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4" w:rsidRDefault="00C44204"/>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91799A">
        <w:trPr>
          <w:trHeight w:val="2835"/>
        </w:trPr>
        <w:tc>
          <w:tcPr>
            <w:tcW w:w="2694" w:type="dxa"/>
            <w:gridSpan w:val="2"/>
          </w:tcPr>
          <w:p w:rsidR="00770927" w:rsidRPr="008930F4" w:rsidRDefault="0091799A" w:rsidP="00770927">
            <w:pPr>
              <w:tabs>
                <w:tab w:val="center" w:pos="4703"/>
                <w:tab w:val="right" w:pos="9406"/>
              </w:tabs>
              <w:ind w:left="-198" w:firstLine="108"/>
              <w:jc w:val="left"/>
              <w:rPr>
                <w:rFonts w:eastAsia="Calibri" w:cs="Times New Roman"/>
                <w:color w:val="000000"/>
                <w:sz w:val="20"/>
                <w:szCs w:val="20"/>
                <w:lang w:val="en-US"/>
              </w:rPr>
            </w:pPr>
            <w:r w:rsidRPr="008930F4">
              <w:rPr>
                <w:noProof/>
                <w:color w:val="000000"/>
                <w:sz w:val="20"/>
                <w:szCs w:val="20"/>
              </w:rPr>
              <w:t xml:space="preserve"> </w:t>
            </w:r>
            <w:r w:rsidRPr="008930F4">
              <w:rPr>
                <w:noProof/>
                <w:color w:val="000000"/>
                <w:sz w:val="20"/>
                <w:szCs w:val="20"/>
                <w:lang w:eastAsia="en-GB"/>
              </w:rPr>
              <w:drawing>
                <wp:inline distT="0" distB="0" distL="0" distR="0" wp14:anchorId="3CAEB15A" wp14:editId="14D6A5A3">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Република Србија</w:t>
            </w:r>
          </w:p>
          <w:p w:rsidR="00770927" w:rsidRPr="008930F4" w:rsidRDefault="00770927" w:rsidP="00770927">
            <w:pPr>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Аутономна </w:t>
            </w:r>
            <w:r w:rsidRPr="008930F4">
              <w:rPr>
                <w:rFonts w:eastAsia="Calibri" w:cs="Times New Roman"/>
                <w:color w:val="000000"/>
                <w:sz w:val="20"/>
                <w:szCs w:val="20"/>
                <w:lang w:val="sr-Cyrl-RS"/>
              </w:rPr>
              <w:t>п</w:t>
            </w:r>
            <w:r w:rsidRPr="008930F4">
              <w:rPr>
                <w:rFonts w:eastAsia="Calibri" w:cs="Times New Roman"/>
                <w:color w:val="000000"/>
                <w:sz w:val="20"/>
                <w:szCs w:val="20"/>
                <w:lang w:val="en-US"/>
              </w:rPr>
              <w:t>окрајина Војводина</w:t>
            </w:r>
          </w:p>
          <w:p w:rsidR="00770927" w:rsidRPr="008930F4" w:rsidRDefault="00770927" w:rsidP="00770927">
            <w:pPr>
              <w:jc w:val="left"/>
              <w:rPr>
                <w:rFonts w:eastAsia="Calibri" w:cs="Times New Roman"/>
                <w:color w:val="000000"/>
                <w:sz w:val="20"/>
                <w:szCs w:val="20"/>
                <w:lang w:val="en-US"/>
              </w:rPr>
            </w:pPr>
          </w:p>
          <w:p w:rsidR="00770927" w:rsidRPr="008930F4" w:rsidRDefault="00770927" w:rsidP="00770927">
            <w:pPr>
              <w:spacing w:line="204" w:lineRule="auto"/>
              <w:jc w:val="left"/>
              <w:rPr>
                <w:rFonts w:eastAsia="Calibri" w:cs="Arial"/>
                <w:b/>
                <w:sz w:val="20"/>
                <w:szCs w:val="20"/>
                <w:lang w:val="en-US"/>
              </w:rPr>
            </w:pPr>
            <w:r w:rsidRPr="008930F4">
              <w:rPr>
                <w:rFonts w:eastAsia="Calibri" w:cs="Arial"/>
                <w:b/>
                <w:sz w:val="20"/>
                <w:szCs w:val="20"/>
                <w:lang w:val="en-US"/>
              </w:rPr>
              <w:t>Покрајински секретаријат за образовање, прописе, управу</w:t>
            </w:r>
            <w:r w:rsidRPr="008930F4">
              <w:rPr>
                <w:rFonts w:eastAsia="Calibri" w:cs="Arial"/>
                <w:b/>
                <w:sz w:val="20"/>
                <w:szCs w:val="20"/>
                <w:lang w:val="en-US"/>
              </w:rPr>
              <w:br/>
              <w:t xml:space="preserve">и </w:t>
            </w:r>
            <w:r w:rsidRPr="008930F4">
              <w:rPr>
                <w:rFonts w:eastAsia="Calibri" w:cs="Arial"/>
                <w:b/>
                <w:sz w:val="20"/>
                <w:szCs w:val="20"/>
                <w:lang w:val="sr-Cyrl-RS"/>
              </w:rPr>
              <w:t>националне мањине-</w:t>
            </w:r>
            <w:r w:rsidRPr="008930F4">
              <w:rPr>
                <w:rFonts w:eastAsia="Calibri" w:cs="Arial"/>
                <w:b/>
                <w:sz w:val="20"/>
                <w:szCs w:val="20"/>
                <w:lang w:val="en-US"/>
              </w:rPr>
              <w:t>национа</w:t>
            </w:r>
            <w:r w:rsidRPr="008930F4">
              <w:rPr>
                <w:rFonts w:eastAsia="Calibri" w:cs="Arial"/>
                <w:b/>
                <w:sz w:val="20"/>
                <w:szCs w:val="20"/>
                <w:lang w:val="sr-Cyrl-RS"/>
              </w:rPr>
              <w:t>л</w:t>
            </w:r>
            <w:r w:rsidRPr="008930F4">
              <w:rPr>
                <w:rFonts w:eastAsia="Calibri" w:cs="Arial"/>
                <w:b/>
                <w:sz w:val="20"/>
                <w:szCs w:val="20"/>
                <w:lang w:val="en-US"/>
              </w:rPr>
              <w:t>не заједнице</w:t>
            </w: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Булевар Михајла Пупина 16, 21000 Нови Сад</w:t>
            </w: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Т: +381 21  </w:t>
            </w:r>
            <w:r w:rsidRPr="008930F4">
              <w:rPr>
                <w:rFonts w:eastAsia="Calibri" w:cs="Times New Roman"/>
                <w:sz w:val="20"/>
                <w:szCs w:val="20"/>
                <w:lang w:val="en-US"/>
              </w:rPr>
              <w:t>487 4427  </w:t>
            </w:r>
            <w:r w:rsidRPr="008930F4">
              <w:rPr>
                <w:rFonts w:eastAsia="Calibri" w:cs="Times New Roman"/>
                <w:color w:val="000000"/>
                <w:sz w:val="20"/>
                <w:szCs w:val="20"/>
                <w:lang w:val="en-US"/>
              </w:rPr>
              <w:t xml:space="preserve">F: +381 21  </w:t>
            </w:r>
            <w:r w:rsidRPr="008930F4">
              <w:rPr>
                <w:rFonts w:eastAsia="Calibri" w:cs="Times New Roman"/>
                <w:sz w:val="20"/>
                <w:szCs w:val="20"/>
                <w:lang w:val="en-US"/>
              </w:rPr>
              <w:t xml:space="preserve">557 074; 456 986  </w:t>
            </w:r>
          </w:p>
          <w:p w:rsidR="00770927" w:rsidRPr="008930F4" w:rsidRDefault="0091799A" w:rsidP="0091799A">
            <w:pPr>
              <w:spacing w:after="200"/>
              <w:jc w:val="left"/>
              <w:rPr>
                <w:rFonts w:eastAsia="Calibri" w:cs="Times New Roman"/>
                <w:sz w:val="20"/>
                <w:szCs w:val="20"/>
                <w:lang w:val="en-US"/>
              </w:rPr>
            </w:pPr>
            <w:r w:rsidRPr="008930F4">
              <w:rPr>
                <w:rFonts w:eastAsia="Calibri" w:cs="Times New Roman"/>
                <w:sz w:val="20"/>
                <w:szCs w:val="20"/>
                <w:lang w:val="en-US"/>
              </w:rPr>
              <w:t>Pso</w:t>
            </w:r>
            <w:r w:rsidR="00770927" w:rsidRPr="008930F4">
              <w:rPr>
                <w:rFonts w:eastAsia="Calibri" w:cs="Times New Roman"/>
                <w:sz w:val="20"/>
                <w:szCs w:val="20"/>
                <w:lang w:val="en-US"/>
              </w:rPr>
              <w:t xml:space="preserve">unz@vojvodinа.gov.rs </w:t>
            </w:r>
          </w:p>
        </w:tc>
      </w:tr>
      <w:tr w:rsidR="00770927" w:rsidRPr="006F5487" w:rsidTr="0091799A">
        <w:trPr>
          <w:gridAfter w:val="1"/>
          <w:wAfter w:w="16" w:type="dxa"/>
          <w:trHeight w:val="592"/>
        </w:trPr>
        <w:tc>
          <w:tcPr>
            <w:tcW w:w="1276" w:type="dxa"/>
          </w:tcPr>
          <w:p w:rsidR="00770927" w:rsidRPr="008930F4" w:rsidRDefault="00770927" w:rsidP="00770927">
            <w:pPr>
              <w:tabs>
                <w:tab w:val="center" w:pos="4703"/>
                <w:tab w:val="right" w:pos="9406"/>
              </w:tabs>
              <w:ind w:left="-198" w:firstLine="108"/>
              <w:jc w:val="left"/>
              <w:rPr>
                <w:rFonts w:eastAsia="Calibri" w:cs="Times New Roman"/>
                <w:noProof/>
                <w:color w:val="000000"/>
                <w:sz w:val="20"/>
                <w:szCs w:val="20"/>
                <w:lang w:val="sr-Cyrl-RS"/>
              </w:rPr>
            </w:pPr>
          </w:p>
        </w:tc>
        <w:tc>
          <w:tcPr>
            <w:tcW w:w="4857" w:type="dxa"/>
            <w:gridSpan w:val="2"/>
          </w:tcPr>
          <w:p w:rsidR="00770927" w:rsidRPr="00655F9F" w:rsidRDefault="0091799A" w:rsidP="00770927">
            <w:pPr>
              <w:tabs>
                <w:tab w:val="center" w:pos="4703"/>
                <w:tab w:val="right" w:pos="9406"/>
              </w:tabs>
              <w:jc w:val="left"/>
              <w:rPr>
                <w:rFonts w:eastAsia="Calibri" w:cs="Times New Roman"/>
                <w:sz w:val="20"/>
                <w:szCs w:val="20"/>
                <w:lang w:val="sr-Latn-RS"/>
              </w:rPr>
            </w:pPr>
            <w:r w:rsidRPr="008930F4">
              <w:rPr>
                <w:rFonts w:eastAsia="Calibri" w:cs="Times New Roman"/>
                <w:sz w:val="20"/>
                <w:szCs w:val="20"/>
                <w:lang w:val="en-US"/>
              </w:rPr>
              <w:t xml:space="preserve">                               </w:t>
            </w:r>
            <w:r w:rsidR="00770927" w:rsidRPr="008930F4">
              <w:rPr>
                <w:rFonts w:eastAsia="Calibri" w:cs="Times New Roman"/>
                <w:sz w:val="20"/>
                <w:szCs w:val="20"/>
                <w:lang w:val="en-US"/>
              </w:rPr>
              <w:t>БРОЈ</w:t>
            </w:r>
            <w:r w:rsidR="00770927" w:rsidRPr="008930F4">
              <w:rPr>
                <w:rFonts w:eastAsia="Calibri" w:cs="Times New Roman"/>
                <w:sz w:val="20"/>
                <w:szCs w:val="20"/>
                <w:lang w:val="sr-Cyrl-RS"/>
              </w:rPr>
              <w:t xml:space="preserve">: </w:t>
            </w:r>
            <w:r w:rsidR="00303075" w:rsidRPr="008930F4">
              <w:rPr>
                <w:rFonts w:eastAsia="Calibri" w:cs="Times New Roman"/>
                <w:sz w:val="20"/>
                <w:szCs w:val="20"/>
              </w:rPr>
              <w:t>128-404-</w:t>
            </w:r>
            <w:r w:rsidR="006F5487">
              <w:rPr>
                <w:rFonts w:eastAsia="Calibri" w:cs="Times New Roman"/>
                <w:sz w:val="20"/>
                <w:szCs w:val="20"/>
                <w:lang w:val="sr-Latn-RS"/>
              </w:rPr>
              <w:t>3</w:t>
            </w:r>
            <w:r w:rsidR="00807062" w:rsidRPr="008930F4">
              <w:rPr>
                <w:rFonts w:eastAsia="Calibri" w:cs="Times New Roman"/>
                <w:sz w:val="20"/>
                <w:szCs w:val="20"/>
                <w:lang w:val="sr-Cyrl-RS"/>
              </w:rPr>
              <w:t>2</w:t>
            </w:r>
            <w:r w:rsidR="00807062" w:rsidRPr="008930F4">
              <w:rPr>
                <w:rFonts w:eastAsia="Calibri" w:cs="Times New Roman"/>
                <w:sz w:val="20"/>
                <w:szCs w:val="20"/>
              </w:rPr>
              <w:t>/201</w:t>
            </w:r>
            <w:r w:rsidR="006F5487">
              <w:rPr>
                <w:rFonts w:eastAsia="Calibri" w:cs="Times New Roman"/>
                <w:sz w:val="20"/>
                <w:szCs w:val="20"/>
                <w:lang w:val="sr-Latn-RS"/>
              </w:rPr>
              <w:t>9</w:t>
            </w:r>
            <w:r w:rsidR="00770927" w:rsidRPr="008930F4">
              <w:rPr>
                <w:rFonts w:eastAsia="Calibri" w:cs="Times New Roman"/>
                <w:sz w:val="20"/>
                <w:szCs w:val="20"/>
              </w:rPr>
              <w:t>-03-</w:t>
            </w:r>
            <w:r w:rsidR="00655F9F">
              <w:rPr>
                <w:rFonts w:eastAsia="Calibri" w:cs="Times New Roman"/>
                <w:sz w:val="20"/>
                <w:szCs w:val="20"/>
                <w:lang w:val="sr-Latn-RS"/>
              </w:rPr>
              <w:t>8</w:t>
            </w: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rPr>
                <w:rFonts w:eastAsia="Calibri" w:cs="Times New Roman"/>
                <w:sz w:val="20"/>
                <w:szCs w:val="20"/>
                <w:lang w:val="sr-Cyrl-RS"/>
              </w:rPr>
            </w:pPr>
          </w:p>
        </w:tc>
        <w:tc>
          <w:tcPr>
            <w:tcW w:w="5448" w:type="dxa"/>
          </w:tcPr>
          <w:p w:rsidR="00770927" w:rsidRPr="008930F4" w:rsidRDefault="00770927" w:rsidP="006F548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sr-Cyrl-RS"/>
              </w:rPr>
              <w:t xml:space="preserve">ДАТУМ:  </w:t>
            </w:r>
            <w:r w:rsidR="006F5487">
              <w:rPr>
                <w:rFonts w:eastAsia="Calibri" w:cs="Times New Roman"/>
                <w:sz w:val="20"/>
                <w:szCs w:val="20"/>
                <w:lang w:val="sr-Latn-RS"/>
              </w:rPr>
              <w:t>31</w:t>
            </w:r>
            <w:r w:rsidR="001D35CC" w:rsidRPr="008930F4">
              <w:rPr>
                <w:rFonts w:eastAsia="Calibri" w:cs="Times New Roman"/>
                <w:sz w:val="20"/>
                <w:szCs w:val="20"/>
                <w:lang w:val="sr-Cyrl-RS"/>
              </w:rPr>
              <w:t>.</w:t>
            </w:r>
            <w:r w:rsidR="006F5487">
              <w:rPr>
                <w:rFonts w:eastAsia="Calibri" w:cs="Times New Roman"/>
                <w:sz w:val="20"/>
                <w:szCs w:val="20"/>
                <w:lang w:val="sr-Latn-RS"/>
              </w:rPr>
              <w:t>1</w:t>
            </w:r>
            <w:r w:rsidRPr="008930F4">
              <w:rPr>
                <w:rFonts w:eastAsia="Calibri" w:cs="Times New Roman"/>
                <w:sz w:val="20"/>
                <w:szCs w:val="20"/>
                <w:lang w:val="sr-Cyrl-RS"/>
              </w:rPr>
              <w:t>.</w:t>
            </w:r>
            <w:r w:rsidR="00303075" w:rsidRPr="008930F4">
              <w:rPr>
                <w:rFonts w:eastAsia="Calibri" w:cs="Times New Roman"/>
                <w:sz w:val="20"/>
                <w:szCs w:val="20"/>
                <w:lang w:val="sr-Cyrl-RS"/>
              </w:rPr>
              <w:t>201</w:t>
            </w:r>
            <w:r w:rsidR="006F5487">
              <w:rPr>
                <w:rFonts w:eastAsia="Calibri" w:cs="Times New Roman"/>
                <w:sz w:val="20"/>
                <w:szCs w:val="20"/>
                <w:lang w:val="sr-Latn-RS"/>
              </w:rPr>
              <w:t>9</w:t>
            </w:r>
            <w:r w:rsidRPr="008930F4">
              <w:rPr>
                <w:rFonts w:eastAsia="Calibri" w:cs="Times New Roman"/>
                <w:sz w:val="20"/>
                <w:szCs w:val="20"/>
                <w:lang w:val="sr-Cyrl-RS"/>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color w:val="000000"/>
          <w:kern w:val="1"/>
          <w:sz w:val="20"/>
          <w:szCs w:val="20"/>
          <w:lang w:val="ru-RU" w:eastAsia="ar-SA"/>
        </w:rPr>
        <w:t>ЗА</w:t>
      </w:r>
    </w:p>
    <w:p w:rsidR="003C4768" w:rsidRPr="006F5487" w:rsidRDefault="00770927" w:rsidP="003C4768">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006B78D2" w:rsidRPr="008930F4">
        <w:rPr>
          <w:rFonts w:eastAsia="Arial Unicode MS" w:cs="Arial"/>
          <w:b/>
          <w:bCs/>
          <w:color w:val="000000"/>
          <w:kern w:val="1"/>
          <w:sz w:val="20"/>
          <w:szCs w:val="20"/>
          <w:lang w:val="sr-Cyrl-RS" w:eastAsia="ar-SA"/>
        </w:rPr>
        <w:t>ОБЈАВЕ ОГЛАСА ПУТЕМ СРЕДСТАВА ЈАВНОГ ИНФОРМИСАЊА</w:t>
      </w:r>
      <w:r w:rsidR="00C85952" w:rsidRPr="008930F4">
        <w:rPr>
          <w:rFonts w:eastAsia="Arial Unicode MS" w:cs="Arial"/>
          <w:b/>
          <w:bCs/>
          <w:color w:val="000000"/>
          <w:kern w:val="1"/>
          <w:sz w:val="20"/>
          <w:szCs w:val="20"/>
          <w:lang w:val="sr-Cyrl-RS" w:eastAsia="ar-SA"/>
        </w:rPr>
        <w:t xml:space="preserve"> </w:t>
      </w:r>
      <w:r w:rsidR="006F5487">
        <w:rPr>
          <w:rFonts w:eastAsia="Arial Unicode MS" w:cs="Arial"/>
          <w:b/>
          <w:bCs/>
          <w:color w:val="000000"/>
          <w:kern w:val="1"/>
          <w:sz w:val="20"/>
          <w:szCs w:val="20"/>
          <w:lang w:val="sr-Cyrl-RS" w:eastAsia="ar-SA"/>
        </w:rPr>
        <w:t>ОБЛИКОВАНА ПО ПАРТИЈАМА</w:t>
      </w:r>
    </w:p>
    <w:p w:rsidR="00C85952" w:rsidRPr="008930F4" w:rsidRDefault="006F5487" w:rsidP="0077092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 xml:space="preserve">ПАРТИЈА </w:t>
      </w:r>
      <w:r w:rsidR="0033428F">
        <w:rPr>
          <w:rFonts w:eastAsia="Arial Unicode MS" w:cs="Arial"/>
          <w:b/>
          <w:bCs/>
          <w:color w:val="000000"/>
          <w:kern w:val="1"/>
          <w:sz w:val="20"/>
          <w:szCs w:val="20"/>
          <w:lang w:val="sr-Cyrl-RS" w:eastAsia="ar-SA"/>
        </w:rPr>
        <w:t>6</w:t>
      </w:r>
      <w:r w:rsidR="008358DF">
        <w:rPr>
          <w:rFonts w:eastAsia="Arial Unicode MS" w:cs="Arial"/>
          <w:b/>
          <w:bCs/>
          <w:color w:val="000000"/>
          <w:kern w:val="1"/>
          <w:sz w:val="20"/>
          <w:szCs w:val="20"/>
          <w:lang w:val="sr-Cyrl-RS" w:eastAsia="ar-SA"/>
        </w:rPr>
        <w:t>-</w:t>
      </w:r>
      <w:r>
        <w:rPr>
          <w:rFonts w:eastAsia="Arial Unicode MS" w:cs="Arial"/>
          <w:b/>
          <w:bCs/>
          <w:color w:val="000000"/>
          <w:kern w:val="1"/>
          <w:sz w:val="20"/>
          <w:szCs w:val="20"/>
          <w:lang w:val="sr-Cyrl-RS" w:eastAsia="ar-SA"/>
        </w:rPr>
        <w:t xml:space="preserve"> </w:t>
      </w:r>
      <w:r w:rsidR="0033428F">
        <w:rPr>
          <w:rFonts w:eastAsia="Arial Unicode MS" w:cs="Arial"/>
          <w:b/>
          <w:bCs/>
          <w:color w:val="000000"/>
          <w:kern w:val="1"/>
          <w:sz w:val="20"/>
          <w:szCs w:val="20"/>
          <w:lang w:val="sr-Cyrl-RS" w:eastAsia="ar-SA"/>
        </w:rPr>
        <w:t>ХРВАТСКИ</w:t>
      </w:r>
      <w:r>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Latn-RS" w:eastAsia="ar-SA"/>
        </w:rPr>
      </w:pPr>
      <w:r w:rsidRPr="008930F4">
        <w:rPr>
          <w:rFonts w:eastAsia="Arial Unicode MS" w:cs="Arial"/>
          <w:b/>
          <w:bCs/>
          <w:color w:val="000000"/>
          <w:kern w:val="1"/>
          <w:sz w:val="20"/>
          <w:szCs w:val="20"/>
          <w:lang w:val="sr-Cyrl-RS" w:eastAsia="ar-SA"/>
        </w:rPr>
        <w:t xml:space="preserve">ЈН МВ </w:t>
      </w:r>
      <w:r w:rsidR="002D0115" w:rsidRPr="008930F4">
        <w:rPr>
          <w:rFonts w:eastAsia="Arial Unicode MS" w:cs="Arial"/>
          <w:b/>
          <w:color w:val="000000"/>
          <w:kern w:val="1"/>
          <w:sz w:val="20"/>
          <w:szCs w:val="20"/>
          <w:lang w:val="sr-Cyrl-RS" w:eastAsia="ar-SA"/>
        </w:rPr>
        <w:t xml:space="preserve"> </w:t>
      </w:r>
      <w:r w:rsidR="006F5487">
        <w:rPr>
          <w:rFonts w:eastAsia="Arial Unicode MS" w:cs="Arial"/>
          <w:b/>
          <w:color w:val="000000"/>
          <w:kern w:val="1"/>
          <w:sz w:val="20"/>
          <w:szCs w:val="20"/>
          <w:lang w:val="sr-Latn-RS" w:eastAsia="ar-SA"/>
        </w:rPr>
        <w:t>2</w:t>
      </w:r>
      <w:r w:rsidRPr="008930F4">
        <w:rPr>
          <w:rFonts w:eastAsia="Arial Unicode MS" w:cs="Arial"/>
          <w:b/>
          <w:color w:val="000000"/>
          <w:kern w:val="1"/>
          <w:sz w:val="20"/>
          <w:szCs w:val="20"/>
          <w:lang w:val="sr-Cyrl-RS" w:eastAsia="ar-SA"/>
        </w:rPr>
        <w:t>/201</w:t>
      </w:r>
      <w:r w:rsidR="006F5487">
        <w:rPr>
          <w:rFonts w:eastAsia="Arial Unicode MS" w:cs="Arial"/>
          <w:b/>
          <w:color w:val="000000"/>
          <w:kern w:val="1"/>
          <w:sz w:val="20"/>
          <w:szCs w:val="20"/>
          <w:lang w:val="sr-Latn-RS" w:eastAsia="ar-SA"/>
        </w:rPr>
        <w:t>9</w:t>
      </w: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072D82" w:rsidP="00770927">
      <w:pPr>
        <w:suppressAutoHyphens/>
        <w:spacing w:line="100" w:lineRule="atLeast"/>
        <w:jc w:val="center"/>
        <w:rPr>
          <w:rFonts w:eastAsia="Arial Unicode MS" w:cs="Arial"/>
          <w:bCs/>
          <w:kern w:val="1"/>
          <w:sz w:val="20"/>
          <w:szCs w:val="20"/>
          <w:lang w:val="sr-Cyrl-RS" w:eastAsia="ar-SA"/>
        </w:rPr>
      </w:pPr>
      <w:r w:rsidRPr="008930F4">
        <w:rPr>
          <w:rFonts w:eastAsia="Arial Unicode MS" w:cs="Arial"/>
          <w:iCs/>
          <w:kern w:val="1"/>
          <w:sz w:val="20"/>
          <w:szCs w:val="20"/>
          <w:lang w:val="sr-Cyrl-RS" w:eastAsia="ar-SA"/>
        </w:rPr>
        <w:t xml:space="preserve">фебруар </w:t>
      </w:r>
      <w:r w:rsidR="003C4768" w:rsidRPr="008930F4">
        <w:rPr>
          <w:rFonts w:eastAsia="Arial Unicode MS" w:cs="Arial"/>
          <w:bCs/>
          <w:kern w:val="1"/>
          <w:sz w:val="20"/>
          <w:szCs w:val="20"/>
          <w:lang w:val="sr-Cyrl-RS" w:eastAsia="ar-SA"/>
        </w:rPr>
        <w:t>201</w:t>
      </w:r>
      <w:r w:rsidR="006F5487">
        <w:rPr>
          <w:rFonts w:eastAsia="Arial Unicode MS" w:cs="Arial"/>
          <w:bCs/>
          <w:kern w:val="1"/>
          <w:sz w:val="20"/>
          <w:szCs w:val="20"/>
          <w:lang w:val="sr-Cyrl-RS" w:eastAsia="ar-SA"/>
        </w:rPr>
        <w:t>9</w:t>
      </w:r>
      <w:r w:rsidR="00770927" w:rsidRPr="008930F4">
        <w:rPr>
          <w:rFonts w:eastAsia="Arial Unicode MS" w:cs="Arial"/>
          <w:bCs/>
          <w:kern w:val="1"/>
          <w:sz w:val="20"/>
          <w:szCs w:val="20"/>
          <w:lang w:val="sr-Cyrl-RS" w:eastAsia="ar-SA"/>
        </w:rPr>
        <w:t>. године</w:t>
      </w: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На основу чл.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val="sr-Cyrl-RS" w:eastAsia="ar-SA"/>
        </w:rPr>
        <w:t>. и 61. Закона о јавним набавкама („Сл. гласник РС” бр. 124/12, 14/1</w:t>
      </w:r>
      <w:r w:rsidR="00103945" w:rsidRPr="008930F4">
        <w:rPr>
          <w:rFonts w:eastAsia="TimesNewRomanPSMT" w:cs="Arial"/>
          <w:color w:val="000000"/>
          <w:kern w:val="1"/>
          <w:sz w:val="20"/>
          <w:szCs w:val="20"/>
          <w:lang w:val="sr-Cyrl-RS" w:eastAsia="ar-SA"/>
        </w:rPr>
        <w:t>5 и 68/15, у даљем тексту: ЗЈН</w:t>
      </w:r>
      <w:r w:rsidRPr="008930F4">
        <w:rPr>
          <w:rFonts w:eastAsia="TimesNewRomanPSMT" w:cs="Arial"/>
          <w:color w:val="000000"/>
          <w:kern w:val="1"/>
          <w:sz w:val="20"/>
          <w:szCs w:val="20"/>
          <w:lang w:val="sr-Cyrl-RS" w:eastAsia="ar-SA"/>
        </w:rPr>
        <w:t xml:space="preserve">),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val="sr-Cyrl-RS" w:eastAsia="ar-SA"/>
        </w:rPr>
        <w:t>Одлуком о покретању поступк</w:t>
      </w:r>
      <w:r w:rsidR="006F5487">
        <w:rPr>
          <w:rFonts w:eastAsia="Arial Unicode MS" w:cs="Arial"/>
          <w:kern w:val="1"/>
          <w:sz w:val="20"/>
          <w:szCs w:val="20"/>
          <w:lang w:val="sr-Cyrl-RS" w:eastAsia="ar-SA"/>
        </w:rPr>
        <w:t>а јавне набавке број 128-404-32/2019</w:t>
      </w:r>
      <w:r w:rsidR="0063472C" w:rsidRPr="008930F4">
        <w:rPr>
          <w:rFonts w:eastAsia="Arial Unicode MS" w:cs="Arial"/>
          <w:kern w:val="1"/>
          <w:sz w:val="20"/>
          <w:szCs w:val="20"/>
          <w:lang w:val="sr-Cyrl-RS" w:eastAsia="ar-SA"/>
        </w:rPr>
        <w:t xml:space="preserve">-03-1 ЈН МВ </w:t>
      </w:r>
      <w:r w:rsidR="006F5487">
        <w:rPr>
          <w:rFonts w:eastAsia="Arial Unicode MS" w:cs="Arial"/>
          <w:kern w:val="1"/>
          <w:sz w:val="20"/>
          <w:szCs w:val="20"/>
          <w:lang w:val="sr-Cyrl-RS" w:eastAsia="ar-SA"/>
        </w:rPr>
        <w:t>2/2019</w:t>
      </w:r>
      <w:r w:rsidR="00072D82" w:rsidRPr="008930F4">
        <w:rPr>
          <w:rFonts w:eastAsia="Arial Unicode MS" w:cs="Arial"/>
          <w:kern w:val="1"/>
          <w:sz w:val="20"/>
          <w:szCs w:val="20"/>
          <w:lang w:val="sr-Cyrl-RS" w:eastAsia="ar-SA"/>
        </w:rPr>
        <w:t xml:space="preserve"> од дан</w:t>
      </w:r>
      <w:r w:rsidR="006F5487">
        <w:rPr>
          <w:rFonts w:eastAsia="Arial Unicode MS" w:cs="Arial"/>
          <w:kern w:val="1"/>
          <w:sz w:val="20"/>
          <w:szCs w:val="20"/>
          <w:lang w:val="sr-Cyrl-RS" w:eastAsia="ar-SA"/>
        </w:rPr>
        <w:t>а 30.01.2019</w:t>
      </w:r>
      <w:r w:rsidRPr="008930F4">
        <w:rPr>
          <w:rFonts w:eastAsia="Arial Unicode MS" w:cs="Arial"/>
          <w:kern w:val="1"/>
          <w:sz w:val="20"/>
          <w:szCs w:val="20"/>
          <w:lang w:val="sr-Cyrl-RS" w:eastAsia="ar-SA"/>
        </w:rPr>
        <w:t>. године, Комисија за јавне набавке образована Решењем о образовању комисије</w:t>
      </w:r>
      <w:r w:rsidR="00303075" w:rsidRPr="008930F4">
        <w:rPr>
          <w:rFonts w:eastAsia="Arial Unicode MS" w:cs="Arial"/>
          <w:kern w:val="1"/>
          <w:sz w:val="20"/>
          <w:szCs w:val="20"/>
          <w:lang w:val="sr-Cyrl-RS" w:eastAsia="ar-SA"/>
        </w:rPr>
        <w:t xml:space="preserve"> за јав</w:t>
      </w:r>
      <w:r w:rsidR="00072D82" w:rsidRPr="008930F4">
        <w:rPr>
          <w:rFonts w:eastAsia="Arial Unicode MS" w:cs="Arial"/>
          <w:kern w:val="1"/>
          <w:sz w:val="20"/>
          <w:szCs w:val="20"/>
          <w:lang w:val="sr-Cyrl-RS" w:eastAsia="ar-SA"/>
        </w:rPr>
        <w:t xml:space="preserve">ну набавку ЈН МВ </w:t>
      </w:r>
      <w:r w:rsidR="006F5487">
        <w:rPr>
          <w:rFonts w:eastAsia="Arial Unicode MS" w:cs="Arial"/>
          <w:kern w:val="1"/>
          <w:sz w:val="20"/>
          <w:szCs w:val="20"/>
          <w:lang w:val="sr-Cyrl-RS" w:eastAsia="ar-SA"/>
        </w:rPr>
        <w:t>2/2019 број: 128-404-32/2019-03-2 од дана 30.01.2019</w:t>
      </w:r>
      <w:r w:rsidRPr="008930F4">
        <w:rPr>
          <w:rFonts w:eastAsia="Arial Unicode MS" w:cs="Arial"/>
          <w:kern w:val="1"/>
          <w:sz w:val="20"/>
          <w:szCs w:val="20"/>
          <w:lang w:val="sr-Cyrl-RS" w:eastAsia="ar-SA"/>
        </w:rPr>
        <w:t xml:space="preserve">. године </w:t>
      </w:r>
      <w:r w:rsidRPr="008930F4">
        <w:rPr>
          <w:rFonts w:eastAsia="Arial Unicode MS" w:cs="Arial"/>
          <w:i/>
          <w:iCs/>
          <w:kern w:val="1"/>
          <w:sz w:val="20"/>
          <w:szCs w:val="20"/>
          <w:lang w:val="sr-Cyrl-RS" w:eastAsia="ar-SA"/>
        </w:rPr>
        <w:t xml:space="preserve"> </w:t>
      </w:r>
      <w:r w:rsidRPr="008930F4">
        <w:rPr>
          <w:rFonts w:eastAsia="Arial Unicode MS" w:cs="Arial"/>
          <w:kern w:val="1"/>
          <w:sz w:val="20"/>
          <w:szCs w:val="20"/>
          <w:lang w:val="sr-Cyrl-RS" w:eastAsia="ar-SA"/>
        </w:rPr>
        <w:t>припремила је:</w:t>
      </w:r>
    </w:p>
    <w:p w:rsidR="00770927" w:rsidRPr="008930F4" w:rsidRDefault="00770927" w:rsidP="00770927">
      <w:pPr>
        <w:suppressAutoHyphens/>
        <w:spacing w:line="100" w:lineRule="atLeast"/>
        <w:ind w:firstLine="720"/>
        <w:rPr>
          <w:rFonts w:eastAsia="TimesNewRomanPSMT" w:cs="Arial"/>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КОНКУРСНУ ДОКУМЕНТАЦИЈУ ЗА</w:t>
      </w:r>
    </w:p>
    <w:p w:rsidR="006F5487" w:rsidRPr="006F5487" w:rsidRDefault="006F5487" w:rsidP="006F5487">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Pr="008930F4">
        <w:rPr>
          <w:rFonts w:eastAsia="Arial Unicode MS" w:cs="Arial"/>
          <w:b/>
          <w:bCs/>
          <w:color w:val="000000"/>
          <w:kern w:val="1"/>
          <w:sz w:val="20"/>
          <w:szCs w:val="20"/>
          <w:lang w:val="sr-Cyrl-RS" w:eastAsia="ar-SA"/>
        </w:rPr>
        <w:t xml:space="preserve">ОБЈАВЕ ОГЛАСА ПУТЕМ СРЕДСТАВА ЈАВНОГ ИНФОРМИСАЊА </w:t>
      </w:r>
      <w:r>
        <w:rPr>
          <w:rFonts w:eastAsia="Arial Unicode MS" w:cs="Arial"/>
          <w:b/>
          <w:bCs/>
          <w:color w:val="000000"/>
          <w:kern w:val="1"/>
          <w:sz w:val="20"/>
          <w:szCs w:val="20"/>
          <w:lang w:val="sr-Cyrl-RS" w:eastAsia="ar-SA"/>
        </w:rPr>
        <w:t>ОБЛИКОВАНА ПО ПАРТИЈАМА</w:t>
      </w:r>
    </w:p>
    <w:p w:rsidR="006F5487" w:rsidRPr="008930F4" w:rsidRDefault="006F5487" w:rsidP="006F548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 xml:space="preserve">ПАРТИЈА </w:t>
      </w:r>
      <w:r w:rsidR="0033428F">
        <w:rPr>
          <w:rFonts w:eastAsia="Arial Unicode MS" w:cs="Arial"/>
          <w:b/>
          <w:bCs/>
          <w:color w:val="000000"/>
          <w:kern w:val="1"/>
          <w:sz w:val="20"/>
          <w:szCs w:val="20"/>
          <w:lang w:val="sr-Cyrl-RS" w:eastAsia="ar-SA"/>
        </w:rPr>
        <w:t>6</w:t>
      </w:r>
      <w:r>
        <w:rPr>
          <w:rFonts w:eastAsia="Arial Unicode MS" w:cs="Arial"/>
          <w:b/>
          <w:bCs/>
          <w:color w:val="000000"/>
          <w:kern w:val="1"/>
          <w:sz w:val="20"/>
          <w:szCs w:val="20"/>
          <w:lang w:val="sr-Cyrl-RS" w:eastAsia="ar-SA"/>
        </w:rPr>
        <w:t xml:space="preserve">- </w:t>
      </w:r>
      <w:r w:rsidR="0033428F">
        <w:rPr>
          <w:rFonts w:eastAsia="Arial Unicode MS" w:cs="Arial"/>
          <w:b/>
          <w:bCs/>
          <w:color w:val="000000"/>
          <w:kern w:val="1"/>
          <w:sz w:val="20"/>
          <w:szCs w:val="20"/>
          <w:lang w:val="sr-Cyrl-RS" w:eastAsia="ar-SA"/>
        </w:rPr>
        <w:t>ХРВАТСКИ</w:t>
      </w:r>
      <w:r>
        <w:rPr>
          <w:rFonts w:eastAsia="Arial Unicode MS" w:cs="Arial"/>
          <w:b/>
          <w:bCs/>
          <w:color w:val="000000"/>
          <w:kern w:val="1"/>
          <w:sz w:val="20"/>
          <w:szCs w:val="20"/>
          <w:lang w:val="sr-Cyrl-RS" w:eastAsia="ar-SA"/>
        </w:rPr>
        <w:t xml:space="preserve">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ЈН МВ </w:t>
      </w:r>
      <w:r w:rsidR="006F5487">
        <w:rPr>
          <w:rFonts w:eastAsia="Arial Unicode MS" w:cs="Arial"/>
          <w:b/>
          <w:bCs/>
          <w:color w:val="000000"/>
          <w:kern w:val="1"/>
          <w:sz w:val="20"/>
          <w:szCs w:val="20"/>
          <w:lang w:val="sr-Cyrl-RS" w:eastAsia="ar-SA"/>
        </w:rPr>
        <w:t>2/2019</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val="sr-Cyrl-RS"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Услови за учешће у поступку јавне набавке из чл. 75. </w:t>
      </w:r>
      <w:r w:rsidR="00103945" w:rsidRPr="008930F4">
        <w:rPr>
          <w:rFonts w:eastAsia="Arial Unicode MS" w:cs="Arial"/>
          <w:color w:val="000000"/>
          <w:kern w:val="1"/>
          <w:sz w:val="20"/>
          <w:szCs w:val="20"/>
          <w:lang w:val="sr-Cyrl-RS" w:eastAsia="ar-SA"/>
        </w:rPr>
        <w:t>и 76. Закона о јавним набавкама</w:t>
      </w:r>
      <w:r w:rsidRPr="008930F4">
        <w:rPr>
          <w:rFonts w:eastAsia="Arial Unicode MS" w:cs="Arial"/>
          <w:color w:val="000000"/>
          <w:kern w:val="1"/>
          <w:sz w:val="20"/>
          <w:szCs w:val="20"/>
          <w:lang w:val="sr-Cyrl-RS"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образац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w:t>
      </w:r>
      <w:r w:rsidR="00103945" w:rsidRPr="008930F4">
        <w:rPr>
          <w:rFonts w:eastAsia="Arial Unicode MS" w:cs="Arial"/>
          <w:color w:val="000000"/>
          <w:kern w:val="1"/>
          <w:sz w:val="20"/>
          <w:szCs w:val="20"/>
          <w:lang w:val="sr-Cyrl-RS" w:eastAsia="ar-SA"/>
        </w:rPr>
        <w:t>снову члана 79. став 10. ЗЈН</w:t>
      </w:r>
    </w:p>
    <w:p w:rsidR="00103945" w:rsidRPr="008930F4" w:rsidRDefault="00103945"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основу члана 75. став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Комисија:</w:t>
      </w:r>
    </w:p>
    <w:p w:rsidR="00086E52" w:rsidRDefault="00086E52" w:rsidP="00086E52">
      <w:pPr>
        <w:numPr>
          <w:ilvl w:val="0"/>
          <w:numId w:val="45"/>
        </w:num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Tатјана Стојанов, члан</w:t>
      </w:r>
    </w:p>
    <w:p w:rsidR="00086E52" w:rsidRDefault="00086E52" w:rsidP="00086E52">
      <w:pPr>
        <w:suppressAutoHyphens/>
        <w:spacing w:line="100" w:lineRule="atLeast"/>
        <w:ind w:left="720"/>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 Дијана Катона, заменик члана</w:t>
      </w:r>
    </w:p>
    <w:p w:rsidR="00086E52" w:rsidRDefault="00086E52" w:rsidP="00086E52">
      <w:pPr>
        <w:numPr>
          <w:ilvl w:val="0"/>
          <w:numId w:val="45"/>
        </w:numPr>
        <w:tabs>
          <w:tab w:val="left" w:pos="709"/>
        </w:tabs>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Јована Митровић, члан</w:t>
      </w:r>
    </w:p>
    <w:p w:rsidR="00086E52" w:rsidRDefault="00086E52" w:rsidP="00086E52">
      <w:pPr>
        <w:tabs>
          <w:tab w:val="left" w:pos="709"/>
        </w:tabs>
        <w:suppressAutoHyphens/>
        <w:spacing w:line="100" w:lineRule="atLeast"/>
        <w:ind w:left="720"/>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  Ива Дурутовић, заменик члана</w:t>
      </w:r>
    </w:p>
    <w:p w:rsidR="00086E52" w:rsidRDefault="00086E52" w:rsidP="00086E52">
      <w:pPr>
        <w:numPr>
          <w:ilvl w:val="0"/>
          <w:numId w:val="45"/>
        </w:num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Бојан Јарић, члан</w:t>
      </w:r>
    </w:p>
    <w:p w:rsidR="00086E52" w:rsidRDefault="00086E52" w:rsidP="00086E52">
      <w:pPr>
        <w:suppressAutoHyphens/>
        <w:spacing w:line="100" w:lineRule="atLeast"/>
        <w:rPr>
          <w:rFonts w:eastAsia="Arial Unicode MS" w:cs="Arial"/>
          <w:color w:val="000000"/>
          <w:kern w:val="2"/>
          <w:sz w:val="20"/>
          <w:szCs w:val="20"/>
          <w:lang w:val="sr-Cyrl-RS" w:eastAsia="ar-SA"/>
        </w:rPr>
      </w:pPr>
      <w:r>
        <w:rPr>
          <w:rFonts w:eastAsia="Arial Unicode MS" w:cs="Arial"/>
          <w:color w:val="000000"/>
          <w:kern w:val="2"/>
          <w:sz w:val="20"/>
          <w:szCs w:val="20"/>
          <w:lang w:val="sr-Cyrl-RS" w:eastAsia="ar-SA"/>
        </w:rPr>
        <w:tab/>
        <w:t>-Чаба Варга, заменик члана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1.</w:t>
      </w:r>
      <w:r w:rsidRPr="008930F4">
        <w:rPr>
          <w:rFonts w:eastAsia="Arial Unicode MS" w:cs="Times New Roman"/>
          <w:b/>
          <w:bCs/>
          <w:color w:val="000000"/>
          <w:kern w:val="1"/>
          <w:sz w:val="20"/>
          <w:szCs w:val="20"/>
          <w:lang w:val="ru-RU" w:eastAsia="ar-SA"/>
        </w:rPr>
        <w:t xml:space="preserve">  </w:t>
      </w:r>
      <w:r w:rsidRPr="008930F4">
        <w:rPr>
          <w:rFonts w:eastAsia="Arial Unicode MS" w:cs="Times New Roman"/>
          <w:b/>
          <w:bCs/>
          <w:color w:val="000000"/>
          <w:kern w:val="1"/>
          <w:sz w:val="20"/>
          <w:szCs w:val="20"/>
          <w:lang w:eastAsia="ar-SA"/>
        </w:rPr>
        <w:t>ОПШТИ ПОДАЦИ О ЈАВНОЈ НАБАВЦИ</w:t>
      </w:r>
    </w:p>
    <w:p w:rsidR="00770927" w:rsidRPr="008930F4" w:rsidRDefault="00770927" w:rsidP="00770927">
      <w:pPr>
        <w:suppressAutoHyphens/>
        <w:spacing w:after="120" w:line="100" w:lineRule="atLeast"/>
        <w:jc w:val="lef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Подаци о наручиоцу</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Адреса:</w:t>
      </w:r>
      <w:r w:rsidRPr="008930F4">
        <w:rPr>
          <w:rFonts w:eastAsia="Arial Unicode MS" w:cs="Arial"/>
          <w:i/>
          <w:iCs/>
          <w:color w:val="000000"/>
          <w:kern w:val="1"/>
          <w:sz w:val="20"/>
          <w:szCs w:val="20"/>
          <w:lang w:val="sr-Cyrl-CS" w:eastAsia="ar-SA"/>
        </w:rPr>
        <w:t xml:space="preserve"> </w:t>
      </w:r>
      <w:r w:rsidRPr="008930F4">
        <w:rPr>
          <w:rFonts w:eastAsia="Arial Unicode MS" w:cs="Arial"/>
          <w:iCs/>
          <w:color w:val="000000"/>
          <w:kern w:val="1"/>
          <w:sz w:val="20"/>
          <w:szCs w:val="20"/>
          <w:lang w:val="sr-Cyrl-CS" w:eastAsia="ar-SA"/>
        </w:rPr>
        <w:t>21000 Нови Сад, Булевар Михајла Пупина 16.</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Интернет страница:</w:t>
      </w:r>
      <w:r w:rsidRPr="008930F4">
        <w:rPr>
          <w:rFonts w:eastAsia="Arial Unicode MS" w:cs="Arial"/>
          <w:i/>
          <w:iCs/>
          <w:color w:val="000000"/>
          <w:kern w:val="1"/>
          <w:sz w:val="20"/>
          <w:szCs w:val="20"/>
          <w:lang w:val="sr-Cyrl-CS" w:eastAsia="ar-SA"/>
        </w:rPr>
        <w:t xml:space="preserve"> </w:t>
      </w:r>
      <w:r w:rsidRPr="008930F4">
        <w:rPr>
          <w:rFonts w:eastAsia="Arial Unicode MS" w:cs="Arial"/>
          <w:color w:val="000000"/>
          <w:kern w:val="1"/>
          <w:sz w:val="20"/>
          <w:szCs w:val="20"/>
          <w:lang w:val="en-US" w:eastAsia="ar-SA"/>
        </w:rPr>
        <w:t>www</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puma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vojvodina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gov</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rs</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Врста поступка јавне набавке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Предметна јавна набавка спроводи се у </w:t>
      </w:r>
      <w:r w:rsidRPr="008930F4">
        <w:rPr>
          <w:rFonts w:eastAsia="Arial Unicode MS" w:cs="Arial"/>
          <w:color w:val="000000"/>
          <w:kern w:val="1"/>
          <w:sz w:val="20"/>
          <w:szCs w:val="20"/>
          <w:lang w:val="sr-Cyrl-CS" w:eastAsia="ar-SA"/>
        </w:rPr>
        <w:t xml:space="preserve">поступку јавне набавке мале вредности, </w:t>
      </w:r>
      <w:r w:rsidRPr="008930F4">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w:t>
      </w:r>
      <w:r w:rsidR="006F5487">
        <w:rPr>
          <w:rFonts w:eastAsia="Arial Unicode MS" w:cs="Arial"/>
          <w:color w:val="000000"/>
          <w:kern w:val="1"/>
          <w:sz w:val="20"/>
          <w:szCs w:val="20"/>
          <w:lang w:val="sr-Cyrl-RS" w:eastAsia="ar-SA"/>
        </w:rPr>
        <w:t>ајине Војводине за 2019</w:t>
      </w:r>
      <w:r w:rsidRPr="008930F4">
        <w:rPr>
          <w:rFonts w:eastAsia="Arial Unicode MS" w:cs="Arial"/>
          <w:color w:val="000000"/>
          <w:kern w:val="1"/>
          <w:sz w:val="20"/>
          <w:szCs w:val="20"/>
          <w:lang w:val="sr-Cyrl-RS" w:eastAsia="ar-SA"/>
        </w:rPr>
        <w:t>. годину</w:t>
      </w: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Предмет јавне набавке</w:t>
      </w:r>
    </w:p>
    <w:p w:rsidR="00770927" w:rsidRPr="008930F4" w:rsidRDefault="003C4768"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F5487">
        <w:rPr>
          <w:rFonts w:eastAsia="Arial Unicode MS" w:cs="Arial"/>
          <w:color w:val="000000"/>
          <w:kern w:val="1"/>
          <w:sz w:val="20"/>
          <w:szCs w:val="20"/>
          <w:lang w:val="sr-Cyrl-RS" w:eastAsia="ar-SA"/>
        </w:rPr>
        <w:t>2/2019</w:t>
      </w:r>
      <w:r w:rsidR="00770927" w:rsidRPr="008930F4">
        <w:rPr>
          <w:rFonts w:eastAsia="Arial Unicode MS" w:cs="Arial"/>
          <w:color w:val="000000"/>
          <w:kern w:val="1"/>
          <w:sz w:val="20"/>
          <w:szCs w:val="20"/>
          <w:lang w:val="sr-Cyrl-RS" w:eastAsia="ar-SA"/>
        </w:rPr>
        <w:t xml:space="preserve"> </w:t>
      </w:r>
      <w:r w:rsidR="00770927" w:rsidRPr="008930F4">
        <w:rPr>
          <w:rFonts w:eastAsia="Arial Unicode MS" w:cs="Arial"/>
          <w:iCs/>
          <w:color w:val="000000"/>
          <w:kern w:val="1"/>
          <w:sz w:val="20"/>
          <w:szCs w:val="20"/>
          <w:lang w:val="sr-Cyrl-RS" w:eastAsia="ar-SA"/>
        </w:rPr>
        <w:t xml:space="preserve"> је услуга </w:t>
      </w:r>
      <w:r w:rsidR="0063472C" w:rsidRPr="008930F4">
        <w:rPr>
          <w:rFonts w:eastAsia="Arial Unicode MS" w:cs="Arial"/>
          <w:iCs/>
          <w:color w:val="000000"/>
          <w:kern w:val="1"/>
          <w:sz w:val="20"/>
          <w:szCs w:val="20"/>
          <w:lang w:val="sr-Cyrl-RS" w:eastAsia="ar-SA"/>
        </w:rPr>
        <w:t>објаве огласа путем средста</w:t>
      </w:r>
      <w:r w:rsidR="00C85952" w:rsidRPr="008930F4">
        <w:rPr>
          <w:rFonts w:eastAsia="Arial Unicode MS" w:cs="Arial"/>
          <w:iCs/>
          <w:color w:val="000000"/>
          <w:kern w:val="1"/>
          <w:sz w:val="20"/>
          <w:szCs w:val="20"/>
          <w:lang w:val="sr-Cyrl-RS" w:eastAsia="ar-SA"/>
        </w:rPr>
        <w:t xml:space="preserve">ва јавног информисања </w:t>
      </w:r>
      <w:r w:rsidR="006F5487">
        <w:rPr>
          <w:rFonts w:eastAsia="Arial Unicode MS" w:cs="Arial"/>
          <w:iCs/>
          <w:color w:val="000000"/>
          <w:kern w:val="1"/>
          <w:sz w:val="20"/>
          <w:szCs w:val="20"/>
          <w:lang w:val="sr-Cyrl-RS" w:eastAsia="ar-SA"/>
        </w:rPr>
        <w:t xml:space="preserve">обликована по партијама </w:t>
      </w:r>
      <w:r w:rsidR="0033428F">
        <w:rPr>
          <w:rFonts w:eastAsia="Arial Unicode MS" w:cs="Arial"/>
          <w:iCs/>
          <w:color w:val="000000"/>
          <w:kern w:val="1"/>
          <w:sz w:val="20"/>
          <w:szCs w:val="20"/>
          <w:lang w:val="sr-Cyrl-RS" w:eastAsia="ar-SA"/>
        </w:rPr>
        <w:t>Партија 6</w:t>
      </w:r>
      <w:r w:rsidR="006F5487">
        <w:rPr>
          <w:rFonts w:eastAsia="Arial Unicode MS" w:cs="Arial"/>
          <w:iCs/>
          <w:color w:val="000000"/>
          <w:kern w:val="1"/>
          <w:sz w:val="20"/>
          <w:szCs w:val="20"/>
          <w:lang w:val="sr-Cyrl-RS" w:eastAsia="ar-SA"/>
        </w:rPr>
        <w:t>-</w:t>
      </w:r>
      <w:r w:rsidR="0033428F">
        <w:rPr>
          <w:rFonts w:eastAsia="Arial Unicode MS" w:cs="Arial"/>
          <w:iCs/>
          <w:color w:val="000000"/>
          <w:kern w:val="1"/>
          <w:sz w:val="20"/>
          <w:szCs w:val="20"/>
          <w:lang w:val="sr-Cyrl-RS" w:eastAsia="ar-SA"/>
        </w:rPr>
        <w:t>хрватски</w:t>
      </w:r>
      <w:r w:rsidR="00B05DEE">
        <w:rPr>
          <w:rFonts w:eastAsia="Arial Unicode MS" w:cs="Arial"/>
          <w:iCs/>
          <w:color w:val="000000"/>
          <w:kern w:val="1"/>
          <w:sz w:val="20"/>
          <w:szCs w:val="20"/>
          <w:lang w:val="sr-Cyrl-RS" w:eastAsia="ar-SA"/>
        </w:rPr>
        <w:t xml:space="preserve"> </w:t>
      </w:r>
      <w:r w:rsidR="006F5487">
        <w:rPr>
          <w:rFonts w:eastAsia="Arial Unicode MS" w:cs="Arial"/>
          <w:iCs/>
          <w:color w:val="000000"/>
          <w:kern w:val="1"/>
          <w:sz w:val="20"/>
          <w:szCs w:val="20"/>
          <w:lang w:val="sr-Cyrl-RS" w:eastAsia="ar-SA"/>
        </w:rPr>
        <w:t xml:space="preserve"> језик</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Циљ поступка</w:t>
      </w:r>
    </w:p>
    <w:p w:rsidR="00770927" w:rsidRPr="008930F4" w:rsidRDefault="00770927" w:rsidP="00770927">
      <w:pPr>
        <w:suppressAutoHyphens/>
        <w:spacing w:line="100" w:lineRule="atLeast"/>
        <w:rPr>
          <w:rFonts w:eastAsia="Arial Unicode MS" w:cs="Arial"/>
          <w:i/>
          <w:iCs/>
          <w:color w:val="000000"/>
          <w:kern w:val="1"/>
          <w:sz w:val="20"/>
          <w:szCs w:val="20"/>
          <w:lang w:val="sr-Cyrl-CS" w:eastAsia="ar-SA"/>
        </w:rPr>
      </w:pPr>
      <w:r w:rsidRPr="008930F4">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r w:rsidRPr="008930F4">
        <w:rPr>
          <w:rFonts w:eastAsia="Arial Unicode MS" w:cs="Arial"/>
          <w:b/>
          <w:bCs/>
          <w:iCs/>
          <w:color w:val="000000"/>
          <w:kern w:val="1"/>
          <w:sz w:val="20"/>
          <w:szCs w:val="20"/>
          <w:lang w:val="ru-RU" w:eastAsia="ar-SA"/>
        </w:rPr>
        <w:t xml:space="preserve"> </w:t>
      </w:r>
      <w:r w:rsidRPr="008930F4">
        <w:rPr>
          <w:rFonts w:eastAsia="Arial Unicode MS" w:cs="Arial"/>
          <w:b/>
          <w:bCs/>
          <w:iCs/>
          <w:color w:val="000000"/>
          <w:kern w:val="1"/>
          <w:sz w:val="20"/>
          <w:szCs w:val="20"/>
          <w:lang w:val="sr-Cyrl-RS" w:eastAsia="ar-SA"/>
        </w:rPr>
        <w:t>уколико 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Није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 уколико се спроводи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RS" w:eastAsia="ar-SA"/>
        </w:rPr>
        <w:t xml:space="preserve">Не </w:t>
      </w:r>
      <w:r w:rsidRPr="008930F4">
        <w:rPr>
          <w:rFonts w:eastAsia="Arial Unicode MS" w:cs="Arial"/>
          <w:iCs/>
          <w:color w:val="000000"/>
          <w:kern w:val="1"/>
          <w:sz w:val="20"/>
          <w:szCs w:val="20"/>
          <w:lang w:val="sr-Cyrl-CS" w:eastAsia="ar-SA"/>
        </w:rPr>
        <w:t>спроводи се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 xml:space="preserve">Контакт (лице или служба)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Лице за контакт: </w:t>
      </w:r>
      <w:r w:rsidR="006E429A" w:rsidRPr="008930F4">
        <w:rPr>
          <w:rFonts w:eastAsia="Arial Unicode MS" w:cs="Arial"/>
          <w:kern w:val="1"/>
          <w:sz w:val="20"/>
          <w:szCs w:val="20"/>
          <w:lang w:val="sr-Cyrl-RS" w:eastAsia="ar-SA"/>
        </w:rPr>
        <w:t>Татјана Стојанов</w:t>
      </w:r>
      <w:r w:rsidRPr="008930F4">
        <w:rPr>
          <w:rFonts w:eastAsia="Arial Unicode MS" w:cs="Arial"/>
          <w:kern w:val="1"/>
          <w:sz w:val="20"/>
          <w:szCs w:val="20"/>
          <w:lang w:val="sr-Cyrl-RS" w:eastAsia="ar-SA"/>
        </w:rPr>
        <w:t>, тел</w:t>
      </w:r>
      <w:r w:rsidR="006E429A" w:rsidRPr="008930F4">
        <w:rPr>
          <w:rFonts w:eastAsia="Arial Unicode MS" w:cs="Arial"/>
          <w:kern w:val="1"/>
          <w:sz w:val="20"/>
          <w:szCs w:val="20"/>
          <w:lang w:val="sr-Cyrl-RS" w:eastAsia="ar-SA"/>
        </w:rPr>
        <w:t>: 021/4874685</w:t>
      </w:r>
    </w:p>
    <w:p w:rsidR="00770927" w:rsidRPr="006F5487"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kern w:val="1"/>
          <w:sz w:val="20"/>
          <w:szCs w:val="20"/>
          <w:lang w:val="sr-Cyrl-CS" w:eastAsia="ar-SA"/>
        </w:rPr>
        <w:t xml:space="preserve">Имејл: </w:t>
      </w:r>
      <w:r w:rsidR="006E429A" w:rsidRPr="008930F4">
        <w:rPr>
          <w:rFonts w:eastAsia="Arial Unicode MS" w:cs="Arial"/>
          <w:kern w:val="1"/>
          <w:sz w:val="20"/>
          <w:szCs w:val="20"/>
          <w:lang w:eastAsia="ar-SA"/>
        </w:rPr>
        <w:t>tatjana</w:t>
      </w:r>
      <w:r w:rsidR="006E429A" w:rsidRPr="008930F4">
        <w:rPr>
          <w:rFonts w:eastAsia="Arial Unicode MS" w:cs="Arial"/>
          <w:kern w:val="1"/>
          <w:sz w:val="20"/>
          <w:szCs w:val="20"/>
          <w:lang w:val="sr-Cyrl-RS" w:eastAsia="ar-SA"/>
        </w:rPr>
        <w:t>.</w:t>
      </w:r>
      <w:r w:rsidR="006E429A" w:rsidRPr="008930F4">
        <w:rPr>
          <w:rFonts w:eastAsia="Arial Unicode MS" w:cs="Arial"/>
          <w:kern w:val="1"/>
          <w:sz w:val="20"/>
          <w:szCs w:val="20"/>
          <w:lang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bookmarkStart w:id="0" w:name="10001000"/>
      <w:bookmarkEnd w:id="0"/>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1.2. ПОДАЦИ О ПРЕДМЕТУ ЈАВНЕ НАБАВКЕ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 Предмет јавне набавке</w:t>
      </w:r>
    </w:p>
    <w:p w:rsidR="006F5487" w:rsidRPr="008930F4" w:rsidRDefault="003C4768" w:rsidP="006F548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F5487">
        <w:rPr>
          <w:rFonts w:eastAsia="Arial Unicode MS" w:cs="Arial"/>
          <w:color w:val="000000"/>
          <w:kern w:val="1"/>
          <w:sz w:val="20"/>
          <w:szCs w:val="20"/>
          <w:lang w:val="sr-Cyrl-RS" w:eastAsia="ar-SA"/>
        </w:rPr>
        <w:t>2/2019</w:t>
      </w:r>
      <w:r w:rsidR="00770927" w:rsidRPr="008930F4">
        <w:rPr>
          <w:rFonts w:eastAsia="Arial Unicode MS" w:cs="Arial"/>
          <w:iCs/>
          <w:color w:val="000000"/>
          <w:kern w:val="1"/>
          <w:sz w:val="20"/>
          <w:szCs w:val="20"/>
          <w:lang w:val="sr-Cyrl-RS" w:eastAsia="ar-SA"/>
        </w:rPr>
        <w:t xml:space="preserve"> је </w:t>
      </w:r>
      <w:r w:rsidR="00C85952" w:rsidRPr="008930F4">
        <w:rPr>
          <w:rFonts w:eastAsia="Arial Unicode MS" w:cs="Arial"/>
          <w:iCs/>
          <w:color w:val="000000"/>
          <w:kern w:val="1"/>
          <w:sz w:val="20"/>
          <w:szCs w:val="20"/>
          <w:lang w:val="sr-Cyrl-RS" w:eastAsia="ar-SA"/>
        </w:rPr>
        <w:t xml:space="preserve">услуга објаве огласа путем средстава јавног информисања </w:t>
      </w:r>
      <w:r w:rsidR="006F5487">
        <w:rPr>
          <w:rFonts w:eastAsia="Arial Unicode MS" w:cs="Arial"/>
          <w:iCs/>
          <w:color w:val="000000"/>
          <w:kern w:val="1"/>
          <w:sz w:val="20"/>
          <w:szCs w:val="20"/>
          <w:lang w:val="sr-Cyrl-RS" w:eastAsia="ar-SA"/>
        </w:rPr>
        <w:t xml:space="preserve">обликована по партијама </w:t>
      </w:r>
      <w:r w:rsidR="0033428F">
        <w:rPr>
          <w:rFonts w:eastAsia="Arial Unicode MS" w:cs="Arial"/>
          <w:iCs/>
          <w:color w:val="000000"/>
          <w:kern w:val="1"/>
          <w:sz w:val="20"/>
          <w:szCs w:val="20"/>
          <w:lang w:val="sr-Cyrl-RS" w:eastAsia="ar-SA"/>
        </w:rPr>
        <w:t>Партија 6</w:t>
      </w:r>
      <w:r w:rsidR="006F5487">
        <w:rPr>
          <w:rFonts w:eastAsia="Arial Unicode MS" w:cs="Arial"/>
          <w:iCs/>
          <w:color w:val="000000"/>
          <w:kern w:val="1"/>
          <w:sz w:val="20"/>
          <w:szCs w:val="20"/>
          <w:lang w:val="sr-Cyrl-RS" w:eastAsia="ar-SA"/>
        </w:rPr>
        <w:t>-</w:t>
      </w:r>
      <w:r w:rsidR="0033428F">
        <w:rPr>
          <w:rFonts w:eastAsia="Arial Unicode MS" w:cs="Arial"/>
          <w:iCs/>
          <w:color w:val="000000"/>
          <w:kern w:val="1"/>
          <w:sz w:val="20"/>
          <w:szCs w:val="20"/>
          <w:lang w:val="sr-Cyrl-RS" w:eastAsia="ar-SA"/>
        </w:rPr>
        <w:t>хрватски</w:t>
      </w:r>
      <w:r w:rsidR="00B05DEE">
        <w:rPr>
          <w:rFonts w:eastAsia="Arial Unicode MS" w:cs="Arial"/>
          <w:iCs/>
          <w:color w:val="000000"/>
          <w:kern w:val="1"/>
          <w:sz w:val="20"/>
          <w:szCs w:val="20"/>
          <w:lang w:val="sr-Cyrl-RS" w:eastAsia="ar-SA"/>
        </w:rPr>
        <w:t xml:space="preserve"> </w:t>
      </w:r>
      <w:r w:rsidR="006F5487">
        <w:rPr>
          <w:rFonts w:eastAsia="Arial Unicode MS" w:cs="Arial"/>
          <w:iCs/>
          <w:color w:val="000000"/>
          <w:kern w:val="1"/>
          <w:sz w:val="20"/>
          <w:szCs w:val="20"/>
          <w:lang w:val="sr-Cyrl-RS" w:eastAsia="ar-SA"/>
        </w:rPr>
        <w:t>језик</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 назив и ознака из општег речника набавке: Услуге </w:t>
      </w:r>
      <w:r w:rsidR="00C85952" w:rsidRPr="008930F4">
        <w:rPr>
          <w:rFonts w:eastAsia="Arial Unicode MS" w:cs="Arial"/>
          <w:iCs/>
          <w:color w:val="000000"/>
          <w:kern w:val="1"/>
          <w:sz w:val="20"/>
          <w:szCs w:val="20"/>
          <w:lang w:val="sr-Cyrl-RS" w:eastAsia="ar-SA"/>
        </w:rPr>
        <w:t>оглашавања -79341000</w:t>
      </w:r>
    </w:p>
    <w:p w:rsidR="00C85952" w:rsidRPr="008930F4" w:rsidRDefault="00C85952" w:rsidP="00770927">
      <w:pPr>
        <w:suppressAutoHyphens/>
        <w:spacing w:line="100" w:lineRule="atLeast"/>
        <w:rPr>
          <w:rFonts w:eastAsia="Arial Unicode MS" w:cs="Times New Roman"/>
          <w:i/>
          <w:color w:val="000000"/>
          <w:kern w:val="1"/>
          <w:sz w:val="20"/>
          <w:szCs w:val="20"/>
          <w:lang w:val="sr-Cyrl-RS" w:eastAsia="ar-SA"/>
        </w:rPr>
      </w:pPr>
    </w:p>
    <w:p w:rsidR="00770927" w:rsidRDefault="00770927" w:rsidP="00770927">
      <w:pPr>
        <w:suppressAutoHyphens/>
        <w:spacing w:line="100" w:lineRule="atLeast"/>
        <w:rPr>
          <w:rFonts w:eastAsia="Arial Unicode MS" w:cs="Arial"/>
          <w:b/>
          <w:bCs/>
          <w:color w:val="000000"/>
          <w:kern w:val="1"/>
          <w:sz w:val="20"/>
          <w:szCs w:val="20"/>
          <w:lang w:val="sr-Latn-RS" w:eastAsia="ar-SA"/>
        </w:rPr>
      </w:pPr>
      <w:r w:rsidRPr="008930F4">
        <w:rPr>
          <w:rFonts w:eastAsia="Arial Unicode MS" w:cs="Arial"/>
          <w:b/>
          <w:bCs/>
          <w:color w:val="000000"/>
          <w:kern w:val="1"/>
          <w:sz w:val="20"/>
          <w:szCs w:val="20"/>
          <w:lang w:val="sr-Cyrl-CS" w:eastAsia="ar-SA"/>
        </w:rPr>
        <w:t>2.</w:t>
      </w:r>
      <w:r w:rsidRPr="008930F4">
        <w:rPr>
          <w:rFonts w:eastAsia="Arial Unicode MS" w:cs="Arial"/>
          <w:b/>
          <w:bCs/>
          <w:i/>
          <w:iCs/>
          <w:color w:val="000000"/>
          <w:kern w:val="1"/>
          <w:sz w:val="20"/>
          <w:szCs w:val="20"/>
          <w:lang w:val="sr-Cyrl-CS" w:eastAsia="ar-SA"/>
        </w:rPr>
        <w:t xml:space="preserve"> </w:t>
      </w:r>
      <w:r w:rsidRPr="008930F4">
        <w:rPr>
          <w:rFonts w:eastAsia="Arial Unicode MS" w:cs="Arial"/>
          <w:b/>
          <w:bCs/>
          <w:color w:val="000000"/>
          <w:kern w:val="1"/>
          <w:sz w:val="20"/>
          <w:szCs w:val="20"/>
          <w:lang w:val="sr-Cyrl-CS" w:eastAsia="ar-SA"/>
        </w:rPr>
        <w:t>Партије</w:t>
      </w:r>
    </w:p>
    <w:p w:rsidR="006F5487" w:rsidRPr="003D5839" w:rsidRDefault="006F5487" w:rsidP="006F5487">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6F5487" w:rsidRPr="003D5839" w:rsidRDefault="003E6C9F"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1</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6F5487" w:rsidRPr="003D5839" w:rsidRDefault="003E6C9F"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2</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6F5487" w:rsidRPr="003D5839" w:rsidRDefault="00B05DEE"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3</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румунском језику</w:t>
      </w:r>
    </w:p>
    <w:p w:rsidR="006F5487" w:rsidRPr="003D5839" w:rsidRDefault="00070BDE"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4</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6F5487" w:rsidRPr="003D5839" w:rsidRDefault="0033428F" w:rsidP="006F5487">
      <w:pPr>
        <w:suppressAutoHyphens/>
        <w:spacing w:line="100" w:lineRule="atLeast"/>
        <w:rPr>
          <w:rFonts w:eastAsia="Arial Unicode MS" w:cs="Arial"/>
          <w:iCs/>
          <w:color w:val="000000"/>
          <w:kern w:val="1"/>
          <w:sz w:val="20"/>
          <w:szCs w:val="20"/>
          <w:lang w:val="sr-Cyrl-RS" w:eastAsia="ar-SA"/>
        </w:rPr>
      </w:pPr>
      <w:r>
        <w:rPr>
          <w:rFonts w:eastAsia="Arial Unicode MS" w:cs="Times New Roman"/>
          <w:color w:val="000000"/>
          <w:kern w:val="1"/>
          <w:sz w:val="20"/>
          <w:szCs w:val="20"/>
          <w:lang w:val="sr-Cyrl-RS" w:eastAsia="ar-SA"/>
        </w:rPr>
        <w:t>Партија 5</w:t>
      </w:r>
      <w:r w:rsidR="006F5487" w:rsidRPr="003D5839">
        <w:rPr>
          <w:rFonts w:eastAsia="Arial Unicode MS" w:cs="Times New Roman"/>
          <w:color w:val="000000"/>
          <w:kern w:val="1"/>
          <w:sz w:val="20"/>
          <w:szCs w:val="20"/>
          <w:lang w:val="sr-Cyrl-RS" w:eastAsia="ar-SA"/>
        </w:rPr>
        <w:t>-</w:t>
      </w:r>
      <w:r w:rsidR="006F5487"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6F5487" w:rsidRPr="006F5487" w:rsidRDefault="006F548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color w:val="000000"/>
          <w:kern w:val="1"/>
          <w:sz w:val="20"/>
          <w:szCs w:val="20"/>
          <w:lang w:val="sr-Cyrl-CS" w:eastAsia="ar-SA"/>
        </w:rPr>
        <w:t>3. Врста оквирног споразума</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val="sr-Cyrl-RS"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E66EDE" w:rsidRPr="003D5839" w:rsidRDefault="00E66EDE" w:rsidP="00E66EDE">
      <w:pPr>
        <w:rPr>
          <w:rFonts w:cs="Arial"/>
          <w:sz w:val="20"/>
          <w:szCs w:val="20"/>
          <w:lang w:val="sr-Cyrl-RS"/>
        </w:rPr>
      </w:pPr>
      <w:r w:rsidRPr="003D5839">
        <w:rPr>
          <w:rFonts w:cs="Arial"/>
          <w:sz w:val="20"/>
          <w:szCs w:val="20"/>
          <w:lang w:val="sr-Cyrl-RS"/>
        </w:rPr>
        <w:t xml:space="preserve">1. Услуга- </w:t>
      </w:r>
      <w:r w:rsidRPr="003D5839">
        <w:rPr>
          <w:rFonts w:eastAsia="Arial Unicode MS" w:cs="Arial"/>
          <w:color w:val="000000"/>
          <w:kern w:val="1"/>
          <w:sz w:val="20"/>
          <w:szCs w:val="20"/>
          <w:lang w:val="sr-Cyrl-RS" w:eastAsia="ar-SA"/>
        </w:rPr>
        <w:t xml:space="preserve">објава огласа путем средстава јавног информисања </w:t>
      </w:r>
      <w:r w:rsidRPr="003D5839">
        <w:rPr>
          <w:rFonts w:cs="Arial"/>
          <w:sz w:val="20"/>
          <w:szCs w:val="20"/>
          <w:lang w:val="sr-Cyrl-RS"/>
        </w:rPr>
        <w:t xml:space="preserve">која је предмет ове јавне набавке обухвата објављивање текстова </w:t>
      </w:r>
      <w:r w:rsidRPr="003D5839">
        <w:rPr>
          <w:rFonts w:cs="Arial"/>
          <w:bCs/>
          <w:sz w:val="20"/>
          <w:szCs w:val="20"/>
          <w:lang w:val="sr-Cyrl-RS"/>
        </w:rPr>
        <w:t xml:space="preserve">огласа (јавних конкурса, огласа, позива...), на </w:t>
      </w:r>
      <w:r w:rsidR="0058426E">
        <w:rPr>
          <w:rFonts w:cs="Arial"/>
          <w:bCs/>
          <w:sz w:val="20"/>
          <w:szCs w:val="20"/>
          <w:lang w:val="sr-Cyrl-RS"/>
        </w:rPr>
        <w:t>хрватском</w:t>
      </w:r>
      <w:r w:rsidRPr="003D5839">
        <w:rPr>
          <w:rFonts w:cs="Arial"/>
          <w:bCs/>
          <w:sz w:val="20"/>
          <w:szCs w:val="20"/>
          <w:lang w:val="sr-Cyrl-RS"/>
        </w:rPr>
        <w:t xml:space="preserve"> језику, </w:t>
      </w:r>
      <w:r w:rsidRPr="003D5839">
        <w:rPr>
          <w:rFonts w:cs="Arial"/>
          <w:b/>
          <w:bCs/>
          <w:sz w:val="20"/>
          <w:szCs w:val="20"/>
          <w:lang w:val="sr-Cyrl-RS"/>
        </w:rPr>
        <w:t xml:space="preserve"> </w:t>
      </w:r>
      <w:r w:rsidRPr="003D5839">
        <w:rPr>
          <w:rFonts w:cs="Arial"/>
          <w:bCs/>
          <w:sz w:val="20"/>
          <w:szCs w:val="20"/>
          <w:lang w:val="sr-Cyrl-RS"/>
        </w:rPr>
        <w:t xml:space="preserve">у </w:t>
      </w:r>
      <w:r>
        <w:rPr>
          <w:rFonts w:cs="Arial"/>
          <w:sz w:val="20"/>
          <w:szCs w:val="20"/>
          <w:lang w:val="sr-Cyrl-RS"/>
        </w:rPr>
        <w:t xml:space="preserve">недељним </w:t>
      </w:r>
      <w:r w:rsidRPr="003D5839">
        <w:rPr>
          <w:rFonts w:cs="Arial"/>
          <w:sz w:val="20"/>
          <w:szCs w:val="20"/>
          <w:lang w:val="sr-Cyrl-RS"/>
        </w:rPr>
        <w:t xml:space="preserve"> новинама на </w:t>
      </w:r>
      <w:r w:rsidR="0058426E">
        <w:rPr>
          <w:rFonts w:cs="Arial"/>
          <w:sz w:val="20"/>
          <w:szCs w:val="20"/>
          <w:lang w:val="sr-Cyrl-RS"/>
        </w:rPr>
        <w:t>хрватском</w:t>
      </w:r>
      <w:r w:rsidRPr="003D5839">
        <w:rPr>
          <w:rFonts w:cs="Arial"/>
          <w:sz w:val="20"/>
          <w:szCs w:val="20"/>
          <w:lang w:val="sr-Cyrl-RS"/>
        </w:rPr>
        <w:t xml:space="preserve"> језику које покривају целу територију Аутономне покрајине Војводине</w:t>
      </w:r>
      <w:r>
        <w:rPr>
          <w:rFonts w:cs="Arial"/>
          <w:sz w:val="20"/>
          <w:szCs w:val="20"/>
          <w:lang w:val="sr-Cyrl-RS"/>
        </w:rPr>
        <w:t>, сукцесивно, на основу налога Н</w:t>
      </w:r>
      <w:r w:rsidRPr="003D5839">
        <w:rPr>
          <w:rFonts w:cs="Arial"/>
          <w:sz w:val="20"/>
          <w:szCs w:val="20"/>
          <w:lang w:val="sr-Cyrl-RS"/>
        </w:rPr>
        <w:t xml:space="preserve">аручиоца који ће садржати текст који треба да се објави. </w:t>
      </w:r>
    </w:p>
    <w:p w:rsidR="00E66EDE" w:rsidRPr="003D5839" w:rsidRDefault="00E66EDE" w:rsidP="00E66EDE">
      <w:pPr>
        <w:autoSpaceDE w:val="0"/>
        <w:autoSpaceDN w:val="0"/>
        <w:adjustRightInd w:val="0"/>
        <w:jc w:val="left"/>
        <w:rPr>
          <w:rFonts w:cs="Arial"/>
          <w:sz w:val="20"/>
          <w:szCs w:val="20"/>
          <w:lang w:val="sr-Cyrl-RS"/>
        </w:rPr>
      </w:pPr>
    </w:p>
    <w:p w:rsidR="00E66EDE" w:rsidRPr="00D15613" w:rsidRDefault="00E66EDE" w:rsidP="00E66EDE">
      <w:pPr>
        <w:autoSpaceDE w:val="0"/>
        <w:autoSpaceDN w:val="0"/>
        <w:adjustRightInd w:val="0"/>
        <w:rPr>
          <w:rFonts w:cs="Arial"/>
          <w:sz w:val="20"/>
          <w:szCs w:val="20"/>
          <w:lang w:val="sr-Cyrl-RS"/>
        </w:rPr>
      </w:pPr>
      <w:r w:rsidRPr="00D15613">
        <w:rPr>
          <w:rFonts w:cs="Arial"/>
          <w:sz w:val="20"/>
          <w:szCs w:val="20"/>
          <w:lang w:val="sr-Cyrl-RS"/>
        </w:rPr>
        <w:t>2. Наручилац ће обезбе</w:t>
      </w:r>
      <w:r>
        <w:rPr>
          <w:rFonts w:cs="Arial"/>
          <w:sz w:val="20"/>
          <w:szCs w:val="20"/>
          <w:lang w:val="sr-Cyrl-RS"/>
        </w:rPr>
        <w:t xml:space="preserve">дити превођење текста огласа на </w:t>
      </w:r>
      <w:r w:rsidR="0058426E">
        <w:rPr>
          <w:rFonts w:cs="Arial"/>
          <w:sz w:val="20"/>
          <w:szCs w:val="20"/>
          <w:lang w:val="sr-Cyrl-RS"/>
        </w:rPr>
        <w:t>хрватски</w:t>
      </w:r>
      <w:r w:rsidR="00B05DEE">
        <w:rPr>
          <w:rFonts w:cs="Arial"/>
          <w:sz w:val="20"/>
          <w:szCs w:val="20"/>
          <w:lang w:val="sr-Cyrl-RS"/>
        </w:rPr>
        <w:t xml:space="preserve"> </w:t>
      </w:r>
      <w:r w:rsidRPr="00D15613">
        <w:rPr>
          <w:rFonts w:cs="Arial"/>
          <w:sz w:val="20"/>
          <w:szCs w:val="20"/>
          <w:lang w:val="sr-Cyrl-RS"/>
        </w:rPr>
        <w:t xml:space="preserve"> језик и доставити га на објављивање. Објављивање достављених текстова аката врши се у црно-белој редакцији, на унутрашњим странама новина (осим прве и последње стране).</w:t>
      </w:r>
    </w:p>
    <w:p w:rsidR="00E66EDE" w:rsidRPr="008B5BF8" w:rsidRDefault="00E66EDE" w:rsidP="00E66EDE">
      <w:pPr>
        <w:autoSpaceDE w:val="0"/>
        <w:autoSpaceDN w:val="0"/>
        <w:adjustRightInd w:val="0"/>
        <w:rPr>
          <w:rFonts w:cs="Arial"/>
          <w:sz w:val="20"/>
          <w:szCs w:val="20"/>
          <w:lang w:val="sr-Cyrl-RS"/>
        </w:rPr>
      </w:pPr>
      <w:r w:rsidRPr="00D15613">
        <w:rPr>
          <w:rFonts w:cs="Arial"/>
          <w:sz w:val="20"/>
          <w:szCs w:val="20"/>
          <w:lang w:val="sr-Cyrl-RS"/>
        </w:rPr>
        <w:t xml:space="preserve">3. </w:t>
      </w:r>
      <w:r>
        <w:rPr>
          <w:rFonts w:cs="Arial"/>
          <w:sz w:val="20"/>
          <w:szCs w:val="20"/>
          <w:lang w:val="sr-Cyrl-RS"/>
        </w:rPr>
        <w:t xml:space="preserve">Оглас се објављује на једној половини стране у недељним новинама на </w:t>
      </w:r>
      <w:r w:rsidR="0058426E">
        <w:rPr>
          <w:rFonts w:cs="Arial"/>
          <w:sz w:val="20"/>
          <w:szCs w:val="20"/>
          <w:lang w:val="sr-Cyrl-RS"/>
        </w:rPr>
        <w:t>хрватском</w:t>
      </w:r>
      <w:r>
        <w:rPr>
          <w:rFonts w:cs="Arial"/>
          <w:sz w:val="20"/>
          <w:szCs w:val="20"/>
          <w:lang w:val="sr-Cyrl-RS"/>
        </w:rPr>
        <w:t xml:space="preserve"> језику, </w:t>
      </w:r>
      <w:r w:rsidRPr="00D15613">
        <w:rPr>
          <w:rFonts w:cs="Arial"/>
          <w:sz w:val="20"/>
          <w:szCs w:val="20"/>
          <w:lang w:val="sr-Cyrl-RS"/>
        </w:rPr>
        <w:t xml:space="preserve"> </w:t>
      </w:r>
      <w:r>
        <w:rPr>
          <w:rFonts w:cs="Arial"/>
          <w:sz w:val="20"/>
          <w:szCs w:val="20"/>
          <w:lang w:val="sr-Cyrl-RS"/>
        </w:rPr>
        <w:t>без обзира на величину текста.</w:t>
      </w:r>
      <w:r>
        <w:rPr>
          <w:rFonts w:cs="Arial"/>
          <w:sz w:val="20"/>
          <w:szCs w:val="20"/>
          <w:lang w:val="sr-Latn-RS"/>
        </w:rPr>
        <w:t xml:space="preserve"> </w:t>
      </w:r>
      <w:r>
        <w:rPr>
          <w:rFonts w:cs="Arial"/>
          <w:sz w:val="20"/>
          <w:szCs w:val="20"/>
          <w:lang w:val="sr-Cyrl-RS"/>
        </w:rPr>
        <w:t xml:space="preserve">И цена </w:t>
      </w:r>
      <w:r w:rsidRPr="00D15613">
        <w:rPr>
          <w:rFonts w:cs="Arial"/>
          <w:sz w:val="20"/>
          <w:szCs w:val="20"/>
          <w:lang w:val="sr-Cyrl-RS"/>
        </w:rPr>
        <w:t>се и</w:t>
      </w:r>
      <w:r>
        <w:rPr>
          <w:rFonts w:cs="Arial"/>
          <w:sz w:val="20"/>
          <w:szCs w:val="20"/>
          <w:lang w:val="sr-Cyrl-RS"/>
        </w:rPr>
        <w:t xml:space="preserve">сказује према објављеном тексту огласу на </w:t>
      </w:r>
      <w:r w:rsidRPr="00D15613">
        <w:rPr>
          <w:rFonts w:cs="Arial"/>
          <w:sz w:val="20"/>
          <w:szCs w:val="20"/>
          <w:lang w:val="sr-Cyrl-RS"/>
        </w:rPr>
        <w:t xml:space="preserve"> једној половини стране (1/2) у </w:t>
      </w:r>
      <w:r>
        <w:rPr>
          <w:rFonts w:cs="Arial"/>
          <w:sz w:val="20"/>
          <w:szCs w:val="20"/>
          <w:lang w:val="sr-Cyrl-RS"/>
        </w:rPr>
        <w:t xml:space="preserve">недељним </w:t>
      </w:r>
      <w:r w:rsidRPr="00D15613">
        <w:rPr>
          <w:rFonts w:cs="Arial"/>
          <w:sz w:val="20"/>
          <w:szCs w:val="20"/>
          <w:lang w:val="sr-Cyrl-RS"/>
        </w:rPr>
        <w:t xml:space="preserve">новинама на </w:t>
      </w:r>
      <w:r w:rsidR="0058426E">
        <w:rPr>
          <w:rFonts w:cs="Arial"/>
          <w:sz w:val="20"/>
          <w:szCs w:val="20"/>
          <w:lang w:val="sr-Cyrl-RS"/>
        </w:rPr>
        <w:t>хрватском</w:t>
      </w:r>
      <w:r w:rsidRPr="00D15613">
        <w:rPr>
          <w:rFonts w:cs="Arial"/>
          <w:sz w:val="20"/>
          <w:szCs w:val="20"/>
          <w:lang w:val="sr-Cyrl-RS"/>
        </w:rPr>
        <w:t xml:space="preserve"> језику</w:t>
      </w:r>
      <w:r>
        <w:rPr>
          <w:rFonts w:cs="Arial"/>
          <w:sz w:val="20"/>
          <w:szCs w:val="20"/>
          <w:lang w:val="sr-Cyrl-RS"/>
        </w:rPr>
        <w:t>. Текст огласа се увек објављује у уговореном формату, уколико својим  налогом Наручилац не одреди другачије.</w:t>
      </w:r>
    </w:p>
    <w:p w:rsidR="00E66EDE" w:rsidRPr="00D15613" w:rsidRDefault="00E66EDE" w:rsidP="00E66EDE">
      <w:pPr>
        <w:autoSpaceDE w:val="0"/>
        <w:autoSpaceDN w:val="0"/>
        <w:adjustRightInd w:val="0"/>
        <w:rPr>
          <w:rFonts w:cs="Arial"/>
          <w:sz w:val="20"/>
          <w:szCs w:val="20"/>
          <w:lang w:val="sr-Cyrl-RS"/>
        </w:rPr>
      </w:pPr>
      <w:r>
        <w:rPr>
          <w:rFonts w:cs="Arial"/>
          <w:sz w:val="20"/>
          <w:szCs w:val="20"/>
          <w:lang w:val="sr-Cyrl-RS"/>
        </w:rPr>
        <w:t>4. Рок извршења услуге:</w:t>
      </w:r>
      <w:r w:rsidRPr="00D15613">
        <w:rPr>
          <w:rFonts w:cs="Arial"/>
          <w:sz w:val="20"/>
          <w:szCs w:val="20"/>
          <w:lang w:val="sr-Cyrl-RS"/>
        </w:rPr>
        <w:t xml:space="preserve"> </w:t>
      </w:r>
      <w:r>
        <w:rPr>
          <w:rFonts w:cs="Arial"/>
          <w:sz w:val="20"/>
          <w:szCs w:val="20"/>
          <w:lang w:val="sr-Cyrl-RS"/>
        </w:rPr>
        <w:t xml:space="preserve">10 </w:t>
      </w:r>
      <w:r w:rsidRPr="00D15613">
        <w:rPr>
          <w:rFonts w:cs="Arial"/>
          <w:sz w:val="20"/>
          <w:szCs w:val="20"/>
          <w:lang w:val="sr-Cyrl-RS"/>
        </w:rPr>
        <w:t>дана од дана пријема налога Наручиоца, који ће садржати текст и датум обј</w:t>
      </w:r>
      <w:r>
        <w:rPr>
          <w:rFonts w:cs="Arial"/>
          <w:sz w:val="20"/>
          <w:szCs w:val="20"/>
          <w:lang w:val="sr-Cyrl-RS"/>
        </w:rPr>
        <w:t>ављивања текста у новинама.</w:t>
      </w:r>
    </w:p>
    <w:p w:rsidR="00E66EDE"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5. Рок за исправку не може бити дужи од један дан</w:t>
      </w:r>
      <w:r w:rsidRPr="008930F4">
        <w:rPr>
          <w:rFonts w:cs="Arial"/>
          <w:sz w:val="20"/>
          <w:szCs w:val="20"/>
          <w:lang w:val="sr-Cyrl-RS"/>
        </w:rPr>
        <w:t xml:space="preserve"> </w:t>
      </w:r>
    </w:p>
    <w:p w:rsidR="000A0A33" w:rsidRPr="008930F4" w:rsidRDefault="000A0A33" w:rsidP="00E66EDE">
      <w:pPr>
        <w:autoSpaceDE w:val="0"/>
        <w:autoSpaceDN w:val="0"/>
        <w:adjustRightInd w:val="0"/>
        <w:jc w:val="left"/>
        <w:rPr>
          <w:rFonts w:cs="Arial"/>
          <w:b/>
          <w:bCs/>
          <w:i/>
          <w:iCs/>
          <w:sz w:val="20"/>
          <w:szCs w:val="20"/>
          <w:lang w:val="sr-Cyrl-RS"/>
        </w:rPr>
      </w:pPr>
      <w:r w:rsidRPr="008930F4">
        <w:rPr>
          <w:rFonts w:cs="Arial"/>
          <w:sz w:val="20"/>
          <w:szCs w:val="20"/>
          <w:lang w:val="sr-Cyrl-RS"/>
        </w:rPr>
        <w:t xml:space="preserve">6. </w:t>
      </w:r>
      <w:r w:rsidRPr="008930F4">
        <w:rPr>
          <w:rFonts w:cs="Arial"/>
          <w:b/>
          <w:bCs/>
          <w:i/>
          <w:iCs/>
          <w:sz w:val="20"/>
          <w:szCs w:val="20"/>
          <w:lang w:val="sr-Cyrl-RS"/>
        </w:rPr>
        <w:t>Спецификација:</w:t>
      </w:r>
    </w:p>
    <w:p w:rsidR="00E66EDE" w:rsidRPr="00D15613"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 црно-бела редакција</w:t>
      </w:r>
    </w:p>
    <w:p w:rsidR="00E66EDE" w:rsidRPr="00D15613" w:rsidRDefault="00E66EDE" w:rsidP="00E66EDE">
      <w:pPr>
        <w:autoSpaceDE w:val="0"/>
        <w:autoSpaceDN w:val="0"/>
        <w:adjustRightInd w:val="0"/>
        <w:jc w:val="left"/>
        <w:rPr>
          <w:rFonts w:cs="Arial"/>
          <w:sz w:val="20"/>
          <w:szCs w:val="20"/>
          <w:lang w:val="sr-Cyrl-RS"/>
        </w:rPr>
      </w:pPr>
      <w:r w:rsidRPr="00D15613">
        <w:rPr>
          <w:rFonts w:cs="Arial"/>
          <w:sz w:val="20"/>
          <w:szCs w:val="20"/>
          <w:lang w:val="sr-Cyrl-RS"/>
        </w:rPr>
        <w:t xml:space="preserve">- цена </w:t>
      </w:r>
      <w:r>
        <w:rPr>
          <w:rFonts w:cs="Arial"/>
          <w:sz w:val="20"/>
          <w:szCs w:val="20"/>
          <w:lang w:val="sr-Cyrl-RS"/>
        </w:rPr>
        <w:t>за ½ стране</w:t>
      </w:r>
    </w:p>
    <w:p w:rsidR="00E66EDE" w:rsidRPr="00FF4878" w:rsidRDefault="00E66EDE" w:rsidP="00E66EDE">
      <w:pPr>
        <w:spacing w:after="200" w:line="276" w:lineRule="auto"/>
        <w:jc w:val="left"/>
        <w:rPr>
          <w:rFonts w:cs="Arial"/>
          <w:sz w:val="20"/>
          <w:szCs w:val="20"/>
          <w:lang w:val="sr-Cyrl-RS"/>
        </w:rPr>
      </w:pPr>
      <w:r w:rsidRPr="00D15613">
        <w:rPr>
          <w:rFonts w:cs="Arial"/>
          <w:sz w:val="20"/>
          <w:szCs w:val="20"/>
          <w:lang w:val="sr-Cyrl-RS"/>
        </w:rPr>
        <w:t>- унутрашње стран</w:t>
      </w:r>
      <w:r>
        <w:rPr>
          <w:rFonts w:cs="Arial"/>
          <w:sz w:val="20"/>
          <w:szCs w:val="20"/>
          <w:lang w:val="sr-Cyrl-RS"/>
        </w:rPr>
        <w:t>е новина (осим прве и последње)</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2. Квалитет и рекламације</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b/>
          <w:iCs/>
          <w:kern w:val="1"/>
          <w:sz w:val="20"/>
          <w:szCs w:val="20"/>
          <w:lang w:val="sr-Cyrl-RS" w:eastAsia="ar-SA"/>
        </w:rPr>
        <w:t>Квалитет и опис добара</w:t>
      </w:r>
      <w:r w:rsidRPr="008930F4">
        <w:rPr>
          <w:rFonts w:eastAsia="Arial Unicode MS" w:cs="Mangal"/>
          <w:iCs/>
          <w:kern w:val="1"/>
          <w:sz w:val="20"/>
          <w:szCs w:val="20"/>
          <w:lang w:val="sr-Cyrl-RS" w:eastAsia="ar-SA"/>
        </w:rPr>
        <w:t>:</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3. Начин сровођења контроле и обезбеђивања гаранције квалитета</w:t>
      </w:r>
    </w:p>
    <w:p w:rsidR="004D2276" w:rsidRDefault="001F23CB" w:rsidP="006F5487">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Начин спровођења контроле и обезбеђивања гаранције квалитета, су у надлежности Наручиоца. </w:t>
      </w:r>
      <w:r w:rsidR="004D2276" w:rsidRPr="008930F4">
        <w:rPr>
          <w:rFonts w:eastAsia="Arial Unicode MS" w:cs="Mangal"/>
          <w:iCs/>
          <w:kern w:val="1"/>
          <w:sz w:val="20"/>
          <w:szCs w:val="20"/>
          <w:lang w:val="sr-Cyrl-RS" w:eastAsia="ar-SA"/>
        </w:rPr>
        <w:t>Изабрани понуђач је дужан да након добијања налога од стране Наручиоца</w:t>
      </w:r>
      <w:r w:rsidR="005F4DDA" w:rsidRPr="008930F4">
        <w:rPr>
          <w:rFonts w:eastAsia="Arial Unicode MS" w:cs="Mangal"/>
          <w:iCs/>
          <w:kern w:val="1"/>
          <w:sz w:val="20"/>
          <w:szCs w:val="20"/>
          <w:lang w:val="sr-Cyrl-RS" w:eastAsia="ar-SA"/>
        </w:rPr>
        <w:t xml:space="preserve"> за објаву, достави Наручиоцу </w:t>
      </w:r>
      <w:r w:rsidR="00276C43" w:rsidRPr="008930F4">
        <w:rPr>
          <w:rFonts w:eastAsia="Arial Unicode MS" w:cs="Mangal"/>
          <w:iCs/>
          <w:kern w:val="1"/>
          <w:sz w:val="20"/>
          <w:szCs w:val="20"/>
          <w:lang w:val="sr-Cyrl-R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E66EDE" w:rsidRPr="00E66EDE" w:rsidRDefault="00E66EDE" w:rsidP="00E66EDE">
      <w:pPr>
        <w:suppressLineNumbers/>
        <w:suppressAutoHyphens/>
        <w:spacing w:before="120" w:after="120" w:line="100" w:lineRule="atLeast"/>
        <w:jc w:val="left"/>
        <w:rPr>
          <w:rFonts w:eastAsia="Arial Unicode MS" w:cs="Mangal"/>
          <w:iCs/>
          <w:kern w:val="2"/>
          <w:sz w:val="20"/>
          <w:szCs w:val="20"/>
          <w:lang w:val="sr-Cyrl-RS" w:eastAsia="ar-SA"/>
        </w:rPr>
      </w:pPr>
      <w:r w:rsidRPr="00374F25">
        <w:rPr>
          <w:rFonts w:eastAsia="Arial Unicode MS" w:cs="Mangal"/>
          <w:iCs/>
          <w:kern w:val="2"/>
          <w:sz w:val="20"/>
          <w:szCs w:val="20"/>
          <w:lang w:val="sr-Cyrl-RS" w:eastAsia="ar-SA"/>
        </w:rPr>
        <w:t>Уколико изабрани понуђач не поступи на напред описани начин Наручилац је у обавези да плати само оно што је одобрио за објаву, а остатак трошкова ће сносити изабрани понуђач.</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4. Рок и место извршења услуге</w:t>
      </w:r>
    </w:p>
    <w:p w:rsidR="00276C43" w:rsidRPr="008930F4"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Понуђач је у обавези да </w:t>
      </w:r>
      <w:r w:rsidR="00276C43" w:rsidRPr="008930F4">
        <w:rPr>
          <w:rFonts w:eastAsia="Arial Unicode MS" w:cs="Mangal"/>
          <w:iCs/>
          <w:kern w:val="1"/>
          <w:sz w:val="20"/>
          <w:szCs w:val="20"/>
          <w:lang w:val="sr-Cyrl-RS" w:eastAsia="ar-SA"/>
        </w:rPr>
        <w:t xml:space="preserve">објављене текстове огласа из новина достави Наручиоцу заједно са </w:t>
      </w:r>
      <w:r w:rsidRPr="008930F4">
        <w:rPr>
          <w:rFonts w:eastAsia="Times New Roman" w:cs="Times New Roman"/>
          <w:noProof/>
          <w:sz w:val="20"/>
          <w:szCs w:val="20"/>
          <w:lang w:val="sr-Cyrl-CS"/>
        </w:rPr>
        <w:t xml:space="preserve"> </w:t>
      </w:r>
      <w:r w:rsidR="00276C43" w:rsidRPr="008930F4">
        <w:rPr>
          <w:rFonts w:eastAsia="Times New Roman" w:cs="Times New Roman"/>
          <w:noProof/>
          <w:sz w:val="20"/>
          <w:szCs w:val="20"/>
          <w:lang w:val="sr-Cyrl-CS"/>
        </w:rPr>
        <w:t xml:space="preserve">фактуром </w:t>
      </w:r>
      <w:r w:rsidRPr="008930F4">
        <w:rPr>
          <w:rFonts w:eastAsia="Arial Unicode MS" w:cs="Mangal"/>
          <w:iCs/>
          <w:kern w:val="1"/>
          <w:sz w:val="20"/>
          <w:szCs w:val="20"/>
          <w:lang w:val="sr-Cyrl-RS" w:eastAsia="ar-SA"/>
        </w:rPr>
        <w:t xml:space="preserve">на адресу Наручиоца, Нови </w:t>
      </w:r>
      <w:r w:rsidR="00276C43" w:rsidRPr="008930F4">
        <w:rPr>
          <w:rFonts w:eastAsia="Arial Unicode MS" w:cs="Mangal"/>
          <w:iCs/>
          <w:kern w:val="1"/>
          <w:sz w:val="20"/>
          <w:szCs w:val="20"/>
          <w:lang w:val="sr-Cyrl-RS" w:eastAsia="ar-SA"/>
        </w:rPr>
        <w:t>Сад, Булевар Михајла Пупина 16.</w:t>
      </w:r>
    </w:p>
    <w:p w:rsidR="00E66EDE" w:rsidRPr="00374F25" w:rsidRDefault="001F23CB" w:rsidP="00E66EDE">
      <w:pPr>
        <w:suppressLineNumbers/>
        <w:suppressAutoHyphens/>
        <w:spacing w:before="120" w:after="120" w:line="100" w:lineRule="atLeast"/>
        <w:rPr>
          <w:rFonts w:eastAsia="Arial Unicode MS" w:cs="Mangal"/>
          <w:iCs/>
          <w:kern w:val="2"/>
          <w:sz w:val="20"/>
          <w:szCs w:val="20"/>
          <w:lang w:val="sr-Cyrl-RS" w:eastAsia="ar-SA"/>
        </w:rPr>
      </w:pPr>
      <w:r w:rsidRPr="008930F4">
        <w:rPr>
          <w:rFonts w:eastAsia="Arial Unicode MS" w:cs="Mangal"/>
          <w:iCs/>
          <w:kern w:val="1"/>
          <w:sz w:val="20"/>
          <w:szCs w:val="20"/>
          <w:lang w:val="sr-Cyrl-RS" w:eastAsia="ar-SA"/>
        </w:rPr>
        <w:t xml:space="preserve">Рок извршења услуге </w:t>
      </w:r>
      <w:r w:rsidR="00732CD9" w:rsidRPr="008930F4">
        <w:rPr>
          <w:rFonts w:eastAsia="Arial Unicode MS" w:cs="Mangal"/>
          <w:iCs/>
          <w:kern w:val="1"/>
          <w:sz w:val="20"/>
          <w:szCs w:val="20"/>
          <w:lang w:val="sr-Cyrl-RS" w:eastAsia="ar-SA"/>
        </w:rPr>
        <w:t xml:space="preserve">одређује Наручилац </w:t>
      </w:r>
      <w:r w:rsidR="00303075" w:rsidRPr="008930F4">
        <w:rPr>
          <w:rFonts w:eastAsia="Arial Unicode MS" w:cs="Mangal"/>
          <w:iCs/>
          <w:kern w:val="1"/>
          <w:sz w:val="20"/>
          <w:szCs w:val="20"/>
          <w:lang w:val="sr-Cyrl-RS" w:eastAsia="ar-SA"/>
        </w:rPr>
        <w:t xml:space="preserve">и </w:t>
      </w:r>
      <w:r w:rsidR="00E66EDE" w:rsidRPr="00374F25">
        <w:rPr>
          <w:rFonts w:eastAsia="Arial Unicode MS" w:cs="Mangal"/>
          <w:iCs/>
          <w:kern w:val="2"/>
          <w:sz w:val="20"/>
          <w:szCs w:val="20"/>
          <w:lang w:val="sr-Cyrl-RS" w:eastAsia="ar-SA"/>
        </w:rPr>
        <w:t xml:space="preserve">не може бити више од  </w:t>
      </w:r>
      <w:r w:rsidR="00E66EDE" w:rsidRPr="00374F25">
        <w:rPr>
          <w:rFonts w:eastAsia="Arial Unicode MS" w:cs="Mangal"/>
          <w:iCs/>
          <w:kern w:val="2"/>
          <w:sz w:val="20"/>
          <w:szCs w:val="20"/>
          <w:lang w:val="sr-Latn-RS" w:eastAsia="ar-SA"/>
        </w:rPr>
        <w:t>10</w:t>
      </w:r>
      <w:r w:rsidR="00E66EDE" w:rsidRPr="00374F25">
        <w:rPr>
          <w:rFonts w:cs="Arial"/>
          <w:sz w:val="20"/>
          <w:szCs w:val="20"/>
          <w:lang w:val="sr-Cyrl-RS"/>
        </w:rPr>
        <w:t xml:space="preserve"> дана од дана </w:t>
      </w:r>
      <w:r w:rsidR="00E66EDE" w:rsidRPr="00374F25">
        <w:rPr>
          <w:rFonts w:cs="Arial"/>
          <w:sz w:val="20"/>
          <w:szCs w:val="20"/>
          <w:lang w:val="ru-RU"/>
        </w:rPr>
        <w:t>пријема</w:t>
      </w:r>
      <w:r w:rsidR="00E66EDE" w:rsidRPr="00374F25">
        <w:rPr>
          <w:rFonts w:cs="Arial"/>
          <w:sz w:val="20"/>
          <w:szCs w:val="20"/>
          <w:lang w:val="sr-Cyrl-RS"/>
        </w:rPr>
        <w:t xml:space="preserve"> налога Наручиоца.</w:t>
      </w:r>
    </w:p>
    <w:p w:rsidR="000A0A33" w:rsidRPr="008930F4" w:rsidRDefault="000A0A33" w:rsidP="00E66EDE">
      <w:pPr>
        <w:suppressLineNumbers/>
        <w:suppressAutoHyphens/>
        <w:spacing w:before="120" w:after="120" w:line="100" w:lineRule="atLeast"/>
        <w:rPr>
          <w:color w:val="FF0000"/>
          <w:sz w:val="20"/>
          <w:szCs w:val="20"/>
          <w:lang w:val="sr-Cyrl-R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3540B6" w:rsidRDefault="00770927" w:rsidP="00770927">
      <w:pPr>
        <w:suppressAutoHyphens/>
        <w:spacing w:line="100" w:lineRule="atLeast"/>
        <w:jc w:val="left"/>
        <w:rPr>
          <w:rFonts w:eastAsia="Arial Unicode MS" w:cs="TimesNewRomanPSMT"/>
          <w:i/>
          <w:iCs/>
          <w:color w:val="000000"/>
          <w:kern w:val="1"/>
          <w:sz w:val="20"/>
          <w:szCs w:val="20"/>
          <w:lang w:val="sr-Latn-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val="sr-Cyrl-R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8930F4" w:rsidRDefault="00770927" w:rsidP="00770927">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8930F4">
        <w:rPr>
          <w:rFonts w:eastAsia="Arial Unicode MS" w:cs="Arial"/>
          <w:iCs/>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1)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30F4">
        <w:rPr>
          <w:rFonts w:eastAsia="Arial Unicode MS" w:cs="Arial"/>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2)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770927" w:rsidRPr="008930F4" w:rsidRDefault="00770927"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F18DD" w:rsidRPr="008930F4">
        <w:rPr>
          <w:rFonts w:eastAsia="Arial Unicode MS" w:cs="Arial"/>
          <w:i/>
          <w:iCs/>
          <w:color w:val="000000"/>
          <w:kern w:val="1"/>
          <w:sz w:val="20"/>
          <w:szCs w:val="20"/>
          <w:lang w:val="sr-Cyrl-CS" w:eastAsia="ar-SA"/>
        </w:rPr>
        <w:t xml:space="preserve">  (чл. 75. ст. 2. Закона)</w:t>
      </w:r>
      <w:r w:rsidR="004F18DD" w:rsidRPr="008930F4">
        <w:rPr>
          <w:rFonts w:eastAsia="Arial Unicode MS" w:cs="Arial"/>
          <w:i/>
          <w:iCs/>
          <w:color w:val="000000"/>
          <w:kern w:val="1"/>
          <w:sz w:val="20"/>
          <w:szCs w:val="20"/>
          <w:lang w:val="sr-Latn-RS" w:eastAsia="ar-SA"/>
        </w:rPr>
        <w:t>.</w:t>
      </w:r>
    </w:p>
    <w:p w:rsidR="002A659D" w:rsidRPr="008930F4" w:rsidRDefault="002A659D"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8930F4">
        <w:rPr>
          <w:rFonts w:eastAsia="Arial Unicode MS" w:cs="Arial"/>
          <w:i/>
          <w:iCs/>
          <w:color w:val="000000"/>
          <w:kern w:val="1"/>
          <w:sz w:val="20"/>
          <w:szCs w:val="20"/>
          <w:lang w:val="sr-Cyrl-RS" w:eastAsia="ar-SA"/>
        </w:rPr>
        <w:t>(чл. 75.ст.1. тач. 4) Закона)</w:t>
      </w:r>
    </w:p>
    <w:p w:rsidR="00770927" w:rsidRPr="008930F4" w:rsidRDefault="00770927" w:rsidP="00770927">
      <w:pPr>
        <w:suppressAutoHyphens/>
        <w:spacing w:line="100" w:lineRule="atLeast"/>
        <w:ind w:left="1350"/>
        <w:rPr>
          <w:rFonts w:eastAsia="Arial Unicode MS" w:cs="Times New Roman"/>
          <w:color w:val="000000"/>
          <w:kern w:val="1"/>
          <w:sz w:val="20"/>
          <w:szCs w:val="20"/>
          <w:lang w:val="sr-Cyrl-RS" w:eastAsia="ar-SA"/>
        </w:rPr>
      </w:pPr>
    </w:p>
    <w:p w:rsidR="00770927" w:rsidRPr="008930F4" w:rsidRDefault="00770927" w:rsidP="00770927">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а) Уколико понуђач подноси понуду са </w:t>
      </w:r>
      <w:r w:rsidRPr="008930F4">
        <w:rPr>
          <w:rFonts w:eastAsia="Arial Unicode MS" w:cs="Arial"/>
          <w:b/>
          <w:bCs/>
          <w:iCs/>
          <w:color w:val="000000"/>
          <w:kern w:val="1"/>
          <w:sz w:val="20"/>
          <w:szCs w:val="20"/>
          <w:lang w:val="sr-Cyrl-RS" w:eastAsia="ar-SA"/>
        </w:rPr>
        <w:t>подизвођачем</w:t>
      </w:r>
      <w:r w:rsidRPr="008930F4">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770927" w:rsidRPr="008930F4" w:rsidRDefault="00770927" w:rsidP="0077092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val="sr-Cyrl-RS" w:eastAsia="ar-SA"/>
        </w:rPr>
        <w:t xml:space="preserve">Уколико понуду подноси </w:t>
      </w:r>
      <w:r w:rsidRPr="008930F4">
        <w:rPr>
          <w:rFonts w:eastAsia="Arial Unicode MS" w:cs="Arial"/>
          <w:b/>
          <w:bCs/>
          <w:iCs/>
          <w:color w:val="000000"/>
          <w:kern w:val="1"/>
          <w:sz w:val="20"/>
          <w:szCs w:val="20"/>
          <w:lang w:val="sr-Cyrl-RS" w:eastAsia="ar-SA"/>
        </w:rPr>
        <w:t>група понуђача</w:t>
      </w:r>
      <w:r w:rsidRPr="008930F4">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008501CD" w:rsidRPr="008930F4">
        <w:rPr>
          <w:rFonts w:eastAsia="Arial Unicode MS" w:cs="Arial"/>
          <w:iCs/>
          <w:color w:val="000000"/>
          <w:kern w:val="1"/>
          <w:sz w:val="20"/>
          <w:szCs w:val="20"/>
          <w:lang w:val="sr-Cyrl-CS" w:eastAsia="ar-SA"/>
        </w:rPr>
        <w:t>75. ст. 2. ЗЈН</w:t>
      </w:r>
      <w:r w:rsidR="008501CD" w:rsidRPr="008930F4">
        <w:rPr>
          <w:rFonts w:eastAsia="Arial Unicode MS" w:cs="Arial"/>
          <w:iCs/>
          <w:color w:val="000000"/>
          <w:kern w:val="1"/>
          <w:sz w:val="20"/>
          <w:szCs w:val="20"/>
          <w:lang w:val="sr-Latn-RS" w:eastAsia="ar-SA"/>
        </w:rPr>
        <w:t>.</w:t>
      </w:r>
    </w:p>
    <w:p w:rsidR="00770927" w:rsidRPr="008930F4"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УПУТСТВО КАКО СЕ ДОКАЗУЈЕ ИСПУЊЕНОСТ УСЛОВА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обавезних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 xml:space="preserve">из члана 75. Закона став 1. тачке 1-3 и став 2.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103945" w:rsidRPr="008930F4" w:rsidRDefault="00103945"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обавезног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из </w:t>
      </w:r>
      <w:r w:rsidRPr="008930F4">
        <w:rPr>
          <w:rFonts w:eastAsia="Arial Unicode MS" w:cs="Arial"/>
          <w:b/>
          <w:color w:val="000000"/>
          <w:kern w:val="1"/>
          <w:sz w:val="20"/>
          <w:szCs w:val="20"/>
          <w:lang w:val="sr-Cyrl-CS" w:eastAsia="ar-SA"/>
        </w:rPr>
        <w:t xml:space="preserve">члана 75. Закона став 1. тачка 4.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 xml:space="preserve">понуђач доказује достављањем Решења о усвајању регистрационе пријаве </w:t>
      </w:r>
      <w:r w:rsidR="00046330">
        <w:rPr>
          <w:rFonts w:eastAsia="Arial Unicode MS" w:cs="Arial"/>
          <w:color w:val="000000"/>
          <w:kern w:val="1"/>
          <w:sz w:val="20"/>
          <w:szCs w:val="20"/>
          <w:lang w:val="sr-Cyrl-CS" w:eastAsia="ar-SA"/>
        </w:rPr>
        <w:t xml:space="preserve">о упису у Регистар медија, </w:t>
      </w:r>
      <w:r w:rsidRPr="008930F4">
        <w:rPr>
          <w:rFonts w:eastAsia="Arial Unicode MS" w:cs="Arial"/>
          <w:color w:val="000000"/>
          <w:kern w:val="1"/>
          <w:sz w:val="20"/>
          <w:szCs w:val="20"/>
          <w:lang w:val="sr-Cyrl-CS" w:eastAsia="ar-SA"/>
        </w:rPr>
        <w:t xml:space="preserve">из Регистра медија, </w:t>
      </w:r>
      <w:r w:rsidR="00046330">
        <w:rPr>
          <w:rFonts w:eastAsia="Arial Unicode MS" w:cs="Arial"/>
          <w:color w:val="000000"/>
          <w:kern w:val="1"/>
          <w:sz w:val="20"/>
          <w:szCs w:val="20"/>
          <w:lang w:val="sr-Cyrl-CS" w:eastAsia="ar-SA"/>
        </w:rPr>
        <w:t xml:space="preserve">који води </w:t>
      </w:r>
      <w:r w:rsidRPr="008930F4">
        <w:rPr>
          <w:rFonts w:eastAsia="Arial Unicode MS" w:cs="Arial"/>
          <w:color w:val="000000"/>
          <w:kern w:val="1"/>
          <w:sz w:val="20"/>
          <w:szCs w:val="20"/>
          <w:lang w:val="sr-Cyrl-CS" w:eastAsia="ar-SA"/>
        </w:rPr>
        <w:t>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извод из регистра надлежног органа:</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извод из регистра АПР: www.apr.gov.rs , линк Регистри</w:t>
      </w:r>
      <w:r w:rsidR="00BB5081" w:rsidRPr="008930F4">
        <w:rPr>
          <w:rFonts w:eastAsia="Arial Unicode MS" w:cs="Arial"/>
          <w:color w:val="000000"/>
          <w:kern w:val="1"/>
          <w:sz w:val="20"/>
          <w:szCs w:val="20"/>
          <w:lang w:val="sr-Cyrl-CS" w:eastAsia="ar-SA"/>
        </w:rPr>
        <w:t>-Медији</w:t>
      </w:r>
    </w:p>
    <w:p w:rsidR="00770927" w:rsidRPr="008930F4" w:rsidRDefault="00B53A6A"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Наведени податак уписати у образац Понуде 6.1.</w:t>
      </w:r>
    </w:p>
    <w:p w:rsidR="00B53A6A" w:rsidRPr="008930F4" w:rsidRDefault="00B53A6A"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u w:val="single"/>
          <w:lang w:val="sr-Cyrl-RS" w:eastAsia="ar-SA"/>
        </w:rPr>
        <w:lastRenderedPageBreak/>
        <w:t>Уколико п</w:t>
      </w:r>
      <w:r w:rsidRPr="008930F4">
        <w:rPr>
          <w:rFonts w:eastAsia="Arial Unicode MS" w:cs="Arial"/>
          <w:b/>
          <w:bCs/>
          <w:iCs/>
          <w:color w:val="000000"/>
          <w:kern w:val="1"/>
          <w:sz w:val="20"/>
          <w:szCs w:val="20"/>
          <w:u w:val="single"/>
          <w:lang w:val="sr-Cyrl-CS" w:eastAsia="ar-SA"/>
        </w:rPr>
        <w:t>онуду</w:t>
      </w:r>
      <w:r w:rsidRPr="008930F4">
        <w:rPr>
          <w:rFonts w:eastAsia="Arial Unicode MS" w:cs="Arial"/>
          <w:b/>
          <w:bCs/>
          <w:iCs/>
          <w:color w:val="000000"/>
          <w:kern w:val="1"/>
          <w:sz w:val="20"/>
          <w:szCs w:val="20"/>
          <w:u w:val="single"/>
          <w:lang w:val="sr-Cyrl-R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8930F4">
        <w:rPr>
          <w:rFonts w:eastAsia="Arial Unicode MS" w:cs="Arial"/>
          <w:bCs/>
          <w:iCs/>
          <w:color w:val="000000"/>
          <w:kern w:val="1"/>
          <w:sz w:val="20"/>
          <w:szCs w:val="20"/>
          <w:lang w:val="sr-Cyrl-R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8930F4">
        <w:rPr>
          <w:rFonts w:eastAsia="Arial Unicode MS" w:cs="Arial"/>
          <w:b/>
          <w:bCs/>
          <w:iCs/>
          <w:color w:val="000000"/>
          <w:kern w:val="1"/>
          <w:sz w:val="20"/>
          <w:szCs w:val="20"/>
          <w:lang w:val="sr-Cyrl-CS" w:eastAsia="ar-SA"/>
        </w:rPr>
        <w:t xml:space="preserve"> </w:t>
      </w:r>
      <w:r w:rsidRPr="008930F4">
        <w:rPr>
          <w:rFonts w:eastAsia="Arial Unicode MS" w:cs="Arial"/>
          <w:bCs/>
          <w:iCs/>
          <w:color w:val="000000"/>
          <w:kern w:val="1"/>
          <w:sz w:val="20"/>
          <w:szCs w:val="20"/>
          <w:lang w:val="sr-Cyrl-CS" w:eastAsia="ar-SA"/>
        </w:rPr>
        <w:t>став 2.</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p>
    <w:p w:rsidR="00770927" w:rsidRPr="003540B6" w:rsidRDefault="00770927" w:rsidP="003540B6">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8930F4">
        <w:rPr>
          <w:rFonts w:eastAsia="Arial Unicode MS" w:cs="Arial"/>
          <w:bCs/>
          <w:color w:val="000000"/>
          <w:kern w:val="1"/>
          <w:sz w:val="20"/>
          <w:szCs w:val="20"/>
          <w:lang w:val="sr-Cyrl-RS" w:eastAsia="ar-SA"/>
        </w:rPr>
        <w:t>т</w:t>
      </w:r>
      <w:r w:rsidRPr="008930F4">
        <w:rPr>
          <w:rFonts w:eastAsia="Arial Unicode MS" w:cs="Arial"/>
          <w:bCs/>
          <w:color w:val="000000"/>
          <w:kern w:val="1"/>
          <w:sz w:val="20"/>
          <w:szCs w:val="20"/>
          <w:lang w:val="sr-Cyrl-CS" w:eastAsia="ar-SA"/>
        </w:rPr>
        <w:t>љиву.</w:t>
      </w: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
          <w:bCs/>
          <w:color w:val="000000"/>
          <w:kern w:val="1"/>
          <w:sz w:val="20"/>
          <w:szCs w:val="20"/>
          <w:lang w:val="sr-Cyrl-RS" w:eastAsia="ar-SA"/>
        </w:rPr>
        <w:t>Регистар понуђача</w:t>
      </w:r>
      <w:r w:rsidRPr="008930F4">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2060"/>
          <w:kern w:val="1"/>
          <w:sz w:val="20"/>
          <w:szCs w:val="20"/>
          <w:lang w:val="sr-Cyrl-RS" w:eastAsia="ar-SA"/>
        </w:rPr>
      </w:pPr>
      <w:r w:rsidRPr="008930F4">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930F4">
        <w:rPr>
          <w:rFonts w:eastAsia="TimesNewRomanPSMT" w:cs="Arial"/>
          <w:bCs/>
          <w:color w:val="000000"/>
          <w:kern w:val="1"/>
          <w:sz w:val="20"/>
          <w:szCs w:val="20"/>
          <w:lang w:val="sr-Cyrl-RS" w:eastAsia="ar-SA"/>
        </w:rPr>
        <w:t>.</w:t>
      </w:r>
    </w:p>
    <w:p w:rsidR="00770927" w:rsidRPr="008930F4" w:rsidRDefault="00770927" w:rsidP="00770927">
      <w:pPr>
        <w:suppressAutoHyphens/>
        <w:spacing w:line="100" w:lineRule="atLeast"/>
        <w:rPr>
          <w:rFonts w:eastAsia="TimesNewRomanPSMT" w:cs="Arial"/>
          <w:b/>
          <w:bCs/>
          <w:color w:val="00206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8930F4">
        <w:rPr>
          <w:rFonts w:eastAsia="TimesNewRomanPSMT" w:cs="Arial"/>
          <w:bCs/>
          <w:color w:val="000000"/>
          <w:kern w:val="1"/>
          <w:sz w:val="20"/>
          <w:szCs w:val="20"/>
          <w:lang w:val="sr-Cyrl-RS" w:eastAsia="ar-SA"/>
        </w:rPr>
        <w:t>:</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су јавно доступни на интернет страницама надлежних органа, и то:</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1) извод из регистра надлежног органа:</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 xml:space="preserve">- извод из регистра АПР: </w:t>
      </w:r>
      <w:r w:rsidRPr="008930F4">
        <w:rPr>
          <w:rFonts w:eastAsia="TimesNewRomanPSMT" w:cs="Arial"/>
          <w:bCs/>
          <w:kern w:val="1"/>
          <w:sz w:val="20"/>
          <w:szCs w:val="20"/>
          <w:lang w:eastAsia="ar-SA"/>
        </w:rPr>
        <w:t>www</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apr</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gov</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rs</w:t>
      </w:r>
      <w:r w:rsidRPr="008930F4">
        <w:rPr>
          <w:rFonts w:eastAsia="TimesNewRomanPSMT" w:cs="Arial"/>
          <w:bCs/>
          <w:kern w:val="1"/>
          <w:sz w:val="20"/>
          <w:szCs w:val="20"/>
          <w:lang w:val="sr-Cyrl-RS" w:eastAsia="ar-SA"/>
        </w:rPr>
        <w:t xml:space="preserve"> , линк Регистри</w:t>
      </w:r>
    </w:p>
    <w:p w:rsidR="008501CD" w:rsidRPr="0014041D"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4.1. ОБРАЗАЦ ИЗЈАВЕ О ИСПУЊАВАЊУ УСЛОВА ИЗ ЧЛ. 75. ЗЈН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3C4768" w:rsidRPr="008930F4">
        <w:rPr>
          <w:rFonts w:eastAsia="TimesNewRomanPSMT" w:cs="Arial"/>
          <w:bCs/>
          <w:color w:val="000000"/>
          <w:kern w:val="1"/>
          <w:sz w:val="20"/>
          <w:szCs w:val="20"/>
          <w:lang w:val="sr-Cyrl-RS" w:eastAsia="ar-SA"/>
        </w:rPr>
        <w:t xml:space="preserve"> </w:t>
      </w:r>
      <w:r w:rsidR="0033428F">
        <w:rPr>
          <w:rFonts w:eastAsia="TimesNewRomanPSMT" w:cs="Arial"/>
          <w:bCs/>
          <w:color w:val="000000"/>
          <w:kern w:val="1"/>
          <w:sz w:val="20"/>
          <w:szCs w:val="20"/>
          <w:lang w:val="sr-Cyrl-RS" w:eastAsia="ar-SA"/>
        </w:rPr>
        <w:t>Партија 6</w:t>
      </w:r>
      <w:r w:rsidR="00046330">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6F5487">
        <w:rPr>
          <w:rFonts w:eastAsia="TimesNewRomanPSMT" w:cs="Arial"/>
          <w:bCs/>
          <w:color w:val="000000"/>
          <w:kern w:val="1"/>
          <w:sz w:val="20"/>
          <w:szCs w:val="20"/>
          <w:lang w:val="sr-Cyrl-RS" w:eastAsia="ar-SA"/>
        </w:rPr>
        <w:t>2/2019</w:t>
      </w:r>
      <w:r w:rsidRPr="008930F4">
        <w:rPr>
          <w:rFonts w:eastAsia="TimesNewRomanPSMT" w:cs="Arial"/>
          <w:bCs/>
          <w:color w:val="000000"/>
          <w:kern w:val="1"/>
          <w:sz w:val="20"/>
          <w:szCs w:val="20"/>
          <w:lang w:val="sr-Cyrl-RS" w:eastAsia="ar-SA"/>
        </w:rPr>
        <w:t xml:space="preserve">) 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ПОНУЂАЧ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501CD" w:rsidRPr="008930F4">
        <w:rPr>
          <w:rFonts w:eastAsia="TimesNewRomanPSMT" w:cs="Arial"/>
          <w:bCs/>
          <w:color w:val="000000"/>
          <w:kern w:val="1"/>
          <w:sz w:val="20"/>
          <w:szCs w:val="20"/>
          <w:lang w:val="sr-Cyrl-RS" w:eastAsia="ar-SA"/>
        </w:rPr>
        <w:t xml:space="preserve">услуге објаве огласа </w:t>
      </w:r>
      <w:r w:rsidR="0033428F">
        <w:rPr>
          <w:rFonts w:eastAsia="TimesNewRomanPSMT" w:cs="Arial"/>
          <w:bCs/>
          <w:color w:val="000000"/>
          <w:kern w:val="1"/>
          <w:sz w:val="20"/>
          <w:szCs w:val="20"/>
          <w:lang w:val="sr-Cyrl-RS" w:eastAsia="ar-SA"/>
        </w:rPr>
        <w:t>Партија 6</w:t>
      </w:r>
      <w:r w:rsidR="00046330">
        <w:rPr>
          <w:rFonts w:eastAsia="TimesNewRomanPSMT" w:cs="Arial"/>
          <w:bCs/>
          <w:color w:val="000000"/>
          <w:kern w:val="1"/>
          <w:sz w:val="20"/>
          <w:szCs w:val="20"/>
          <w:lang w:val="sr-Cyrl-RS" w:eastAsia="ar-SA"/>
        </w:rPr>
        <w:t xml:space="preserve"> </w:t>
      </w:r>
      <w:r w:rsidR="00046330"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НАПОМЕНА: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33428F">
        <w:rPr>
          <w:rFonts w:eastAsia="TimesNewRomanPSMT" w:cs="Arial"/>
          <w:bCs/>
          <w:color w:val="000000"/>
          <w:kern w:val="1"/>
          <w:sz w:val="20"/>
          <w:szCs w:val="20"/>
          <w:lang w:val="sr-Cyrl-RS" w:eastAsia="ar-SA"/>
        </w:rPr>
        <w:t>Партија 6</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ЧЛАН ГРУПЕ  ПОНУЂАЧА-НОСИЛАЦ ПОСЛА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DD4B84">
        <w:rPr>
          <w:rFonts w:eastAsia="TimesNewRomanPSMT" w:cs="Arial"/>
          <w:bCs/>
          <w:color w:val="000000"/>
          <w:kern w:val="1"/>
          <w:sz w:val="20"/>
          <w:szCs w:val="20"/>
          <w:lang w:val="sr-Cyrl-RS" w:eastAsia="ar-SA"/>
        </w:rPr>
        <w:t xml:space="preserve"> број:______ од дана ______ 2019</w:t>
      </w:r>
      <w:r w:rsidRPr="008930F4">
        <w:rPr>
          <w:rFonts w:eastAsia="TimesNewRomanPSMT" w:cs="Arial"/>
          <w:bCs/>
          <w:color w:val="000000"/>
          <w:kern w:val="1"/>
          <w:sz w:val="20"/>
          <w:szCs w:val="20"/>
          <w:lang w:val="sr-Cyrl-RS" w:eastAsia="ar-SA"/>
        </w:rPr>
        <w:t>. године, испуњава обавезне услове утврђене Конку</w:t>
      </w:r>
      <w:r w:rsidR="008501CD" w:rsidRPr="008930F4">
        <w:rPr>
          <w:rFonts w:eastAsia="TimesNewRomanPSMT" w:cs="Arial"/>
          <w:bCs/>
          <w:color w:val="000000"/>
          <w:kern w:val="1"/>
          <w:sz w:val="20"/>
          <w:szCs w:val="20"/>
          <w:lang w:val="sr-Cyrl-RS" w:eastAsia="ar-SA"/>
        </w:rPr>
        <w:t>рсном</w:t>
      </w:r>
      <w:r w:rsidR="00650833" w:rsidRPr="008930F4">
        <w:rPr>
          <w:rFonts w:eastAsia="TimesNewRomanPSMT" w:cs="Arial"/>
          <w:bCs/>
          <w:color w:val="000000"/>
          <w:kern w:val="1"/>
          <w:sz w:val="20"/>
          <w:szCs w:val="20"/>
          <w:lang w:val="sr-Cyrl-RS" w:eastAsia="ar-SA"/>
        </w:rPr>
        <w:t xml:space="preserve"> документац</w:t>
      </w:r>
      <w:r w:rsidR="003C4768" w:rsidRPr="008930F4">
        <w:rPr>
          <w:rFonts w:eastAsia="TimesNewRomanPSMT" w:cs="Arial"/>
          <w:bCs/>
          <w:color w:val="000000"/>
          <w:kern w:val="1"/>
          <w:sz w:val="20"/>
          <w:szCs w:val="20"/>
          <w:lang w:val="sr-Cyrl-RS" w:eastAsia="ar-SA"/>
        </w:rPr>
        <w:t xml:space="preserve">ијом за јавну набавку мале вредности услуге објаве огласа </w:t>
      </w:r>
      <w:r w:rsidR="0033428F">
        <w:rPr>
          <w:rFonts w:eastAsia="TimesNewRomanPSMT" w:cs="Arial"/>
          <w:bCs/>
          <w:color w:val="000000"/>
          <w:kern w:val="1"/>
          <w:sz w:val="20"/>
          <w:szCs w:val="20"/>
          <w:lang w:val="sr-Cyrl-RS" w:eastAsia="ar-SA"/>
        </w:rPr>
        <w:t>Партија 6</w:t>
      </w:r>
      <w:r w:rsidR="00DD4B84" w:rsidRPr="00DD4B8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 (Ред.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НАПОМЕНА: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5.  КРИТЕРИЈУМ ЗА ДОДЕЛУ УГОВОРА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8930F4">
        <w:rPr>
          <w:rFonts w:eastAsia="Arial Unicode MS" w:cs="Arial"/>
          <w:b/>
          <w:bCs/>
          <w:color w:val="000000"/>
          <w:kern w:val="1"/>
          <w:sz w:val="20"/>
          <w:szCs w:val="20"/>
          <w:lang w:val="sr-Cyrl-RS" w:eastAsia="ar-SA"/>
        </w:rPr>
        <w:t>„Најнижа понуђена цена“.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kern w:val="1"/>
          <w:sz w:val="20"/>
          <w:szCs w:val="20"/>
          <w:lang w:val="sr-Cyrl-RS" w:eastAsia="ar-SA"/>
        </w:rPr>
      </w:pPr>
      <w:r w:rsidRPr="008930F4">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8930F4"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 ОБРАСЦИ КОЈИ ЧИНЕ САСТАВНИ ДЕО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6.1.ОБРАЗАЦ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u w:val="single"/>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бр ________________ од дана __________________ за јавну набавку услуге</w:t>
      </w:r>
      <w:r w:rsidRPr="008930F4">
        <w:rPr>
          <w:rFonts w:eastAsia="Arial Unicode MS" w:cs="Arial"/>
          <w:iCs/>
          <w:color w:val="000000"/>
          <w:kern w:val="1"/>
          <w:sz w:val="20"/>
          <w:szCs w:val="20"/>
          <w:lang w:val="sr-Latn-RS" w:eastAsia="ar-SA"/>
        </w:rPr>
        <w:t xml:space="preserve"> </w:t>
      </w:r>
      <w:r w:rsidR="008501CD" w:rsidRPr="008930F4">
        <w:rPr>
          <w:rFonts w:eastAsia="Arial Unicode MS" w:cs="Arial"/>
          <w:iCs/>
          <w:color w:val="000000"/>
          <w:kern w:val="1"/>
          <w:sz w:val="20"/>
          <w:szCs w:val="20"/>
          <w:lang w:val="sr-Cyrl-RS" w:eastAsia="ar-SA"/>
        </w:rPr>
        <w:t xml:space="preserve">објаве огласа </w:t>
      </w:r>
      <w:r w:rsidR="0033428F">
        <w:rPr>
          <w:rFonts w:eastAsia="TimesNewRomanPSMT" w:cs="Arial"/>
          <w:bCs/>
          <w:color w:val="000000"/>
          <w:kern w:val="1"/>
          <w:sz w:val="20"/>
          <w:szCs w:val="20"/>
          <w:lang w:val="sr-Cyrl-RS" w:eastAsia="ar-SA"/>
        </w:rPr>
        <w:t>Партија 6</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r w:rsidR="003C4768" w:rsidRPr="008930F4">
        <w:rPr>
          <w:rFonts w:eastAsia="Arial Unicode MS" w:cs="Arial"/>
          <w:iCs/>
          <w:color w:val="000000"/>
          <w:kern w:val="1"/>
          <w:sz w:val="20"/>
          <w:szCs w:val="20"/>
          <w:lang w:val="sr-Cyrl-RS" w:eastAsia="ar-SA"/>
        </w:rPr>
        <w:t xml:space="preserve"> (Ред. бр. ЈН МВ </w:t>
      </w:r>
      <w:r w:rsidR="006F5487">
        <w:rPr>
          <w:rFonts w:eastAsia="Arial Unicode MS" w:cs="Arial"/>
          <w:iCs/>
          <w:color w:val="000000"/>
          <w:kern w:val="1"/>
          <w:sz w:val="20"/>
          <w:szCs w:val="20"/>
          <w:lang w:val="sr-Cyrl-RS" w:eastAsia="ar-SA"/>
        </w:rPr>
        <w:t>2/2019</w:t>
      </w:r>
      <w:r w:rsidR="008501CD" w:rsidRPr="008930F4">
        <w:rPr>
          <w:rFonts w:eastAsia="Arial Unicode MS" w:cs="Arial"/>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у</w:t>
      </w:r>
      <w:r w:rsidRPr="008930F4">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eastAsia="ar-SA"/>
        </w:rPr>
        <w:t>1</w:t>
      </w:r>
      <w:r w:rsidRPr="008930F4">
        <w:rPr>
          <w:rFonts w:eastAsia="Arial Unicode MS" w:cs="Arial"/>
          <w:b/>
          <w:bCs/>
          <w:i/>
          <w:iCs/>
          <w:color w:val="000000"/>
          <w:kern w:val="1"/>
          <w:sz w:val="20"/>
          <w:szCs w:val="20"/>
          <w:lang w:val="sr-Cyrl-RS" w:eastAsia="ar-SA"/>
        </w:rPr>
        <w:t>.</w:t>
      </w:r>
      <w:r w:rsidRPr="008930F4">
        <w:rPr>
          <w:rFonts w:eastAsia="Arial Unicode MS" w:cs="Arial"/>
          <w:b/>
          <w:bCs/>
          <w:i/>
          <w:iCs/>
          <w:color w:val="000000"/>
          <w:kern w:val="1"/>
          <w:sz w:val="20"/>
          <w:szCs w:val="20"/>
          <w:lang w:eastAsia="ar-SA"/>
        </w:rPr>
        <w:t>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E66EDE">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Назив </w:t>
            </w:r>
            <w:r w:rsidR="00E66EDE">
              <w:rPr>
                <w:rFonts w:eastAsia="Arial Unicode MS" w:cs="Arial"/>
                <w:i/>
                <w:iCs/>
                <w:color w:val="000000"/>
                <w:kern w:val="1"/>
                <w:sz w:val="20"/>
                <w:szCs w:val="20"/>
                <w:lang w:val="ru-RU" w:eastAsia="ar-SA"/>
              </w:rPr>
              <w:t xml:space="preserve">недељних </w:t>
            </w:r>
            <w:r w:rsidRPr="008930F4">
              <w:rPr>
                <w:rFonts w:eastAsia="Arial Unicode MS" w:cs="Arial"/>
                <w:i/>
                <w:iCs/>
                <w:color w:val="000000"/>
                <w:kern w:val="1"/>
                <w:sz w:val="20"/>
                <w:szCs w:val="20"/>
                <w:lang w:val="ru-RU" w:eastAsia="ar-SA"/>
              </w:rPr>
              <w:t xml:space="preserve">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650833"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lastRenderedPageBreak/>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0833" w:rsidRPr="008930F4" w:rsidRDefault="00650833"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p w:rsidR="00072D82"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val="sr-Cyrl-RS"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САМОСТАЛНО</w:t>
            </w:r>
          </w:p>
        </w:tc>
      </w:tr>
      <w:tr w:rsidR="00770927" w:rsidRPr="003540B6"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ЗАЈЕДНИЧКА ПОНУДА</w:t>
            </w:r>
            <w:r w:rsidRPr="008930F4">
              <w:rPr>
                <w:sz w:val="20"/>
                <w:szCs w:val="20"/>
                <w:lang w:val="sr-Cyrl-RS"/>
              </w:rPr>
              <w:t xml:space="preserve">               1. ___________________________________________</w:t>
            </w:r>
          </w:p>
          <w:p w:rsidR="00770927" w:rsidRPr="008930F4" w:rsidRDefault="00770927" w:rsidP="00770927">
            <w:pPr>
              <w:rPr>
                <w:sz w:val="20"/>
                <w:szCs w:val="20"/>
                <w:lang w:val="sr-Cyrl-RS"/>
              </w:rPr>
            </w:pPr>
            <w:r w:rsidRPr="008930F4">
              <w:rPr>
                <w:b/>
                <w:sz w:val="20"/>
                <w:szCs w:val="20"/>
                <w:lang w:val="sr-Cyrl-RS"/>
              </w:rPr>
              <w:t>ГРУПЕ ПОНУЂАЧА</w:t>
            </w:r>
            <w:r w:rsidRPr="008930F4">
              <w:rPr>
                <w:sz w:val="20"/>
                <w:szCs w:val="20"/>
                <w:lang w:val="sr-Cyrl-RS"/>
              </w:rPr>
              <w:t xml:space="preserve">                                  2.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3.  __________________________________________</w:t>
            </w:r>
          </w:p>
          <w:p w:rsidR="00770927" w:rsidRPr="008930F4" w:rsidRDefault="00770927" w:rsidP="00770927">
            <w:pPr>
              <w:rPr>
                <w:sz w:val="20"/>
                <w:szCs w:val="20"/>
                <w:lang w:val="sr-Cyrl-RS"/>
              </w:rPr>
            </w:pPr>
            <w:r w:rsidRPr="008930F4">
              <w:rPr>
                <w:sz w:val="20"/>
                <w:szCs w:val="20"/>
                <w:lang w:val="sr-Cyrl-RS"/>
              </w:rPr>
              <w:t xml:space="preserve">                                                                    4.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5. ___________________________________________</w:t>
            </w:r>
          </w:p>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навести назив и седиште свих учесника у заједничкој понуди</w:t>
            </w:r>
          </w:p>
          <w:p w:rsidR="00770927" w:rsidRPr="008930F4" w:rsidRDefault="00770927" w:rsidP="00770927">
            <w:pPr>
              <w:rPr>
                <w:sz w:val="20"/>
                <w:szCs w:val="20"/>
                <w:lang w:val="sr-Cyrl-RS"/>
              </w:rPr>
            </w:pPr>
          </w:p>
        </w:tc>
      </w:tr>
      <w:tr w:rsidR="00770927" w:rsidRPr="008930F4"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ПОНУДА СА ПОДИЗВОЂАЧЕМ</w:t>
            </w:r>
          </w:p>
        </w:tc>
      </w:tr>
      <w:tr w:rsidR="00770927" w:rsidRPr="003540B6" w:rsidTr="002D0115">
        <w:trPr>
          <w:trHeight w:val="375"/>
        </w:trPr>
        <w:tc>
          <w:tcPr>
            <w:tcW w:w="3080" w:type="dxa"/>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Назив и седиште</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Део предмета набавке који ће извршити подизвођач</w:t>
            </w:r>
          </w:p>
        </w:tc>
      </w:tr>
      <w:tr w:rsidR="00770927" w:rsidRPr="003540B6"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3540B6"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3540B6"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3540B6"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072D82" w:rsidRPr="008930F4" w:rsidRDefault="008501CD" w:rsidP="008501CD">
      <w:pPr>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CS" w:eastAsia="ar-SA"/>
        </w:rPr>
        <w:t>3.</w:t>
      </w:r>
      <w:r w:rsidRPr="008930F4">
        <w:rPr>
          <w:rFonts w:eastAsia="TimesNewRomanPSMT" w:cs="Arial"/>
          <w:b/>
          <w:bCs/>
          <w:color w:val="000000"/>
          <w:kern w:val="1"/>
          <w:sz w:val="20"/>
          <w:szCs w:val="20"/>
          <w:lang w:val="sr-Cyrl-RS" w:eastAsia="ar-SA"/>
        </w:rPr>
        <w:t>ТАБЕЛАРНИ ДЕО ПОНУДЕ-</w:t>
      </w:r>
      <w:r w:rsidR="003C4768" w:rsidRPr="008930F4">
        <w:rPr>
          <w:rFonts w:eastAsia="Arial Unicode MS" w:cs="Arial"/>
          <w:color w:val="000000"/>
          <w:kern w:val="1"/>
          <w:sz w:val="20"/>
          <w:szCs w:val="20"/>
          <w:lang w:val="sr-Cyrl-RS" w:eastAsia="ar-SA"/>
        </w:rPr>
        <w:t xml:space="preserve">  за јавну набавку услуге </w:t>
      </w:r>
      <w:r w:rsidRPr="008930F4">
        <w:rPr>
          <w:rFonts w:eastAsia="Arial Unicode MS" w:cs="Arial"/>
          <w:color w:val="000000"/>
          <w:kern w:val="1"/>
          <w:sz w:val="20"/>
          <w:szCs w:val="20"/>
          <w:lang w:val="sr-Cyrl-RS" w:eastAsia="ar-SA"/>
        </w:rPr>
        <w:t xml:space="preserve">објава огласа </w:t>
      </w:r>
      <w:r w:rsidR="0033428F">
        <w:rPr>
          <w:rFonts w:eastAsia="TimesNewRomanPSMT" w:cs="Arial"/>
          <w:bCs/>
          <w:color w:val="000000"/>
          <w:kern w:val="1"/>
          <w:sz w:val="20"/>
          <w:szCs w:val="20"/>
          <w:lang w:val="sr-Cyrl-RS" w:eastAsia="ar-SA"/>
        </w:rPr>
        <w:t>Партија 6</w:t>
      </w:r>
      <w:r w:rsidR="00DD4B84">
        <w:rPr>
          <w:rFonts w:eastAsia="TimesNewRomanPSMT" w:cs="Arial"/>
          <w:bCs/>
          <w:color w:val="000000"/>
          <w:kern w:val="1"/>
          <w:sz w:val="20"/>
          <w:szCs w:val="20"/>
          <w:lang w:val="sr-Cyrl-RS" w:eastAsia="ar-SA"/>
        </w:rPr>
        <w:t xml:space="preserve"> </w:t>
      </w:r>
      <w:r w:rsidR="00DD4B84" w:rsidRPr="008930F4">
        <w:rPr>
          <w:rFonts w:eastAsia="TimesNewRomanPSMT" w:cs="Arial"/>
          <w:bCs/>
          <w:color w:val="000000"/>
          <w:kern w:val="1"/>
          <w:sz w:val="20"/>
          <w:szCs w:val="20"/>
          <w:lang w:val="sr-Cyrl-RS" w:eastAsia="ar-SA"/>
        </w:rPr>
        <w:t xml:space="preserve"> </w:t>
      </w:r>
    </w:p>
    <w:p w:rsidR="008501CD" w:rsidRPr="008930F4" w:rsidRDefault="008501CD" w:rsidP="008501CD">
      <w:pPr>
        <w:suppressAutoHyphens/>
        <w:spacing w:line="100" w:lineRule="atLeast"/>
        <w:rPr>
          <w:rFonts w:eastAsia="TimesNewRomanPSMT" w:cs="Arial"/>
          <w:b/>
          <w:bCs/>
          <w:color w:val="000000"/>
          <w:kern w:val="1"/>
          <w:sz w:val="20"/>
          <w:szCs w:val="20"/>
          <w:lang w:val="sr-Cyrl-RS" w:eastAsia="ar-SA"/>
        </w:rPr>
      </w:pPr>
    </w:p>
    <w:p w:rsidR="00E66EDE" w:rsidRPr="003D5839" w:rsidRDefault="00E66EDE" w:rsidP="00E66EDE">
      <w:pPr>
        <w:rPr>
          <w:rFonts w:eastAsia="Times New Roman" w:cs="Arial"/>
          <w:b/>
          <w:sz w:val="20"/>
          <w:szCs w:val="20"/>
          <w:lang w:val="sr-Cyrl-RS"/>
        </w:rPr>
      </w:pPr>
      <w:r w:rsidRPr="003D5839">
        <w:rPr>
          <w:rFonts w:eastAsia="Times New Roman" w:cs="Arial"/>
          <w:b/>
          <w:sz w:val="20"/>
          <w:szCs w:val="20"/>
          <w:lang w:val="sr-Cyrl-RS"/>
        </w:rPr>
        <w:t>ЗА НЕДЕЉНЕ НОВИНЕ:</w:t>
      </w:r>
    </w:p>
    <w:tbl>
      <w:tblPr>
        <w:tblW w:w="0" w:type="auto"/>
        <w:tblInd w:w="308" w:type="dxa"/>
        <w:tblLayout w:type="fixed"/>
        <w:tblLook w:val="0000" w:firstRow="0" w:lastRow="0" w:firstColumn="0" w:lastColumn="0" w:noHBand="0" w:noVBand="0"/>
      </w:tblPr>
      <w:tblGrid>
        <w:gridCol w:w="5250"/>
        <w:gridCol w:w="3365"/>
      </w:tblGrid>
      <w:tr w:rsidR="00E66EDE" w:rsidRPr="003540B6"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без ПДВ-а</w:t>
            </w: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p>
        </w:tc>
      </w:tr>
      <w:tr w:rsidR="00E66EDE" w:rsidRPr="003D5839"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tc>
      </w:tr>
      <w:tr w:rsidR="00E66EDE" w:rsidRPr="003D5839"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цена за објаву огласа на једној половини стране (1/2) у новинама са ПДВ-ом</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FF0000"/>
                <w:kern w:val="1"/>
                <w:sz w:val="20"/>
                <w:szCs w:val="20"/>
                <w:lang w:val="ru-RU" w:eastAsia="ar-SA"/>
              </w:rPr>
            </w:pPr>
          </w:p>
        </w:tc>
      </w:tr>
      <w:tr w:rsidR="00E66EDE" w:rsidRPr="003540B6"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 начин плаћања:</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45</w:t>
            </w:r>
            <w:r w:rsidRPr="003D5839">
              <w:rPr>
                <w:rFonts w:eastAsia="Arial Unicode MS" w:cs="Arial"/>
                <w:iCs/>
                <w:color w:val="000000"/>
                <w:kern w:val="1"/>
                <w:sz w:val="20"/>
                <w:szCs w:val="20"/>
                <w:lang w:val="sr-Cyrl-RS" w:eastAsia="ar-SA"/>
              </w:rPr>
              <w:t xml:space="preserve"> дана од дана пријема рачуна за извршену услугу</w:t>
            </w:r>
          </w:p>
        </w:tc>
      </w:tr>
      <w:tr w:rsidR="00E66EDE" w:rsidRPr="003540B6"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tc>
      </w:tr>
      <w:tr w:rsidR="00E66EDE" w:rsidRPr="003540B6" w:rsidTr="006206BF">
        <w:tc>
          <w:tcPr>
            <w:tcW w:w="5250" w:type="dxa"/>
            <w:tcBorders>
              <w:top w:val="single" w:sz="4" w:space="0" w:color="000000"/>
              <w:left w:val="single" w:sz="4" w:space="0" w:color="000000"/>
              <w:bottom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r w:rsidRPr="003D5839">
              <w:rPr>
                <w:rFonts w:eastAsia="TimesNewRomanPSMT" w:cs="Arial"/>
                <w:bCs/>
                <w:color w:val="000000"/>
                <w:kern w:val="1"/>
                <w:sz w:val="20"/>
                <w:szCs w:val="20"/>
                <w:lang w:val="ru-RU" w:eastAsia="ar-SA"/>
              </w:rPr>
              <w:t>Рок извршења услуге</w:t>
            </w:r>
          </w:p>
          <w:p w:rsidR="00E66EDE" w:rsidRPr="003D5839" w:rsidRDefault="00E66EDE" w:rsidP="006206BF">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66EDE" w:rsidRPr="003D5839" w:rsidRDefault="00E66EDE" w:rsidP="006206BF">
            <w:pPr>
              <w:suppressAutoHyphens/>
              <w:snapToGrid w:val="0"/>
              <w:spacing w:line="100" w:lineRule="atLeast"/>
              <w:rPr>
                <w:rFonts w:eastAsia="TimesNewRomanPSMT" w:cs="Arial"/>
                <w:bCs/>
                <w:color w:val="000000"/>
                <w:kern w:val="1"/>
                <w:sz w:val="20"/>
                <w:szCs w:val="20"/>
                <w:lang w:val="ru-RU" w:eastAsia="ar-SA"/>
              </w:rPr>
            </w:pPr>
            <w:r w:rsidRPr="003D5839">
              <w:rPr>
                <w:rFonts w:cs="Arial"/>
                <w:sz w:val="20"/>
                <w:szCs w:val="20"/>
                <w:lang w:val="sr-Cyrl-RS"/>
              </w:rPr>
              <w:t xml:space="preserve">десет дана од дана </w:t>
            </w:r>
            <w:r w:rsidRPr="003D5839">
              <w:rPr>
                <w:rFonts w:cs="Arial"/>
                <w:sz w:val="20"/>
                <w:szCs w:val="20"/>
                <w:lang w:val="ru-RU"/>
              </w:rPr>
              <w:t>пријема</w:t>
            </w:r>
            <w:r w:rsidRPr="003D5839">
              <w:rPr>
                <w:rFonts w:cs="Arial"/>
                <w:sz w:val="20"/>
                <w:szCs w:val="20"/>
                <w:lang w:val="sr-Cyrl-RS"/>
              </w:rPr>
              <w:t xml:space="preserve"> налога Наручиоца</w:t>
            </w:r>
          </w:p>
        </w:tc>
      </w:tr>
    </w:tbl>
    <w:p w:rsidR="008501CD" w:rsidRPr="00E66EDE" w:rsidRDefault="008501CD" w:rsidP="008501CD">
      <w:pPr>
        <w:rPr>
          <w:rFonts w:eastAsia="Times New Roman" w:cs="Arial"/>
          <w:sz w:val="20"/>
          <w:szCs w:val="20"/>
          <w:lang w:val="ru-RU"/>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w:t>
      </w:r>
    </w:p>
    <w:p w:rsidR="00770927" w:rsidRPr="008930F4" w:rsidRDefault="00770927" w:rsidP="00770927">
      <w:pPr>
        <w:suppressAutoHyphens/>
        <w:spacing w:line="100" w:lineRule="atLeast"/>
        <w:rPr>
          <w:rFonts w:eastAsia="TimesNewRomanPSMT" w:cs="Arial"/>
          <w:b/>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r w:rsidRPr="008930F4">
        <w:rPr>
          <w:rFonts w:eastAsia="Arial Unicode MS" w:cs="Arial"/>
          <w:b/>
          <w:bCs/>
          <w:i/>
          <w:iCs/>
          <w:color w:val="000000"/>
          <w:kern w:val="1"/>
          <w:sz w:val="20"/>
          <w:szCs w:val="20"/>
          <w:lang w:val="ru-RU" w:eastAsia="ar-SA"/>
        </w:rPr>
        <w:t xml:space="preserve"> </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4041D" w:rsidRPr="008930F4" w:rsidRDefault="0014041D"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36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обајаве огласа </w:t>
      </w:r>
      <w:r w:rsidR="0033428F">
        <w:rPr>
          <w:rFonts w:eastAsia="Arial Unicode MS" w:cs="Arial"/>
          <w:bCs/>
          <w:iCs/>
          <w:color w:val="000000"/>
          <w:kern w:val="1"/>
          <w:sz w:val="20"/>
          <w:szCs w:val="20"/>
          <w:lang w:val="sr-Cyrl-RS" w:eastAsia="ar-SA"/>
        </w:rPr>
        <w:t>Партија 6</w:t>
      </w:r>
      <w:r w:rsidR="00992DC5">
        <w:rPr>
          <w:rFonts w:eastAsia="Arial Unicode MS" w:cs="Arial"/>
          <w:bCs/>
          <w:iCs/>
          <w:color w:val="000000"/>
          <w:kern w:val="1"/>
          <w:sz w:val="20"/>
          <w:szCs w:val="20"/>
          <w:lang w:val="sr-Cyrl-RS" w:eastAsia="ar-SA"/>
        </w:rPr>
        <w:t xml:space="preserve"> </w:t>
      </w:r>
      <w:r w:rsidR="007058AB" w:rsidRPr="008930F4">
        <w:rPr>
          <w:rFonts w:eastAsia="Arial Unicode MS" w:cs="Arial"/>
          <w:bCs/>
          <w:iCs/>
          <w:color w:val="000000"/>
          <w:kern w:val="1"/>
          <w:sz w:val="20"/>
          <w:szCs w:val="20"/>
          <w:lang w:val="sr-Cyrl-RS" w:eastAsia="ar-SA"/>
        </w:rPr>
        <w:t xml:space="preserve"> ЈНМВ </w:t>
      </w:r>
      <w:r w:rsidR="006F5487">
        <w:rPr>
          <w:rFonts w:eastAsia="Arial Unicode MS" w:cs="Arial"/>
          <w:bCs/>
          <w:iCs/>
          <w:color w:val="000000"/>
          <w:kern w:val="1"/>
          <w:sz w:val="20"/>
          <w:szCs w:val="20"/>
          <w:lang w:val="sr-Cyrl-RS" w:eastAsia="ar-SA"/>
        </w:rPr>
        <w:t>2/2019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540B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lang w:val="sr-Cyrl-RS"/>
        </w:rPr>
      </w:pPr>
    </w:p>
    <w:p w:rsidR="00770927" w:rsidRPr="008930F4" w:rsidRDefault="00770927" w:rsidP="00770927">
      <w:pPr>
        <w:jc w:val="left"/>
        <w:rPr>
          <w:rFonts w:cs="Arial"/>
          <w:b/>
          <w:bCs/>
          <w:iCs/>
          <w:sz w:val="20"/>
          <w:szCs w:val="20"/>
          <w:lang w:val="sr-Cyrl-RS"/>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3540B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540B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w:t>
      </w:r>
      <w:r w:rsidRPr="008930F4">
        <w:rPr>
          <w:rFonts w:cs="Verdana"/>
          <w:sz w:val="20"/>
          <w:szCs w:val="20"/>
          <w:lang w:val="sr-Cyrl-RS"/>
        </w:rPr>
        <w:t xml:space="preserve"> </w:t>
      </w:r>
      <w:r w:rsidRPr="008930F4">
        <w:rPr>
          <w:rFonts w:cs="Verdana"/>
          <w:sz w:val="20"/>
          <w:szCs w:val="20"/>
        </w:rPr>
        <w:t>подносе само они</w:t>
      </w:r>
      <w:r w:rsidRPr="008930F4">
        <w:rPr>
          <w:rFonts w:cs="Verdana"/>
          <w:sz w:val="20"/>
          <w:szCs w:val="20"/>
          <w:lang w:val="sr-Cyrl-RS"/>
        </w:rPr>
        <w:t xml:space="preserve"> </w:t>
      </w:r>
      <w:r w:rsidRPr="008930F4">
        <w:rPr>
          <w:rFonts w:cs="Verdana"/>
          <w:sz w:val="20"/>
          <w:szCs w:val="20"/>
        </w:rPr>
        <w:t>понуђачи који подносе заједничку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Ако понуђач не наступа у заједничкој понуди,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не попуњава и не доставља уз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lastRenderedPageBreak/>
        <w:t xml:space="preserve">· </w:t>
      </w:r>
      <w:r w:rsidRPr="008930F4">
        <w:rPr>
          <w:rFonts w:cs="Verdana"/>
          <w:sz w:val="20"/>
          <w:szCs w:val="20"/>
        </w:rPr>
        <w:t>Уколико има више понуђача у групи понуђача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може умножити.</w:t>
      </w:r>
      <w:proofErr w:type="gramEnd"/>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објаве огласа </w:t>
      </w:r>
      <w:r w:rsidR="0033428F">
        <w:rPr>
          <w:rFonts w:eastAsia="Arial Unicode MS" w:cs="Arial"/>
          <w:bCs/>
          <w:iCs/>
          <w:color w:val="000000"/>
          <w:kern w:val="1"/>
          <w:sz w:val="20"/>
          <w:szCs w:val="20"/>
          <w:lang w:val="sr-Cyrl-RS" w:eastAsia="ar-SA"/>
        </w:rPr>
        <w:t>Партија 6</w:t>
      </w:r>
      <w:r w:rsidR="008358DF">
        <w:rPr>
          <w:rFonts w:eastAsia="Arial Unicode MS" w:cs="Arial"/>
          <w:bCs/>
          <w:iCs/>
          <w:color w:val="000000"/>
          <w:kern w:val="1"/>
          <w:sz w:val="20"/>
          <w:szCs w:val="20"/>
          <w:lang w:val="sr-Cyrl-RS" w:eastAsia="ar-SA"/>
        </w:rPr>
        <w:t xml:space="preserve"> </w:t>
      </w:r>
      <w:r w:rsidR="007058AB" w:rsidRPr="008930F4">
        <w:rPr>
          <w:rFonts w:eastAsia="Arial Unicode MS" w:cs="Arial"/>
          <w:bCs/>
          <w:iCs/>
          <w:color w:val="000000"/>
          <w:kern w:val="1"/>
          <w:sz w:val="20"/>
          <w:szCs w:val="20"/>
          <w:lang w:val="sr-Cyrl-RS" w:eastAsia="ar-SA"/>
        </w:rPr>
        <w:t xml:space="preserve">ЈН МВ </w:t>
      </w:r>
      <w:r w:rsidR="006F5487">
        <w:rPr>
          <w:rFonts w:eastAsia="Arial Unicode MS" w:cs="Arial"/>
          <w:bCs/>
          <w:iCs/>
          <w:color w:val="000000"/>
          <w:kern w:val="1"/>
          <w:sz w:val="20"/>
          <w:szCs w:val="20"/>
          <w:lang w:val="sr-Cyrl-RS" w:eastAsia="ar-SA"/>
        </w:rPr>
        <w:t>2/2019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3540B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540B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540B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3540B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540B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3540B6"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lastRenderedPageBreak/>
        <w:t xml:space="preserve">· </w:t>
      </w:r>
      <w:r w:rsidRPr="008930F4">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 и потписује понуђач, а не подизвођач</w:t>
      </w:r>
    </w:p>
    <w:p w:rsidR="00072D82" w:rsidRPr="0014041D" w:rsidRDefault="00770927" w:rsidP="0014041D">
      <w:pPr>
        <w:suppressAutoHyphens/>
        <w:spacing w:line="100" w:lineRule="atLeast"/>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Уколико има више подизвођача Образац општи подаци</w:t>
      </w:r>
      <w:r w:rsidR="0014041D">
        <w:rPr>
          <w:rFonts w:cs="Verdana"/>
          <w:sz w:val="20"/>
          <w:szCs w:val="20"/>
          <w:lang w:val="sr-Cyrl-RS"/>
        </w:rPr>
        <w:t xml:space="preserve"> о подизвођачу се може умножити</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val="sr-Cyrl-RS"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E66EDE" w:rsidRPr="003540B6" w:rsidTr="006206BF">
        <w:tc>
          <w:tcPr>
            <w:tcW w:w="2118"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Предмет ЈН</w:t>
            </w:r>
          </w:p>
        </w:tc>
        <w:tc>
          <w:tcPr>
            <w:tcW w:w="1417" w:type="dxa"/>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1.Јед. мере </w:t>
            </w:r>
          </w:p>
        </w:tc>
        <w:tc>
          <w:tcPr>
            <w:tcW w:w="1559"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3.ПДВ:</w:t>
            </w:r>
          </w:p>
        </w:tc>
        <w:tc>
          <w:tcPr>
            <w:tcW w:w="1417" w:type="dxa"/>
          </w:tcPr>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sr-Cyrl-CS" w:eastAsia="ar-SA"/>
              </w:rPr>
            </w:pPr>
            <w:r w:rsidRPr="003D5839">
              <w:rPr>
                <w:rFonts w:eastAsia="Arial Unicode MS" w:cs="Arial"/>
                <w:color w:val="000000"/>
                <w:kern w:val="1"/>
                <w:sz w:val="20"/>
                <w:szCs w:val="20"/>
                <w:lang w:val="sr-Cyrl-CS" w:eastAsia="ar-SA"/>
              </w:rPr>
              <w:t>4.Јединична цена са ПДВ-ом</w:t>
            </w:r>
            <w:r w:rsidRPr="003D5839">
              <w:rPr>
                <w:rFonts w:eastAsia="Arial Unicode MS" w:cs="Arial"/>
                <w:color w:val="000000"/>
                <w:kern w:val="1"/>
                <w:sz w:val="20"/>
                <w:szCs w:val="20"/>
                <w:lang w:val="sr-Cyrl-CS" w:eastAsia="ar-SA"/>
              </w:rPr>
              <w:tab/>
            </w:r>
          </w:p>
        </w:tc>
      </w:tr>
      <w:tr w:rsidR="00E66EDE" w:rsidRPr="003540B6" w:rsidTr="006206BF">
        <w:trPr>
          <w:trHeight w:val="773"/>
        </w:trPr>
        <w:tc>
          <w:tcPr>
            <w:tcW w:w="2118" w:type="dxa"/>
            <w:shd w:val="clear" w:color="auto" w:fill="auto"/>
          </w:tcPr>
          <w:p w:rsidR="00E66EDE" w:rsidRPr="003D5839" w:rsidRDefault="00E66EDE" w:rsidP="0058426E">
            <w:pPr>
              <w:suppressLineNumbers/>
              <w:suppressAutoHyphens/>
              <w:spacing w:line="100" w:lineRule="atLeast"/>
              <w:jc w:val="center"/>
              <w:rPr>
                <w:rFonts w:eastAsia="Arial Unicode MS" w:cs="Arial"/>
                <w:i/>
                <w:iCs/>
                <w:color w:val="000000"/>
                <w:kern w:val="1"/>
                <w:sz w:val="20"/>
                <w:szCs w:val="20"/>
                <w:lang w:val="sr-Cyrl-CS" w:eastAsia="ar-SA"/>
              </w:rPr>
            </w:pPr>
            <w:r w:rsidRPr="003D5839">
              <w:rPr>
                <w:rFonts w:eastAsia="Arial Unicode MS" w:cs="Arial"/>
                <w:color w:val="000000"/>
                <w:kern w:val="1"/>
                <w:sz w:val="20"/>
                <w:szCs w:val="20"/>
                <w:lang w:val="sr-Cyrl-RS" w:eastAsia="ar-SA"/>
              </w:rPr>
              <w:t>објава огласа путем средстава</w:t>
            </w:r>
            <w:r>
              <w:rPr>
                <w:rFonts w:eastAsia="Arial Unicode MS" w:cs="Arial"/>
                <w:color w:val="000000"/>
                <w:kern w:val="1"/>
                <w:sz w:val="20"/>
                <w:szCs w:val="20"/>
                <w:lang w:val="sr-Cyrl-RS" w:eastAsia="ar-SA"/>
              </w:rPr>
              <w:t xml:space="preserve"> јавног информисања ЈН МВ 2/2019</w:t>
            </w:r>
            <w:r w:rsidRPr="003D5839">
              <w:rPr>
                <w:rFonts w:eastAsia="Arial Unicode MS" w:cs="Arial"/>
                <w:color w:val="000000"/>
                <w:kern w:val="1"/>
                <w:sz w:val="20"/>
                <w:szCs w:val="20"/>
                <w:lang w:val="sr-Cyrl-RS" w:eastAsia="ar-SA"/>
              </w:rPr>
              <w:t xml:space="preserve"> </w:t>
            </w:r>
            <w:r w:rsidR="0033428F">
              <w:rPr>
                <w:rFonts w:eastAsia="Arial Unicode MS" w:cs="Arial"/>
                <w:color w:val="000000"/>
                <w:kern w:val="1"/>
                <w:sz w:val="20"/>
                <w:szCs w:val="20"/>
                <w:lang w:val="sr-Cyrl-RS" w:eastAsia="ar-SA"/>
              </w:rPr>
              <w:t>Партија 6</w:t>
            </w:r>
            <w:r w:rsidRPr="003D5839">
              <w:rPr>
                <w:rFonts w:eastAsia="Arial Unicode MS" w:cs="Arial"/>
                <w:color w:val="000000"/>
                <w:kern w:val="1"/>
                <w:sz w:val="20"/>
                <w:szCs w:val="20"/>
                <w:lang w:val="sr-Cyrl-RS" w:eastAsia="ar-SA"/>
              </w:rPr>
              <w:t xml:space="preserve">- објава огласа путем средстава јавног информисања на </w:t>
            </w:r>
            <w:r w:rsidR="0058426E">
              <w:rPr>
                <w:rFonts w:eastAsia="Arial Unicode MS" w:cs="Arial"/>
                <w:color w:val="000000"/>
                <w:kern w:val="1"/>
                <w:sz w:val="20"/>
                <w:szCs w:val="20"/>
                <w:lang w:val="sr-Cyrl-RS" w:eastAsia="ar-SA"/>
              </w:rPr>
              <w:t>хрватском</w:t>
            </w:r>
            <w:r w:rsidR="00B05DEE">
              <w:rPr>
                <w:rFonts w:eastAsia="Arial Unicode MS" w:cs="Arial"/>
                <w:color w:val="000000"/>
                <w:kern w:val="1"/>
                <w:sz w:val="20"/>
                <w:szCs w:val="20"/>
                <w:lang w:val="sr-Cyrl-RS" w:eastAsia="ar-SA"/>
              </w:rPr>
              <w:t xml:space="preserve"> </w:t>
            </w:r>
            <w:r w:rsidRPr="003D5839">
              <w:rPr>
                <w:rFonts w:eastAsia="Arial Unicode MS" w:cs="Arial"/>
                <w:color w:val="000000"/>
                <w:kern w:val="1"/>
                <w:sz w:val="20"/>
                <w:szCs w:val="20"/>
                <w:lang w:val="sr-Cyrl-RS" w:eastAsia="ar-SA"/>
              </w:rPr>
              <w:t xml:space="preserve"> језику</w:t>
            </w:r>
          </w:p>
        </w:tc>
        <w:tc>
          <w:tcPr>
            <w:tcW w:w="1417" w:type="dxa"/>
          </w:tcPr>
          <w:p w:rsidR="00E66EDE" w:rsidRPr="003D5839" w:rsidRDefault="00E66EDE" w:rsidP="006206BF">
            <w:pPr>
              <w:suppressAutoHyphens/>
              <w:spacing w:line="100" w:lineRule="atLeast"/>
              <w:rPr>
                <w:rFonts w:eastAsia="TimesNewRomanPSMT" w:cs="Arial"/>
                <w:bCs/>
                <w:color w:val="FF0000"/>
                <w:kern w:val="1"/>
                <w:sz w:val="20"/>
                <w:szCs w:val="20"/>
                <w:lang w:val="ru-RU" w:eastAsia="ar-SA"/>
              </w:rPr>
            </w:pPr>
            <w:r w:rsidRPr="003D5839">
              <w:rPr>
                <w:rFonts w:eastAsia="TimesNewRomanPSMT" w:cs="Arial"/>
                <w:bCs/>
                <w:color w:val="000000"/>
                <w:kern w:val="1"/>
                <w:sz w:val="20"/>
                <w:szCs w:val="20"/>
                <w:lang w:val="ru-RU" w:eastAsia="ar-SA"/>
              </w:rPr>
              <w:t>Унутрашње стране, црно-бела редакција, 1/2 стране у новинама за оглас</w:t>
            </w:r>
          </w:p>
          <w:p w:rsidR="00E66EDE" w:rsidRPr="003D5839" w:rsidRDefault="00E66EDE" w:rsidP="006206BF">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E66EDE" w:rsidRPr="003D5839" w:rsidRDefault="00E66EDE" w:rsidP="006206BF">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E66EDE" w:rsidRDefault="008501CD" w:rsidP="008501CD">
      <w:pPr>
        <w:jc w:val="left"/>
        <w:rPr>
          <w:sz w:val="20"/>
          <w:szCs w:val="20"/>
          <w:lang w:val="sr-Cyrl-CS"/>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 </w:t>
      </w:r>
    </w:p>
    <w:p w:rsidR="008501CD" w:rsidRPr="008930F4" w:rsidRDefault="008501CD" w:rsidP="008501CD">
      <w:pPr>
        <w:jc w:val="left"/>
        <w:rPr>
          <w:sz w:val="20"/>
          <w:szCs w:val="20"/>
          <w:lang w:val="sr-Cyrl-RS"/>
        </w:rPr>
      </w:pPr>
    </w:p>
    <w:p w:rsidR="008501CD" w:rsidRPr="008930F4" w:rsidRDefault="008501CD" w:rsidP="008501CD">
      <w:pPr>
        <w:suppressAutoHyphens/>
        <w:spacing w:line="100" w:lineRule="atLeast"/>
        <w:ind w:left="360"/>
        <w:rPr>
          <w:rFonts w:eastAsia="Arial Unicode MS" w:cs="Arial"/>
          <w:b/>
          <w:bCs/>
          <w:iCs/>
          <w:color w:val="000000"/>
          <w:kern w:val="1"/>
          <w:sz w:val="20"/>
          <w:szCs w:val="20"/>
          <w:u w:val="single"/>
          <w:lang w:val="sr-Cyrl-R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8930F4" w:rsidRDefault="008501CD" w:rsidP="008501CD">
      <w:pPr>
        <w:suppressAutoHyphens/>
        <w:spacing w:line="100" w:lineRule="atLeast"/>
        <w:ind w:left="360"/>
        <w:rPr>
          <w:rFonts w:eastAsia="Arial Unicode MS" w:cs="Arial"/>
          <w:bCs/>
          <w:iCs/>
          <w:color w:val="002060"/>
          <w:kern w:val="1"/>
          <w:sz w:val="20"/>
          <w:szCs w:val="20"/>
          <w:lang w:val="sr-Cyrl-RS" w:eastAsia="ar-SA"/>
        </w:rPr>
      </w:pPr>
    </w:p>
    <w:p w:rsidR="008501CD" w:rsidRPr="008930F4" w:rsidRDefault="008501CD" w:rsidP="008501CD">
      <w:pPr>
        <w:autoSpaceDE w:val="0"/>
        <w:autoSpaceDN w:val="0"/>
        <w:adjustRightInd w:val="0"/>
        <w:jc w:val="left"/>
        <w:rPr>
          <w:rFonts w:cs="Verdana,Bold"/>
          <w:bCs/>
          <w:sz w:val="20"/>
          <w:szCs w:val="20"/>
          <w:lang w:val="sr-Cyrl-RS"/>
        </w:rPr>
      </w:pPr>
    </w:p>
    <w:p w:rsidR="008501CD" w:rsidRPr="008930F4" w:rsidRDefault="008501CD" w:rsidP="008501CD">
      <w:pPr>
        <w:autoSpaceDE w:val="0"/>
        <w:autoSpaceDN w:val="0"/>
        <w:adjustRightInd w:val="0"/>
        <w:rPr>
          <w:rFonts w:cs="Verdana"/>
          <w:sz w:val="20"/>
          <w:szCs w:val="20"/>
          <w:lang w:val="sr-Cyrl-RS"/>
        </w:rPr>
      </w:pPr>
      <w:r w:rsidRPr="008930F4">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јединица мере: 1/2 стране у новинама</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без ПДВ-а (2)</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ПДВ (3)</w:t>
      </w:r>
    </w:p>
    <w:p w:rsidR="00E66EDE" w:rsidRPr="003D5839" w:rsidRDefault="00E66EDE" w:rsidP="00E66EDE">
      <w:pPr>
        <w:numPr>
          <w:ilvl w:val="0"/>
          <w:numId w:val="44"/>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3D5839">
        <w:rPr>
          <w:rFonts w:eastAsia="Arial Unicode MS" w:cs="Verdana"/>
          <w:color w:val="000000"/>
          <w:kern w:val="1"/>
          <w:sz w:val="20"/>
          <w:szCs w:val="20"/>
          <w:lang w:val="sr-Cyrl-RS"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2C0ADD" w:rsidRPr="00E66EDE" w:rsidRDefault="00770927" w:rsidP="00E66EDE">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w:t>
      </w:r>
      <w:r w:rsidR="00E66EDE">
        <w:rPr>
          <w:rFonts w:cs="Verdana"/>
          <w:sz w:val="20"/>
          <w:szCs w:val="20"/>
          <w:lang w:val="ru-RU"/>
        </w:rPr>
        <w:t>нична и укупна) са и  без ПДВ-а</w:t>
      </w:r>
    </w:p>
    <w:p w:rsidR="00971CE6" w:rsidRDefault="00971CE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540B6" w:rsidRDefault="003540B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540B6" w:rsidRDefault="003540B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540B6" w:rsidRDefault="003540B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540B6" w:rsidRDefault="003540B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540B6" w:rsidRDefault="003540B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540B6" w:rsidRDefault="003540B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540B6" w:rsidRDefault="003540B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540B6" w:rsidRDefault="003540B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540B6" w:rsidRDefault="003540B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p>
    <w:p w:rsidR="003540B6" w:rsidRPr="003540B6" w:rsidRDefault="003540B6" w:rsidP="00770927">
      <w:pPr>
        <w:suppressLineNumbers/>
        <w:suppressAutoHyphens/>
        <w:spacing w:before="120" w:after="120" w:line="100" w:lineRule="atLeast"/>
        <w:jc w:val="center"/>
        <w:rPr>
          <w:rFonts w:eastAsia="Arial Unicode MS" w:cs="Mangal"/>
          <w:b/>
          <w:iCs/>
          <w:color w:val="000000"/>
          <w:kern w:val="1"/>
          <w:sz w:val="20"/>
          <w:szCs w:val="20"/>
          <w:lang w:val="sr-Latn-RS" w:eastAsia="ar-SA"/>
        </w:rPr>
      </w:pPr>
      <w:bookmarkStart w:id="1" w:name="_GoBack"/>
      <w:bookmarkEnd w:id="1"/>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6.3 ОБРАЗАЦ ТРОШКОВА ПРИПРЕМЕ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after="120"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 складу са чланом 88. </w:t>
      </w:r>
      <w:r w:rsidRPr="008930F4">
        <w:rPr>
          <w:rFonts w:eastAsia="Arial Unicode MS" w:cs="Arial"/>
          <w:color w:val="000000"/>
          <w:kern w:val="1"/>
          <w:sz w:val="20"/>
          <w:szCs w:val="20"/>
          <w:lang w:val="sr-Cyrl-CS" w:eastAsia="ar-SA"/>
        </w:rPr>
        <w:t>став 1.</w:t>
      </w:r>
      <w:r w:rsidRPr="008930F4">
        <w:rPr>
          <w:rFonts w:eastAsia="Arial Unicode MS" w:cs="Arial"/>
          <w:color w:val="000000"/>
          <w:kern w:val="1"/>
          <w:sz w:val="20"/>
          <w:szCs w:val="20"/>
          <w:lang w:val="sr-Cyrl-RS" w:eastAsia="ar-SA"/>
        </w:rPr>
        <w:t xml:space="preserve"> Закона, понуђач ____________________ </w:t>
      </w:r>
      <w:r w:rsidRPr="008930F4">
        <w:rPr>
          <w:rFonts w:eastAsia="Arial Unicode MS" w:cs="Arial"/>
          <w:i/>
          <w:i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достав</w:t>
      </w:r>
      <w:r w:rsidRPr="008930F4">
        <w:rPr>
          <w:rFonts w:eastAsia="Arial Unicode MS" w:cs="Arial"/>
          <w:color w:val="000000"/>
          <w:kern w:val="1"/>
          <w:sz w:val="20"/>
          <w:szCs w:val="20"/>
          <w:lang w:val="sr-Cyrl-CS" w:eastAsia="ar-SA"/>
        </w:rPr>
        <w:t xml:space="preserve">ља </w:t>
      </w:r>
      <w:r w:rsidRPr="008930F4">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9D1618" w:rsidRPr="008930F4">
        <w:rPr>
          <w:rFonts w:eastAsia="Arial Unicode MS" w:cs="Arial"/>
          <w:color w:val="000000"/>
          <w:kern w:val="1"/>
          <w:sz w:val="20"/>
          <w:szCs w:val="20"/>
          <w:lang w:val="sr-Cyrl-RS" w:eastAsia="ar-SA"/>
        </w:rPr>
        <w:t xml:space="preserve">објаве огласа </w:t>
      </w:r>
      <w:r w:rsidR="0033428F">
        <w:rPr>
          <w:rFonts w:eastAsia="Arial Unicode MS" w:cs="Arial"/>
          <w:color w:val="000000"/>
          <w:kern w:val="1"/>
          <w:sz w:val="20"/>
          <w:szCs w:val="20"/>
          <w:lang w:val="sr-Cyrl-RS" w:eastAsia="ar-SA"/>
        </w:rPr>
        <w:t>Партија 6</w:t>
      </w:r>
      <w:r w:rsidR="00405960" w:rsidRPr="008930F4">
        <w:rPr>
          <w:rFonts w:eastAsia="Arial Unicode MS" w:cs="Arial"/>
          <w:color w:val="000000"/>
          <w:kern w:val="1"/>
          <w:sz w:val="20"/>
          <w:szCs w:val="20"/>
          <w:lang w:val="sr-Cyrl-RS" w:eastAsia="ar-SA"/>
        </w:rPr>
        <w:t xml:space="preserve"> </w:t>
      </w:r>
      <w:r w:rsidR="007058AB"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 xml:space="preserve">, </w:t>
      </w:r>
      <w:r w:rsidRPr="008930F4">
        <w:rPr>
          <w:rFonts w:eastAsia="Arial Unicode MS" w:cs="Arial"/>
          <w:color w:val="000000"/>
          <w:kern w:val="1"/>
          <w:sz w:val="20"/>
          <w:szCs w:val="20"/>
          <w:lang w:val="sr-Cyrl-CS" w:eastAsia="ar-SA"/>
        </w:rPr>
        <w:t xml:space="preserve">како следи у </w:t>
      </w:r>
      <w:r w:rsidRPr="008930F4">
        <w:rPr>
          <w:rFonts w:eastAsia="Arial Unicode MS" w:cs="Arial"/>
          <w:color w:val="000000"/>
          <w:kern w:val="1"/>
          <w:sz w:val="20"/>
          <w:szCs w:val="20"/>
          <w:lang w:val="sr-Cyrl-RS" w:eastAsia="ar-SA"/>
        </w:rPr>
        <w:t>табели:</w:t>
      </w:r>
    </w:p>
    <w:p w:rsidR="00971CE6" w:rsidRPr="008930F4" w:rsidRDefault="00971CE6" w:rsidP="00770927">
      <w:pPr>
        <w:suppressAutoHyphens/>
        <w:spacing w:after="120" w:line="100" w:lineRule="atLeast"/>
        <w:rPr>
          <w:rFonts w:eastAsia="Arial Unicode MS" w:cs="Arial"/>
          <w:color w:val="000000"/>
          <w:kern w:val="1"/>
          <w:sz w:val="20"/>
          <w:szCs w:val="20"/>
          <w:lang w:val="sr-Cyrl-RS" w:eastAsia="ar-SA"/>
        </w:rPr>
      </w:pPr>
    </w:p>
    <w:p w:rsidR="00971CE6" w:rsidRPr="008930F4" w:rsidRDefault="00971CE6" w:rsidP="00770927">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w:t>
            </w:r>
            <w:r w:rsidRPr="008930F4">
              <w:rPr>
                <w:rFonts w:eastAsia="Arial Unicode MS" w:cs="Arial"/>
                <w:b/>
                <w:i/>
                <w:color w:val="000000"/>
                <w:kern w:val="1"/>
                <w:sz w:val="20"/>
                <w:szCs w:val="20"/>
                <w:lang w:val="sr-Cyrl-RS" w:eastAsia="ar-SA"/>
              </w:rPr>
              <w:t>Р</w:t>
            </w:r>
            <w:r w:rsidRPr="008930F4">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r w:rsidRPr="008930F4">
        <w:rPr>
          <w:rFonts w:eastAsia="Arial Unicode MS" w:cs="Arial"/>
          <w:b/>
          <w:bCs/>
          <w:i/>
          <w:kern w:val="1"/>
          <w:sz w:val="20"/>
          <w:szCs w:val="20"/>
          <w:lang w:val="sr-Cyrl-RS" w:eastAsia="ar-SA"/>
        </w:rPr>
        <w:t>.</w:t>
      </w:r>
    </w:p>
    <w:p w:rsidR="00770927" w:rsidRPr="008930F4" w:rsidRDefault="00770927" w:rsidP="00770927">
      <w:pPr>
        <w:suppressAutoHyphens/>
        <w:spacing w:after="120" w:line="100" w:lineRule="atLeast"/>
        <w:rPr>
          <w:rFonts w:eastAsia="Arial Unicode MS" w:cs="Times New Roman"/>
          <w:bCs/>
          <w:kern w:val="1"/>
          <w:sz w:val="20"/>
          <w:szCs w:val="20"/>
          <w:lang w:val="sr-Cyrl-RS"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6.4.  ОБРАЗАЦ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У складу са чланом 26.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val="sr-Cyrl-RS" w:eastAsia="ar-SA"/>
        </w:rPr>
      </w:pPr>
      <w:r w:rsidRPr="008930F4">
        <w:rPr>
          <w:rFonts w:eastAsia="Times New Roman" w:cs="Arial"/>
          <w:color w:val="000000"/>
          <w:kern w:val="1"/>
          <w:sz w:val="20"/>
          <w:szCs w:val="20"/>
          <w:lang w:val="sr-Cyrl-RS" w:eastAsia="ar-SA"/>
        </w:rPr>
        <w:t>даје:</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val="sr-Cyrl-RS"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val="sr-Cyrl-RS"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r w:rsidRPr="008930F4">
        <w:rPr>
          <w:rFonts w:eastAsia="Arial Unicode MS" w:cs="Arial"/>
          <w:color w:val="000000"/>
          <w:kern w:val="1"/>
          <w:sz w:val="20"/>
          <w:szCs w:val="20"/>
          <w:lang w:val="sr-Cyrl-RS" w:eastAsia="ar-SA"/>
        </w:rPr>
        <w:t>Под пуном материјалном и кривичном одговорношћу п</w:t>
      </w:r>
      <w:r w:rsidRPr="008930F4">
        <w:rPr>
          <w:rFonts w:eastAsia="Arial Unicode MS" w:cs="Arial"/>
          <w:bCs/>
          <w:color w:val="000000"/>
          <w:kern w:val="1"/>
          <w:sz w:val="20"/>
          <w:szCs w:val="20"/>
          <w:lang w:val="sr-Cyrl-RS"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val="sr-Cyrl-RS" w:eastAsia="ar-SA"/>
        </w:rPr>
        <w:t xml:space="preserve"> јавне набавке</w:t>
      </w:r>
      <w:r w:rsidRPr="008930F4">
        <w:rPr>
          <w:rFonts w:eastAsia="Arial Unicode MS" w:cs="Arial"/>
          <w:color w:val="000000"/>
          <w:kern w:val="1"/>
          <w:sz w:val="20"/>
          <w:szCs w:val="20"/>
          <w:lang w:val="sr-Cyrl-RS" w:eastAsia="ar-SA"/>
        </w:rPr>
        <w:t xml:space="preserve"> услуге </w:t>
      </w:r>
      <w:r w:rsidR="009D1618" w:rsidRPr="008930F4">
        <w:rPr>
          <w:rFonts w:eastAsia="Arial Unicode MS" w:cs="Arial"/>
          <w:color w:val="000000"/>
          <w:kern w:val="1"/>
          <w:sz w:val="20"/>
          <w:szCs w:val="20"/>
          <w:lang w:val="sr-Cyrl-RS" w:eastAsia="ar-SA"/>
        </w:rPr>
        <w:t xml:space="preserve">објаве огласа </w:t>
      </w:r>
      <w:r w:rsidR="0033428F">
        <w:rPr>
          <w:rFonts w:eastAsia="Arial Unicode MS" w:cs="Arial"/>
          <w:color w:val="000000"/>
          <w:kern w:val="1"/>
          <w:sz w:val="20"/>
          <w:szCs w:val="20"/>
          <w:lang w:val="sr-Cyrl-RS" w:eastAsia="ar-SA"/>
        </w:rPr>
        <w:t>Партија 6</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 xml:space="preserve">, </w:t>
      </w:r>
      <w:r w:rsidRPr="008930F4">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Arial"/>
          <w:i/>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6.5.  ОБРАЗАЦ ИЗЈАВЕ НА ОСНОВУ ЧЛАНА 79. СТАВ 10.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val="sr-Cyrl-RS" w:eastAsia="ar-SA"/>
        </w:rPr>
      </w:pP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9D1618" w:rsidRPr="008930F4">
        <w:rPr>
          <w:rFonts w:cs="Arial"/>
          <w:sz w:val="20"/>
          <w:szCs w:val="20"/>
          <w:lang w:val="sr-Cyrl-RS"/>
        </w:rPr>
        <w:t xml:space="preserve">објаве </w:t>
      </w:r>
      <w:r w:rsidR="009D1618" w:rsidRPr="008930F4">
        <w:rPr>
          <w:rFonts w:eastAsia="Arial Unicode MS" w:cs="Arial"/>
          <w:color w:val="000000"/>
          <w:kern w:val="1"/>
          <w:sz w:val="20"/>
          <w:szCs w:val="20"/>
          <w:lang w:val="sr-Cyrl-RS" w:eastAsia="ar-SA"/>
        </w:rPr>
        <w:t xml:space="preserve">огласа </w:t>
      </w:r>
      <w:r w:rsidR="0033428F">
        <w:rPr>
          <w:rFonts w:eastAsia="Arial Unicode MS" w:cs="Arial"/>
          <w:color w:val="000000"/>
          <w:kern w:val="1"/>
          <w:sz w:val="20"/>
          <w:szCs w:val="20"/>
          <w:lang w:val="sr-Cyrl-RS" w:eastAsia="ar-SA"/>
        </w:rPr>
        <w:t>Партија 6</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0041687F" w:rsidRPr="008930F4">
        <w:rPr>
          <w:rFonts w:eastAsia="Arial Unicode MS" w:cs="Arial"/>
          <w:color w:val="000000"/>
          <w:kern w:val="1"/>
          <w:sz w:val="20"/>
          <w:szCs w:val="20"/>
          <w:lang w:val="sr-Cyrl-RS" w:eastAsia="ar-SA"/>
        </w:rPr>
        <w:t xml:space="preserve"> </w:t>
      </w:r>
      <w:r w:rsidRPr="008930F4">
        <w:rPr>
          <w:rFonts w:cs="Arial"/>
          <w:sz w:val="20"/>
          <w:szCs w:val="20"/>
          <w:lang w:val="sr-Cyrl-RS"/>
        </w:rPr>
        <w:t>дајем</w:t>
      </w:r>
    </w:p>
    <w:p w:rsidR="00770927" w:rsidRPr="008930F4" w:rsidRDefault="00770927" w:rsidP="00770927">
      <w:pPr>
        <w:spacing w:after="200" w:line="276" w:lineRule="auto"/>
        <w:jc w:val="center"/>
        <w:rPr>
          <w:rFonts w:cs="Arial"/>
          <w:sz w:val="20"/>
          <w:szCs w:val="20"/>
          <w:lang w:val="sr-Cyrl-RS"/>
        </w:rPr>
      </w:pPr>
      <w:r w:rsidRPr="008930F4">
        <w:rPr>
          <w:rFonts w:cs="Arial"/>
          <w:sz w:val="20"/>
          <w:szCs w:val="20"/>
          <w:lang w:val="sr-Cyrl-RS"/>
        </w:rPr>
        <w:t>ИЗЈАВУ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Упознат сам са могућношћу Наручиоца да провери да ли су испуњени услови за давање ове изјаве.</w:t>
      </w:r>
    </w:p>
    <w:p w:rsidR="00770927" w:rsidRPr="008930F4" w:rsidRDefault="00770927" w:rsidP="00770927">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lang w:val="sr-Cyrl-RS"/>
        </w:rPr>
      </w:pPr>
    </w:p>
    <w:p w:rsidR="00770927" w:rsidRPr="008930F4" w:rsidRDefault="00770927" w:rsidP="00770927">
      <w:pPr>
        <w:suppressAutoHyphens/>
        <w:spacing w:line="100" w:lineRule="atLeast"/>
        <w:rPr>
          <w:rFonts w:eastAsia="Times New Roman" w:cs="Arial"/>
          <w:b/>
          <w:bCs/>
          <w:color w:val="000000"/>
          <w:kern w:val="1"/>
          <w:sz w:val="20"/>
          <w:szCs w:val="20"/>
          <w:lang w:val="sr-Cyrl-RS" w:eastAsia="ar-SA"/>
        </w:rPr>
      </w:pPr>
      <w:r w:rsidRPr="008930F4">
        <w:rPr>
          <w:rFonts w:eastAsia="Times New Roman" w:cs="Arial"/>
          <w:b/>
          <w:bCs/>
          <w:color w:val="000000"/>
          <w:kern w:val="1"/>
          <w:sz w:val="20"/>
          <w:szCs w:val="20"/>
          <w:lang w:val="sr-Cyrl-RS" w:eastAsia="ar-SA"/>
        </w:rPr>
        <w:t>Напомена:</w:t>
      </w:r>
      <w:r w:rsidRPr="008930F4">
        <w:rPr>
          <w:rFonts w:eastAsia="Times New Roman" w:cs="Arial"/>
          <w:bCs/>
          <w:color w:val="000000"/>
          <w:kern w:val="1"/>
          <w:sz w:val="20"/>
          <w:szCs w:val="20"/>
          <w:lang w:val="sr-Cyrl-RS" w:eastAsia="ar-SA"/>
        </w:rPr>
        <w:t xml:space="preserve"> понуђач пупуњава и оверава ову изјаву </w:t>
      </w:r>
      <w:r w:rsidRPr="008930F4">
        <w:rPr>
          <w:rFonts w:eastAsia="Times New Roman" w:cs="Arial"/>
          <w:b/>
          <w:bCs/>
          <w:color w:val="000000"/>
          <w:kern w:val="1"/>
          <w:sz w:val="20"/>
          <w:szCs w:val="20"/>
          <w:lang w:val="sr-Cyrl-RS"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6.6.  ОБРАЗАЦ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ИЗЈАВУ</w:t>
      </w: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Понуђач___________________________</w:t>
      </w:r>
      <w:r w:rsidRPr="008930F4">
        <w:rPr>
          <w:rFonts w:eastAsia="Arial Unicode MS" w:cs="Arial"/>
          <w:i/>
          <w:color w:val="000000"/>
          <w:kern w:val="1"/>
          <w:sz w:val="20"/>
          <w:szCs w:val="20"/>
          <w:lang w:val="sr-Cyrl-CS" w:eastAsia="ar-SA"/>
        </w:rPr>
        <w:t xml:space="preserve"> </w:t>
      </w:r>
      <w:r w:rsidRPr="008930F4">
        <w:rPr>
          <w:rFonts w:eastAsia="Arial Unicode MS" w:cs="Arial"/>
          <w:color w:val="000000"/>
          <w:kern w:val="1"/>
          <w:sz w:val="20"/>
          <w:szCs w:val="20"/>
          <w:lang w:val="sr-Cyrl-RS" w:eastAsia="ar-SA"/>
        </w:rPr>
        <w:t xml:space="preserve">у поступку јавне набавке услуге објаве огласа </w:t>
      </w:r>
      <w:r w:rsidR="0033428F">
        <w:rPr>
          <w:rFonts w:eastAsia="Arial Unicode MS" w:cs="Arial"/>
          <w:color w:val="000000"/>
          <w:kern w:val="1"/>
          <w:sz w:val="20"/>
          <w:szCs w:val="20"/>
          <w:lang w:val="sr-Cyrl-RS" w:eastAsia="ar-SA"/>
        </w:rPr>
        <w:t>Партија 6</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 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w:t>
      </w:r>
      <w:r w:rsidRPr="008930F4">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          Датум </w:t>
      </w:r>
      <w:r w:rsidRPr="008930F4">
        <w:rPr>
          <w:rFonts w:eastAsia="Arial Unicode MS" w:cs="Arial"/>
          <w:bCs/>
          <w:iCs/>
          <w:color w:val="000000"/>
          <w:kern w:val="1"/>
          <w:sz w:val="20"/>
          <w:szCs w:val="20"/>
          <w:lang w:val="sr-Cyrl-RS" w:eastAsia="ar-SA"/>
        </w:rPr>
        <w:tab/>
      </w:r>
      <w:r w:rsidRPr="008930F4">
        <w:rPr>
          <w:rFonts w:eastAsia="Arial Unicode MS" w:cs="Arial"/>
          <w:bCs/>
          <w:iCs/>
          <w:color w:val="000000"/>
          <w:kern w:val="1"/>
          <w:sz w:val="20"/>
          <w:szCs w:val="20"/>
          <w:lang w:val="sr-Cyrl-RS" w:eastAsia="ar-SA"/>
        </w:rPr>
        <w:tab/>
        <w:t xml:space="preserve">           Понуђач</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________________                                                    М.П.                                      __________________</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suppressAutoHyphens/>
        <w:spacing w:line="100" w:lineRule="atLeast"/>
        <w:jc w:val="center"/>
        <w:rPr>
          <w:rFonts w:eastAsia="Times New Roman" w:cs="Times New Roman"/>
          <w:color w:val="000000"/>
          <w:kern w:val="1"/>
          <w:sz w:val="20"/>
          <w:szCs w:val="20"/>
          <w:lang w:val="sr-Cyrl-RS" w:eastAsia="ar-SA"/>
        </w:rPr>
      </w:pPr>
    </w:p>
    <w:p w:rsidR="00103945" w:rsidRPr="008930F4" w:rsidRDefault="00103945" w:rsidP="00103945">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7.МОДЕЛ УГОВОРА</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8930F4" w:rsidRDefault="009D1618" w:rsidP="00101E83">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УГОВОР О ЈАВНОЈ НАБАВЦИ УСЛУГЕ-</w:t>
      </w:r>
      <w:r w:rsidRPr="008930F4">
        <w:rPr>
          <w:rFonts w:eastAsia="Arial Unicode MS" w:cs="Arial"/>
          <w:b/>
          <w:bCs/>
          <w:iCs/>
          <w:color w:val="000000"/>
          <w:kern w:val="1"/>
          <w:sz w:val="20"/>
          <w:szCs w:val="20"/>
          <w:lang w:val="sr-Cyrl-RS" w:eastAsia="ar-SA"/>
        </w:rPr>
        <w:t xml:space="preserve"> ОБЈАВА ОГЛАСА ПУТЕ</w:t>
      </w:r>
      <w:r w:rsidR="00101E83" w:rsidRPr="008930F4">
        <w:rPr>
          <w:rFonts w:eastAsia="Arial Unicode MS" w:cs="Arial"/>
          <w:b/>
          <w:bCs/>
          <w:iCs/>
          <w:color w:val="000000"/>
          <w:kern w:val="1"/>
          <w:sz w:val="20"/>
          <w:szCs w:val="20"/>
          <w:lang w:val="sr-Cyrl-RS" w:eastAsia="ar-SA"/>
        </w:rPr>
        <w:t>М СРЕДСТАВА ЈАВНОГ ИНФОРМИСАЊА</w:t>
      </w:r>
    </w:p>
    <w:p w:rsidR="009D1618" w:rsidRPr="008930F4" w:rsidRDefault="0033428F" w:rsidP="009D1618">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6</w:t>
      </w:r>
      <w:r w:rsidR="00992DC5">
        <w:rPr>
          <w:rFonts w:eastAsia="Arial Unicode MS" w:cs="Arial"/>
          <w:b/>
          <w:bCs/>
          <w:iCs/>
          <w:color w:val="000000"/>
          <w:kern w:val="1"/>
          <w:sz w:val="20"/>
          <w:szCs w:val="20"/>
          <w:lang w:val="sr-Cyrl-RS" w:eastAsia="ar-SA"/>
        </w:rPr>
        <w:t>-</w:t>
      </w:r>
      <w:r w:rsidR="0058426E">
        <w:rPr>
          <w:rFonts w:eastAsia="Arial Unicode MS" w:cs="Arial"/>
          <w:b/>
          <w:bCs/>
          <w:iCs/>
          <w:color w:val="000000"/>
          <w:kern w:val="1"/>
          <w:sz w:val="20"/>
          <w:szCs w:val="20"/>
          <w:lang w:val="sr-Cyrl-RS" w:eastAsia="ar-SA"/>
        </w:rPr>
        <w:t>ХРВАТСКИ</w:t>
      </w:r>
      <w:r w:rsidR="00B05DEE">
        <w:rPr>
          <w:rFonts w:eastAsia="Arial Unicode MS" w:cs="Arial"/>
          <w:b/>
          <w:bCs/>
          <w:iCs/>
          <w:color w:val="000000"/>
          <w:kern w:val="1"/>
          <w:sz w:val="20"/>
          <w:szCs w:val="20"/>
          <w:lang w:val="sr-Cyrl-RS" w:eastAsia="ar-SA"/>
        </w:rPr>
        <w:t xml:space="preserve"> </w:t>
      </w:r>
      <w:r w:rsidR="00992DC5">
        <w:rPr>
          <w:rFonts w:eastAsia="Arial Unicode MS" w:cs="Arial"/>
          <w:b/>
          <w:bCs/>
          <w:iCs/>
          <w:color w:val="000000"/>
          <w:kern w:val="1"/>
          <w:sz w:val="20"/>
          <w:szCs w:val="20"/>
          <w:lang w:val="sr-Cyrl-RS" w:eastAsia="ar-SA"/>
        </w:rPr>
        <w:t>ЈЕЗИК</w:t>
      </w:r>
    </w:p>
    <w:p w:rsidR="009D1618" w:rsidRPr="008930F4"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ЈН </w:t>
      </w:r>
      <w:r w:rsidR="0041687F" w:rsidRPr="008930F4">
        <w:rPr>
          <w:rFonts w:eastAsia="Arial Unicode MS" w:cs="Arial"/>
          <w:b/>
          <w:bCs/>
          <w:iCs/>
          <w:color w:val="000000"/>
          <w:kern w:val="1"/>
          <w:sz w:val="20"/>
          <w:szCs w:val="20"/>
          <w:lang w:val="sr-Cyrl-RS" w:eastAsia="ar-SA"/>
        </w:rPr>
        <w:t xml:space="preserve">МВ </w:t>
      </w:r>
      <w:r w:rsidR="006F5487">
        <w:rPr>
          <w:rFonts w:eastAsia="Arial Unicode MS" w:cs="Arial"/>
          <w:b/>
          <w:bCs/>
          <w:iCs/>
          <w:color w:val="000000"/>
          <w:kern w:val="1"/>
          <w:sz w:val="20"/>
          <w:szCs w:val="20"/>
          <w:lang w:val="sr-Cyrl-RS" w:eastAsia="ar-SA"/>
        </w:rPr>
        <w:t>2/2019</w:t>
      </w:r>
    </w:p>
    <w:p w:rsidR="009D1618" w:rsidRPr="008930F4" w:rsidRDefault="009D1618" w:rsidP="009D1618">
      <w:pPr>
        <w:suppressAutoHyphens/>
        <w:spacing w:line="100" w:lineRule="atLeast"/>
        <w:jc w:val="center"/>
        <w:rPr>
          <w:rFonts w:eastAsia="Arial Unicode MS" w:cs="Arial"/>
          <w:bCs/>
          <w:iCs/>
          <w:color w:val="000000"/>
          <w:kern w:val="1"/>
          <w:sz w:val="20"/>
          <w:szCs w:val="20"/>
          <w:lang w:val="sr-Cyrl-RS"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RS"/>
        </w:rPr>
        <w:t>9</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Arial Unicode MS" w:cs="Arial"/>
          <w:bCs/>
          <w:iCs/>
          <w:color w:val="000000"/>
          <w:kern w:val="1"/>
          <w:sz w:val="20"/>
          <w:szCs w:val="20"/>
          <w:lang w:val="sr-Cyrl-RS" w:eastAsia="ar-SA"/>
        </w:rPr>
      </w:pPr>
      <w:r w:rsidRPr="008930F4">
        <w:rPr>
          <w:rFonts w:eastAsia="Times New Roman" w:cs="Arial"/>
          <w:sz w:val="20"/>
          <w:szCs w:val="20"/>
          <w:lang w:val="sr-Cyrl-CS"/>
        </w:rPr>
        <w:tab/>
        <w:t xml:space="preserve">Предмет уговора је услуга – </w:t>
      </w:r>
      <w:r w:rsidRPr="008930F4">
        <w:rPr>
          <w:rFonts w:eastAsia="Arial Unicode MS" w:cs="Arial"/>
          <w:bCs/>
          <w:iCs/>
          <w:color w:val="000000"/>
          <w:kern w:val="1"/>
          <w:sz w:val="20"/>
          <w:szCs w:val="20"/>
          <w:lang w:val="sr-Cyrl-RS" w:eastAsia="ar-SA"/>
        </w:rPr>
        <w:t xml:space="preserve">објава огласа путем средстава јавног информисања </w:t>
      </w:r>
      <w:r w:rsidR="0033428F">
        <w:rPr>
          <w:rFonts w:eastAsia="Arial Unicode MS" w:cs="Arial"/>
          <w:bCs/>
          <w:iCs/>
          <w:color w:val="000000"/>
          <w:kern w:val="1"/>
          <w:sz w:val="20"/>
          <w:szCs w:val="20"/>
          <w:lang w:val="sr-Cyrl-RS" w:eastAsia="ar-SA"/>
        </w:rPr>
        <w:t>Партија 6</w:t>
      </w:r>
      <w:r w:rsidR="00992DC5">
        <w:rPr>
          <w:rFonts w:eastAsia="Arial Unicode MS" w:cs="Arial"/>
          <w:bCs/>
          <w:iCs/>
          <w:color w:val="000000"/>
          <w:kern w:val="1"/>
          <w:sz w:val="20"/>
          <w:szCs w:val="20"/>
          <w:lang w:val="sr-Cyrl-RS" w:eastAsia="ar-SA"/>
        </w:rPr>
        <w:t xml:space="preserve"> </w:t>
      </w:r>
      <w:r w:rsidRPr="008930F4">
        <w:rPr>
          <w:rFonts w:eastAsia="Arial Unicode MS" w:cs="Arial"/>
          <w:bCs/>
          <w:iCs/>
          <w:color w:val="000000"/>
          <w:kern w:val="1"/>
          <w:sz w:val="20"/>
          <w:szCs w:val="20"/>
          <w:lang w:val="sr-Cyrl-RS" w:eastAsia="ar-SA"/>
        </w:rPr>
        <w:t xml:space="preserve">ЈН МВ </w:t>
      </w:r>
      <w:r w:rsidR="006F5487">
        <w:rPr>
          <w:rFonts w:eastAsia="Arial Unicode MS" w:cs="Arial"/>
          <w:bCs/>
          <w:iCs/>
          <w:color w:val="000000"/>
          <w:kern w:val="1"/>
          <w:sz w:val="20"/>
          <w:szCs w:val="20"/>
          <w:lang w:val="sr-Cyrl-CS" w:eastAsia="ar-SA"/>
        </w:rPr>
        <w:t>2/2019</w:t>
      </w:r>
      <w:r w:rsidRPr="008930F4">
        <w:rPr>
          <w:rFonts w:eastAsia="Arial Unicode MS" w:cs="Arial"/>
          <w:bCs/>
          <w:iCs/>
          <w:color w:val="000000"/>
          <w:kern w:val="1"/>
          <w:sz w:val="20"/>
          <w:szCs w:val="20"/>
          <w:lang w:val="sr-Cyrl-RS" w:eastAsia="ar-SA"/>
        </w:rPr>
        <w:t xml:space="preserve"> на </w:t>
      </w:r>
      <w:r w:rsidR="0058426E">
        <w:rPr>
          <w:rFonts w:eastAsia="Arial Unicode MS" w:cs="Arial"/>
          <w:bCs/>
          <w:iCs/>
          <w:color w:val="000000"/>
          <w:kern w:val="1"/>
          <w:sz w:val="20"/>
          <w:szCs w:val="20"/>
          <w:lang w:val="sr-Cyrl-RS" w:eastAsia="ar-SA"/>
        </w:rPr>
        <w:t>хрватском</w:t>
      </w:r>
      <w:r w:rsidR="008358DF">
        <w:rPr>
          <w:rFonts w:eastAsia="Arial Unicode MS" w:cs="Arial"/>
          <w:bCs/>
          <w:iCs/>
          <w:color w:val="000000"/>
          <w:kern w:val="1"/>
          <w:sz w:val="20"/>
          <w:szCs w:val="20"/>
          <w:lang w:val="sr-Cyrl-RS" w:eastAsia="ar-SA"/>
        </w:rPr>
        <w:t xml:space="preserve"> </w:t>
      </w:r>
      <w:r w:rsidRPr="008930F4">
        <w:rPr>
          <w:rFonts w:eastAsia="Arial Unicode MS" w:cs="Arial"/>
          <w:bCs/>
          <w:iCs/>
          <w:color w:val="000000"/>
          <w:kern w:val="1"/>
          <w:sz w:val="20"/>
          <w:szCs w:val="20"/>
          <w:lang w:val="sr-Cyrl-RS" w:eastAsia="ar-SA"/>
        </w:rPr>
        <w:t xml:space="preserve"> језику (у даљем тексту: услуга оглашавања).</w:t>
      </w: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 xml:space="preserve">Врста, цена и начин извршења услуге оглашавања утврђени су према Позиву Наручиоца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CS"/>
        </w:rPr>
        <w:t>9</w:t>
      </w:r>
      <w:r w:rsidRPr="008930F4">
        <w:rPr>
          <w:rFonts w:eastAsia="Times New Roman" w:cs="Arial"/>
          <w:sz w:val="20"/>
          <w:szCs w:val="20"/>
          <w:lang w:val="sr-Cyrl-CS"/>
        </w:rPr>
        <w:t xml:space="preserve">. године, </w:t>
      </w:r>
      <w:r w:rsidRPr="008930F4">
        <w:rPr>
          <w:rFonts w:eastAsia="Times New Roman" w:cs="Arial"/>
          <w:sz w:val="20"/>
          <w:szCs w:val="20"/>
          <w:lang w:val="sr-Cyrl-RS"/>
        </w:rPr>
        <w:t>која чини саставни део овог уговора.</w:t>
      </w:r>
    </w:p>
    <w:p w:rsidR="009D1618" w:rsidRPr="008930F4" w:rsidRDefault="009D1618" w:rsidP="009D1618">
      <w:pPr>
        <w:rPr>
          <w:rFonts w:eastAsia="Times New Roman" w:cs="Arial"/>
          <w:sz w:val="20"/>
          <w:szCs w:val="20"/>
          <w:lang w:val="sr-Cyrl-RS"/>
        </w:rPr>
      </w:pPr>
    </w:p>
    <w:p w:rsidR="009D1618" w:rsidRPr="008930F4" w:rsidRDefault="009D1618" w:rsidP="009D1618">
      <w:pPr>
        <w:jc w:val="center"/>
        <w:rPr>
          <w:rFonts w:eastAsia="Times New Roman" w:cs="Arial"/>
          <w:sz w:val="20"/>
          <w:szCs w:val="20"/>
          <w:lang w:val="sr-Cyrl-RS"/>
        </w:rPr>
      </w:pPr>
      <w:r w:rsidRPr="008930F4">
        <w:rPr>
          <w:rFonts w:eastAsia="Times New Roman" w:cs="Arial"/>
          <w:sz w:val="20"/>
          <w:szCs w:val="20"/>
          <w:lang w:val="sr-Cyrl-RS"/>
        </w:rPr>
        <w:t xml:space="preserve">Члан 2. </w:t>
      </w:r>
    </w:p>
    <w:p w:rsidR="009D1618" w:rsidRPr="008930F4" w:rsidRDefault="009D1618" w:rsidP="009D1618">
      <w:pPr>
        <w:rPr>
          <w:rFonts w:eastAsia="Times New Roman" w:cs="Arial"/>
          <w:sz w:val="20"/>
          <w:szCs w:val="20"/>
          <w:lang w:val="sr-Cyrl-RS"/>
        </w:rPr>
      </w:pP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8930F4">
        <w:rPr>
          <w:rFonts w:eastAsia="Times New Roman" w:cs="Arial"/>
          <w:sz w:val="20"/>
          <w:szCs w:val="20"/>
          <w:lang w:val="sr-Cyrl-R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spacing w:before="100" w:beforeAutospacing="1" w:after="100" w:afterAutospacing="1"/>
        <w:rPr>
          <w:rFonts w:eastAsia="Times New Roman" w:cs="Times New Roman"/>
          <w:sz w:val="20"/>
          <w:szCs w:val="20"/>
          <w:lang w:val="sr-Cyrl-RS" w:eastAsia="en-GB"/>
        </w:rPr>
      </w:pPr>
      <w:r w:rsidRPr="008930F4">
        <w:rPr>
          <w:rFonts w:eastAsia="Times New Roman" w:cs="Times New Roman"/>
          <w:sz w:val="20"/>
          <w:szCs w:val="20"/>
          <w:lang w:val="sr-Cyrl-R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8930F4">
        <w:rPr>
          <w:rFonts w:eastAsia="Times New Roman" w:cs="Times New Roman"/>
          <w:sz w:val="20"/>
          <w:szCs w:val="20"/>
          <w:lang w:val="sr-Cyrl-R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ће </w:t>
      </w:r>
      <w:r w:rsidRPr="008930F4">
        <w:rPr>
          <w:rFonts w:eastAsia="Times New Roman" w:cs="Times New Roman"/>
          <w:sz w:val="20"/>
          <w:szCs w:val="20"/>
          <w:lang w:val="sr-Cyrl-R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E66EDE" w:rsidRPr="003D5839" w:rsidRDefault="00357AEC" w:rsidP="00E66EDE">
      <w:pPr>
        <w:rPr>
          <w:rFonts w:eastAsia="Times New Roman" w:cs="Arial"/>
          <w:sz w:val="20"/>
          <w:szCs w:val="20"/>
          <w:lang w:val="sr-Cyrl-CS"/>
        </w:rPr>
      </w:pPr>
      <w:r w:rsidRPr="008930F4">
        <w:rPr>
          <w:rFonts w:eastAsia="Times New Roman" w:cs="Arial"/>
          <w:sz w:val="20"/>
          <w:szCs w:val="20"/>
          <w:lang w:val="sr-Cyrl-CS"/>
        </w:rPr>
        <w:tab/>
      </w:r>
      <w:r w:rsidR="00E66EDE" w:rsidRPr="003D5839">
        <w:rPr>
          <w:rFonts w:eastAsia="Times New Roman" w:cs="Arial"/>
          <w:sz w:val="20"/>
          <w:szCs w:val="20"/>
          <w:lang w:val="sr-Cyrl-CS"/>
        </w:rPr>
        <w:t>Уговорне стране прихватају јединачну цену услуге коју је Добављач дао у прихваћеној понуди.</w:t>
      </w:r>
    </w:p>
    <w:p w:rsidR="00E66EDE" w:rsidRPr="003D5839" w:rsidRDefault="00E66EDE" w:rsidP="00E66EDE">
      <w:pPr>
        <w:rPr>
          <w:rFonts w:eastAsia="Times New Roman" w:cs="Arial"/>
          <w:sz w:val="20"/>
          <w:szCs w:val="20"/>
          <w:lang w:val="sr-Cyrl-CS"/>
        </w:rPr>
      </w:pPr>
      <w:r>
        <w:rPr>
          <w:rFonts w:eastAsia="Times New Roman" w:cs="Arial"/>
          <w:sz w:val="20"/>
          <w:szCs w:val="20"/>
          <w:lang w:val="sr-Cyrl-CS"/>
        </w:rPr>
        <w:tab/>
      </w:r>
      <w:r w:rsidRPr="003D5839">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E66EDE" w:rsidRDefault="00E66EDE" w:rsidP="00E66EDE">
      <w:pPr>
        <w:spacing w:after="200" w:line="276" w:lineRule="auto"/>
        <w:ind w:left="720"/>
        <w:rPr>
          <w:rFonts w:eastAsia="Times New Roman" w:cs="Arial"/>
          <w:sz w:val="20"/>
          <w:szCs w:val="20"/>
          <w:lang w:val="sr-Cyrl-CS"/>
        </w:rPr>
      </w:pPr>
      <w:r w:rsidRPr="003D5839">
        <w:rPr>
          <w:rFonts w:eastAsia="Times New Roman" w:cs="Arial"/>
          <w:sz w:val="20"/>
          <w:szCs w:val="20"/>
          <w:lang w:val="sr-Cyrl-CS"/>
        </w:rPr>
        <w:t>цена једне половине стране (1/2) у новинама која износи ______ динара без ПДВ-а односно ____________  динара са обрачунатим ПДВ-ом од 20%.</w:t>
      </w:r>
    </w:p>
    <w:p w:rsidR="00E66EDE" w:rsidRPr="003D5839" w:rsidRDefault="00E66EDE" w:rsidP="00E66EDE">
      <w:pPr>
        <w:spacing w:after="200" w:line="276" w:lineRule="auto"/>
        <w:ind w:left="720"/>
        <w:rPr>
          <w:rFonts w:eastAsia="Times New Roman" w:cs="Arial"/>
          <w:sz w:val="20"/>
          <w:szCs w:val="20"/>
          <w:lang w:val="sr-Cyrl-CS"/>
        </w:rPr>
      </w:pPr>
      <w:r>
        <w:rPr>
          <w:rFonts w:eastAsia="Times New Roman" w:cs="Arial"/>
          <w:sz w:val="20"/>
          <w:szCs w:val="20"/>
          <w:lang w:val="sr-Cyrl-CS"/>
        </w:rPr>
        <w:lastRenderedPageBreak/>
        <w:t>Текст огласа у новинама објављује се на ½ половини стране, у складу са ценом утврђеном у ставу 2. овог члана.</w:t>
      </w:r>
    </w:p>
    <w:p w:rsidR="00E66EDE" w:rsidRPr="003D5839" w:rsidRDefault="00E66EDE" w:rsidP="00E66EDE">
      <w:pPr>
        <w:spacing w:after="200" w:line="276" w:lineRule="auto"/>
        <w:ind w:left="720"/>
        <w:jc w:val="left"/>
        <w:rPr>
          <w:rFonts w:eastAsia="Times New Roman" w:cs="Arial"/>
          <w:sz w:val="20"/>
          <w:szCs w:val="20"/>
          <w:lang w:val="sr-Cyrl-CS"/>
        </w:rPr>
      </w:pPr>
      <w:r w:rsidRPr="003D5839">
        <w:rPr>
          <w:rFonts w:eastAsia="Times New Roman" w:cs="Arial"/>
          <w:sz w:val="20"/>
          <w:szCs w:val="20"/>
          <w:lang w:val="sr-Cyrl-CS"/>
        </w:rPr>
        <w:t>Наручилац ће користити уговорене услуге до максимал</w:t>
      </w:r>
      <w:r>
        <w:rPr>
          <w:rFonts w:eastAsia="Times New Roman" w:cs="Arial"/>
          <w:sz w:val="20"/>
          <w:szCs w:val="20"/>
          <w:lang w:val="sr-Cyrl-CS"/>
        </w:rPr>
        <w:t xml:space="preserve">но уговореног износа који је </w:t>
      </w:r>
      <w:r w:rsidR="00D92CFD" w:rsidRPr="00D53636">
        <w:rPr>
          <w:sz w:val="20"/>
          <w:szCs w:val="20"/>
          <w:lang w:val="sr-Latn-RS"/>
        </w:rPr>
        <w:t xml:space="preserve">291.666,67 </w:t>
      </w:r>
      <w:r w:rsidRPr="003D5839">
        <w:rPr>
          <w:rFonts w:eastAsia="Times New Roman" w:cs="Arial"/>
          <w:sz w:val="20"/>
          <w:szCs w:val="20"/>
          <w:lang w:val="sr-Cyrl-CS"/>
        </w:rPr>
        <w:t xml:space="preserve">динара без ПДВ, а према јединичној цени из понуде. </w:t>
      </w:r>
    </w:p>
    <w:p w:rsidR="00E66EDE" w:rsidRPr="003D5839" w:rsidRDefault="00E66EDE" w:rsidP="00E66EDE">
      <w:pPr>
        <w:rPr>
          <w:rFonts w:eastAsia="Times New Roman" w:cs="Arial"/>
          <w:sz w:val="20"/>
          <w:szCs w:val="20"/>
          <w:lang w:val="sr-Cyrl-CS"/>
        </w:rPr>
      </w:pPr>
      <w:r w:rsidRPr="003D5839">
        <w:rPr>
          <w:rFonts w:eastAsia="Times New Roman" w:cs="Arial"/>
          <w:sz w:val="20"/>
          <w:szCs w:val="20"/>
          <w:lang w:val="sr-Cyrl-CS"/>
        </w:rPr>
        <w:tab/>
        <w:t xml:space="preserve">Наручилац задржава право да не реализује максимално уговорену вредност из става </w:t>
      </w:r>
      <w:r>
        <w:rPr>
          <w:rFonts w:eastAsia="Times New Roman" w:cs="Arial"/>
          <w:sz w:val="20"/>
          <w:szCs w:val="20"/>
          <w:lang w:val="sr-Cyrl-CS"/>
        </w:rPr>
        <w:t>4</w:t>
      </w:r>
      <w:r w:rsidRPr="003D5839">
        <w:rPr>
          <w:rFonts w:eastAsia="Times New Roman" w:cs="Arial"/>
          <w:sz w:val="20"/>
          <w:szCs w:val="20"/>
          <w:lang w:val="sr-Cyrl-CS"/>
        </w:rPr>
        <w:t>. овог члана уколико за то не буде постојала потреба код Наручиоца.</w:t>
      </w:r>
    </w:p>
    <w:p w:rsidR="00E66EDE" w:rsidRPr="003D5839" w:rsidRDefault="00E66EDE" w:rsidP="00E66EDE">
      <w:pPr>
        <w:rPr>
          <w:rFonts w:eastAsia="Times New Roman" w:cs="Arial"/>
          <w:sz w:val="20"/>
          <w:szCs w:val="20"/>
          <w:lang w:val="sr-Cyrl-CS"/>
        </w:rPr>
      </w:pPr>
      <w:r w:rsidRPr="003D5839">
        <w:rPr>
          <w:rFonts w:eastAsia="Times New Roman" w:cs="Arial"/>
          <w:sz w:val="20"/>
          <w:szCs w:val="20"/>
          <w:lang w:val="sr-Cyrl-CS"/>
        </w:rPr>
        <w:tab/>
        <w:t>У цену су урачунати сви трошкови и евентуални попусти.</w:t>
      </w:r>
    </w:p>
    <w:p w:rsidR="00E66EDE" w:rsidRPr="003D5839" w:rsidRDefault="00E66EDE" w:rsidP="00E66EDE">
      <w:pPr>
        <w:rPr>
          <w:rFonts w:eastAsia="Times New Roman" w:cs="Arial"/>
          <w:color w:val="FF0000"/>
          <w:sz w:val="20"/>
          <w:szCs w:val="20"/>
          <w:lang w:val="sr-Cyrl-CS"/>
        </w:rPr>
      </w:pPr>
      <w:r w:rsidRPr="003D5839">
        <w:rPr>
          <w:rFonts w:eastAsia="Times New Roman" w:cs="Arial"/>
          <w:sz w:val="20"/>
          <w:szCs w:val="20"/>
          <w:lang w:val="sr-Cyrl-CS"/>
        </w:rPr>
        <w:tab/>
        <w:t>Уговорена цена је фиксна и није подложна променама.</w:t>
      </w:r>
    </w:p>
    <w:p w:rsidR="009D1618" w:rsidRPr="008930F4" w:rsidRDefault="009D1618" w:rsidP="00E66EDE">
      <w:pPr>
        <w:rPr>
          <w:rFonts w:eastAsia="Times New Roman" w:cs="Arial"/>
          <w:sz w:val="20"/>
          <w:szCs w:val="20"/>
          <w:lang w:val="sr-Cyrl-CS"/>
        </w:rPr>
      </w:pPr>
      <w:r w:rsidRPr="008930F4">
        <w:rPr>
          <w:rFonts w:eastAsia="Times New Roman" w:cs="Arial"/>
          <w:sz w:val="20"/>
          <w:szCs w:val="20"/>
          <w:lang w:val="sr-Cyrl-CS"/>
        </w:rPr>
        <w:tab/>
      </w:r>
    </w:p>
    <w:p w:rsidR="009D1618" w:rsidRPr="008930F4" w:rsidRDefault="009D1618" w:rsidP="009D1618">
      <w:pPr>
        <w:rPr>
          <w:rFonts w:eastAsia="Times New Roman" w:cs="Arial"/>
          <w:color w:val="FF0000"/>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8930F4">
        <w:rPr>
          <w:rFonts w:eastAsia="Times New Roman" w:cs="Arial"/>
          <w:sz w:val="20"/>
          <w:szCs w:val="20"/>
          <w:lang w:val="sr-Cyrl-R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w:t>
      </w:r>
      <w:r w:rsidR="00E66EDE">
        <w:rPr>
          <w:rFonts w:eastAsia="Times New Roman" w:cs="Arial"/>
          <w:sz w:val="20"/>
          <w:szCs w:val="20"/>
          <w:lang w:val="sr-Cyrl-CS"/>
        </w:rPr>
        <w:t>недељним</w:t>
      </w:r>
      <w:r w:rsidRPr="008930F4">
        <w:rPr>
          <w:rFonts w:eastAsia="Times New Roman" w:cs="Arial"/>
          <w:sz w:val="20"/>
          <w:szCs w:val="20"/>
          <w:lang w:val="sr-Cyrl-CS"/>
        </w:rPr>
        <w:t xml:space="preserve"> новинама  </w:t>
      </w:r>
      <w:r w:rsidRPr="008930F4">
        <w:rPr>
          <w:rFonts w:eastAsia="Times New Roman" w:cs="Arial"/>
          <w:sz w:val="20"/>
          <w:szCs w:val="20"/>
          <w:lang w:val="sr-Cyrl-RS"/>
        </w:rPr>
        <w:t>__________</w:t>
      </w:r>
      <w:r w:rsidRPr="008930F4">
        <w:rPr>
          <w:rFonts w:eastAsia="Times New Roman" w:cs="Arial"/>
          <w:sz w:val="20"/>
          <w:szCs w:val="20"/>
          <w:lang w:val="sr-Cyrl-CS"/>
        </w:rPr>
        <w:t xml:space="preserve">изврши услугу оглашавања на основу налога Наручиоца у року од </w:t>
      </w:r>
      <w:r w:rsidR="00E66EDE">
        <w:rPr>
          <w:rFonts w:eastAsia="Times New Roman" w:cs="Arial"/>
          <w:sz w:val="20"/>
          <w:szCs w:val="20"/>
          <w:lang w:val="sr-Cyrl-CS"/>
        </w:rPr>
        <w:t xml:space="preserve">десет </w:t>
      </w:r>
      <w:r w:rsidRPr="008930F4">
        <w:rPr>
          <w:rFonts w:eastAsia="Times New Roman" w:cs="Arial"/>
          <w:sz w:val="20"/>
          <w:szCs w:val="20"/>
          <w:lang w:val="sr-Cyrl-CS"/>
        </w:rPr>
        <w:t>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w:t>
      </w:r>
      <w:r w:rsidRPr="008930F4">
        <w:rPr>
          <w:sz w:val="20"/>
          <w:szCs w:val="20"/>
          <w:lang w:val="sr-Cyrl-CS"/>
        </w:rPr>
        <w:t xml:space="preserve"> </w:t>
      </w:r>
      <w:r w:rsidRPr="008930F4">
        <w:rPr>
          <w:rFonts w:eastAsia="Times New Roman" w:cs="Arial"/>
          <w:sz w:val="20"/>
          <w:szCs w:val="20"/>
          <w:lang w:val="sr-Cyrl-CS"/>
        </w:rPr>
        <w:t>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t>Nyilas Mihály</w:t>
      </w:r>
      <w:r w:rsidRPr="008930F4">
        <w:rPr>
          <w:rFonts w:eastAsia="Times New Roman" w:cs="Arial"/>
          <w:sz w:val="20"/>
          <w:szCs w:val="20"/>
          <w:lang w:val="sr-Cyrl-RS"/>
        </w:rPr>
        <w:t xml:space="preserve"> </w:t>
      </w:r>
      <w:r w:rsidRPr="008930F4">
        <w:rPr>
          <w:rFonts w:eastAsia="Times New Roman" w:cs="Arial"/>
          <w:sz w:val="20"/>
          <w:szCs w:val="20"/>
          <w:lang w:val="sr-Latn-CS"/>
        </w:rPr>
        <w:t xml:space="preserve"> (Михаљ Њилаш)</w:t>
      </w:r>
    </w:p>
    <w:p w:rsidR="009D1618" w:rsidRPr="008930F4" w:rsidRDefault="009D1618" w:rsidP="009D1618">
      <w:pPr>
        <w:rPr>
          <w:rFonts w:eastAsia="Times New Roman" w:cs="Arial"/>
          <w:sz w:val="20"/>
          <w:szCs w:val="20"/>
          <w:lang w:val="sr-Cyrl-CS"/>
        </w:rPr>
      </w:pPr>
    </w:p>
    <w:p w:rsidR="009D1618" w:rsidRPr="008930F4" w:rsidRDefault="009D1618" w:rsidP="009D1618">
      <w:pPr>
        <w:shd w:val="clear" w:color="auto" w:fill="FFFFFF"/>
        <w:suppressAutoHyphens/>
        <w:spacing w:line="100" w:lineRule="atLeast"/>
        <w:rPr>
          <w:rFonts w:eastAsia="Arial Unicode MS" w:cs="Arial"/>
          <w:color w:val="FF0000"/>
          <w:kern w:val="1"/>
          <w:sz w:val="20"/>
          <w:szCs w:val="20"/>
          <w:lang w:val="sr-Cyrl-RS" w:eastAsia="ar-SA"/>
        </w:rPr>
      </w:pPr>
    </w:p>
    <w:p w:rsidR="009D1618" w:rsidRPr="008930F4" w:rsidRDefault="009D1618" w:rsidP="009D1618">
      <w:pPr>
        <w:shd w:val="clear" w:color="auto" w:fill="FFFFFF"/>
        <w:suppressAutoHyphens/>
        <w:spacing w:line="100" w:lineRule="atLeas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изабраним понуђачем.</w:t>
      </w:r>
    </w:p>
    <w:p w:rsidR="009D1618" w:rsidRPr="008930F4" w:rsidRDefault="009D1618" w:rsidP="009D1618">
      <w:pPr>
        <w:shd w:val="clear" w:color="auto" w:fill="FFFFFF"/>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8930F4" w:rsidRDefault="009D1618" w:rsidP="009D1618">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8930F4" w:rsidRDefault="00770927" w:rsidP="00770927">
      <w:pPr>
        <w:rPr>
          <w:rFonts w:eastAsia="Times New Roman" w:cs="Times New Roman"/>
          <w:sz w:val="20"/>
          <w:szCs w:val="20"/>
          <w:lang w:val="sr-Cyrl-R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keepNext/>
        <w:outlineLvl w:val="0"/>
        <w:rPr>
          <w:rFonts w:eastAsia="Times New Roman" w:cs="Times New Roman"/>
          <w:b/>
          <w:sz w:val="20"/>
          <w:szCs w:val="20"/>
          <w:lang w:val="sr-Cyrl-CS"/>
        </w:rPr>
      </w:pPr>
      <w:r w:rsidRPr="008930F4">
        <w:rPr>
          <w:rFonts w:eastAsia="Times New Roman" w:cs="Times New Roman"/>
          <w:b/>
          <w:sz w:val="20"/>
          <w:szCs w:val="20"/>
          <w:lang w:val="sr-Cyrl-CS"/>
        </w:rPr>
        <w:tab/>
        <w:t>ЗА НАРУЧИОЦА</w:t>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w:t>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ЗА ДОБАВЉАЧА </w:t>
      </w: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r w:rsidRPr="008930F4">
        <w:rPr>
          <w:rFonts w:eastAsia="Times New Roman" w:cs="Times New Roman"/>
          <w:sz w:val="20"/>
          <w:szCs w:val="20"/>
          <w:lang w:val="sr-Cyrl-CS"/>
        </w:rPr>
        <w:t xml:space="preserve"> _________________________</w:t>
      </w:r>
      <w:r w:rsidRPr="008930F4">
        <w:rPr>
          <w:rFonts w:eastAsia="Times New Roman" w:cs="Times New Roman"/>
          <w:sz w:val="20"/>
          <w:szCs w:val="20"/>
          <w:lang w:val="sr-Cyrl-CS"/>
        </w:rPr>
        <w:tab/>
        <w:t xml:space="preserve">     </w:t>
      </w:r>
      <w:r w:rsidRPr="008930F4">
        <w:rPr>
          <w:rFonts w:eastAsia="Times New Roman" w:cs="Times New Roman"/>
          <w:sz w:val="20"/>
          <w:szCs w:val="20"/>
          <w:lang w:val="sr-Cyrl-CS"/>
        </w:rPr>
        <w:tab/>
      </w:r>
      <w:r w:rsidRPr="008930F4">
        <w:rPr>
          <w:rFonts w:eastAsia="Times New Roman" w:cs="Times New Roman"/>
          <w:sz w:val="20"/>
          <w:szCs w:val="20"/>
          <w:lang w:val="sr-Cyrl-CS"/>
        </w:rPr>
        <w:tab/>
        <w:t xml:space="preserve">                     _____________________</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Arial"/>
          <w:sz w:val="20"/>
          <w:szCs w:val="20"/>
          <w:lang w:val="sr-Latn-CS" w:eastAsia="en-GB"/>
        </w:rPr>
        <w:t>Nyilas Mihály</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Times New Roman"/>
          <w:sz w:val="20"/>
          <w:szCs w:val="20"/>
          <w:lang w:val="hu-HU"/>
        </w:rPr>
        <w:t>(</w:t>
      </w:r>
      <w:r w:rsidRPr="008930F4">
        <w:rPr>
          <w:rFonts w:eastAsia="Times New Roman" w:cs="Times New Roman"/>
          <w:sz w:val="20"/>
          <w:szCs w:val="20"/>
          <w:lang w:val="sr-Cyrl-CS"/>
        </w:rPr>
        <w:t>Михаљ Њилаш)</w:t>
      </w:r>
      <w:r w:rsidRPr="008930F4">
        <w:rPr>
          <w:rFonts w:eastAsia="Times New Roman" w:cs="Courier New"/>
          <w:bCs/>
          <w:color w:val="000000"/>
          <w:sz w:val="20"/>
          <w:szCs w:val="20"/>
          <w:lang w:val="sr-Cyrl-CS"/>
        </w:rPr>
        <w:t xml:space="preserve">                          </w:t>
      </w:r>
    </w:p>
    <w:p w:rsidR="00770927" w:rsidRPr="008930F4" w:rsidRDefault="00770927" w:rsidP="00770927">
      <w:pPr>
        <w:jc w:val="left"/>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 xml:space="preserve">- Понуђач модел уговора </w:t>
      </w:r>
      <w:r w:rsidRPr="008930F4">
        <w:rPr>
          <w:rFonts w:eastAsia="Arial Unicode MS" w:cs="Arial"/>
          <w:b/>
          <w:bCs/>
          <w:iCs/>
          <w:color w:val="000000"/>
          <w:kern w:val="1"/>
          <w:sz w:val="20"/>
          <w:szCs w:val="20"/>
          <w:lang w:val="sr-Cyrl-RS" w:eastAsia="ar-SA"/>
        </w:rPr>
        <w:t xml:space="preserve">НЕ </w:t>
      </w:r>
      <w:r w:rsidRPr="008930F4">
        <w:rPr>
          <w:rFonts w:eastAsia="Arial Unicode MS" w:cs="Arial"/>
          <w:b/>
          <w:bCs/>
          <w:iCs/>
          <w:color w:val="000000"/>
          <w:kern w:val="1"/>
          <w:sz w:val="20"/>
          <w:szCs w:val="20"/>
          <w:lang w:val="sr-Cyrl-CS" w:eastAsia="ar-SA"/>
        </w:rPr>
        <w:t xml:space="preserve">треба да </w:t>
      </w:r>
      <w:r w:rsidRPr="008930F4">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8930F4">
        <w:rPr>
          <w:rFonts w:eastAsia="Arial Unicode MS" w:cs="Arial"/>
          <w:iCs/>
          <w:color w:val="000000"/>
          <w:kern w:val="1"/>
          <w:sz w:val="20"/>
          <w:szCs w:val="20"/>
          <w:lang w:val="sr-Cyrl-RS" w:eastAsia="ar-SA"/>
        </w:rPr>
        <w:t>е</w:t>
      </w:r>
    </w:p>
    <w:p w:rsidR="00770927" w:rsidRPr="008930F4" w:rsidRDefault="00770927" w:rsidP="00770927">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Pr="008930F4"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8.УПУТСТВО ПОНУЂАЧИМА КАКО ДА САЧИНЕ ПОНУДУ</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Понуђач подноси понуду на српском језику.</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bCs/>
          <w:i/>
          <w:iCs/>
          <w:color w:val="000000"/>
          <w:kern w:val="1"/>
          <w:sz w:val="20"/>
          <w:szCs w:val="20"/>
          <w:lang w:val="sr-Cyrl-RS" w:eastAsia="ar-SA"/>
        </w:rPr>
        <w:t>2. НАЧИН ПОДНОШЕЊА ПОНУДЕ</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MT" w:cs="Arial"/>
          <w:bCs/>
          <w:color w:val="000000"/>
          <w:kern w:val="1"/>
          <w:sz w:val="20"/>
          <w:szCs w:val="20"/>
          <w:lang w:val="sr-Cyrl-RS" w:eastAsia="ar-SA"/>
        </w:rPr>
        <w:t>Понуду доставити на</w:t>
      </w:r>
      <w:r w:rsidR="00B378D5" w:rsidRPr="008930F4">
        <w:rPr>
          <w:rFonts w:eastAsia="TimesNewRomanPSMT" w:cs="Arial"/>
          <w:bCs/>
          <w:color w:val="000000"/>
          <w:kern w:val="1"/>
          <w:sz w:val="20"/>
          <w:szCs w:val="20"/>
          <w:lang w:val="sr-Cyrl-RS" w:eastAsia="ar-SA"/>
        </w:rPr>
        <w:t xml:space="preserve"> адресу: Аутономна п</w:t>
      </w:r>
      <w:r w:rsidRPr="008930F4">
        <w:rPr>
          <w:rFonts w:eastAsia="TimesNewRomanPSMT" w:cs="Arial"/>
          <w:bCs/>
          <w:color w:val="000000"/>
          <w:kern w:val="1"/>
          <w:sz w:val="20"/>
          <w:szCs w:val="20"/>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00906" w:rsidRPr="008930F4">
        <w:rPr>
          <w:rFonts w:eastAsia="TimesNewRomanPSMT" w:cs="Arial"/>
          <w:bCs/>
          <w:color w:val="000000"/>
          <w:kern w:val="1"/>
          <w:sz w:val="20"/>
          <w:szCs w:val="20"/>
          <w:lang w:val="sr-Cyrl-RS" w:eastAsia="ar-SA"/>
        </w:rPr>
        <w:t xml:space="preserve">објаве огласа </w:t>
      </w:r>
      <w:r w:rsidR="0033428F">
        <w:rPr>
          <w:rFonts w:eastAsia="Arial Unicode MS" w:cs="Arial"/>
          <w:color w:val="000000"/>
          <w:kern w:val="1"/>
          <w:sz w:val="20"/>
          <w:szCs w:val="20"/>
          <w:lang w:val="sr-Cyrl-RS" w:eastAsia="ar-SA"/>
        </w:rPr>
        <w:t>Партија 6</w:t>
      </w:r>
      <w:r w:rsidR="00992DC5" w:rsidRPr="008930F4">
        <w:rPr>
          <w:rFonts w:eastAsia="Arial Unicode MS" w:cs="Arial"/>
          <w:color w:val="000000"/>
          <w:kern w:val="1"/>
          <w:sz w:val="20"/>
          <w:szCs w:val="20"/>
          <w:lang w:val="sr-Cyrl-RS" w:eastAsia="ar-SA"/>
        </w:rPr>
        <w:t xml:space="preserve"> </w:t>
      </w:r>
      <w:r w:rsidR="00500906" w:rsidRPr="008930F4">
        <w:rPr>
          <w:rFonts w:eastAsia="TimesNewRomanPSMT" w:cs="Arial"/>
          <w:bCs/>
          <w:color w:val="000000"/>
          <w:kern w:val="1"/>
          <w:sz w:val="20"/>
          <w:szCs w:val="20"/>
          <w:lang w:val="sr-Cyrl-RS" w:eastAsia="ar-SA"/>
        </w:rPr>
        <w:t>Ј</w:t>
      </w:r>
      <w:r w:rsidR="0014041D">
        <w:rPr>
          <w:rFonts w:eastAsia="TimesNewRomanPSMT" w:cs="Arial"/>
          <w:bCs/>
          <w:color w:val="000000"/>
          <w:kern w:val="1"/>
          <w:sz w:val="20"/>
          <w:szCs w:val="20"/>
          <w:lang w:val="sr-Cyrl-RS" w:eastAsia="ar-SA"/>
        </w:rPr>
        <w:t xml:space="preserve">Н МВ </w:t>
      </w:r>
      <w:r w:rsidR="006F5487">
        <w:rPr>
          <w:rFonts w:eastAsia="TimesNewRomanPSMT" w:cs="Arial"/>
          <w:bCs/>
          <w:color w:val="000000"/>
          <w:kern w:val="1"/>
          <w:sz w:val="20"/>
          <w:szCs w:val="20"/>
          <w:lang w:val="sr-Cyrl-RS" w:eastAsia="ar-SA"/>
        </w:rPr>
        <w:t>2/2019</w:t>
      </w:r>
      <w:r w:rsidRPr="008930F4">
        <w:rPr>
          <w:rFonts w:eastAsia="TimesNewRomanPSMT" w:cs="Arial"/>
          <w:bCs/>
          <w:color w:val="000000"/>
          <w:kern w:val="1"/>
          <w:sz w:val="20"/>
          <w:szCs w:val="20"/>
          <w:lang w:val="sr-Cyrl-RS" w:eastAsia="ar-SA"/>
        </w:rPr>
        <w:t>", поштом или лично.</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p>
    <w:p w:rsidR="00401F8B" w:rsidRPr="0019458E" w:rsidRDefault="00401F8B" w:rsidP="00401F8B">
      <w:pPr>
        <w:suppressAutoHyphens/>
        <w:autoSpaceDE w:val="0"/>
        <w:autoSpaceDN w:val="0"/>
        <w:adjustRightInd w:val="0"/>
        <w:rPr>
          <w:rFonts w:eastAsia="Arial Unicode MS" w:cs="Arial"/>
          <w:i/>
          <w:iCs/>
          <w:color w:val="000000" w:themeColor="text1"/>
          <w:kern w:val="1"/>
          <w:sz w:val="20"/>
          <w:szCs w:val="20"/>
          <w:lang w:val="sr-Cyrl-RS" w:eastAsia="ar-SA"/>
        </w:rPr>
      </w:pPr>
      <w:r w:rsidRPr="0019458E">
        <w:rPr>
          <w:rFonts w:eastAsia="Arial Unicode MS" w:cs="Arial"/>
          <w:color w:val="000000" w:themeColor="text1"/>
          <w:kern w:val="1"/>
          <w:sz w:val="20"/>
          <w:szCs w:val="20"/>
          <w:lang w:val="sr-Cyrl-RS" w:eastAsia="ar-SA"/>
        </w:rPr>
        <w:t xml:space="preserve">Понуда се сматра </w:t>
      </w:r>
      <w:r w:rsidRPr="0019458E">
        <w:rPr>
          <w:rFonts w:eastAsia="Arial Unicode MS" w:cs="Arial"/>
          <w:b/>
          <w:color w:val="000000" w:themeColor="text1"/>
          <w:kern w:val="1"/>
          <w:sz w:val="20"/>
          <w:szCs w:val="20"/>
          <w:lang w:val="sr-Cyrl-RS" w:eastAsia="ar-SA"/>
        </w:rPr>
        <w:t>благовременом</w:t>
      </w:r>
      <w:r w:rsidRPr="0019458E">
        <w:rPr>
          <w:rFonts w:eastAsia="Arial Unicode MS" w:cs="Arial"/>
          <w:color w:val="000000" w:themeColor="text1"/>
          <w:kern w:val="1"/>
          <w:sz w:val="20"/>
          <w:szCs w:val="20"/>
          <w:lang w:val="sr-Cyrl-RS" w:eastAsia="ar-SA"/>
        </w:rPr>
        <w:t xml:space="preserve"> уколико је примљена од стране наручиоца до </w:t>
      </w:r>
      <w:r w:rsidRPr="0019458E">
        <w:rPr>
          <w:rFonts w:eastAsia="Arial Unicode MS" w:cs="Arial"/>
          <w:b/>
          <w:color w:val="000000" w:themeColor="text1"/>
          <w:kern w:val="1"/>
          <w:sz w:val="20"/>
          <w:szCs w:val="20"/>
          <w:lang w:val="sr-Latn-RS" w:eastAsia="ar-SA"/>
        </w:rPr>
        <w:t>12</w:t>
      </w:r>
      <w:r w:rsidRPr="0019458E">
        <w:rPr>
          <w:rFonts w:eastAsia="Arial Unicode MS" w:cs="Arial"/>
          <w:b/>
          <w:color w:val="000000" w:themeColor="text1"/>
          <w:kern w:val="1"/>
          <w:sz w:val="20"/>
          <w:szCs w:val="20"/>
          <w:lang w:val="sr-Cyrl-RS" w:eastAsia="ar-SA"/>
        </w:rPr>
        <w:t>. фебруара 201</w:t>
      </w:r>
      <w:r w:rsidRPr="0019458E">
        <w:rPr>
          <w:rFonts w:eastAsia="Arial Unicode MS" w:cs="Arial"/>
          <w:b/>
          <w:color w:val="000000" w:themeColor="text1"/>
          <w:kern w:val="1"/>
          <w:sz w:val="20"/>
          <w:szCs w:val="20"/>
          <w:lang w:val="sr-Latn-RS" w:eastAsia="ar-SA"/>
        </w:rPr>
        <w:t>9</w:t>
      </w:r>
      <w:r w:rsidRPr="0019458E">
        <w:rPr>
          <w:rFonts w:eastAsia="Arial Unicode MS" w:cs="Arial"/>
          <w:b/>
          <w:color w:val="000000" w:themeColor="text1"/>
          <w:kern w:val="1"/>
          <w:sz w:val="20"/>
          <w:szCs w:val="20"/>
          <w:lang w:val="sr-Cyrl-RS" w:eastAsia="ar-SA"/>
        </w:rPr>
        <w:t>. године  до 9,30  часова</w:t>
      </w:r>
      <w:r w:rsidRPr="0019458E">
        <w:rPr>
          <w:rFonts w:eastAsia="Arial Unicode MS" w:cs="Arial"/>
          <w:color w:val="000000" w:themeColor="text1"/>
          <w:kern w:val="1"/>
          <w:sz w:val="20"/>
          <w:szCs w:val="20"/>
          <w:lang w:val="sr-Cyrl-RS" w:eastAsia="ar-SA"/>
        </w:rPr>
        <w:t>.</w:t>
      </w:r>
      <w:r w:rsidRPr="0019458E">
        <w:rPr>
          <w:rFonts w:eastAsia="Arial Unicode MS" w:cs="Arial"/>
          <w:i/>
          <w:iCs/>
          <w:color w:val="000000" w:themeColor="text1"/>
          <w:kern w:val="1"/>
          <w:sz w:val="20"/>
          <w:szCs w:val="20"/>
          <w:lang w:val="sr-Cyrl-RS" w:eastAsia="ar-SA"/>
        </w:rPr>
        <w:t xml:space="preserve"> </w:t>
      </w:r>
    </w:p>
    <w:p w:rsidR="00401F8B" w:rsidRPr="0019458E" w:rsidRDefault="00401F8B" w:rsidP="00401F8B">
      <w:pPr>
        <w:suppressAutoHyphens/>
        <w:autoSpaceDE w:val="0"/>
        <w:autoSpaceDN w:val="0"/>
        <w:adjustRightInd w:val="0"/>
        <w:rPr>
          <w:rFonts w:eastAsia="Arial Unicode MS" w:cs="Arial"/>
          <w:iCs/>
          <w:color w:val="000000" w:themeColor="text1"/>
          <w:kern w:val="1"/>
          <w:sz w:val="20"/>
          <w:szCs w:val="20"/>
          <w:lang w:val="sr-Cyrl-RS" w:eastAsia="ar-SA"/>
        </w:rPr>
      </w:pPr>
      <w:r w:rsidRPr="0019458E">
        <w:rPr>
          <w:rFonts w:eastAsia="Arial Unicode MS" w:cs="Arial"/>
          <w:iCs/>
          <w:color w:val="000000" w:themeColor="text1"/>
          <w:kern w:val="1"/>
          <w:sz w:val="20"/>
          <w:szCs w:val="20"/>
          <w:lang w:val="sr-Cyrl-RS" w:eastAsia="ar-SA"/>
        </w:rPr>
        <w:t>Јавно отварање понуда ће бити 1</w:t>
      </w:r>
      <w:r w:rsidRPr="0019458E">
        <w:rPr>
          <w:rFonts w:eastAsia="Arial Unicode MS" w:cs="Arial"/>
          <w:iCs/>
          <w:color w:val="000000" w:themeColor="text1"/>
          <w:kern w:val="1"/>
          <w:sz w:val="20"/>
          <w:szCs w:val="20"/>
          <w:lang w:val="sr-Latn-RS" w:eastAsia="ar-SA"/>
        </w:rPr>
        <w:t>2</w:t>
      </w:r>
      <w:r w:rsidRPr="0019458E">
        <w:rPr>
          <w:rFonts w:eastAsia="Arial Unicode MS" w:cs="Arial"/>
          <w:iCs/>
          <w:color w:val="000000" w:themeColor="text1"/>
          <w:kern w:val="1"/>
          <w:sz w:val="20"/>
          <w:szCs w:val="20"/>
          <w:lang w:val="sr-Cyrl-RS" w:eastAsia="ar-SA"/>
        </w:rPr>
        <w:t>. фебруара 201</w:t>
      </w:r>
      <w:r w:rsidRPr="0019458E">
        <w:rPr>
          <w:rFonts w:eastAsia="Arial Unicode MS" w:cs="Arial"/>
          <w:iCs/>
          <w:color w:val="000000" w:themeColor="text1"/>
          <w:kern w:val="1"/>
          <w:sz w:val="20"/>
          <w:szCs w:val="20"/>
          <w:lang w:val="sr-Latn-RS" w:eastAsia="ar-SA"/>
        </w:rPr>
        <w:t>9</w:t>
      </w:r>
      <w:r w:rsidRPr="0019458E">
        <w:rPr>
          <w:rFonts w:eastAsia="Arial Unicode MS" w:cs="Arial"/>
          <w:iCs/>
          <w:color w:val="000000" w:themeColor="text1"/>
          <w:kern w:val="1"/>
          <w:sz w:val="20"/>
          <w:szCs w:val="20"/>
          <w:lang w:val="sr-Cyrl-RS" w:eastAsia="ar-SA"/>
        </w:rPr>
        <w:t>. године у 1</w:t>
      </w:r>
      <w:r w:rsidRPr="0019458E">
        <w:rPr>
          <w:rFonts w:eastAsia="Arial Unicode MS" w:cs="Arial"/>
          <w:iCs/>
          <w:color w:val="000000" w:themeColor="text1"/>
          <w:kern w:val="1"/>
          <w:sz w:val="20"/>
          <w:szCs w:val="20"/>
          <w:lang w:val="sr-Latn-RS" w:eastAsia="ar-SA"/>
        </w:rPr>
        <w:t>0,30</w:t>
      </w:r>
      <w:r w:rsidRPr="0019458E">
        <w:rPr>
          <w:rFonts w:eastAsia="Arial Unicode MS" w:cs="Arial"/>
          <w:iCs/>
          <w:color w:val="000000" w:themeColor="text1"/>
          <w:kern w:val="1"/>
          <w:sz w:val="20"/>
          <w:szCs w:val="20"/>
          <w:lang w:val="sr-Cyrl-RS" w:eastAsia="ar-SA"/>
        </w:rPr>
        <w:t xml:space="preserve"> часова, у згради Покрајинске владе, Булевар Михајла Пупина 16, Нови Сад, у канцеларији број 69 на првом спрату.</w:t>
      </w:r>
    </w:p>
    <w:p w:rsidR="00401F8B" w:rsidRPr="0019458E" w:rsidRDefault="00401F8B" w:rsidP="00401F8B">
      <w:pPr>
        <w:suppressAutoHyphens/>
        <w:autoSpaceDE w:val="0"/>
        <w:autoSpaceDN w:val="0"/>
        <w:adjustRightInd w:val="0"/>
        <w:rPr>
          <w:rFonts w:eastAsia="Arial Unicode MS" w:cs="Arial"/>
          <w:color w:val="000000" w:themeColor="text1"/>
          <w:kern w:val="1"/>
          <w:sz w:val="20"/>
          <w:szCs w:val="20"/>
          <w:lang w:val="sr-Cyrl-RS" w:eastAsia="ar-SA"/>
        </w:rPr>
      </w:pPr>
      <w:r w:rsidRPr="0019458E">
        <w:rPr>
          <w:rFonts w:eastAsia="TimesNewRomanPS-BoldMT" w:cs="Arial"/>
          <w:b/>
          <w:bCs/>
          <w:color w:val="000000" w:themeColor="text1"/>
          <w:kern w:val="1"/>
          <w:sz w:val="20"/>
          <w:szCs w:val="20"/>
          <w:lang w:val="sr-Cyrl-RS" w:eastAsia="ar-SA"/>
        </w:rPr>
        <w:t xml:space="preserve"> </w:t>
      </w:r>
      <w:r w:rsidRPr="0019458E">
        <w:rPr>
          <w:rFonts w:eastAsia="Arial Unicode MS" w:cs="Arial"/>
          <w:color w:val="000000" w:themeColor="text1"/>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8930F4">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color w:val="000000"/>
          <w:kern w:val="1"/>
          <w:sz w:val="20"/>
          <w:szCs w:val="20"/>
          <w:lang w:val="sr-Cyrl-RS" w:eastAsia="ar-SA"/>
        </w:rPr>
        <w:t xml:space="preserve">   </w:t>
      </w:r>
      <w:r w:rsidRPr="008930F4">
        <w:rPr>
          <w:rFonts w:eastAsia="TimesNewRomanPSMT" w:cs="Arial"/>
          <w:b/>
          <w:bCs/>
          <w:color w:val="000000"/>
          <w:kern w:val="1"/>
          <w:sz w:val="20"/>
          <w:szCs w:val="20"/>
          <w:lang w:val="sr-Cyrl-RS" w:eastAsia="ar-SA"/>
        </w:rPr>
        <w:t>Обавезна садржина понуде је:</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
          <w:bCs/>
          <w:color w:val="000000"/>
          <w:kern w:val="1"/>
          <w:sz w:val="20"/>
          <w:szCs w:val="20"/>
          <w:lang w:val="sr-Cyrl-RS" w:eastAsia="ar-SA"/>
        </w:rPr>
        <w:t xml:space="preserve"> </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Ако понуђач подноси понуду </w:t>
      </w:r>
      <w:r w:rsidRPr="008930F4">
        <w:rPr>
          <w:rFonts w:eastAsia="TimesNewRomanPSMT" w:cs="Arial"/>
          <w:b/>
          <w:bCs/>
          <w:color w:val="000000"/>
          <w:kern w:val="1"/>
          <w:sz w:val="20"/>
          <w:szCs w:val="20"/>
          <w:lang w:val="sr-Cyrl-RS" w:eastAsia="ar-SA"/>
        </w:rPr>
        <w:t>самостално</w:t>
      </w:r>
      <w:r w:rsidRPr="008930F4">
        <w:rPr>
          <w:rFonts w:eastAsia="TimesNewRomanPSMT" w:cs="Arial"/>
          <w:b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 xml:space="preserve">Ако понуђач подноси понуду са </w:t>
      </w:r>
      <w:r w:rsidRPr="008930F4">
        <w:rPr>
          <w:rFonts w:eastAsia="TimesNewRomanPSMT" w:cs="Arial"/>
          <w:b/>
          <w:bCs/>
          <w:iCs/>
          <w:color w:val="000000"/>
          <w:kern w:val="1"/>
          <w:sz w:val="20"/>
          <w:szCs w:val="20"/>
          <w:lang w:val="sr-Cyrl-RS" w:eastAsia="ar-SA"/>
        </w:rPr>
        <w:t>подизвођачем</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r w:rsidRPr="008930F4">
        <w:rPr>
          <w:rFonts w:eastAsia="TimesNewRomanPSMT" w:cs="Arial"/>
          <w:bCs/>
          <w:i/>
          <w:iCs/>
          <w:color w:val="000000"/>
          <w:kern w:val="1"/>
          <w:sz w:val="20"/>
          <w:szCs w:val="20"/>
          <w:lang w:val="sr-Cyrl-RS" w:eastAsia="ar-SA"/>
        </w:rPr>
        <w:t xml:space="preserve">и </w:t>
      </w:r>
      <w:r w:rsidRPr="008930F4">
        <w:rPr>
          <w:rFonts w:eastAsia="TimesNewRomanPSMT" w:cs="Arial"/>
          <w:bCs/>
          <w:i/>
          <w:color w:val="000000"/>
          <w:kern w:val="1"/>
          <w:sz w:val="20"/>
          <w:szCs w:val="20"/>
          <w:lang w:val="sr-Cyrl-RS"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lastRenderedPageBreak/>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Ако понуду подноси група понуђача-</w:t>
      </w:r>
      <w:r w:rsidRPr="008930F4">
        <w:rPr>
          <w:rFonts w:eastAsia="TimesNewRomanPSMT" w:cs="Arial"/>
          <w:b/>
          <w:bCs/>
          <w:iCs/>
          <w:color w:val="000000"/>
          <w:kern w:val="1"/>
          <w:sz w:val="20"/>
          <w:szCs w:val="20"/>
          <w:lang w:val="sr-Cyrl-RS" w:eastAsia="ar-SA"/>
        </w:rPr>
        <w:t>заједничка понуда</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b/>
          <w:iCs/>
          <w:color w:val="000000"/>
          <w:kern w:val="1"/>
          <w:sz w:val="20"/>
          <w:szCs w:val="20"/>
          <w:lang w:val="sr-Cyrl-RS" w:eastAsia="ar-SA"/>
        </w:rPr>
        <w:t>Напомена</w:t>
      </w:r>
      <w:r w:rsidRPr="008930F4">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val="sr-Cyrl-RS" w:eastAsia="ar-SA"/>
        </w:rPr>
        <w:t>азац изјаве о независној понуди</w:t>
      </w:r>
      <w:r w:rsidRPr="008930F4">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8930F4">
        <w:rPr>
          <w:sz w:val="20"/>
          <w:szCs w:val="20"/>
          <w:lang w:val="sr-Cyrl-RS"/>
        </w:rPr>
        <w:t xml:space="preserve"> </w:t>
      </w:r>
      <w:r w:rsidRPr="008930F4">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val="sr-Cyrl-RS" w:eastAsia="ar-SA"/>
        </w:rPr>
        <w:t>ке понуде сходно члану 81. ЗЈН.</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3. </w:t>
      </w:r>
      <w:r w:rsidRPr="008930F4">
        <w:rPr>
          <w:rFonts w:eastAsia="Arial Unicode MS" w:cs="Arial"/>
          <w:b/>
          <w:i/>
          <w:iCs/>
          <w:color w:val="000000"/>
          <w:kern w:val="1"/>
          <w:sz w:val="20"/>
          <w:szCs w:val="20"/>
          <w:lang w:val="sr-Cyrl-RS"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val="sr-Cyrl-RS" w:eastAsia="ar-SA"/>
        </w:rPr>
        <w:t xml:space="preserve">, </w:t>
      </w:r>
      <w:r w:rsidRPr="008930F4">
        <w:rPr>
          <w:rFonts w:eastAsia="TimesNewRomanPSMT" w:cs="Arial"/>
          <w:bCs/>
          <w:iCs/>
          <w:color w:val="000000"/>
          <w:kern w:val="1"/>
          <w:sz w:val="20"/>
          <w:szCs w:val="20"/>
          <w:lang w:val="sr-Cyrl-RS"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понуде</w:t>
      </w:r>
      <w:r w:rsidRPr="008930F4">
        <w:rPr>
          <w:rFonts w:eastAsia="TimesNewRomanPS-BoldMT" w:cs="Arial"/>
          <w:b/>
          <w:bCs/>
          <w:color w:val="000000"/>
          <w:kern w:val="1"/>
          <w:sz w:val="20"/>
          <w:szCs w:val="20"/>
          <w:lang w:val="sr-Cyrl-RS" w:eastAsia="ar-SA"/>
        </w:rPr>
        <w:t xml:space="preserve"> 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2B221F" w:rsidRPr="008930F4">
        <w:rPr>
          <w:rFonts w:eastAsia="Arial Unicode MS" w:cs="Arial"/>
          <w:b/>
          <w:color w:val="000000"/>
          <w:kern w:val="1"/>
          <w:sz w:val="20"/>
          <w:szCs w:val="20"/>
          <w:lang w:val="sr-Cyrl-RS" w:eastAsia="ar-SA"/>
        </w:rPr>
        <w:t xml:space="preserve">објаве огласа </w:t>
      </w:r>
      <w:r w:rsidR="0033428F">
        <w:rPr>
          <w:rFonts w:eastAsia="Arial Unicode MS" w:cs="Arial"/>
          <w:b/>
          <w:color w:val="000000"/>
          <w:kern w:val="1"/>
          <w:sz w:val="20"/>
          <w:szCs w:val="20"/>
          <w:lang w:val="sr-Cyrl-RS" w:eastAsia="ar-SA"/>
        </w:rPr>
        <w:t>Партија 6</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Допуна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33428F">
        <w:rPr>
          <w:rFonts w:eastAsia="Arial Unicode MS" w:cs="Arial"/>
          <w:b/>
          <w:color w:val="000000"/>
          <w:kern w:val="1"/>
          <w:sz w:val="20"/>
          <w:szCs w:val="20"/>
          <w:lang w:val="sr-Cyrl-RS" w:eastAsia="ar-SA"/>
        </w:rPr>
        <w:t>Партија 6</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Опозив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33428F">
        <w:rPr>
          <w:rFonts w:eastAsia="Arial Unicode MS" w:cs="Arial"/>
          <w:b/>
          <w:color w:val="000000"/>
          <w:kern w:val="1"/>
          <w:sz w:val="20"/>
          <w:szCs w:val="20"/>
          <w:lang w:val="sr-Cyrl-RS" w:eastAsia="ar-SA"/>
        </w:rPr>
        <w:t>Партија 6</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w:t>
      </w:r>
      <w:r w:rsidRPr="008930F4">
        <w:rPr>
          <w:rFonts w:eastAsia="TimesNewRomanPS-BoldMT" w:cs="Arial"/>
          <w:bCs/>
          <w:color w:val="000000"/>
          <w:kern w:val="1"/>
          <w:sz w:val="20"/>
          <w:szCs w:val="20"/>
          <w:lang w:val="sr-Cyrl-RS"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iCs/>
          <w:color w:val="000000"/>
          <w:kern w:val="1"/>
          <w:sz w:val="20"/>
          <w:szCs w:val="20"/>
          <w:lang w:val="sr-Cyrl-RS" w:eastAsia="ar-SA"/>
        </w:rPr>
        <w:lastRenderedPageBreak/>
        <w:t>„</w:t>
      </w:r>
      <w:r w:rsidRPr="008930F4">
        <w:rPr>
          <w:rFonts w:eastAsia="TimesNewRomanPSMT" w:cs="Arial"/>
          <w:b/>
          <w:bCs/>
          <w:iCs/>
          <w:color w:val="000000"/>
          <w:kern w:val="1"/>
          <w:sz w:val="20"/>
          <w:szCs w:val="20"/>
          <w:lang w:val="sr-Cyrl-RS" w:eastAsia="ar-SA"/>
        </w:rPr>
        <w:t>Измена и допуна понуде</w:t>
      </w:r>
      <w:r w:rsidRPr="008930F4">
        <w:rPr>
          <w:rFonts w:eastAsia="TimesNewRomanPS-BoldMT" w:cs="Arial"/>
          <w:b/>
          <w:bCs/>
          <w:color w:val="000000"/>
          <w:kern w:val="1"/>
          <w:sz w:val="20"/>
          <w:szCs w:val="20"/>
          <w:lang w:val="sr-Cyrl-RS" w:eastAsia="ar-SA"/>
        </w:rPr>
        <w:t xml:space="preserve"> за јавну набавку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w:t>
      </w:r>
      <w:r w:rsidR="00992DC5">
        <w:rPr>
          <w:rFonts w:eastAsia="Arial Unicode MS" w:cs="Arial"/>
          <w:b/>
          <w:color w:val="000000"/>
          <w:kern w:val="1"/>
          <w:sz w:val="20"/>
          <w:szCs w:val="20"/>
          <w:lang w:val="sr-Cyrl-RS" w:eastAsia="ar-SA"/>
        </w:rPr>
        <w:t xml:space="preserve">огласа </w:t>
      </w:r>
      <w:r w:rsidR="0033428F">
        <w:rPr>
          <w:rFonts w:eastAsia="Arial Unicode MS" w:cs="Arial"/>
          <w:b/>
          <w:color w:val="000000"/>
          <w:kern w:val="1"/>
          <w:sz w:val="20"/>
          <w:szCs w:val="20"/>
          <w:lang w:val="sr-Cyrl-RS" w:eastAsia="ar-SA"/>
        </w:rPr>
        <w:t>Партија 6</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може да поднесе само једну понуду.</w:t>
      </w:r>
      <w:r w:rsidRPr="008930F4">
        <w:rPr>
          <w:rFonts w:eastAsia="Arial Unicode MS" w:cs="Arial"/>
          <w:i/>
          <w:i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8930F4" w:rsidRDefault="00770927" w:rsidP="00770927">
      <w:pPr>
        <w:suppressAutoHyphens/>
        <w:spacing w:line="100" w:lineRule="atLeast"/>
        <w:rPr>
          <w:rFonts w:eastAsia="Arial Unicode MS" w:cs="Arial"/>
          <w:i/>
          <w:iCs/>
          <w:color w:val="FF0000"/>
          <w:kern w:val="1"/>
          <w:sz w:val="20"/>
          <w:szCs w:val="20"/>
          <w:lang w:val="sr-Cyrl-RS" w:eastAsia="ar-SA"/>
        </w:rPr>
      </w:pPr>
      <w:r w:rsidRPr="008930F4">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w:t>
      </w:r>
      <w:r w:rsidRPr="008930F4">
        <w:rPr>
          <w:rFonts w:eastAsia="Arial Unicode MS" w:cs="Arial"/>
          <w:iCs/>
          <w:kern w:val="1"/>
          <w:sz w:val="20"/>
          <w:szCs w:val="20"/>
          <w:lang w:val="sr-Cyrl-RS" w:eastAsia="ar-SA"/>
        </w:rPr>
        <w:t>у Обрасцу понуде</w:t>
      </w:r>
      <w:r w:rsidRPr="008930F4">
        <w:rPr>
          <w:rFonts w:eastAsia="Arial Unicode MS" w:cs="Arial"/>
          <w:i/>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930F4">
        <w:rPr>
          <w:rFonts w:eastAsia="TimesNewRomanPSMT" w:cs="Times New Roman"/>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8930F4" w:rsidRDefault="00770927" w:rsidP="00770927">
      <w:pPr>
        <w:suppressAutoHyphens/>
        <w:spacing w:line="100" w:lineRule="atLeast"/>
        <w:rPr>
          <w:rFonts w:eastAsia="Arial Unicode MS" w:cs="Arial"/>
          <w:color w:val="FF0000"/>
          <w:kern w:val="1"/>
          <w:sz w:val="20"/>
          <w:szCs w:val="20"/>
          <w:lang w:val="sr-Cyrl-RS" w:eastAsia="ar-SA"/>
        </w:rPr>
      </w:pPr>
    </w:p>
    <w:p w:rsidR="00770927" w:rsidRPr="008930F4" w:rsidRDefault="00770927" w:rsidP="00770927">
      <w:pPr>
        <w:suppressAutoHyphens/>
        <w:spacing w:line="100" w:lineRule="atLeast"/>
        <w:rPr>
          <w:rFonts w:eastAsia="Arial Unicode MS" w:cs="Arial"/>
          <w:b/>
          <w:i/>
          <w:kern w:val="1"/>
          <w:sz w:val="20"/>
          <w:szCs w:val="20"/>
          <w:lang w:val="sr-Cyrl-RS" w:eastAsia="ar-SA"/>
        </w:rPr>
      </w:pP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b/>
          <w:i/>
          <w:kern w:val="1"/>
          <w:sz w:val="20"/>
          <w:szCs w:val="20"/>
          <w:lang w:val="sr-Cyrl-RS"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Понуду може поднети група понуђача.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kern w:val="1"/>
          <w:sz w:val="20"/>
          <w:szCs w:val="20"/>
          <w:lang w:val="sr-Cyrl-RS"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9.1</w:t>
      </w:r>
      <w:r w:rsidRPr="008930F4">
        <w:rPr>
          <w:rFonts w:eastAsia="Arial Unicode MS" w:cs="Arial"/>
          <w:b/>
          <w:bCs/>
          <w:i/>
          <w:iCs/>
          <w:color w:val="000000"/>
          <w:kern w:val="1"/>
          <w:sz w:val="20"/>
          <w:szCs w:val="20"/>
          <w:u w:val="single"/>
          <w:lang w:val="sr-Cyrl-RS" w:eastAsia="ar-SA"/>
        </w:rPr>
        <w:t xml:space="preserve">. </w:t>
      </w:r>
      <w:r w:rsidRPr="008930F4">
        <w:rPr>
          <w:rFonts w:eastAsia="Arial Unicode MS" w:cs="Arial"/>
          <w:iCs/>
          <w:color w:val="000000"/>
          <w:kern w:val="1"/>
          <w:sz w:val="20"/>
          <w:szCs w:val="20"/>
          <w:u w:val="single"/>
          <w:lang w:val="sr-Cyrl-RS" w:eastAsia="ar-SA"/>
        </w:rPr>
        <w:t>Захтеви у погледу начина, рока и услова плаћања</w:t>
      </w:r>
      <w:r w:rsidRPr="008930F4">
        <w:rPr>
          <w:rFonts w:eastAsia="Arial Unicode MS" w:cs="Arial"/>
          <w:i/>
          <w:iCs/>
          <w:color w:val="000000"/>
          <w:kern w:val="1"/>
          <w:sz w:val="20"/>
          <w:szCs w:val="20"/>
          <w:u w:val="single"/>
          <w:lang w:val="sr-Cyrl-RS" w:eastAsia="ar-SA"/>
        </w:rPr>
        <w:t>.</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Рок плаћања </w:t>
      </w:r>
      <w:r w:rsidR="00CB601D" w:rsidRPr="008930F4">
        <w:rPr>
          <w:rFonts w:eastAsia="Arial Unicode MS" w:cs="Arial"/>
          <w:iCs/>
          <w:color w:val="000000"/>
          <w:kern w:val="1"/>
          <w:sz w:val="20"/>
          <w:szCs w:val="20"/>
          <w:lang w:val="sr-Cyrl-RS" w:eastAsia="ar-SA"/>
        </w:rPr>
        <w:t xml:space="preserve">је </w:t>
      </w:r>
      <w:r w:rsidRPr="008930F4">
        <w:rPr>
          <w:rFonts w:eastAsia="Arial Unicode MS" w:cs="Arial"/>
          <w:iCs/>
          <w:color w:val="000000"/>
          <w:kern w:val="1"/>
          <w:sz w:val="20"/>
          <w:szCs w:val="20"/>
          <w:lang w:val="sr-Cyrl-CS" w:eastAsia="ar-SA"/>
        </w:rPr>
        <w:t xml:space="preserve"> </w:t>
      </w:r>
      <w:r w:rsidR="00CB601D" w:rsidRPr="008930F4">
        <w:rPr>
          <w:rFonts w:eastAsia="Arial Unicode MS" w:cs="Arial"/>
          <w:iCs/>
          <w:color w:val="000000"/>
          <w:kern w:val="1"/>
          <w:sz w:val="20"/>
          <w:szCs w:val="20"/>
          <w:lang w:val="sr-Cyrl-RS" w:eastAsia="ar-SA"/>
        </w:rPr>
        <w:t>45</w:t>
      </w:r>
      <w:r w:rsidRPr="008930F4">
        <w:rPr>
          <w:rFonts w:eastAsia="Arial Unicode MS" w:cs="Arial"/>
          <w:iCs/>
          <w:color w:val="000000"/>
          <w:kern w:val="1"/>
          <w:sz w:val="20"/>
          <w:szCs w:val="20"/>
          <w:lang w:val="sr-Cyrl-RS" w:eastAsia="ar-SA"/>
        </w:rPr>
        <w:t xml:space="preserve"> дана од дана </w:t>
      </w:r>
      <w:r w:rsidR="00CB601D" w:rsidRPr="008930F4">
        <w:rPr>
          <w:rFonts w:eastAsia="Arial Unicode MS" w:cs="Arial"/>
          <w:iCs/>
          <w:color w:val="000000"/>
          <w:kern w:val="1"/>
          <w:sz w:val="20"/>
          <w:szCs w:val="20"/>
          <w:lang w:val="sr-Cyrl-RS" w:eastAsia="ar-SA"/>
        </w:rPr>
        <w:t>пријема уредно састављеног рачуна.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Понуђачу није дозвољено да захтева аванс.</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9.2. </w:t>
      </w:r>
      <w:r w:rsidRPr="008930F4">
        <w:rPr>
          <w:rFonts w:eastAsia="Arial Unicode MS" w:cs="Arial"/>
          <w:iCs/>
          <w:color w:val="000000"/>
          <w:kern w:val="1"/>
          <w:sz w:val="20"/>
          <w:szCs w:val="20"/>
          <w:u w:val="single"/>
          <w:lang w:val="sr-Cyrl-RS" w:eastAsia="ar-SA"/>
        </w:rPr>
        <w:t>Захтев у погледу рока извршења услуге</w:t>
      </w:r>
    </w:p>
    <w:p w:rsidR="00770927" w:rsidRPr="008930F4" w:rsidRDefault="00770927" w:rsidP="00770927">
      <w:pPr>
        <w:autoSpaceDE w:val="0"/>
        <w:autoSpaceDN w:val="0"/>
        <w:adjustRightInd w:val="0"/>
        <w:rPr>
          <w:rFonts w:cs="Arial"/>
          <w:sz w:val="20"/>
          <w:szCs w:val="20"/>
          <w:lang w:val="sr-Cyrl-RS"/>
        </w:rPr>
      </w:pPr>
      <w:r w:rsidRPr="008930F4">
        <w:rPr>
          <w:rFonts w:eastAsia="Arial Unicode MS" w:cs="Arial"/>
          <w:bCs/>
          <w:iCs/>
          <w:color w:val="000000"/>
          <w:kern w:val="1"/>
          <w:sz w:val="20"/>
          <w:szCs w:val="20"/>
          <w:lang w:val="sr-Latn-CS" w:eastAsia="ar-SA"/>
        </w:rPr>
        <w:t>Рок извршења услуге</w:t>
      </w:r>
      <w:r w:rsidRPr="008930F4">
        <w:rPr>
          <w:rFonts w:eastAsia="Arial Unicode MS" w:cs="Arial"/>
          <w:bCs/>
          <w:iCs/>
          <w:color w:val="000000"/>
          <w:kern w:val="1"/>
          <w:sz w:val="20"/>
          <w:szCs w:val="20"/>
          <w:lang w:val="sr-Cyrl-RS" w:eastAsia="ar-SA"/>
        </w:rPr>
        <w:t xml:space="preserve"> је </w:t>
      </w:r>
      <w:r w:rsidR="00E66EDE">
        <w:rPr>
          <w:rFonts w:eastAsia="Arial Unicode MS" w:cs="Arial"/>
          <w:bCs/>
          <w:iCs/>
          <w:color w:val="000000"/>
          <w:kern w:val="1"/>
          <w:sz w:val="20"/>
          <w:szCs w:val="20"/>
          <w:lang w:val="sr-Cyrl-RS" w:eastAsia="ar-SA"/>
        </w:rPr>
        <w:t xml:space="preserve">десет </w:t>
      </w:r>
      <w:r w:rsidR="00CB601D" w:rsidRPr="008930F4">
        <w:rPr>
          <w:rFonts w:eastAsia="Arial Unicode MS" w:cs="Arial"/>
          <w:bCs/>
          <w:iCs/>
          <w:color w:val="000000"/>
          <w:kern w:val="1"/>
          <w:sz w:val="20"/>
          <w:szCs w:val="20"/>
          <w:lang w:val="sr-Cyrl-RS" w:eastAsia="ar-SA"/>
        </w:rPr>
        <w:t xml:space="preserve"> дана од дана пријема налога Наручиоца</w:t>
      </w:r>
      <w:r w:rsidR="00F93476" w:rsidRPr="008930F4">
        <w:rPr>
          <w:rFonts w:eastAsia="Arial Unicode MS" w:cs="Arial"/>
          <w:bCs/>
          <w:iCs/>
          <w:color w:val="000000"/>
          <w:kern w:val="1"/>
          <w:sz w:val="20"/>
          <w:szCs w:val="20"/>
          <w:lang w:val="sr-Cyrl-RS" w:eastAsia="ar-SA"/>
        </w:rPr>
        <w:t>.</w:t>
      </w:r>
      <w:r w:rsidRPr="008930F4">
        <w:rPr>
          <w:rFonts w:cs="Arial"/>
          <w:sz w:val="20"/>
          <w:szCs w:val="20"/>
          <w:lang w:val="sr-Cyrl-RS"/>
        </w:rPr>
        <w:t xml:space="preserve"> </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Cs/>
          <w:color w:val="000000"/>
          <w:kern w:val="1"/>
          <w:sz w:val="20"/>
          <w:szCs w:val="20"/>
          <w:u w:val="single"/>
          <w:lang w:val="sr-Cyrl-RS" w:eastAsia="ar-SA"/>
        </w:rPr>
        <w:t xml:space="preserve">9.3. </w:t>
      </w:r>
      <w:r w:rsidRPr="008930F4">
        <w:rPr>
          <w:rFonts w:eastAsia="Arial Unicode MS" w:cs="Arial"/>
          <w:iCs/>
          <w:color w:val="000000"/>
          <w:kern w:val="1"/>
          <w:sz w:val="20"/>
          <w:szCs w:val="20"/>
          <w:u w:val="single"/>
          <w:lang w:val="sr-Cyrl-RS" w:eastAsia="ar-SA"/>
        </w:rPr>
        <w:t>Захтев у погледу рока важења понуде</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Рок важењ</w:t>
      </w:r>
      <w:r w:rsidR="00CB601D" w:rsidRPr="008930F4">
        <w:rPr>
          <w:rFonts w:eastAsia="Arial Unicode MS" w:cs="Arial"/>
          <w:iCs/>
          <w:color w:val="000000"/>
          <w:kern w:val="1"/>
          <w:sz w:val="20"/>
          <w:szCs w:val="20"/>
          <w:lang w:val="sr-Cyrl-RS" w:eastAsia="ar-SA"/>
        </w:rPr>
        <w:t>а понуде не може бити краћи од 6</w:t>
      </w:r>
      <w:r w:rsidRPr="008930F4">
        <w:rPr>
          <w:rFonts w:eastAsia="Arial Unicode MS" w:cs="Arial"/>
          <w:iCs/>
          <w:color w:val="000000"/>
          <w:kern w:val="1"/>
          <w:sz w:val="20"/>
          <w:szCs w:val="20"/>
          <w:lang w:val="sr-Cyrl-RS" w:eastAsia="ar-SA"/>
        </w:rPr>
        <w:t>0 дана од дана отварања понуда.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Цена мора бити исказана у динарима, са и </w:t>
      </w:r>
      <w:r w:rsidRPr="008930F4">
        <w:rPr>
          <w:rFonts w:eastAsia="Arial Unicode MS" w:cs="Arial"/>
          <w:iCs/>
          <w:color w:val="00000A"/>
          <w:kern w:val="1"/>
          <w:sz w:val="20"/>
          <w:szCs w:val="20"/>
          <w:lang w:val="sr-Cyrl-RS" w:eastAsia="ar-SA"/>
        </w:rPr>
        <w:t>без пореза на додату вредност,</w:t>
      </w:r>
      <w:r w:rsidRPr="008930F4">
        <w:rPr>
          <w:rFonts w:eastAsia="Arial Unicode MS" w:cs="Arial"/>
          <w:color w:val="00000A"/>
          <w:kern w:val="1"/>
          <w:sz w:val="20"/>
          <w:szCs w:val="20"/>
          <w:lang w:val="sr-Cyrl-RS" w:eastAsia="ar-SA"/>
        </w:rPr>
        <w:t xml:space="preserve"> </w:t>
      </w:r>
      <w:r w:rsidRPr="008930F4">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Цена је фиксна и не може се мењати.</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770927" w:rsidRPr="008930F4" w:rsidRDefault="00770927" w:rsidP="00770927">
      <w:pPr>
        <w:autoSpaceDE w:val="0"/>
        <w:autoSpaceDN w:val="0"/>
        <w:adjustRightInd w:val="0"/>
        <w:jc w:val="left"/>
        <w:rPr>
          <w:rFonts w:cs="Verdana"/>
          <w:sz w:val="20"/>
          <w:szCs w:val="20"/>
          <w:lang w:val="sr-Cyrl-RS"/>
        </w:rPr>
      </w:pP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CB601D">
      <w:pPr>
        <w:suppressAutoHyphens/>
        <w:spacing w:line="100" w:lineRule="atLeast"/>
        <w:ind w:left="-360"/>
        <w:rPr>
          <w:rFonts w:eastAsia="Arial Unicode MS" w:cs="Arial"/>
          <w:b/>
          <w:bCs/>
          <w:color w:val="000000"/>
          <w:kern w:val="1"/>
          <w:sz w:val="20"/>
          <w:szCs w:val="20"/>
          <w:lang w:val="sr-Latn-R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Заинтересовано лице може, у писаном </w:t>
      </w:r>
      <w:r w:rsidRPr="008930F4">
        <w:rPr>
          <w:rFonts w:eastAsia="Arial Unicode MS" w:cs="Arial"/>
          <w:kern w:val="1"/>
          <w:sz w:val="20"/>
          <w:szCs w:val="20"/>
          <w:lang w:val="sr-Cyrl-R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8930F4">
        <w:rPr>
          <w:rFonts w:eastAsia="Arial Unicode MS" w:cs="Arial"/>
          <w:kern w:val="1"/>
          <w:sz w:val="20"/>
          <w:szCs w:val="20"/>
          <w:lang w:val="sr-Cyrl-RS" w:eastAsia="ar-SA"/>
        </w:rPr>
        <w:t>, електронске поште</w:t>
      </w:r>
      <w:r w:rsidRPr="008930F4">
        <w:rPr>
          <w:rFonts w:eastAsia="Arial Unicode MS" w:cs="Arial"/>
          <w:kern w:val="1"/>
          <w:sz w:val="20"/>
          <w:szCs w:val="20"/>
          <w:lang w:val="sr-Cyrl-CS" w:eastAsia="ar-SA"/>
        </w:rPr>
        <w:t xml:space="preserve"> на </w:t>
      </w:r>
      <w:r w:rsidRPr="008930F4">
        <w:rPr>
          <w:rFonts w:eastAsia="Arial Unicode MS" w:cs="Arial"/>
          <w:iCs/>
          <w:kern w:val="1"/>
          <w:sz w:val="20"/>
          <w:szCs w:val="20"/>
          <w:lang w:val="sr-Cyrl-RS" w:eastAsia="ar-SA"/>
        </w:rPr>
        <w:t>имејл</w:t>
      </w:r>
      <w:r w:rsidRPr="008930F4">
        <w:rPr>
          <w:rFonts w:eastAsia="Arial Unicode MS" w:cs="Arial"/>
          <w:kern w:val="1"/>
          <w:sz w:val="20"/>
          <w:szCs w:val="20"/>
          <w:lang w:val="sr-Cyrl-CS" w:eastAsia="ar-SA"/>
        </w:rPr>
        <w:t xml:space="preserve"> </w:t>
      </w:r>
      <w:r w:rsidR="00957F56" w:rsidRPr="008930F4">
        <w:rPr>
          <w:rFonts w:eastAsia="Arial Unicode MS" w:cs="Arial"/>
          <w:kern w:val="1"/>
          <w:sz w:val="20"/>
          <w:szCs w:val="20"/>
          <w:lang w:eastAsia="ar-SA"/>
        </w:rPr>
        <w:t>tatjana</w:t>
      </w:r>
      <w:r w:rsidR="00957F56" w:rsidRPr="008930F4">
        <w:rPr>
          <w:rFonts w:eastAsia="Arial Unicode MS" w:cs="Arial"/>
          <w:kern w:val="1"/>
          <w:sz w:val="20"/>
          <w:szCs w:val="20"/>
          <w:lang w:val="sr-Cyrl-RS" w:eastAsia="ar-SA"/>
        </w:rPr>
        <w:t>.</w:t>
      </w:r>
      <w:r w:rsidR="00957F56" w:rsidRPr="008930F4">
        <w:rPr>
          <w:rFonts w:eastAsia="Arial Unicode MS" w:cs="Arial"/>
          <w:kern w:val="1"/>
          <w:sz w:val="20"/>
          <w:szCs w:val="20"/>
          <w:lang w:val="sr-Latn-RS"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r w:rsidRPr="008930F4">
        <w:rPr>
          <w:rFonts w:eastAsia="Arial Unicode MS" w:cs="Arial"/>
          <w:kern w:val="1"/>
          <w:sz w:val="20"/>
          <w:szCs w:val="20"/>
          <w:lang w:val="sr-Cyrl-RS" w:eastAsia="ar-SA"/>
        </w:rPr>
        <w:t xml:space="preserve"> или факсом</w:t>
      </w:r>
      <w:r w:rsidRPr="008930F4">
        <w:rPr>
          <w:rFonts w:eastAsia="Arial Unicode MS" w:cs="Arial"/>
          <w:kern w:val="1"/>
          <w:sz w:val="20"/>
          <w:szCs w:val="20"/>
          <w:lang w:val="sr-Cyrl-CS" w:eastAsia="ar-SA"/>
        </w:rPr>
        <w:t xml:space="preserve"> на број</w:t>
      </w:r>
      <w:r w:rsidRPr="008930F4">
        <w:rPr>
          <w:rFonts w:eastAsia="Arial Unicode MS" w:cs="Arial"/>
          <w:kern w:val="1"/>
          <w:sz w:val="20"/>
          <w:szCs w:val="20"/>
          <w:lang w:val="sr-Cyrl-RS" w:eastAsia="ar-SA"/>
        </w:rPr>
        <w:t xml:space="preserve"> 021/</w:t>
      </w:r>
      <w:r w:rsidRPr="008930F4">
        <w:rPr>
          <w:sz w:val="20"/>
          <w:szCs w:val="20"/>
          <w:lang w:val="sr-Cyrl-RS"/>
        </w:rPr>
        <w:t>557 074</w:t>
      </w:r>
      <w:r w:rsidRPr="008930F4">
        <w:rPr>
          <w:rFonts w:eastAsia="TimesNewRomanPS-BoldMT" w:cs="Arial"/>
          <w:b/>
          <w:b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992DC5" w:rsidRDefault="00770927" w:rsidP="00770927">
      <w:pPr>
        <w:suppressAutoHyphens/>
        <w:spacing w:line="100" w:lineRule="atLeast"/>
        <w:rPr>
          <w:rFonts w:eastAsia="TimesNewRomanPS-BoldMT" w:cs="Arial"/>
          <w:bCs/>
          <w:color w:val="000000"/>
          <w:kern w:val="1"/>
          <w:sz w:val="20"/>
          <w:szCs w:val="20"/>
          <w:lang w:val="sr-Cyrl-RS" w:eastAsia="ar-SA"/>
        </w:rPr>
      </w:pPr>
      <w:r w:rsidRPr="008930F4">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8930F4">
        <w:rPr>
          <w:rFonts w:eastAsia="TimesNewRomanPS-BoldMT" w:cs="Arial"/>
          <w:b/>
          <w:bCs/>
          <w:color w:val="000000"/>
          <w:kern w:val="1"/>
          <w:sz w:val="20"/>
          <w:szCs w:val="20"/>
          <w:lang w:val="sr-Cyrl-RS" w:eastAsia="ar-SA"/>
        </w:rPr>
        <w:t xml:space="preserve"> </w:t>
      </w:r>
      <w:r w:rsidR="00CB601D" w:rsidRPr="008930F4">
        <w:rPr>
          <w:rFonts w:eastAsia="TimesNewRomanPS-BoldMT" w:cs="Arial"/>
          <w:bCs/>
          <w:color w:val="000000"/>
          <w:kern w:val="1"/>
          <w:sz w:val="20"/>
          <w:szCs w:val="20"/>
          <w:lang w:val="sr-Cyrl-RS" w:eastAsia="ar-SA"/>
        </w:rPr>
        <w:t xml:space="preserve">ЈН МВ </w:t>
      </w:r>
      <w:r w:rsidR="006F5487">
        <w:rPr>
          <w:rFonts w:eastAsia="TimesNewRomanPS-BoldMT" w:cs="Arial"/>
          <w:bCs/>
          <w:color w:val="000000"/>
          <w:kern w:val="1"/>
          <w:sz w:val="20"/>
          <w:szCs w:val="20"/>
          <w:lang w:val="sr-Cyrl-RS" w:eastAsia="ar-SA"/>
        </w:rPr>
        <w:t>2/2019</w:t>
      </w:r>
      <w:r w:rsidRPr="008930F4">
        <w:rPr>
          <w:rFonts w:eastAsia="TimesNewRomanPS-BoldMT" w:cs="Arial"/>
          <w:bCs/>
          <w:color w:val="000000"/>
          <w:kern w:val="1"/>
          <w:sz w:val="20"/>
          <w:szCs w:val="20"/>
          <w:lang w:val="sr-Cyrl-RS" w:eastAsia="ar-SA"/>
        </w:rPr>
        <w:t xml:space="preserve">, за јавну набавку услуге </w:t>
      </w:r>
      <w:r w:rsidR="00CB601D" w:rsidRPr="008930F4">
        <w:rPr>
          <w:rFonts w:eastAsia="TimesNewRomanPS-BoldMT" w:cs="Arial"/>
          <w:bCs/>
          <w:color w:val="000000"/>
          <w:kern w:val="1"/>
          <w:sz w:val="20"/>
          <w:szCs w:val="20"/>
          <w:lang w:val="sr-Cyrl-RS" w:eastAsia="ar-SA"/>
        </w:rPr>
        <w:t xml:space="preserve">објаве огласа </w:t>
      </w:r>
      <w:r w:rsidR="0033428F">
        <w:rPr>
          <w:rFonts w:eastAsia="Arial Unicode MS" w:cs="Arial"/>
          <w:color w:val="000000"/>
          <w:kern w:val="1"/>
          <w:sz w:val="20"/>
          <w:szCs w:val="20"/>
          <w:lang w:val="sr-Cyrl-RS" w:eastAsia="ar-SA"/>
        </w:rPr>
        <w:t>Партија 6</w:t>
      </w:r>
      <w:r w:rsidRPr="00992DC5">
        <w:rPr>
          <w:rFonts w:eastAsia="TimesNewRomanPS-BoldMT" w:cs="Arial"/>
          <w:bCs/>
          <w:color w:val="000000"/>
          <w:kern w:val="1"/>
          <w:sz w:val="20"/>
          <w:szCs w:val="20"/>
          <w:lang w:val="sr-Cyrl-RS" w:eastAsia="ar-SA"/>
        </w:rPr>
        <w:t>“.</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770927" w:rsidRPr="008930F4"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8930F4">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8930F4">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ц ће његову понуду одбити као неприхватљиву.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12.</w:t>
      </w:r>
      <w:r w:rsidRPr="008930F4">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r w:rsidRPr="008930F4">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8930F4">
        <w:rPr>
          <w:rFonts w:eastAsia="Arial Unicode MS" w:cs="Arial"/>
          <w:color w:val="000000"/>
          <w:kern w:val="1"/>
          <w:sz w:val="20"/>
          <w:szCs w:val="20"/>
          <w:lang w:val="sr-Latn-RS" w:eastAsia="ar-SA"/>
        </w:rPr>
        <w:t xml:space="preserve">, </w:t>
      </w:r>
      <w:r w:rsidRPr="008930F4">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57237F" w:rsidRPr="008930F4" w:rsidRDefault="0057237F">
      <w:pPr>
        <w:rPr>
          <w:sz w:val="20"/>
          <w:szCs w:val="20"/>
          <w:lang w:val="sr-Cyrl-CS"/>
        </w:rPr>
      </w:pPr>
    </w:p>
    <w:sectPr w:rsidR="0057237F" w:rsidRPr="008930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DF" w:rsidRDefault="008358DF">
      <w:r>
        <w:separator/>
      </w:r>
    </w:p>
  </w:endnote>
  <w:endnote w:type="continuationSeparator" w:id="0">
    <w:p w:rsidR="008358DF" w:rsidRDefault="0083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8358DF" w:rsidRDefault="008358DF">
            <w:pPr>
              <w:pStyle w:val="Footer"/>
              <w:jc w:val="right"/>
            </w:pPr>
            <w:r>
              <w:rPr>
                <w:b/>
                <w:bCs/>
              </w:rPr>
              <w:fldChar w:fldCharType="begin"/>
            </w:r>
            <w:r>
              <w:rPr>
                <w:b/>
                <w:bCs/>
              </w:rPr>
              <w:instrText xml:space="preserve"> PAGE </w:instrText>
            </w:r>
            <w:r>
              <w:rPr>
                <w:b/>
                <w:bCs/>
              </w:rPr>
              <w:fldChar w:fldCharType="separate"/>
            </w:r>
            <w:r w:rsidR="003540B6">
              <w:rPr>
                <w:b/>
                <w:bCs/>
                <w:noProof/>
              </w:rPr>
              <w:t>33</w:t>
            </w:r>
            <w:r>
              <w:rPr>
                <w:b/>
                <w:bCs/>
              </w:rPr>
              <w:fldChar w:fldCharType="end"/>
            </w:r>
            <w:r>
              <w:rPr>
                <w:lang w:val="sr-Cyrl-RS"/>
              </w:rPr>
              <w:t>/</w:t>
            </w:r>
            <w:r>
              <w:rPr>
                <w:b/>
                <w:bCs/>
              </w:rPr>
              <w:fldChar w:fldCharType="begin"/>
            </w:r>
            <w:r>
              <w:rPr>
                <w:b/>
                <w:bCs/>
              </w:rPr>
              <w:instrText xml:space="preserve"> NUMPAGES  </w:instrText>
            </w:r>
            <w:r>
              <w:rPr>
                <w:b/>
                <w:bCs/>
              </w:rPr>
              <w:fldChar w:fldCharType="separate"/>
            </w:r>
            <w:r w:rsidR="003540B6">
              <w:rPr>
                <w:b/>
                <w:bCs/>
                <w:noProof/>
              </w:rPr>
              <w:t>33</w:t>
            </w:r>
            <w:r>
              <w:rPr>
                <w:b/>
                <w:bCs/>
              </w:rPr>
              <w:fldChar w:fldCharType="end"/>
            </w:r>
          </w:p>
        </w:sdtContent>
      </w:sdt>
    </w:sdtContent>
  </w:sdt>
  <w:p w:rsidR="008358DF" w:rsidRDefault="00835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DF" w:rsidRDefault="008358DF">
      <w:r>
        <w:separator/>
      </w:r>
    </w:p>
  </w:footnote>
  <w:footnote w:type="continuationSeparator" w:id="0">
    <w:p w:rsidR="008358DF" w:rsidRDefault="0083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DF" w:rsidRDefault="008358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F4A309F"/>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2"/>
  </w:num>
  <w:num w:numId="36">
    <w:abstractNumId w:val="36"/>
  </w:num>
  <w:num w:numId="37">
    <w:abstractNumId w:val="38"/>
  </w:num>
  <w:num w:numId="38">
    <w:abstractNumId w:val="23"/>
  </w:num>
  <w:num w:numId="39">
    <w:abstractNumId w:val="43"/>
  </w:num>
  <w:num w:numId="40">
    <w:abstractNumId w:val="13"/>
  </w:num>
  <w:num w:numId="41">
    <w:abstractNumId w:val="34"/>
  </w:num>
  <w:num w:numId="42">
    <w:abstractNumId w:val="32"/>
  </w:num>
  <w:num w:numId="43">
    <w:abstractNumId w:val="33"/>
  </w:num>
  <w:num w:numId="44">
    <w:abstractNumId w:val="41"/>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27"/>
    <w:rsid w:val="00046330"/>
    <w:rsid w:val="00070BDE"/>
    <w:rsid w:val="00072D82"/>
    <w:rsid w:val="00086E52"/>
    <w:rsid w:val="000A0A33"/>
    <w:rsid w:val="000B633C"/>
    <w:rsid w:val="00101E83"/>
    <w:rsid w:val="00103945"/>
    <w:rsid w:val="0014041D"/>
    <w:rsid w:val="00165E14"/>
    <w:rsid w:val="001725AD"/>
    <w:rsid w:val="001925D8"/>
    <w:rsid w:val="001C0C2B"/>
    <w:rsid w:val="001D35CC"/>
    <w:rsid w:val="001D5CF1"/>
    <w:rsid w:val="001F23CB"/>
    <w:rsid w:val="00276C43"/>
    <w:rsid w:val="002A659D"/>
    <w:rsid w:val="002B221F"/>
    <w:rsid w:val="002C0ADD"/>
    <w:rsid w:val="002D0115"/>
    <w:rsid w:val="00303075"/>
    <w:rsid w:val="0033428F"/>
    <w:rsid w:val="003540B6"/>
    <w:rsid w:val="00354C8C"/>
    <w:rsid w:val="00357AEC"/>
    <w:rsid w:val="003C4768"/>
    <w:rsid w:val="003E6C9F"/>
    <w:rsid w:val="00401F8B"/>
    <w:rsid w:val="00405960"/>
    <w:rsid w:val="00407B21"/>
    <w:rsid w:val="0041687F"/>
    <w:rsid w:val="00462FFB"/>
    <w:rsid w:val="004D2276"/>
    <w:rsid w:val="004F18DD"/>
    <w:rsid w:val="00500906"/>
    <w:rsid w:val="00521411"/>
    <w:rsid w:val="0057237F"/>
    <w:rsid w:val="0058426E"/>
    <w:rsid w:val="0059373C"/>
    <w:rsid w:val="005F4DDA"/>
    <w:rsid w:val="005F7D6C"/>
    <w:rsid w:val="0063472C"/>
    <w:rsid w:val="0064103B"/>
    <w:rsid w:val="00650833"/>
    <w:rsid w:val="00655F9F"/>
    <w:rsid w:val="00675E66"/>
    <w:rsid w:val="006B78D2"/>
    <w:rsid w:val="006E429A"/>
    <w:rsid w:val="006F5487"/>
    <w:rsid w:val="006F5986"/>
    <w:rsid w:val="006F6854"/>
    <w:rsid w:val="007058AB"/>
    <w:rsid w:val="00732CD9"/>
    <w:rsid w:val="007330DE"/>
    <w:rsid w:val="00770927"/>
    <w:rsid w:val="00807062"/>
    <w:rsid w:val="008358DF"/>
    <w:rsid w:val="008501CD"/>
    <w:rsid w:val="008930F4"/>
    <w:rsid w:val="008E0D20"/>
    <w:rsid w:val="008F4DDD"/>
    <w:rsid w:val="0091799A"/>
    <w:rsid w:val="00932D70"/>
    <w:rsid w:val="009417A5"/>
    <w:rsid w:val="009424EF"/>
    <w:rsid w:val="00957F56"/>
    <w:rsid w:val="00971CE6"/>
    <w:rsid w:val="00992DC5"/>
    <w:rsid w:val="009D1618"/>
    <w:rsid w:val="00A3465E"/>
    <w:rsid w:val="00B05DEE"/>
    <w:rsid w:val="00B378D5"/>
    <w:rsid w:val="00B53A6A"/>
    <w:rsid w:val="00BB5081"/>
    <w:rsid w:val="00BF60A3"/>
    <w:rsid w:val="00C44204"/>
    <w:rsid w:val="00C840DB"/>
    <w:rsid w:val="00C85952"/>
    <w:rsid w:val="00CB601D"/>
    <w:rsid w:val="00CB697F"/>
    <w:rsid w:val="00D5699C"/>
    <w:rsid w:val="00D632D1"/>
    <w:rsid w:val="00D80A6B"/>
    <w:rsid w:val="00D92CFD"/>
    <w:rsid w:val="00D95783"/>
    <w:rsid w:val="00DD4B84"/>
    <w:rsid w:val="00E30EEB"/>
    <w:rsid w:val="00E561B5"/>
    <w:rsid w:val="00E66EDE"/>
    <w:rsid w:val="00E73830"/>
    <w:rsid w:val="00E73FED"/>
    <w:rsid w:val="00E826C9"/>
    <w:rsid w:val="00E85BF6"/>
    <w:rsid w:val="00EF4FC4"/>
    <w:rsid w:val="00F101C8"/>
    <w:rsid w:val="00F1045C"/>
    <w:rsid w:val="00F907A1"/>
    <w:rsid w:val="00F93476"/>
    <w:rsid w:val="00FB3752"/>
    <w:rsid w:val="00FB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4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D9A01-AD2A-43FF-BC24-A4EE14F6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8835</Words>
  <Characters>50364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9</cp:revision>
  <dcterms:created xsi:type="dcterms:W3CDTF">2019-02-01T14:10:00Z</dcterms:created>
  <dcterms:modified xsi:type="dcterms:W3CDTF">2019-02-04T11:16:00Z</dcterms:modified>
</cp:coreProperties>
</file>