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8358DF" w:rsidRDefault="0091799A" w:rsidP="0077092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6F5487">
              <w:rPr>
                <w:rFonts w:eastAsia="Calibri" w:cs="Times New Roman"/>
                <w:sz w:val="20"/>
                <w:szCs w:val="20"/>
                <w:lang w:val="sr-Latn-RS"/>
              </w:rPr>
              <w:t>3</w:t>
            </w:r>
            <w:r w:rsidR="00807062" w:rsidRPr="008930F4">
              <w:rPr>
                <w:rFonts w:eastAsia="Calibri" w:cs="Times New Roman"/>
                <w:sz w:val="20"/>
                <w:szCs w:val="20"/>
                <w:lang w:val="sr-Cyrl-RS"/>
              </w:rPr>
              <w:t>2</w:t>
            </w:r>
            <w:r w:rsidR="00807062" w:rsidRPr="008930F4">
              <w:rPr>
                <w:rFonts w:eastAsia="Calibri" w:cs="Times New Roman"/>
                <w:sz w:val="20"/>
                <w:szCs w:val="20"/>
              </w:rPr>
              <w:t>/201</w:t>
            </w:r>
            <w:r w:rsidR="006F5487">
              <w:rPr>
                <w:rFonts w:eastAsia="Calibri" w:cs="Times New Roman"/>
                <w:sz w:val="20"/>
                <w:szCs w:val="20"/>
                <w:lang w:val="sr-Latn-RS"/>
              </w:rPr>
              <w:t>9</w:t>
            </w:r>
            <w:r w:rsidR="00770927" w:rsidRPr="008930F4">
              <w:rPr>
                <w:rFonts w:eastAsia="Calibri" w:cs="Times New Roman"/>
                <w:sz w:val="20"/>
                <w:szCs w:val="20"/>
              </w:rPr>
              <w:t>-03-</w:t>
            </w:r>
            <w:r w:rsidR="008358DF">
              <w:rPr>
                <w:rFonts w:eastAsia="Calibri" w:cs="Times New Roman"/>
                <w:sz w:val="20"/>
                <w:szCs w:val="20"/>
                <w:lang w:val="sr-Cyrl-RS"/>
              </w:rPr>
              <w:t>4</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F5487">
              <w:rPr>
                <w:rFonts w:eastAsia="Calibri" w:cs="Times New Roman"/>
                <w:sz w:val="20"/>
                <w:szCs w:val="20"/>
                <w:lang w:val="sr-Latn-RS"/>
              </w:rPr>
              <w:t>31</w:t>
            </w:r>
            <w:r w:rsidR="001D35CC" w:rsidRPr="008930F4">
              <w:rPr>
                <w:rFonts w:eastAsia="Calibri" w:cs="Times New Roman"/>
                <w:sz w:val="20"/>
                <w:szCs w:val="20"/>
                <w:lang w:val="sr-Cyrl-RS"/>
              </w:rPr>
              <w:t>.</w:t>
            </w:r>
            <w:r w:rsidR="006F5487">
              <w:rPr>
                <w:rFonts w:eastAsia="Calibri" w:cs="Times New Roman"/>
                <w:sz w:val="20"/>
                <w:szCs w:val="20"/>
                <w:lang w:val="sr-Latn-RS"/>
              </w:rPr>
              <w:t>1</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8358DF">
        <w:rPr>
          <w:rFonts w:eastAsia="Arial Unicode MS" w:cs="Arial"/>
          <w:b/>
          <w:bCs/>
          <w:color w:val="000000"/>
          <w:kern w:val="1"/>
          <w:sz w:val="20"/>
          <w:szCs w:val="20"/>
          <w:lang w:val="sr-Cyrl-RS" w:eastAsia="ar-SA"/>
        </w:rPr>
        <w:t>2-</w:t>
      </w:r>
      <w:r>
        <w:rPr>
          <w:rFonts w:eastAsia="Arial Unicode MS" w:cs="Arial"/>
          <w:b/>
          <w:bCs/>
          <w:color w:val="000000"/>
          <w:kern w:val="1"/>
          <w:sz w:val="20"/>
          <w:szCs w:val="20"/>
          <w:lang w:val="sr-Cyrl-RS" w:eastAsia="ar-SA"/>
        </w:rPr>
        <w:t xml:space="preserve"> </w:t>
      </w:r>
      <w:r w:rsidR="008358DF">
        <w:rPr>
          <w:rFonts w:eastAsia="Arial Unicode MS" w:cs="Arial"/>
          <w:b/>
          <w:bCs/>
          <w:color w:val="000000"/>
          <w:kern w:val="1"/>
          <w:sz w:val="20"/>
          <w:szCs w:val="20"/>
          <w:lang w:val="sr-Cyrl-RS" w:eastAsia="ar-SA"/>
        </w:rPr>
        <w:t>МАЂАРСКИ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F5487">
        <w:rPr>
          <w:rFonts w:eastAsia="Arial Unicode MS" w:cs="Arial"/>
          <w:b/>
          <w:color w:val="000000"/>
          <w:kern w:val="1"/>
          <w:sz w:val="20"/>
          <w:szCs w:val="20"/>
          <w:lang w:val="sr-Latn-RS" w:eastAsia="ar-SA"/>
        </w:rPr>
        <w:t>2</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6F5487">
        <w:rPr>
          <w:rFonts w:eastAsia="Arial Unicode MS" w:cs="Arial"/>
          <w:kern w:val="1"/>
          <w:sz w:val="20"/>
          <w:szCs w:val="20"/>
          <w:lang w:val="sr-Cyrl-RS" w:eastAsia="ar-SA"/>
        </w:rPr>
        <w:t>а јавне набавке број 128-404-32/2019</w:t>
      </w:r>
      <w:r w:rsidR="0063472C" w:rsidRPr="008930F4">
        <w:rPr>
          <w:rFonts w:eastAsia="Arial Unicode MS" w:cs="Arial"/>
          <w:kern w:val="1"/>
          <w:sz w:val="20"/>
          <w:szCs w:val="20"/>
          <w:lang w:val="sr-Cyrl-RS" w:eastAsia="ar-SA"/>
        </w:rPr>
        <w:t xml:space="preserve">-03-1 ЈН МВ </w:t>
      </w:r>
      <w:r w:rsidR="006F5487">
        <w:rPr>
          <w:rFonts w:eastAsia="Arial Unicode MS" w:cs="Arial"/>
          <w:kern w:val="1"/>
          <w:sz w:val="20"/>
          <w:szCs w:val="20"/>
          <w:lang w:val="sr-Cyrl-RS" w:eastAsia="ar-SA"/>
        </w:rPr>
        <w:t>2/2019</w:t>
      </w:r>
      <w:r w:rsidR="00072D82" w:rsidRPr="008930F4">
        <w:rPr>
          <w:rFonts w:eastAsia="Arial Unicode MS" w:cs="Arial"/>
          <w:kern w:val="1"/>
          <w:sz w:val="20"/>
          <w:szCs w:val="20"/>
          <w:lang w:val="sr-Cyrl-RS" w:eastAsia="ar-SA"/>
        </w:rPr>
        <w:t xml:space="preserve"> од дан</w:t>
      </w:r>
      <w:r w:rsidR="006F5487">
        <w:rPr>
          <w:rFonts w:eastAsia="Arial Unicode MS" w:cs="Arial"/>
          <w:kern w:val="1"/>
          <w:sz w:val="20"/>
          <w:szCs w:val="20"/>
          <w:lang w:val="sr-Cyrl-RS" w:eastAsia="ar-SA"/>
        </w:rPr>
        <w:t>а 30.01.2019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6F5487">
        <w:rPr>
          <w:rFonts w:eastAsia="Arial Unicode MS" w:cs="Arial"/>
          <w:kern w:val="1"/>
          <w:sz w:val="20"/>
          <w:szCs w:val="20"/>
          <w:lang w:val="sr-Cyrl-RS" w:eastAsia="ar-SA"/>
        </w:rPr>
        <w:t>2/2019 број: 128-404-32/2019-03-2 од дана 30.01.2019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8358DF">
        <w:rPr>
          <w:rFonts w:eastAsia="Arial Unicode MS" w:cs="Arial"/>
          <w:b/>
          <w:bCs/>
          <w:color w:val="000000"/>
          <w:kern w:val="1"/>
          <w:sz w:val="20"/>
          <w:szCs w:val="20"/>
          <w:lang w:val="sr-Cyrl-RS" w:eastAsia="ar-SA"/>
        </w:rPr>
        <w:t>2</w:t>
      </w:r>
      <w:r>
        <w:rPr>
          <w:rFonts w:eastAsia="Arial Unicode MS" w:cs="Arial"/>
          <w:b/>
          <w:bCs/>
          <w:color w:val="000000"/>
          <w:kern w:val="1"/>
          <w:sz w:val="20"/>
          <w:szCs w:val="20"/>
          <w:lang w:val="sr-Cyrl-RS" w:eastAsia="ar-SA"/>
        </w:rPr>
        <w:t xml:space="preserve">- </w:t>
      </w:r>
      <w:r w:rsidR="008358DF">
        <w:rPr>
          <w:rFonts w:eastAsia="Arial Unicode MS" w:cs="Arial"/>
          <w:b/>
          <w:bCs/>
          <w:color w:val="000000"/>
          <w:kern w:val="1"/>
          <w:sz w:val="20"/>
          <w:szCs w:val="20"/>
          <w:lang w:val="sr-Cyrl-RS" w:eastAsia="ar-SA"/>
        </w:rPr>
        <w:t>МАЂАРСКИ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F5487">
        <w:rPr>
          <w:rFonts w:eastAsia="Arial Unicode MS" w:cs="Arial"/>
          <w:b/>
          <w:bCs/>
          <w:color w:val="000000"/>
          <w:kern w:val="1"/>
          <w:sz w:val="20"/>
          <w:szCs w:val="20"/>
          <w:lang w:val="sr-Cyrl-RS" w:eastAsia="ar-SA"/>
        </w:rPr>
        <w:t>2/2019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591876" w:rsidRPr="00591876" w:rsidRDefault="00591876" w:rsidP="00591876">
      <w:pPr>
        <w:numPr>
          <w:ilvl w:val="0"/>
          <w:numId w:val="31"/>
        </w:numPr>
        <w:suppressAutoHyphens/>
        <w:spacing w:line="100" w:lineRule="atLeast"/>
        <w:jc w:val="left"/>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Tатјана Стојанов, члан</w:t>
      </w:r>
    </w:p>
    <w:p w:rsidR="00591876" w:rsidRPr="00591876" w:rsidRDefault="00591876" w:rsidP="00591876">
      <w:pPr>
        <w:suppressAutoHyphens/>
        <w:spacing w:line="100" w:lineRule="atLeast"/>
        <w:ind w:left="720"/>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 Дијана Катона, заменик члана</w:t>
      </w:r>
    </w:p>
    <w:p w:rsidR="00591876" w:rsidRPr="00591876" w:rsidRDefault="00591876" w:rsidP="00591876">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Јована Митровић, члан</w:t>
      </w:r>
    </w:p>
    <w:p w:rsidR="00591876" w:rsidRPr="00591876" w:rsidRDefault="00591876" w:rsidP="00591876">
      <w:pPr>
        <w:tabs>
          <w:tab w:val="left" w:pos="709"/>
        </w:tabs>
        <w:suppressAutoHyphens/>
        <w:spacing w:line="100" w:lineRule="atLeast"/>
        <w:ind w:left="720"/>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  Ива Дурутовић, заменик члана</w:t>
      </w:r>
    </w:p>
    <w:p w:rsidR="00591876" w:rsidRPr="00591876" w:rsidRDefault="00591876" w:rsidP="00591876">
      <w:pPr>
        <w:numPr>
          <w:ilvl w:val="0"/>
          <w:numId w:val="31"/>
        </w:numPr>
        <w:suppressAutoHyphens/>
        <w:spacing w:line="100" w:lineRule="atLeast"/>
        <w:jc w:val="left"/>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Бојан Јарић, члан</w:t>
      </w:r>
    </w:p>
    <w:p w:rsidR="00591876" w:rsidRPr="00591876" w:rsidRDefault="00591876" w:rsidP="00591876">
      <w:pPr>
        <w:suppressAutoHyphens/>
        <w:spacing w:line="100" w:lineRule="atLeast"/>
        <w:rPr>
          <w:rFonts w:eastAsia="Arial Unicode MS" w:cs="Arial"/>
          <w:color w:val="000000"/>
          <w:kern w:val="1"/>
          <w:sz w:val="20"/>
          <w:szCs w:val="20"/>
          <w:lang w:val="sr-Cyrl-RS" w:eastAsia="ar-SA"/>
        </w:rPr>
      </w:pPr>
      <w:r w:rsidRPr="00591876">
        <w:rPr>
          <w:rFonts w:eastAsia="Arial Unicode MS" w:cs="Arial"/>
          <w:color w:val="000000"/>
          <w:kern w:val="1"/>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bookmarkStart w:id="0" w:name="_GoBack"/>
      <w:bookmarkEnd w:id="0"/>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Партија </w:t>
      </w:r>
      <w:r w:rsidR="008358DF">
        <w:rPr>
          <w:rFonts w:eastAsia="Arial Unicode MS" w:cs="Arial"/>
          <w:iCs/>
          <w:color w:val="000000"/>
          <w:kern w:val="1"/>
          <w:sz w:val="20"/>
          <w:szCs w:val="20"/>
          <w:lang w:val="sr-Cyrl-RS" w:eastAsia="ar-SA"/>
        </w:rPr>
        <w:t>2</w:t>
      </w:r>
      <w:r w:rsidR="006F5487">
        <w:rPr>
          <w:rFonts w:eastAsia="Arial Unicode MS" w:cs="Arial"/>
          <w:iCs/>
          <w:color w:val="000000"/>
          <w:kern w:val="1"/>
          <w:sz w:val="20"/>
          <w:szCs w:val="20"/>
          <w:lang w:val="sr-Cyrl-RS" w:eastAsia="ar-SA"/>
        </w:rPr>
        <w:t>-</w:t>
      </w:r>
      <w:r w:rsidR="008358DF">
        <w:rPr>
          <w:rFonts w:eastAsia="Arial Unicode MS" w:cs="Arial"/>
          <w:iCs/>
          <w:color w:val="000000"/>
          <w:kern w:val="1"/>
          <w:sz w:val="20"/>
          <w:szCs w:val="20"/>
          <w:lang w:val="sr-Cyrl-RS" w:eastAsia="ar-SA"/>
        </w:rPr>
        <w:t>мађарски</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6F5487"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1" w:name="10001000"/>
      <w:bookmarkEnd w:id="1"/>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8358DF">
        <w:rPr>
          <w:rFonts w:eastAsia="Arial Unicode MS" w:cs="Arial"/>
          <w:iCs/>
          <w:color w:val="000000"/>
          <w:kern w:val="1"/>
          <w:sz w:val="20"/>
          <w:szCs w:val="20"/>
          <w:lang w:val="sr-Cyrl-RS" w:eastAsia="ar-SA"/>
        </w:rPr>
        <w:t>Партија 2</w:t>
      </w:r>
      <w:r w:rsidR="006F5487">
        <w:rPr>
          <w:rFonts w:eastAsia="Arial Unicode MS" w:cs="Arial"/>
          <w:iCs/>
          <w:color w:val="000000"/>
          <w:kern w:val="1"/>
          <w:sz w:val="20"/>
          <w:szCs w:val="20"/>
          <w:lang w:val="sr-Cyrl-RS" w:eastAsia="ar-SA"/>
        </w:rPr>
        <w:t>-</w:t>
      </w:r>
      <w:r w:rsidR="008358DF">
        <w:rPr>
          <w:rFonts w:eastAsia="Arial Unicode MS" w:cs="Arial"/>
          <w:iCs/>
          <w:color w:val="000000"/>
          <w:kern w:val="1"/>
          <w:sz w:val="20"/>
          <w:szCs w:val="20"/>
          <w:lang w:val="sr-Cyrl-RS" w:eastAsia="ar-SA"/>
        </w:rPr>
        <w:t xml:space="preserve">мађарски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8358D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 xml:space="preserve">Партија </w:t>
      </w:r>
      <w:r w:rsidR="008D0F71">
        <w:rPr>
          <w:rFonts w:eastAsia="Arial Unicode MS" w:cs="Times New Roman"/>
          <w:color w:val="000000"/>
          <w:kern w:val="1"/>
          <w:sz w:val="20"/>
          <w:szCs w:val="20"/>
          <w:lang w:val="sr-Cyrl-RS" w:eastAsia="ar-SA"/>
        </w:rPr>
        <w:t>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AutoHyphens/>
        <w:spacing w:line="100" w:lineRule="atLeast"/>
        <w:rPr>
          <w:rFonts w:eastAsia="Arial Unicode MS" w:cs="Arial"/>
          <w:iCs/>
          <w:kern w:val="1"/>
          <w:sz w:val="20"/>
          <w:szCs w:val="20"/>
          <w:lang w:val="sr-Cyrl-C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Pr="008930F4" w:rsidRDefault="000A0A33" w:rsidP="00354C8C">
      <w:pPr>
        <w:suppressAutoHyphens/>
        <w:spacing w:line="100" w:lineRule="atLeast"/>
        <w:rPr>
          <w:rFonts w:cs="Arial"/>
          <w:sz w:val="20"/>
          <w:szCs w:val="20"/>
          <w:lang w:val="sr-Cyrl-RS"/>
        </w:rPr>
      </w:pPr>
      <w:r w:rsidRPr="008930F4">
        <w:rPr>
          <w:rFonts w:cs="Arial"/>
          <w:sz w:val="20"/>
          <w:szCs w:val="20"/>
          <w:lang w:val="sr-Cyrl-RS"/>
        </w:rPr>
        <w:t xml:space="preserve">1. Услуга- </w:t>
      </w:r>
      <w:r w:rsidRPr="008930F4">
        <w:rPr>
          <w:rFonts w:eastAsia="Arial Unicode MS" w:cs="Arial"/>
          <w:color w:val="000000"/>
          <w:kern w:val="1"/>
          <w:sz w:val="20"/>
          <w:szCs w:val="20"/>
          <w:lang w:val="sr-Cyrl-RS" w:eastAsia="ar-SA"/>
        </w:rPr>
        <w:t xml:space="preserve">објава огласа путем средстава јавног информисања </w:t>
      </w:r>
      <w:r w:rsidRPr="008930F4">
        <w:rPr>
          <w:rFonts w:cs="Arial"/>
          <w:sz w:val="20"/>
          <w:szCs w:val="20"/>
          <w:lang w:val="sr-Cyrl-RS"/>
        </w:rPr>
        <w:t xml:space="preserve">која је предмет ове јавне набавке обухвата објављивање текстова </w:t>
      </w:r>
      <w:r w:rsidRPr="008930F4">
        <w:rPr>
          <w:rFonts w:cs="Arial"/>
          <w:bCs/>
          <w:sz w:val="20"/>
          <w:szCs w:val="20"/>
          <w:lang w:val="sr-Cyrl-RS"/>
        </w:rPr>
        <w:t xml:space="preserve">огласа (јавних конкурса, огласа...), на </w:t>
      </w:r>
      <w:r w:rsidR="008358DF">
        <w:rPr>
          <w:rFonts w:cs="Arial"/>
          <w:bCs/>
          <w:sz w:val="20"/>
          <w:szCs w:val="20"/>
          <w:lang w:val="sr-Cyrl-RS"/>
        </w:rPr>
        <w:t>мађарском</w:t>
      </w:r>
      <w:r w:rsidRPr="008930F4">
        <w:rPr>
          <w:rFonts w:cs="Arial"/>
          <w:bCs/>
          <w:sz w:val="20"/>
          <w:szCs w:val="20"/>
          <w:lang w:val="sr-Cyrl-RS"/>
        </w:rPr>
        <w:t xml:space="preserve"> језику, у </w:t>
      </w:r>
      <w:r w:rsidRPr="008930F4">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sidRPr="008930F4">
        <w:rPr>
          <w:rFonts w:cs="Arial"/>
          <w:sz w:val="20"/>
          <w:szCs w:val="20"/>
          <w:lang w:val="sr-Cyrl-RS"/>
        </w:rPr>
        <w:t>т акта који треба да се објави.</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3. Цена се исказује по стубичном центиметру.</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 xml:space="preserve">4. Рок извршења услуге:  </w:t>
      </w:r>
      <w:r w:rsidR="009424EF" w:rsidRPr="008930F4">
        <w:rPr>
          <w:rFonts w:cs="Arial"/>
          <w:sz w:val="20"/>
          <w:szCs w:val="20"/>
          <w:lang w:val="sr-Cyrl-RS"/>
        </w:rPr>
        <w:t>пет</w:t>
      </w:r>
      <w:r w:rsidRPr="008930F4">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5. Рок за исправку не може бити дужи од један дан.</w:t>
      </w:r>
    </w:p>
    <w:p w:rsidR="000A0A33" w:rsidRPr="008930F4" w:rsidRDefault="000A0A33" w:rsidP="000A0A33">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црно-бела редакција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цена по стубичном центиметру</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величина слова осам тачака</w:t>
      </w:r>
    </w:p>
    <w:p w:rsidR="000A0A33" w:rsidRPr="008930F4" w:rsidRDefault="000A0A33" w:rsidP="00276C43">
      <w:pPr>
        <w:spacing w:after="200" w:line="276" w:lineRule="auto"/>
        <w:jc w:val="left"/>
        <w:rPr>
          <w:rFonts w:cs="Arial"/>
          <w:sz w:val="20"/>
          <w:szCs w:val="20"/>
          <w:lang w:val="sr-Cyrl-RS"/>
        </w:rPr>
      </w:pPr>
      <w:r w:rsidRPr="008930F4">
        <w:rPr>
          <w:rFonts w:cs="Arial"/>
          <w:sz w:val="20"/>
          <w:szCs w:val="20"/>
          <w:lang w:val="sr-Cyrl-RS"/>
        </w:rPr>
        <w:t>- унутрашње стране дневних новина (осим прве и пос</w:t>
      </w:r>
      <w:r w:rsidR="00276C43" w:rsidRPr="008930F4">
        <w:rPr>
          <w:rFonts w:cs="Arial"/>
          <w:sz w:val="20"/>
          <w:szCs w:val="20"/>
          <w:lang w:val="sr-Cyrl-RS"/>
        </w:rPr>
        <w:t>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Pr="008930F4" w:rsidRDefault="001F23CB" w:rsidP="006F5487">
      <w:pPr>
        <w:suppressLineNumbers/>
        <w:suppressAutoHyphens/>
        <w:spacing w:before="120" w:after="120" w:line="100" w:lineRule="atLeast"/>
        <w:rPr>
          <w:rFonts w:eastAsia="Arial Unicode MS" w:cs="Mangal"/>
          <w:iCs/>
          <w:kern w:val="1"/>
          <w:sz w:val="20"/>
          <w:szCs w:val="20"/>
          <w:lang w:val="sr-Latn-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1F23CB"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072D82" w:rsidRPr="008930F4">
        <w:rPr>
          <w:rFonts w:eastAsia="Arial Unicode MS" w:cs="Mangal"/>
          <w:iCs/>
          <w:kern w:val="1"/>
          <w:sz w:val="20"/>
          <w:szCs w:val="20"/>
          <w:lang w:val="sr-Cyrl-RS" w:eastAsia="ar-SA"/>
        </w:rPr>
        <w:t>износи</w:t>
      </w:r>
      <w:r w:rsidR="00276C43" w:rsidRPr="008930F4">
        <w:rPr>
          <w:rFonts w:eastAsia="Arial Unicode MS" w:cs="Mangal"/>
          <w:iCs/>
          <w:kern w:val="1"/>
          <w:sz w:val="20"/>
          <w:szCs w:val="20"/>
          <w:lang w:val="sr-Cyrl-RS" w:eastAsia="ar-SA"/>
        </w:rPr>
        <w:t xml:space="preserve">  </w:t>
      </w:r>
      <w:r w:rsidR="00276C43" w:rsidRPr="008930F4">
        <w:rPr>
          <w:rFonts w:cs="Arial"/>
          <w:sz w:val="20"/>
          <w:szCs w:val="20"/>
          <w:lang w:val="sr-Cyrl-RS"/>
        </w:rPr>
        <w:t xml:space="preserve">пет дана од дана </w:t>
      </w:r>
      <w:r w:rsidR="00276C43" w:rsidRPr="008930F4">
        <w:rPr>
          <w:rFonts w:cs="Arial"/>
          <w:sz w:val="20"/>
          <w:szCs w:val="20"/>
          <w:lang w:val="ru-RU"/>
        </w:rPr>
        <w:t>пријема</w:t>
      </w:r>
      <w:r w:rsidR="00276C43" w:rsidRPr="008930F4">
        <w:rPr>
          <w:rFonts w:cs="Arial"/>
          <w:sz w:val="20"/>
          <w:szCs w:val="20"/>
          <w:lang w:val="sr-Cyrl-RS"/>
        </w:rPr>
        <w:t xml:space="preserve"> налога Наручиоца.</w:t>
      </w:r>
    </w:p>
    <w:p w:rsidR="000A0A33" w:rsidRPr="008930F4" w:rsidRDefault="000A0A33" w:rsidP="00770927">
      <w:pPr>
        <w:suppressLineNumbers/>
        <w:suppressAutoHyphens/>
        <w:spacing w:before="120" w:after="120" w:line="100" w:lineRule="atLeast"/>
        <w:jc w:val="center"/>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lastRenderedPageBreak/>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8358DF">
        <w:rPr>
          <w:rFonts w:eastAsia="TimesNewRomanPSMT" w:cs="Arial"/>
          <w:bCs/>
          <w:color w:val="000000"/>
          <w:kern w:val="1"/>
          <w:sz w:val="20"/>
          <w:szCs w:val="20"/>
          <w:lang w:val="sr-Cyrl-RS" w:eastAsia="ar-SA"/>
        </w:rPr>
        <w:t>Партија 2</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8358DF">
        <w:rPr>
          <w:rFonts w:eastAsia="TimesNewRomanPSMT" w:cs="Arial"/>
          <w:bCs/>
          <w:color w:val="000000"/>
          <w:kern w:val="1"/>
          <w:sz w:val="20"/>
          <w:szCs w:val="20"/>
          <w:lang w:val="sr-Cyrl-RS" w:eastAsia="ar-SA"/>
        </w:rPr>
        <w:t>Партија 2</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8358DF">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8358DF">
        <w:rPr>
          <w:rFonts w:eastAsia="TimesNewRomanPSMT" w:cs="Arial"/>
          <w:bCs/>
          <w:color w:val="000000"/>
          <w:kern w:val="1"/>
          <w:sz w:val="20"/>
          <w:szCs w:val="20"/>
          <w:lang w:val="sr-Cyrl-RS" w:eastAsia="ar-SA"/>
        </w:rPr>
        <w:t>Партија 2</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8358DF">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F5487">
        <w:rPr>
          <w:rFonts w:eastAsia="Arial Unicode MS" w:cs="Arial"/>
          <w:iCs/>
          <w:color w:val="000000"/>
          <w:kern w:val="1"/>
          <w:sz w:val="20"/>
          <w:szCs w:val="20"/>
          <w:lang w:val="sr-Cyrl-RS" w:eastAsia="ar-SA"/>
        </w:rPr>
        <w:t>2/2019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Назив дневних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591876"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591876"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59187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9187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9187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59187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8358DF">
        <w:rPr>
          <w:rFonts w:eastAsia="TimesNewRomanPSMT" w:cs="Arial"/>
          <w:bCs/>
          <w:color w:val="000000"/>
          <w:kern w:val="1"/>
          <w:sz w:val="20"/>
          <w:szCs w:val="20"/>
          <w:lang w:val="sr-Cyrl-RS" w:eastAsia="ar-SA"/>
        </w:rPr>
        <w:t>Партија 2</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без ПДВ-а за величину слова од осам тачака, црно-бела редакција, унутрашње стране</w:t>
            </w: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kern w:val="1"/>
                <w:sz w:val="20"/>
                <w:szCs w:val="20"/>
                <w:lang w:val="ru-RU" w:eastAsia="ar-SA"/>
              </w:rPr>
            </w:pPr>
          </w:p>
          <w:p w:rsidR="008501CD" w:rsidRPr="008930F4" w:rsidRDefault="00072D82" w:rsidP="008501CD">
            <w:pPr>
              <w:suppressAutoHyphens/>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072D82" w:rsidP="008501CD">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591876"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ru-RU" w:eastAsia="ar-SA"/>
              </w:rPr>
              <w:t xml:space="preserve">Рок и начин плаћања </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521411">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45</w:t>
            </w:r>
            <w:r w:rsidRPr="008930F4">
              <w:rPr>
                <w:rFonts w:eastAsia="Arial Unicode MS" w:cs="Arial"/>
                <w:iCs/>
                <w:color w:val="000000"/>
                <w:kern w:val="1"/>
                <w:sz w:val="20"/>
                <w:szCs w:val="20"/>
                <w:lang w:val="sr-Cyrl-RS" w:eastAsia="ar-SA"/>
              </w:rPr>
              <w:t xml:space="preserve"> дана од дана пријема </w:t>
            </w:r>
            <w:r w:rsidR="00521411" w:rsidRPr="008930F4">
              <w:rPr>
                <w:rFonts w:eastAsia="Arial Unicode MS" w:cs="Arial"/>
                <w:iCs/>
                <w:color w:val="000000"/>
                <w:kern w:val="1"/>
                <w:sz w:val="20"/>
                <w:szCs w:val="20"/>
                <w:lang w:val="sr-Cyrl-RS" w:eastAsia="ar-SA"/>
              </w:rPr>
              <w:t>рачуна</w:t>
            </w:r>
            <w:r w:rsidRPr="008930F4">
              <w:rPr>
                <w:rFonts w:eastAsia="Arial Unicode MS" w:cs="Arial"/>
                <w:iCs/>
                <w:color w:val="000000"/>
                <w:kern w:val="1"/>
                <w:sz w:val="20"/>
                <w:szCs w:val="20"/>
                <w:lang w:val="sr-Cyrl-RS" w:eastAsia="ar-SA"/>
              </w:rPr>
              <w:t xml:space="preserve"> за извршену услугу</w:t>
            </w:r>
          </w:p>
        </w:tc>
      </w:tr>
      <w:tr w:rsidR="008501CD" w:rsidRPr="00591876"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591876"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извршења услуге</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F93476" w:rsidP="008501CD">
            <w:pPr>
              <w:suppressAutoHyphens/>
              <w:snapToGrid w:val="0"/>
              <w:spacing w:line="100" w:lineRule="atLeast"/>
              <w:rPr>
                <w:rFonts w:eastAsia="TimesNewRomanPSMT" w:cs="Arial"/>
                <w:bCs/>
                <w:color w:val="000000"/>
                <w:kern w:val="1"/>
                <w:sz w:val="20"/>
                <w:szCs w:val="20"/>
                <w:lang w:val="ru-RU" w:eastAsia="ar-SA"/>
              </w:rPr>
            </w:pPr>
            <w:r w:rsidRPr="008930F4">
              <w:rPr>
                <w:rFonts w:cs="Arial"/>
                <w:sz w:val="20"/>
                <w:szCs w:val="20"/>
                <w:lang w:val="sr-Cyrl-RS"/>
              </w:rPr>
              <w:t>пет</w:t>
            </w:r>
            <w:r w:rsidR="008501CD" w:rsidRPr="008930F4">
              <w:rPr>
                <w:rFonts w:cs="Arial"/>
                <w:sz w:val="20"/>
                <w:szCs w:val="20"/>
                <w:lang w:val="sr-Cyrl-RS"/>
              </w:rPr>
              <w:t xml:space="preserve"> дана од дана </w:t>
            </w:r>
            <w:r w:rsidR="008501CD" w:rsidRPr="008930F4">
              <w:rPr>
                <w:rFonts w:cs="Arial"/>
                <w:sz w:val="20"/>
                <w:szCs w:val="20"/>
                <w:lang w:val="ru-RU"/>
              </w:rPr>
              <w:t>пријема</w:t>
            </w:r>
            <w:r w:rsidR="008501CD" w:rsidRPr="008930F4">
              <w:rPr>
                <w:rFonts w:cs="Arial"/>
                <w:sz w:val="20"/>
                <w:szCs w:val="20"/>
                <w:lang w:val="sr-Cyrl-RS"/>
              </w:rPr>
              <w:t xml:space="preserve"> налога Наручиоца</w:t>
            </w:r>
          </w:p>
        </w:tc>
      </w:tr>
    </w:tbl>
    <w:p w:rsidR="008501CD" w:rsidRPr="008930F4" w:rsidRDefault="008501CD" w:rsidP="008501CD">
      <w:pPr>
        <w:rPr>
          <w:rFonts w:eastAsia="Times New Roman" w:cs="Arial"/>
          <w:sz w:val="20"/>
          <w:szCs w:val="20"/>
          <w:lang w:val="sr-Cyrl-R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8358DF">
        <w:rPr>
          <w:rFonts w:eastAsia="Arial Unicode MS" w:cs="Arial"/>
          <w:bCs/>
          <w:iCs/>
          <w:color w:val="000000"/>
          <w:kern w:val="1"/>
          <w:sz w:val="20"/>
          <w:szCs w:val="20"/>
          <w:lang w:val="sr-Cyrl-RS" w:eastAsia="ar-SA"/>
        </w:rPr>
        <w:t>Партија 2</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lastRenderedPageBreak/>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8358DF">
        <w:rPr>
          <w:rFonts w:eastAsia="Arial Unicode MS" w:cs="Arial"/>
          <w:bCs/>
          <w:iCs/>
          <w:color w:val="000000"/>
          <w:kern w:val="1"/>
          <w:sz w:val="20"/>
          <w:szCs w:val="20"/>
          <w:lang w:val="sr-Cyrl-RS" w:eastAsia="ar-SA"/>
        </w:rPr>
        <w:t xml:space="preserve">Партија 2 </w:t>
      </w:r>
      <w:r w:rsidR="007058AB"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59187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p w:rsidR="008501CD" w:rsidRPr="008930F4" w:rsidRDefault="008501CD" w:rsidP="008501CD">
      <w:pPr>
        <w:jc w:val="center"/>
        <w:rPr>
          <w:b/>
          <w:sz w:val="20"/>
          <w:szCs w:val="20"/>
          <w:lang w:val="sr-Cyrl-RS"/>
        </w:rPr>
      </w:pPr>
    </w:p>
    <w:p w:rsidR="008501CD" w:rsidRPr="008930F4" w:rsidRDefault="008501CD" w:rsidP="008501CD">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591876" w:rsidTr="008501CD">
        <w:tc>
          <w:tcPr>
            <w:tcW w:w="21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Предмет ЈН</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3.ПДВ</w:t>
            </w:r>
            <w:r w:rsidR="00072D82" w:rsidRPr="008930F4">
              <w:rPr>
                <w:rFonts w:eastAsia="Arial Unicode MS" w:cs="Arial"/>
                <w:color w:val="000000"/>
                <w:kern w:val="1"/>
                <w:sz w:val="20"/>
                <w:szCs w:val="20"/>
                <w:lang w:val="sr-Cyrl-CS" w:eastAsia="ar-SA"/>
              </w:rPr>
              <w:t xml:space="preserve"> (у динарима)</w:t>
            </w:r>
            <w:r w:rsidRPr="008930F4">
              <w:rPr>
                <w:rFonts w:eastAsia="Arial Unicode MS" w:cs="Arial"/>
                <w:color w:val="000000"/>
                <w:kern w:val="1"/>
                <w:sz w:val="20"/>
                <w:szCs w:val="20"/>
                <w:lang w:val="sr-Cyrl-CS" w:eastAsia="ar-SA"/>
              </w:rPr>
              <w:t>:</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4.Јединична цена са ПДВ-ом</w:t>
            </w:r>
            <w:r w:rsidRPr="008930F4">
              <w:rPr>
                <w:rFonts w:eastAsia="Arial Unicode MS" w:cs="Arial"/>
                <w:color w:val="000000"/>
                <w:kern w:val="1"/>
                <w:sz w:val="20"/>
                <w:szCs w:val="20"/>
                <w:lang w:val="sr-Cyrl-CS" w:eastAsia="ar-SA"/>
              </w:rPr>
              <w:tab/>
            </w:r>
          </w:p>
        </w:tc>
      </w:tr>
      <w:tr w:rsidR="008501CD" w:rsidRPr="00591876" w:rsidTr="008501CD">
        <w:trPr>
          <w:trHeight w:val="773"/>
        </w:trPr>
        <w:tc>
          <w:tcPr>
            <w:tcW w:w="2118" w:type="dxa"/>
            <w:shd w:val="clear" w:color="auto" w:fill="auto"/>
          </w:tcPr>
          <w:p w:rsidR="008501CD" w:rsidRPr="008930F4" w:rsidRDefault="008501CD" w:rsidP="00992DC5">
            <w:pPr>
              <w:suppressLineNumbers/>
              <w:suppressAutoHyphens/>
              <w:spacing w:line="100" w:lineRule="atLeast"/>
              <w:jc w:val="center"/>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RS" w:eastAsia="ar-SA"/>
              </w:rPr>
              <w:t xml:space="preserve">објава огласа путем средстава јавног информисања </w:t>
            </w:r>
            <w:r w:rsidR="008358DF">
              <w:rPr>
                <w:rFonts w:eastAsia="Arial Unicode MS" w:cs="Arial"/>
                <w:color w:val="000000"/>
                <w:kern w:val="1"/>
                <w:sz w:val="20"/>
                <w:szCs w:val="20"/>
                <w:lang w:val="sr-Cyrl-RS" w:eastAsia="ar-SA"/>
              </w:rPr>
              <w:t>Партија 2</w:t>
            </w:r>
            <w:r w:rsidR="00992DC5">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p>
        </w:tc>
        <w:tc>
          <w:tcPr>
            <w:tcW w:w="1417" w:type="dxa"/>
          </w:tcPr>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1 стубац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за величину слова од осам тачака, црно-бела редакција, унутрашње стране</w:t>
            </w:r>
          </w:p>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јединица мере: један стубац пута један цантиметар (1)</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без ПДВ-а (2)</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ПДВ (3)</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770927" w:rsidRPr="008930F4" w:rsidRDefault="00770927" w:rsidP="00770927">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8358DF">
        <w:rPr>
          <w:rFonts w:eastAsia="Arial Unicode MS" w:cs="Arial"/>
          <w:color w:val="000000"/>
          <w:kern w:val="1"/>
          <w:sz w:val="20"/>
          <w:szCs w:val="20"/>
          <w:lang w:val="sr-Cyrl-RS" w:eastAsia="ar-SA"/>
        </w:rPr>
        <w:t>Партија 2</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8358DF">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8358DF">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8358DF">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8358DF"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2</w:t>
      </w:r>
      <w:r w:rsidR="00992DC5">
        <w:rPr>
          <w:rFonts w:eastAsia="Arial Unicode MS" w:cs="Arial"/>
          <w:b/>
          <w:bCs/>
          <w:iCs/>
          <w:color w:val="000000"/>
          <w:kern w:val="1"/>
          <w:sz w:val="20"/>
          <w:szCs w:val="20"/>
          <w:lang w:val="sr-Cyrl-RS" w:eastAsia="ar-SA"/>
        </w:rPr>
        <w:t>-</w:t>
      </w:r>
      <w:r>
        <w:rPr>
          <w:rFonts w:eastAsia="Arial Unicode MS" w:cs="Arial"/>
          <w:b/>
          <w:bCs/>
          <w:iCs/>
          <w:color w:val="000000"/>
          <w:kern w:val="1"/>
          <w:sz w:val="20"/>
          <w:szCs w:val="20"/>
          <w:lang w:val="sr-Cyrl-RS" w:eastAsia="ar-SA"/>
        </w:rPr>
        <w:t>МАЂАРСКИ</w:t>
      </w:r>
      <w:r w:rsidR="00992DC5">
        <w:rPr>
          <w:rFonts w:eastAsia="Arial Unicode MS" w:cs="Arial"/>
          <w:b/>
          <w:bCs/>
          <w:iCs/>
          <w:color w:val="000000"/>
          <w:kern w:val="1"/>
          <w:sz w:val="20"/>
          <w:szCs w:val="20"/>
          <w:lang w:val="sr-Cyrl-RS" w:eastAsia="ar-SA"/>
        </w:rPr>
        <w:t xml:space="preserve"> 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F5487">
        <w:rPr>
          <w:rFonts w:eastAsia="Arial Unicode MS" w:cs="Arial"/>
          <w:b/>
          <w:bCs/>
          <w:iCs/>
          <w:color w:val="000000"/>
          <w:kern w:val="1"/>
          <w:sz w:val="20"/>
          <w:szCs w:val="20"/>
          <w:lang w:val="sr-Cyrl-RS" w:eastAsia="ar-SA"/>
        </w:rPr>
        <w:t>2/2019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8358DF">
        <w:rPr>
          <w:rFonts w:eastAsia="Arial Unicode MS" w:cs="Arial"/>
          <w:bCs/>
          <w:iCs/>
          <w:color w:val="000000"/>
          <w:kern w:val="1"/>
          <w:sz w:val="20"/>
          <w:szCs w:val="20"/>
          <w:lang w:val="sr-Cyrl-RS" w:eastAsia="ar-SA"/>
        </w:rPr>
        <w:t>Партија 2</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CS" w:eastAsia="ar-SA"/>
        </w:rPr>
        <w:t>2/2019</w:t>
      </w:r>
      <w:r w:rsidRPr="008930F4">
        <w:rPr>
          <w:rFonts w:eastAsia="Arial Unicode MS" w:cs="Arial"/>
          <w:bCs/>
          <w:iCs/>
          <w:color w:val="000000"/>
          <w:kern w:val="1"/>
          <w:sz w:val="20"/>
          <w:szCs w:val="20"/>
          <w:lang w:val="sr-Cyrl-RS" w:eastAsia="ar-SA"/>
        </w:rPr>
        <w:t xml:space="preserve"> на </w:t>
      </w:r>
      <w:r w:rsidR="008358DF">
        <w:rPr>
          <w:rFonts w:eastAsia="Arial Unicode MS" w:cs="Arial"/>
          <w:bCs/>
          <w:iCs/>
          <w:color w:val="000000"/>
          <w:kern w:val="1"/>
          <w:sz w:val="20"/>
          <w:szCs w:val="20"/>
          <w:lang w:val="sr-Cyrl-RS" w:eastAsia="ar-SA"/>
        </w:rPr>
        <w:t xml:space="preserve">мађарском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9D1618" w:rsidRPr="008930F4" w:rsidRDefault="00357AEC" w:rsidP="009D1618">
      <w:pPr>
        <w:rPr>
          <w:rFonts w:eastAsia="Times New Roman" w:cs="Arial"/>
          <w:sz w:val="20"/>
          <w:szCs w:val="20"/>
          <w:lang w:val="sr-Cyrl-CS"/>
        </w:rPr>
      </w:pPr>
      <w:r w:rsidRPr="008930F4">
        <w:rPr>
          <w:rFonts w:eastAsia="Times New Roman" w:cs="Arial"/>
          <w:sz w:val="20"/>
          <w:szCs w:val="20"/>
          <w:lang w:val="sr-Cyrl-CS"/>
        </w:rPr>
        <w:tab/>
        <w:t xml:space="preserve">Уговорне стране прихватају </w:t>
      </w:r>
      <w:r w:rsidR="009D1618" w:rsidRPr="008930F4">
        <w:rPr>
          <w:rFonts w:eastAsia="Times New Roman" w:cs="Arial"/>
          <w:sz w:val="20"/>
          <w:szCs w:val="20"/>
          <w:lang w:val="sr-Cyrl-CS"/>
        </w:rPr>
        <w:t>јединачну цену услуге коју је Добављач дао у прихваћеној понуди.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Pr="008930F4" w:rsidRDefault="009D1618" w:rsidP="009D1618">
      <w:pPr>
        <w:numPr>
          <w:ilvl w:val="0"/>
          <w:numId w:val="41"/>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цена стубца пута 1 цм износи _____динара без пдв-а, </w:t>
      </w:r>
      <w:r w:rsidRPr="008930F4">
        <w:rPr>
          <w:rFonts w:eastAsia="Times New Roman" w:cs="Arial"/>
          <w:sz w:val="20"/>
          <w:szCs w:val="20"/>
          <w:lang w:val="sr-Cyrl-RS"/>
        </w:rPr>
        <w:t xml:space="preserve">односно _____ динара са </w:t>
      </w:r>
      <w:r w:rsidRPr="008930F4">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Pr="008930F4" w:rsidRDefault="00357AEC" w:rsidP="00357AEC">
      <w:pPr>
        <w:spacing w:after="200" w:line="276" w:lineRule="auto"/>
        <w:ind w:left="720"/>
        <w:jc w:val="left"/>
        <w:rPr>
          <w:rFonts w:eastAsia="Times New Roman" w:cs="Arial"/>
          <w:sz w:val="20"/>
          <w:szCs w:val="20"/>
          <w:lang w:val="sr-Cyrl-CS"/>
        </w:rPr>
      </w:pPr>
      <w:r w:rsidRPr="008930F4">
        <w:rPr>
          <w:rFonts w:eastAsia="Times New Roman" w:cs="Arial"/>
          <w:sz w:val="20"/>
          <w:szCs w:val="20"/>
          <w:lang w:val="sr-Cyrl-CS"/>
        </w:rPr>
        <w:t>Наручилац ће користити уговорене услуге до максимал</w:t>
      </w:r>
      <w:r w:rsidR="0041687F" w:rsidRPr="008930F4">
        <w:rPr>
          <w:rFonts w:eastAsia="Times New Roman" w:cs="Arial"/>
          <w:sz w:val="20"/>
          <w:szCs w:val="20"/>
          <w:lang w:val="sr-Cyrl-CS"/>
        </w:rPr>
        <w:t xml:space="preserve">но уговореног износа који је </w:t>
      </w:r>
      <w:r w:rsidR="00F06379" w:rsidRPr="00D53636">
        <w:rPr>
          <w:sz w:val="20"/>
          <w:szCs w:val="20"/>
          <w:lang w:val="sr-Latn-RS"/>
        </w:rPr>
        <w:t xml:space="preserve">333.333,33 </w:t>
      </w:r>
      <w:r w:rsidR="00D80A6B" w:rsidRPr="008930F4">
        <w:rPr>
          <w:rFonts w:eastAsia="Times New Roman" w:cs="Arial"/>
          <w:sz w:val="20"/>
          <w:szCs w:val="20"/>
          <w:lang w:val="sr-Cyrl-CS"/>
        </w:rPr>
        <w:t>динара без ПДВ</w:t>
      </w:r>
      <w:r w:rsidR="00D80A6B" w:rsidRPr="008930F4">
        <w:rPr>
          <w:rFonts w:eastAsia="Times New Roman" w:cs="Arial"/>
          <w:sz w:val="20"/>
          <w:szCs w:val="20"/>
          <w:lang w:val="sr-Latn-RS"/>
        </w:rPr>
        <w:t>-a</w:t>
      </w:r>
      <w:r w:rsidRPr="008930F4">
        <w:rPr>
          <w:rFonts w:eastAsia="Times New Roman" w:cs="Arial"/>
          <w:sz w:val="20"/>
          <w:szCs w:val="20"/>
          <w:lang w:val="sr-Cyrl-CS"/>
        </w:rPr>
        <w:t xml:space="preserve">, а према јединичној цени из понуде. </w:t>
      </w:r>
    </w:p>
    <w:p w:rsidR="00A3465E" w:rsidRPr="008930F4" w:rsidRDefault="009D1618" w:rsidP="009D1618">
      <w:pPr>
        <w:rPr>
          <w:rFonts w:eastAsia="Times New Roman" w:cs="Arial"/>
          <w:sz w:val="20"/>
          <w:szCs w:val="20"/>
          <w:lang w:val="sr-Cyrl-CS"/>
        </w:rPr>
      </w:pPr>
      <w:r w:rsidRPr="008930F4">
        <w:rPr>
          <w:rFonts w:eastAsia="Times New Roman" w:cs="Arial"/>
          <w:sz w:val="20"/>
          <w:szCs w:val="20"/>
          <w:lang w:val="sr-Cyrl-CS"/>
        </w:rPr>
        <w:lastRenderedPageBreak/>
        <w:tab/>
      </w:r>
      <w:r w:rsidR="00A3465E" w:rsidRPr="008930F4">
        <w:rPr>
          <w:rFonts w:eastAsia="Times New Roman" w:cs="Arial"/>
          <w:sz w:val="20"/>
          <w:szCs w:val="20"/>
          <w:lang w:val="sr-Cyrl-CS"/>
        </w:rPr>
        <w:t xml:space="preserve">         Наручилац задржава право да не реализује максимално уговорену вредност из става 3. овог члана уколико за то не буде постојала потреба код Наручиоца.</w:t>
      </w:r>
    </w:p>
    <w:p w:rsidR="009D1618" w:rsidRPr="008930F4" w:rsidRDefault="00A3465E" w:rsidP="009D1618">
      <w:pPr>
        <w:rPr>
          <w:rFonts w:eastAsia="Times New Roman" w:cs="Arial"/>
          <w:sz w:val="20"/>
          <w:szCs w:val="20"/>
          <w:lang w:val="sr-Cyrl-CS"/>
        </w:rPr>
      </w:pPr>
      <w:r w:rsidRPr="008930F4">
        <w:rPr>
          <w:rFonts w:eastAsia="Times New Roman" w:cs="Arial"/>
          <w:sz w:val="20"/>
          <w:szCs w:val="20"/>
          <w:lang w:val="sr-Cyrl-CS"/>
        </w:rPr>
        <w:tab/>
      </w:r>
      <w:r w:rsidR="009D1618" w:rsidRPr="008930F4">
        <w:rPr>
          <w:rFonts w:eastAsia="Times New Roman" w:cs="Arial"/>
          <w:sz w:val="20"/>
          <w:szCs w:val="20"/>
          <w:lang w:val="sr-Cyrl-CS"/>
        </w:rPr>
        <w:t>У цену су урачунати сви трошкови и евентуални попусти.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Уговорена цена је фиксна и није подложна променама. </w:t>
      </w: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дневним новинама  </w:t>
      </w:r>
      <w:r w:rsidRPr="008930F4">
        <w:rPr>
          <w:rFonts w:eastAsia="Times New Roman" w:cs="Arial"/>
          <w:sz w:val="20"/>
          <w:szCs w:val="20"/>
          <w:lang w:val="sr-Cyrl-RS"/>
        </w:rPr>
        <w:t>__________</w:t>
      </w:r>
      <w:r w:rsidRPr="008930F4">
        <w:rPr>
          <w:rFonts w:eastAsia="Times New Roman" w:cs="Arial"/>
          <w:sz w:val="20"/>
          <w:szCs w:val="20"/>
          <w:lang w:val="sr-Cyrl-CS"/>
        </w:rPr>
        <w:t>изврши услугу оглашавања на основу налога Наручиоца у року од пет 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lastRenderedPageBreak/>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8358DF">
        <w:rPr>
          <w:rFonts w:eastAsia="Arial Unicode MS" w:cs="Arial"/>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9F7035" w:rsidRPr="0019458E" w:rsidRDefault="009F7035" w:rsidP="009F7035">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 до </w:t>
      </w:r>
      <w:r w:rsidRPr="0019458E">
        <w:rPr>
          <w:rFonts w:eastAsia="Arial Unicode MS" w:cs="Arial"/>
          <w:b/>
          <w:color w:val="000000" w:themeColor="text1"/>
          <w:kern w:val="1"/>
          <w:sz w:val="20"/>
          <w:szCs w:val="20"/>
          <w:lang w:val="sr-Latn-RS" w:eastAsia="ar-SA"/>
        </w:rPr>
        <w:t>12</w:t>
      </w:r>
      <w:r w:rsidRPr="0019458E">
        <w:rPr>
          <w:rFonts w:eastAsia="Arial Unicode MS" w:cs="Arial"/>
          <w:b/>
          <w:color w:val="000000" w:themeColor="text1"/>
          <w:kern w:val="1"/>
          <w:sz w:val="20"/>
          <w:szCs w:val="20"/>
          <w:lang w:val="sr-Cyrl-RS" w:eastAsia="ar-SA"/>
        </w:rPr>
        <w:t>. фебруара 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9F7035" w:rsidRPr="0019458E" w:rsidRDefault="009F7035" w:rsidP="009F7035">
      <w:pPr>
        <w:suppressAutoHyphens/>
        <w:autoSpaceDE w:val="0"/>
        <w:autoSpaceDN w:val="0"/>
        <w:adjustRightInd w:val="0"/>
        <w:rPr>
          <w:rFonts w:eastAsia="Arial Unicode MS" w:cs="Arial"/>
          <w:iCs/>
          <w:color w:val="000000" w:themeColor="text1"/>
          <w:kern w:val="1"/>
          <w:sz w:val="20"/>
          <w:szCs w:val="20"/>
          <w:lang w:val="sr-Cyrl-RS" w:eastAsia="ar-SA"/>
        </w:rPr>
      </w:pPr>
      <w:r w:rsidRPr="0019458E">
        <w:rPr>
          <w:rFonts w:eastAsia="Arial Unicode MS" w:cs="Arial"/>
          <w:iCs/>
          <w:color w:val="000000" w:themeColor="text1"/>
          <w:kern w:val="1"/>
          <w:sz w:val="20"/>
          <w:szCs w:val="20"/>
          <w:lang w:val="sr-Cyrl-RS" w:eastAsia="ar-SA"/>
        </w:rPr>
        <w:t>Јавно отварање понуда ће бити 1</w:t>
      </w:r>
      <w:r w:rsidRPr="0019458E">
        <w:rPr>
          <w:rFonts w:eastAsia="Arial Unicode MS" w:cs="Arial"/>
          <w:iCs/>
          <w:color w:val="000000" w:themeColor="text1"/>
          <w:kern w:val="1"/>
          <w:sz w:val="20"/>
          <w:szCs w:val="20"/>
          <w:lang w:val="sr-Latn-RS" w:eastAsia="ar-SA"/>
        </w:rPr>
        <w:t>2</w:t>
      </w:r>
      <w:r w:rsidRPr="0019458E">
        <w:rPr>
          <w:rFonts w:eastAsia="Arial Unicode MS" w:cs="Arial"/>
          <w:iCs/>
          <w:color w:val="000000" w:themeColor="text1"/>
          <w:kern w:val="1"/>
          <w:sz w:val="20"/>
          <w:szCs w:val="20"/>
          <w:lang w:val="sr-Cyrl-RS" w:eastAsia="ar-SA"/>
        </w:rPr>
        <w:t>. фебруара 201</w:t>
      </w:r>
      <w:r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9F7035" w:rsidRPr="0019458E" w:rsidRDefault="009F7035" w:rsidP="009F7035">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8358DF">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8358DF">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8358DF">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8358DF">
        <w:rPr>
          <w:rFonts w:eastAsia="Arial Unicode MS" w:cs="Arial"/>
          <w:b/>
          <w:color w:val="000000"/>
          <w:kern w:val="1"/>
          <w:sz w:val="20"/>
          <w:szCs w:val="20"/>
          <w:lang w:val="sr-Cyrl-RS" w:eastAsia="ar-SA"/>
        </w:rPr>
        <w:t>Партија 2</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lastRenderedPageBreak/>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lastRenderedPageBreak/>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F93476" w:rsidRPr="008930F4">
        <w:rPr>
          <w:rFonts w:eastAsia="Arial Unicode MS" w:cs="Arial"/>
          <w:bCs/>
          <w:iCs/>
          <w:color w:val="000000"/>
          <w:kern w:val="1"/>
          <w:sz w:val="20"/>
          <w:szCs w:val="20"/>
          <w:lang w:val="sr-Cyrl-RS" w:eastAsia="ar-SA"/>
        </w:rPr>
        <w:t>пет</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6F5487">
        <w:rPr>
          <w:rFonts w:eastAsia="TimesNewRomanPS-BoldMT" w:cs="Arial"/>
          <w:bCs/>
          <w:color w:val="000000"/>
          <w:kern w:val="1"/>
          <w:sz w:val="20"/>
          <w:szCs w:val="20"/>
          <w:lang w:val="sr-Cyrl-RS" w:eastAsia="ar-SA"/>
        </w:rPr>
        <w:t>2/2019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8358DF">
        <w:rPr>
          <w:rFonts w:eastAsia="Arial Unicode MS" w:cs="Arial"/>
          <w:color w:val="000000"/>
          <w:kern w:val="1"/>
          <w:sz w:val="20"/>
          <w:szCs w:val="20"/>
          <w:lang w:val="sr-Cyrl-RS" w:eastAsia="ar-SA"/>
        </w:rPr>
        <w:t>Партија 2</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w:t>
      </w:r>
      <w:r w:rsidRPr="008930F4">
        <w:rPr>
          <w:rFonts w:eastAsia="TimesNewRomanPSMT" w:cs="Arial"/>
          <w:bCs/>
          <w:color w:val="000000"/>
          <w:kern w:val="1"/>
          <w:sz w:val="20"/>
          <w:szCs w:val="20"/>
          <w:lang w:val="sr-Cyrl-R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DF" w:rsidRDefault="008358DF">
      <w:r>
        <w:separator/>
      </w:r>
    </w:p>
  </w:endnote>
  <w:endnote w:type="continuationSeparator" w:id="0">
    <w:p w:rsidR="008358DF" w:rsidRDefault="008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8358DF" w:rsidRDefault="008358DF">
            <w:pPr>
              <w:pStyle w:val="Footer"/>
              <w:jc w:val="right"/>
            </w:pPr>
            <w:r>
              <w:rPr>
                <w:b/>
                <w:bCs/>
              </w:rPr>
              <w:fldChar w:fldCharType="begin"/>
            </w:r>
            <w:r>
              <w:rPr>
                <w:b/>
                <w:bCs/>
              </w:rPr>
              <w:instrText xml:space="preserve"> PAGE </w:instrText>
            </w:r>
            <w:r>
              <w:rPr>
                <w:b/>
                <w:bCs/>
              </w:rPr>
              <w:fldChar w:fldCharType="separate"/>
            </w:r>
            <w:r w:rsidR="00591876">
              <w:rPr>
                <w:b/>
                <w:bCs/>
                <w:noProof/>
              </w:rPr>
              <w:t>4</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591876">
              <w:rPr>
                <w:b/>
                <w:bCs/>
                <w:noProof/>
              </w:rPr>
              <w:t>33</w:t>
            </w:r>
            <w:r>
              <w:rPr>
                <w:b/>
                <w:bCs/>
              </w:rPr>
              <w:fldChar w:fldCharType="end"/>
            </w:r>
          </w:p>
        </w:sdtContent>
      </w:sdt>
    </w:sdtContent>
  </w:sdt>
  <w:p w:rsidR="008358DF" w:rsidRDefault="0083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DF" w:rsidRDefault="008358DF">
      <w:r>
        <w:separator/>
      </w:r>
    </w:p>
  </w:footnote>
  <w:footnote w:type="continuationSeparator" w:id="0">
    <w:p w:rsidR="008358DF" w:rsidRDefault="0083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72D82"/>
    <w:rsid w:val="000A0A33"/>
    <w:rsid w:val="000B633C"/>
    <w:rsid w:val="00101E83"/>
    <w:rsid w:val="00103945"/>
    <w:rsid w:val="0014041D"/>
    <w:rsid w:val="00165E14"/>
    <w:rsid w:val="001725AD"/>
    <w:rsid w:val="001925D8"/>
    <w:rsid w:val="001C0C2B"/>
    <w:rsid w:val="001D35CC"/>
    <w:rsid w:val="001F23CB"/>
    <w:rsid w:val="00276C43"/>
    <w:rsid w:val="002A659D"/>
    <w:rsid w:val="002B221F"/>
    <w:rsid w:val="002C0ADD"/>
    <w:rsid w:val="002D0115"/>
    <w:rsid w:val="00303075"/>
    <w:rsid w:val="00354C8C"/>
    <w:rsid w:val="00357AEC"/>
    <w:rsid w:val="003C4768"/>
    <w:rsid w:val="00405960"/>
    <w:rsid w:val="0041687F"/>
    <w:rsid w:val="00462FFB"/>
    <w:rsid w:val="004D2276"/>
    <w:rsid w:val="004F18DD"/>
    <w:rsid w:val="00500906"/>
    <w:rsid w:val="00521411"/>
    <w:rsid w:val="0057237F"/>
    <w:rsid w:val="00591876"/>
    <w:rsid w:val="0059373C"/>
    <w:rsid w:val="005F4DDA"/>
    <w:rsid w:val="005F7D6C"/>
    <w:rsid w:val="0063472C"/>
    <w:rsid w:val="0064103B"/>
    <w:rsid w:val="00650833"/>
    <w:rsid w:val="00675E66"/>
    <w:rsid w:val="006B78D2"/>
    <w:rsid w:val="006E429A"/>
    <w:rsid w:val="006F5487"/>
    <w:rsid w:val="006F5986"/>
    <w:rsid w:val="006F6854"/>
    <w:rsid w:val="007058AB"/>
    <w:rsid w:val="00732CD9"/>
    <w:rsid w:val="007330DE"/>
    <w:rsid w:val="00770927"/>
    <w:rsid w:val="00807062"/>
    <w:rsid w:val="008358DF"/>
    <w:rsid w:val="008501CD"/>
    <w:rsid w:val="008930F4"/>
    <w:rsid w:val="008D0F71"/>
    <w:rsid w:val="008E0D20"/>
    <w:rsid w:val="008F4DDD"/>
    <w:rsid w:val="0091799A"/>
    <w:rsid w:val="00932D70"/>
    <w:rsid w:val="009417A5"/>
    <w:rsid w:val="009424EF"/>
    <w:rsid w:val="00957F56"/>
    <w:rsid w:val="00971CE6"/>
    <w:rsid w:val="00992DC5"/>
    <w:rsid w:val="009D1618"/>
    <w:rsid w:val="009F7035"/>
    <w:rsid w:val="00A3465E"/>
    <w:rsid w:val="00B378D5"/>
    <w:rsid w:val="00B53A6A"/>
    <w:rsid w:val="00BB5081"/>
    <w:rsid w:val="00C44204"/>
    <w:rsid w:val="00C840DB"/>
    <w:rsid w:val="00C85952"/>
    <w:rsid w:val="00CB601D"/>
    <w:rsid w:val="00CB697F"/>
    <w:rsid w:val="00D5699C"/>
    <w:rsid w:val="00D632D1"/>
    <w:rsid w:val="00D80A6B"/>
    <w:rsid w:val="00D95783"/>
    <w:rsid w:val="00DD4B84"/>
    <w:rsid w:val="00E30EEB"/>
    <w:rsid w:val="00E561B5"/>
    <w:rsid w:val="00E73FED"/>
    <w:rsid w:val="00E826C9"/>
    <w:rsid w:val="00E85BF6"/>
    <w:rsid w:val="00EF4FC4"/>
    <w:rsid w:val="00F06379"/>
    <w:rsid w:val="00F101C8"/>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BCD0-E56E-4960-B683-F810B6E10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33</Pages>
  <Words>8761</Words>
  <Characters>49938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cp:revision>
  <dcterms:created xsi:type="dcterms:W3CDTF">2019-02-01T13:18:00Z</dcterms:created>
  <dcterms:modified xsi:type="dcterms:W3CDTF">2019-02-04T11:00:00Z</dcterms:modified>
</cp:coreProperties>
</file>