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13" w:type="dxa"/>
        <w:tblInd w:w="-601" w:type="dxa"/>
        <w:tblLayout w:type="fixed"/>
        <w:tblLook w:val="04A0" w:firstRow="1" w:lastRow="0" w:firstColumn="1" w:lastColumn="0" w:noHBand="0" w:noVBand="1"/>
      </w:tblPr>
      <w:tblGrid>
        <w:gridCol w:w="1276"/>
        <w:gridCol w:w="1134"/>
        <w:gridCol w:w="3439"/>
        <w:gridCol w:w="5448"/>
        <w:gridCol w:w="16"/>
      </w:tblGrid>
      <w:tr w:rsidR="00E56AB1" w:rsidRPr="00645EE5" w:rsidTr="00500FEB">
        <w:trPr>
          <w:trHeight w:val="1975"/>
        </w:trPr>
        <w:tc>
          <w:tcPr>
            <w:tcW w:w="2410" w:type="dxa"/>
            <w:gridSpan w:val="2"/>
          </w:tcPr>
          <w:p w:rsidR="00E56AB1" w:rsidRPr="00645EE5" w:rsidRDefault="00500FEB" w:rsidP="00E56AB1">
            <w:pPr>
              <w:tabs>
                <w:tab w:val="center" w:pos="4703"/>
                <w:tab w:val="right" w:pos="9406"/>
              </w:tabs>
              <w:ind w:left="-198" w:firstLine="108"/>
              <w:jc w:val="left"/>
              <w:rPr>
                <w:rFonts w:eastAsia="Calibri" w:cs="Times New Roman"/>
                <w:color w:val="000000"/>
                <w:sz w:val="20"/>
                <w:szCs w:val="20"/>
                <w:lang w:val="en-US"/>
              </w:rPr>
            </w:pPr>
            <w:r>
              <w:rPr>
                <w:noProof/>
                <w:color w:val="000000"/>
                <w:lang w:eastAsia="en-GB"/>
              </w:rPr>
              <w:drawing>
                <wp:inline distT="0" distB="0" distL="0" distR="0" wp14:anchorId="5836EB87" wp14:editId="4DF6893C">
                  <wp:extent cx="1489710" cy="965835"/>
                  <wp:effectExtent l="0" t="0" r="0" b="5715"/>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8903" w:type="dxa"/>
            <w:gridSpan w:val="3"/>
          </w:tcPr>
          <w:p w:rsidR="00E56AB1" w:rsidRPr="00645EE5" w:rsidRDefault="00E56AB1" w:rsidP="00E56AB1">
            <w:pPr>
              <w:tabs>
                <w:tab w:val="center" w:pos="4703"/>
                <w:tab w:val="right" w:pos="9406"/>
              </w:tabs>
              <w:jc w:val="left"/>
              <w:rPr>
                <w:rFonts w:eastAsia="Calibri" w:cs="Times New Roman"/>
                <w:color w:val="000000"/>
                <w:sz w:val="20"/>
                <w:szCs w:val="20"/>
                <w:lang w:val="en-US"/>
              </w:rPr>
            </w:pPr>
          </w:p>
          <w:p w:rsidR="00E56AB1" w:rsidRPr="00645EE5" w:rsidRDefault="00E56AB1" w:rsidP="00E56AB1">
            <w:pPr>
              <w:tabs>
                <w:tab w:val="center" w:pos="4703"/>
                <w:tab w:val="right" w:pos="9406"/>
              </w:tabs>
              <w:jc w:val="left"/>
              <w:rPr>
                <w:rFonts w:eastAsia="Calibri" w:cs="Times New Roman"/>
                <w:color w:val="000000"/>
                <w:sz w:val="20"/>
                <w:szCs w:val="20"/>
                <w:lang w:val="en-US"/>
              </w:rPr>
            </w:pPr>
          </w:p>
          <w:p w:rsidR="00E56AB1" w:rsidRPr="00645EE5" w:rsidRDefault="00E56AB1" w:rsidP="00E56AB1">
            <w:pPr>
              <w:tabs>
                <w:tab w:val="center" w:pos="4703"/>
                <w:tab w:val="right" w:pos="9406"/>
              </w:tabs>
              <w:jc w:val="left"/>
              <w:rPr>
                <w:rFonts w:eastAsia="Calibri" w:cs="Times New Roman"/>
                <w:color w:val="000000"/>
                <w:sz w:val="20"/>
                <w:szCs w:val="20"/>
                <w:lang w:val="en-US"/>
              </w:rPr>
            </w:pPr>
            <w:r w:rsidRPr="00645EE5">
              <w:rPr>
                <w:rFonts w:eastAsia="Calibri" w:cs="Times New Roman"/>
                <w:color w:val="000000"/>
                <w:sz w:val="20"/>
                <w:szCs w:val="20"/>
                <w:lang w:val="en-US"/>
              </w:rPr>
              <w:t>Република Србија</w:t>
            </w:r>
          </w:p>
          <w:p w:rsidR="00E56AB1" w:rsidRPr="00645EE5" w:rsidRDefault="00E56AB1" w:rsidP="00E56AB1">
            <w:pPr>
              <w:jc w:val="left"/>
              <w:rPr>
                <w:rFonts w:eastAsia="Calibri" w:cs="Times New Roman"/>
                <w:color w:val="000000"/>
                <w:sz w:val="20"/>
                <w:szCs w:val="20"/>
                <w:lang w:val="en-US"/>
              </w:rPr>
            </w:pPr>
            <w:r w:rsidRPr="00645EE5">
              <w:rPr>
                <w:rFonts w:eastAsia="Calibri" w:cs="Times New Roman"/>
                <w:color w:val="000000"/>
                <w:sz w:val="20"/>
                <w:szCs w:val="20"/>
                <w:lang w:val="en-US"/>
              </w:rPr>
              <w:t xml:space="preserve">Аутономна </w:t>
            </w:r>
            <w:r w:rsidRPr="00645EE5">
              <w:rPr>
                <w:rFonts w:eastAsia="Calibri" w:cs="Times New Roman"/>
                <w:color w:val="000000"/>
                <w:sz w:val="20"/>
                <w:szCs w:val="20"/>
                <w:lang w:val="sr-Cyrl-RS"/>
              </w:rPr>
              <w:t>п</w:t>
            </w:r>
            <w:r w:rsidRPr="00645EE5">
              <w:rPr>
                <w:rFonts w:eastAsia="Calibri" w:cs="Times New Roman"/>
                <w:color w:val="000000"/>
                <w:sz w:val="20"/>
                <w:szCs w:val="20"/>
                <w:lang w:val="en-US"/>
              </w:rPr>
              <w:t>окрајина Војводина</w:t>
            </w:r>
          </w:p>
          <w:p w:rsidR="00E56AB1" w:rsidRPr="00645EE5" w:rsidRDefault="00E56AB1" w:rsidP="00E56AB1">
            <w:pPr>
              <w:jc w:val="left"/>
              <w:rPr>
                <w:rFonts w:eastAsia="Calibri" w:cs="Times New Roman"/>
                <w:color w:val="000000"/>
                <w:sz w:val="20"/>
                <w:szCs w:val="20"/>
                <w:lang w:val="en-US"/>
              </w:rPr>
            </w:pPr>
          </w:p>
          <w:p w:rsidR="00E56AB1" w:rsidRPr="00645EE5" w:rsidRDefault="00E56AB1" w:rsidP="00E56AB1">
            <w:pPr>
              <w:spacing w:line="204" w:lineRule="auto"/>
              <w:jc w:val="left"/>
              <w:rPr>
                <w:rFonts w:eastAsia="Calibri" w:cs="Arial"/>
                <w:b/>
                <w:sz w:val="20"/>
                <w:szCs w:val="20"/>
                <w:lang w:val="en-US"/>
              </w:rPr>
            </w:pPr>
            <w:r w:rsidRPr="00645EE5">
              <w:rPr>
                <w:rFonts w:eastAsia="Calibri" w:cs="Arial"/>
                <w:b/>
                <w:sz w:val="20"/>
                <w:szCs w:val="20"/>
                <w:lang w:val="en-US"/>
              </w:rPr>
              <w:t>Покрајински секретаријат за образовање, прописе, управу</w:t>
            </w:r>
            <w:r w:rsidRPr="00645EE5">
              <w:rPr>
                <w:rFonts w:eastAsia="Calibri" w:cs="Arial"/>
                <w:b/>
                <w:sz w:val="20"/>
                <w:szCs w:val="20"/>
                <w:lang w:val="en-US"/>
              </w:rPr>
              <w:br/>
              <w:t xml:space="preserve">и </w:t>
            </w:r>
            <w:r w:rsidRPr="00645EE5">
              <w:rPr>
                <w:rFonts w:eastAsia="Calibri" w:cs="Arial"/>
                <w:b/>
                <w:sz w:val="20"/>
                <w:szCs w:val="20"/>
                <w:lang w:val="sr-Cyrl-RS"/>
              </w:rPr>
              <w:t>националне мањине-</w:t>
            </w:r>
            <w:r w:rsidRPr="00645EE5">
              <w:rPr>
                <w:rFonts w:eastAsia="Calibri" w:cs="Arial"/>
                <w:b/>
                <w:sz w:val="20"/>
                <w:szCs w:val="20"/>
                <w:lang w:val="en-US"/>
              </w:rPr>
              <w:t>национа</w:t>
            </w:r>
            <w:r w:rsidRPr="00645EE5">
              <w:rPr>
                <w:rFonts w:eastAsia="Calibri" w:cs="Arial"/>
                <w:b/>
                <w:sz w:val="20"/>
                <w:szCs w:val="20"/>
                <w:lang w:val="sr-Cyrl-RS"/>
              </w:rPr>
              <w:t>л</w:t>
            </w:r>
            <w:r w:rsidRPr="00645EE5">
              <w:rPr>
                <w:rFonts w:eastAsia="Calibri" w:cs="Arial"/>
                <w:b/>
                <w:sz w:val="20"/>
                <w:szCs w:val="20"/>
                <w:lang w:val="en-US"/>
              </w:rPr>
              <w:t>не заједнице</w:t>
            </w:r>
          </w:p>
          <w:p w:rsidR="00E56AB1" w:rsidRPr="00645EE5" w:rsidRDefault="00E56AB1" w:rsidP="00E56AB1">
            <w:pPr>
              <w:tabs>
                <w:tab w:val="center" w:pos="4703"/>
                <w:tab w:val="right" w:pos="9406"/>
              </w:tabs>
              <w:jc w:val="left"/>
              <w:rPr>
                <w:rFonts w:eastAsia="Calibri" w:cs="Times New Roman"/>
                <w:color w:val="000000"/>
                <w:sz w:val="20"/>
                <w:szCs w:val="20"/>
                <w:lang w:val="en-US"/>
              </w:rPr>
            </w:pPr>
          </w:p>
          <w:p w:rsidR="00E56AB1" w:rsidRPr="00645EE5" w:rsidRDefault="00E56AB1" w:rsidP="00E56AB1">
            <w:pPr>
              <w:tabs>
                <w:tab w:val="center" w:pos="4703"/>
                <w:tab w:val="right" w:pos="9406"/>
              </w:tabs>
              <w:jc w:val="left"/>
              <w:rPr>
                <w:rFonts w:eastAsia="Calibri" w:cs="Times New Roman"/>
                <w:color w:val="000000"/>
                <w:sz w:val="20"/>
                <w:szCs w:val="20"/>
                <w:lang w:val="en-US"/>
              </w:rPr>
            </w:pPr>
            <w:r w:rsidRPr="00645EE5">
              <w:rPr>
                <w:rFonts w:eastAsia="Calibri" w:cs="Times New Roman"/>
                <w:color w:val="000000"/>
                <w:sz w:val="20"/>
                <w:szCs w:val="20"/>
                <w:lang w:val="en-US"/>
              </w:rPr>
              <w:t>Булевар Михајла Пупина 16, 21000 Нови Сад</w:t>
            </w:r>
          </w:p>
          <w:p w:rsidR="00E56AB1" w:rsidRPr="00645EE5" w:rsidRDefault="00E56AB1" w:rsidP="00E56AB1">
            <w:pPr>
              <w:tabs>
                <w:tab w:val="center" w:pos="4703"/>
                <w:tab w:val="right" w:pos="9406"/>
              </w:tabs>
              <w:jc w:val="left"/>
              <w:rPr>
                <w:rFonts w:eastAsia="Calibri" w:cs="Times New Roman"/>
                <w:color w:val="000000"/>
                <w:sz w:val="20"/>
                <w:szCs w:val="20"/>
                <w:lang w:val="en-US"/>
              </w:rPr>
            </w:pPr>
            <w:r w:rsidRPr="00645EE5">
              <w:rPr>
                <w:rFonts w:eastAsia="Calibri" w:cs="Times New Roman"/>
                <w:color w:val="000000"/>
                <w:sz w:val="20"/>
                <w:szCs w:val="20"/>
                <w:lang w:val="en-US"/>
              </w:rPr>
              <w:t xml:space="preserve">Т: +381 21  </w:t>
            </w:r>
            <w:r w:rsidRPr="00645EE5">
              <w:rPr>
                <w:rFonts w:eastAsia="Calibri" w:cs="Times New Roman"/>
                <w:sz w:val="20"/>
                <w:szCs w:val="20"/>
                <w:lang w:val="en-US"/>
              </w:rPr>
              <w:t>487 4427  </w:t>
            </w:r>
            <w:r w:rsidRPr="00645EE5">
              <w:rPr>
                <w:rFonts w:eastAsia="Calibri" w:cs="Times New Roman"/>
                <w:color w:val="000000"/>
                <w:sz w:val="20"/>
                <w:szCs w:val="20"/>
                <w:lang w:val="en-US"/>
              </w:rPr>
              <w:t xml:space="preserve">F: +381 21  </w:t>
            </w:r>
            <w:r w:rsidRPr="00645EE5">
              <w:rPr>
                <w:rFonts w:eastAsia="Calibri" w:cs="Times New Roman"/>
                <w:sz w:val="20"/>
                <w:szCs w:val="20"/>
                <w:lang w:val="en-US"/>
              </w:rPr>
              <w:t xml:space="preserve">557 074; 456 986  </w:t>
            </w:r>
          </w:p>
          <w:p w:rsidR="00E56AB1" w:rsidRPr="00645EE5" w:rsidRDefault="00500FEB" w:rsidP="00500FEB">
            <w:pPr>
              <w:spacing w:after="200"/>
              <w:jc w:val="left"/>
              <w:rPr>
                <w:rFonts w:eastAsia="Calibri" w:cs="Times New Roman"/>
                <w:sz w:val="20"/>
                <w:szCs w:val="20"/>
                <w:lang w:val="en-US"/>
              </w:rPr>
            </w:pPr>
            <w:r>
              <w:rPr>
                <w:rFonts w:eastAsia="Calibri" w:cs="Times New Roman"/>
                <w:sz w:val="20"/>
                <w:szCs w:val="20"/>
                <w:lang w:val="en-US"/>
              </w:rPr>
              <w:t>Pso</w:t>
            </w:r>
            <w:r w:rsidR="00E56AB1" w:rsidRPr="00645EE5">
              <w:rPr>
                <w:rFonts w:eastAsia="Calibri" w:cs="Times New Roman"/>
                <w:sz w:val="20"/>
                <w:szCs w:val="20"/>
                <w:lang w:val="en-US"/>
              </w:rPr>
              <w:t xml:space="preserve">unz@vojvodinа.gov.rs </w:t>
            </w:r>
          </w:p>
        </w:tc>
      </w:tr>
      <w:tr w:rsidR="00E56AB1" w:rsidRPr="00645EE5" w:rsidTr="00500FEB">
        <w:trPr>
          <w:gridAfter w:val="1"/>
          <w:wAfter w:w="16" w:type="dxa"/>
          <w:trHeight w:val="592"/>
        </w:trPr>
        <w:tc>
          <w:tcPr>
            <w:tcW w:w="1276" w:type="dxa"/>
          </w:tcPr>
          <w:p w:rsidR="00E56AB1" w:rsidRPr="00645EE5" w:rsidRDefault="00E56AB1" w:rsidP="00E56AB1">
            <w:pPr>
              <w:tabs>
                <w:tab w:val="center" w:pos="4703"/>
                <w:tab w:val="right" w:pos="9406"/>
              </w:tabs>
              <w:ind w:left="-198" w:firstLine="108"/>
              <w:jc w:val="left"/>
              <w:rPr>
                <w:rFonts w:eastAsia="Calibri" w:cs="Times New Roman"/>
                <w:noProof/>
                <w:color w:val="000000"/>
                <w:sz w:val="20"/>
                <w:szCs w:val="20"/>
                <w:lang w:val="sr-Cyrl-RS"/>
              </w:rPr>
            </w:pPr>
          </w:p>
        </w:tc>
        <w:tc>
          <w:tcPr>
            <w:tcW w:w="4573" w:type="dxa"/>
            <w:gridSpan w:val="2"/>
          </w:tcPr>
          <w:p w:rsidR="00E56AB1" w:rsidRPr="00645EE5" w:rsidRDefault="00500FEB" w:rsidP="00E56AB1">
            <w:pPr>
              <w:tabs>
                <w:tab w:val="center" w:pos="4703"/>
                <w:tab w:val="right" w:pos="9406"/>
              </w:tabs>
              <w:jc w:val="left"/>
              <w:rPr>
                <w:rFonts w:eastAsia="Calibri" w:cs="Times New Roman"/>
                <w:color w:val="000000"/>
                <w:sz w:val="20"/>
                <w:szCs w:val="20"/>
              </w:rPr>
            </w:pPr>
            <w:r>
              <w:rPr>
                <w:rFonts w:eastAsia="Calibri" w:cs="Times New Roman"/>
                <w:color w:val="000000"/>
                <w:sz w:val="20"/>
                <w:szCs w:val="20"/>
                <w:lang w:val="en-US"/>
              </w:rPr>
              <w:t xml:space="preserve">                        </w:t>
            </w:r>
            <w:r w:rsidR="00E56AB1" w:rsidRPr="00645EE5">
              <w:rPr>
                <w:rFonts w:eastAsia="Calibri" w:cs="Times New Roman"/>
                <w:color w:val="000000"/>
                <w:sz w:val="20"/>
                <w:szCs w:val="20"/>
                <w:lang w:val="en-US"/>
              </w:rPr>
              <w:t>БРОЈ</w:t>
            </w:r>
            <w:r w:rsidR="00E56AB1" w:rsidRPr="00645EE5">
              <w:rPr>
                <w:rFonts w:eastAsia="Calibri" w:cs="Times New Roman"/>
                <w:color w:val="000000"/>
                <w:sz w:val="20"/>
                <w:szCs w:val="20"/>
                <w:lang w:val="sr-Cyrl-RS"/>
              </w:rPr>
              <w:t xml:space="preserve">: </w:t>
            </w:r>
            <w:r w:rsidR="006304B0" w:rsidRPr="00565015">
              <w:rPr>
                <w:sz w:val="20"/>
                <w:szCs w:val="20"/>
                <w:lang w:val="sr-Cyrl-CS"/>
              </w:rPr>
              <w:t>128-404-</w:t>
            </w:r>
            <w:r w:rsidR="006304B0" w:rsidRPr="00565015">
              <w:rPr>
                <w:sz w:val="20"/>
                <w:szCs w:val="20"/>
                <w:lang w:val="sr-Latn-RS"/>
              </w:rPr>
              <w:t>114</w:t>
            </w:r>
            <w:r w:rsidR="006304B0" w:rsidRPr="00565015">
              <w:rPr>
                <w:sz w:val="20"/>
                <w:szCs w:val="20"/>
                <w:lang w:val="sr-Cyrl-CS"/>
              </w:rPr>
              <w:t>/201</w:t>
            </w:r>
            <w:r w:rsidR="006304B0" w:rsidRPr="00565015">
              <w:rPr>
                <w:sz w:val="20"/>
                <w:szCs w:val="20"/>
                <w:lang w:val="sr-Latn-RS"/>
              </w:rPr>
              <w:t>9</w:t>
            </w:r>
            <w:r w:rsidR="006304B0" w:rsidRPr="00565015">
              <w:rPr>
                <w:sz w:val="20"/>
                <w:szCs w:val="20"/>
                <w:lang w:val="sr-Cyrl-CS"/>
              </w:rPr>
              <w:t>-03-</w:t>
            </w:r>
            <w:r w:rsidR="006304B0">
              <w:rPr>
                <w:sz w:val="20"/>
                <w:szCs w:val="20"/>
                <w:lang w:val="sr-Latn-RS"/>
              </w:rPr>
              <w:t>3</w:t>
            </w:r>
          </w:p>
          <w:p w:rsidR="00E56AB1" w:rsidRPr="00645EE5" w:rsidRDefault="00E56AB1" w:rsidP="00E56AB1">
            <w:pPr>
              <w:tabs>
                <w:tab w:val="center" w:pos="4703"/>
                <w:tab w:val="right" w:pos="9406"/>
              </w:tabs>
              <w:jc w:val="left"/>
              <w:rPr>
                <w:rFonts w:eastAsia="Calibri" w:cs="Times New Roman"/>
                <w:sz w:val="20"/>
                <w:szCs w:val="20"/>
                <w:lang w:val="sr-Cyrl-RS"/>
              </w:rPr>
            </w:pPr>
          </w:p>
          <w:p w:rsidR="00E56AB1" w:rsidRPr="00645EE5" w:rsidRDefault="00E56AB1" w:rsidP="00E56AB1">
            <w:pPr>
              <w:tabs>
                <w:tab w:val="center" w:pos="4703"/>
                <w:tab w:val="right" w:pos="9406"/>
              </w:tabs>
              <w:jc w:val="left"/>
              <w:rPr>
                <w:rFonts w:eastAsia="Calibri" w:cs="Times New Roman"/>
                <w:sz w:val="20"/>
                <w:szCs w:val="20"/>
                <w:lang w:val="sr-Cyrl-RS"/>
              </w:rPr>
            </w:pPr>
          </w:p>
          <w:p w:rsidR="00E56AB1" w:rsidRPr="00645EE5" w:rsidRDefault="00E56AB1" w:rsidP="00E56AB1">
            <w:pPr>
              <w:tabs>
                <w:tab w:val="center" w:pos="4703"/>
                <w:tab w:val="right" w:pos="9406"/>
              </w:tabs>
              <w:rPr>
                <w:rFonts w:eastAsia="Calibri" w:cs="Times New Roman"/>
                <w:color w:val="000000"/>
                <w:sz w:val="20"/>
                <w:szCs w:val="20"/>
                <w:lang w:val="sr-Cyrl-RS"/>
              </w:rPr>
            </w:pPr>
          </w:p>
        </w:tc>
        <w:tc>
          <w:tcPr>
            <w:tcW w:w="5448" w:type="dxa"/>
          </w:tcPr>
          <w:p w:rsidR="00E56AB1" w:rsidRPr="00645EE5" w:rsidRDefault="00E56AB1" w:rsidP="006304B0">
            <w:pPr>
              <w:tabs>
                <w:tab w:val="center" w:pos="4703"/>
                <w:tab w:val="right" w:pos="9406"/>
              </w:tabs>
              <w:jc w:val="left"/>
              <w:rPr>
                <w:rFonts w:eastAsia="Calibri" w:cs="Times New Roman"/>
                <w:color w:val="000000"/>
                <w:sz w:val="20"/>
                <w:szCs w:val="20"/>
                <w:lang w:val="sr-Cyrl-RS"/>
              </w:rPr>
            </w:pPr>
            <w:r w:rsidRPr="00645EE5">
              <w:rPr>
                <w:rFonts w:eastAsia="Calibri" w:cs="Times New Roman"/>
                <w:color w:val="000000"/>
                <w:sz w:val="20"/>
                <w:szCs w:val="20"/>
                <w:lang w:val="en-US"/>
              </w:rPr>
              <w:t xml:space="preserve">ДАТУМ:  </w:t>
            </w:r>
            <w:r w:rsidR="005F0104">
              <w:rPr>
                <w:rFonts w:eastAsia="Calibri" w:cs="Times New Roman"/>
                <w:sz w:val="20"/>
                <w:szCs w:val="20"/>
                <w:lang w:val="sr-Cyrl-RS"/>
              </w:rPr>
              <w:t>1</w:t>
            </w:r>
            <w:r w:rsidR="006304B0">
              <w:rPr>
                <w:rFonts w:eastAsia="Calibri" w:cs="Times New Roman"/>
                <w:sz w:val="20"/>
                <w:szCs w:val="20"/>
                <w:lang w:val="sr-Latn-RS"/>
              </w:rPr>
              <w:t>3</w:t>
            </w:r>
            <w:r w:rsidRPr="00155B51">
              <w:rPr>
                <w:rFonts w:eastAsia="Calibri" w:cs="Times New Roman"/>
                <w:sz w:val="20"/>
                <w:szCs w:val="20"/>
                <w:lang w:val="sr-Cyrl-RS"/>
              </w:rPr>
              <w:t>.0</w:t>
            </w:r>
            <w:r w:rsidR="00155B51" w:rsidRPr="00155B51">
              <w:rPr>
                <w:rFonts w:eastAsia="Calibri" w:cs="Times New Roman"/>
                <w:sz w:val="20"/>
                <w:szCs w:val="20"/>
                <w:lang w:val="sr-Cyrl-RS"/>
              </w:rPr>
              <w:t>9</w:t>
            </w:r>
            <w:r w:rsidRPr="00155B51">
              <w:rPr>
                <w:rFonts w:eastAsia="Calibri" w:cs="Times New Roman"/>
                <w:sz w:val="20"/>
                <w:szCs w:val="20"/>
                <w:lang w:val="sr-Cyrl-RS"/>
              </w:rPr>
              <w:t>.</w:t>
            </w:r>
            <w:r w:rsidR="00155B51" w:rsidRPr="00155B51">
              <w:rPr>
                <w:rFonts w:eastAsia="Calibri" w:cs="Times New Roman"/>
                <w:sz w:val="20"/>
                <w:szCs w:val="20"/>
                <w:lang w:val="en-US"/>
              </w:rPr>
              <w:t>201</w:t>
            </w:r>
            <w:r w:rsidR="006304B0">
              <w:rPr>
                <w:rFonts w:eastAsia="Calibri" w:cs="Times New Roman"/>
                <w:sz w:val="20"/>
                <w:szCs w:val="20"/>
                <w:lang w:val="sr-Latn-RS"/>
              </w:rPr>
              <w:t>9</w:t>
            </w:r>
            <w:r w:rsidRPr="00155B51">
              <w:rPr>
                <w:rFonts w:eastAsia="Calibri" w:cs="Times New Roman"/>
                <w:sz w:val="20"/>
                <w:szCs w:val="20"/>
                <w:lang w:val="en-US"/>
              </w:rPr>
              <w:t xml:space="preserve">. </w:t>
            </w:r>
            <w:r w:rsidRPr="00155B51">
              <w:rPr>
                <w:rFonts w:eastAsia="Calibri" w:cs="Times New Roman"/>
                <w:sz w:val="20"/>
                <w:szCs w:val="20"/>
                <w:lang w:val="sr-Cyrl-RS"/>
              </w:rPr>
              <w:t>године</w:t>
            </w:r>
          </w:p>
        </w:tc>
      </w:tr>
    </w:tbl>
    <w:p w:rsidR="00E56AB1" w:rsidRPr="00645EE5" w:rsidRDefault="00E56AB1" w:rsidP="00E56AB1">
      <w:pPr>
        <w:tabs>
          <w:tab w:val="num" w:pos="0"/>
        </w:tabs>
        <w:suppressAutoHyphens/>
        <w:spacing w:before="240" w:after="60" w:line="100" w:lineRule="atLeast"/>
        <w:ind w:left="1008" w:hanging="1008"/>
        <w:jc w:val="center"/>
        <w:outlineLvl w:val="4"/>
        <w:rPr>
          <w:rFonts w:eastAsia="Arial Unicode MS" w:cs="Arial"/>
          <w:b/>
          <w:bCs/>
          <w:color w:val="000000"/>
          <w:kern w:val="1"/>
          <w:sz w:val="20"/>
          <w:szCs w:val="20"/>
          <w:lang w:val="sr-Cyrl-CS" w:eastAsia="ar-SA"/>
        </w:rPr>
      </w:pPr>
      <w:r w:rsidRPr="00645EE5">
        <w:rPr>
          <w:rFonts w:eastAsia="Arial Unicode MS" w:cs="Arial"/>
          <w:b/>
          <w:bCs/>
          <w:color w:val="000000"/>
          <w:kern w:val="1"/>
          <w:sz w:val="20"/>
          <w:szCs w:val="20"/>
          <w:lang w:val="sr-Cyrl-CS" w:eastAsia="ar-SA"/>
        </w:rPr>
        <w:t>КОНКУРСНА ДОКУМЕНТАЦИЈА</w:t>
      </w:r>
    </w:p>
    <w:p w:rsidR="00E56AB1" w:rsidRPr="00645EE5" w:rsidRDefault="00E56AB1" w:rsidP="00E56AB1">
      <w:pPr>
        <w:suppressAutoHyphens/>
        <w:spacing w:line="100" w:lineRule="atLeast"/>
        <w:jc w:val="center"/>
        <w:rPr>
          <w:rFonts w:eastAsia="Arial Unicode MS" w:cs="Arial"/>
          <w:b/>
          <w:bCs/>
          <w:i/>
          <w:iCs/>
          <w:color w:val="000000"/>
          <w:kern w:val="1"/>
          <w:sz w:val="20"/>
          <w:szCs w:val="20"/>
          <w:lang w:val="sr-Cyrl-RS" w:eastAsia="ar-SA"/>
        </w:rPr>
      </w:pPr>
      <w:r w:rsidRPr="00645EE5">
        <w:rPr>
          <w:rFonts w:eastAsia="Arial Unicode MS" w:cs="Arial"/>
          <w:b/>
          <w:color w:val="000000"/>
          <w:kern w:val="1"/>
          <w:sz w:val="20"/>
          <w:szCs w:val="20"/>
          <w:lang w:val="ru-RU" w:eastAsia="ar-SA"/>
        </w:rPr>
        <w:t>ЗА</w:t>
      </w:r>
    </w:p>
    <w:p w:rsidR="00E56AB1" w:rsidRPr="00645EE5" w:rsidRDefault="00E56AB1" w:rsidP="00E56AB1">
      <w:pPr>
        <w:suppressAutoHyphens/>
        <w:spacing w:line="100" w:lineRule="atLeast"/>
        <w:jc w:val="center"/>
        <w:rPr>
          <w:rFonts w:eastAsia="Arial Unicode MS" w:cs="Arial"/>
          <w:b/>
          <w:bCs/>
          <w:i/>
          <w:iCs/>
          <w:color w:val="000000"/>
          <w:kern w:val="1"/>
          <w:sz w:val="20"/>
          <w:szCs w:val="20"/>
          <w:lang w:val="sr-Cyrl-RS" w:eastAsia="ar-SA"/>
        </w:rPr>
      </w:pPr>
      <w:r w:rsidRPr="00645EE5">
        <w:rPr>
          <w:rFonts w:eastAsia="Arial Unicode MS" w:cs="Arial"/>
          <w:b/>
          <w:bCs/>
          <w:color w:val="000000"/>
          <w:kern w:val="1"/>
          <w:sz w:val="20"/>
          <w:szCs w:val="20"/>
          <w:lang w:val="sr-Cyrl-RS" w:eastAsia="ar-SA"/>
        </w:rPr>
        <w:t>ЈАВНУ НАБАВКУ</w:t>
      </w:r>
      <w:r w:rsidRPr="00645EE5">
        <w:rPr>
          <w:rFonts w:eastAsia="Arial Unicode MS" w:cs="Arial"/>
          <w:b/>
          <w:bCs/>
          <w:color w:val="000000"/>
          <w:kern w:val="1"/>
          <w:sz w:val="20"/>
          <w:szCs w:val="20"/>
          <w:lang w:val="sr-Cyrl-CS" w:eastAsia="ar-SA"/>
        </w:rPr>
        <w:t xml:space="preserve"> УСЛУГЕ </w:t>
      </w:r>
      <w:r w:rsidRPr="00645EE5">
        <w:rPr>
          <w:rFonts w:eastAsia="Arial Unicode MS" w:cs="Arial"/>
          <w:b/>
          <w:bCs/>
          <w:color w:val="000000"/>
          <w:kern w:val="1"/>
          <w:sz w:val="20"/>
          <w:szCs w:val="20"/>
          <w:lang w:val="sr-Latn-RS" w:eastAsia="ar-SA"/>
        </w:rPr>
        <w:t xml:space="preserve"> </w:t>
      </w:r>
      <w:r w:rsidR="003E3164" w:rsidRPr="00645EE5">
        <w:rPr>
          <w:rFonts w:eastAsia="Arial Unicode MS" w:cs="Arial"/>
          <w:b/>
          <w:bCs/>
          <w:color w:val="000000"/>
          <w:kern w:val="1"/>
          <w:sz w:val="20"/>
          <w:szCs w:val="20"/>
          <w:lang w:val="sr-Cyrl-CS" w:eastAsia="ar-SA"/>
        </w:rPr>
        <w:t>ОРГАНИЗАЦИЈЕ ЕДУКАТИВНОГ ПУТОВАЊА ЗА УЧЕСНИКЕ ПРОЈЕКТА „АФИРМАЦИЈА МУЛТИКУЛТУРАЛИЗМА И ТОЛЕРАНЦИЈЕ У ВОЈВОДИНИ“</w:t>
      </w:r>
    </w:p>
    <w:p w:rsidR="00E56AB1" w:rsidRPr="00645EE5" w:rsidRDefault="00E56AB1" w:rsidP="00E56AB1">
      <w:pPr>
        <w:suppressAutoHyphens/>
        <w:spacing w:line="100" w:lineRule="atLeast"/>
        <w:jc w:val="center"/>
        <w:rPr>
          <w:rFonts w:eastAsia="Arial Unicode MS" w:cs="Arial"/>
          <w:b/>
          <w:b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Latn-RS" w:eastAsia="ar-SA"/>
        </w:rPr>
      </w:pPr>
      <w:r w:rsidRPr="00645EE5">
        <w:rPr>
          <w:rFonts w:eastAsia="Arial Unicode MS" w:cs="Arial"/>
          <w:b/>
          <w:bCs/>
          <w:color w:val="000000"/>
          <w:kern w:val="1"/>
          <w:sz w:val="20"/>
          <w:szCs w:val="20"/>
          <w:lang w:val="sr-Cyrl-RS" w:eastAsia="ar-SA"/>
        </w:rPr>
        <w:t>Ј</w:t>
      </w:r>
      <w:r w:rsidR="00180849" w:rsidRPr="00645EE5">
        <w:rPr>
          <w:rFonts w:eastAsia="Arial Unicode MS" w:cs="Arial"/>
          <w:b/>
          <w:bCs/>
          <w:color w:val="000000"/>
          <w:kern w:val="1"/>
          <w:sz w:val="20"/>
          <w:szCs w:val="20"/>
          <w:lang w:val="sr-Cyrl-RS" w:eastAsia="ar-SA"/>
        </w:rPr>
        <w:t>Н МВ</w:t>
      </w:r>
      <w:r w:rsidRPr="00645EE5">
        <w:rPr>
          <w:rFonts w:eastAsia="Arial Unicode MS" w:cs="Arial"/>
          <w:b/>
          <w:bCs/>
          <w:color w:val="000000"/>
          <w:kern w:val="1"/>
          <w:sz w:val="20"/>
          <w:szCs w:val="20"/>
          <w:lang w:val="sr-Cyrl-RS" w:eastAsia="ar-SA"/>
        </w:rPr>
        <w:t xml:space="preserve"> </w:t>
      </w:r>
      <w:r w:rsidRPr="00645EE5">
        <w:rPr>
          <w:rFonts w:eastAsia="Arial Unicode MS" w:cs="Arial"/>
          <w:b/>
          <w:color w:val="000000"/>
          <w:kern w:val="1"/>
          <w:sz w:val="20"/>
          <w:szCs w:val="20"/>
          <w:lang w:val="sr-Cyrl-RS" w:eastAsia="ar-SA"/>
        </w:rPr>
        <w:t xml:space="preserve"> </w:t>
      </w:r>
      <w:r w:rsidR="00A346C9">
        <w:rPr>
          <w:rFonts w:eastAsia="Arial Unicode MS" w:cs="Arial"/>
          <w:b/>
          <w:color w:val="000000"/>
          <w:kern w:val="1"/>
          <w:sz w:val="20"/>
          <w:szCs w:val="20"/>
          <w:lang w:val="sr-Latn-RS" w:eastAsia="ar-SA"/>
        </w:rPr>
        <w:t>6</w:t>
      </w:r>
      <w:r w:rsidRPr="00645EE5">
        <w:rPr>
          <w:rFonts w:eastAsia="Arial Unicode MS" w:cs="Arial"/>
          <w:b/>
          <w:color w:val="000000"/>
          <w:kern w:val="1"/>
          <w:sz w:val="20"/>
          <w:szCs w:val="20"/>
          <w:lang w:val="sr-Cyrl-RS" w:eastAsia="ar-SA"/>
        </w:rPr>
        <w:t>/201</w:t>
      </w:r>
      <w:r w:rsidR="006304B0">
        <w:rPr>
          <w:rFonts w:eastAsia="Arial Unicode MS" w:cs="Arial"/>
          <w:b/>
          <w:color w:val="000000"/>
          <w:kern w:val="1"/>
          <w:sz w:val="20"/>
          <w:szCs w:val="20"/>
          <w:lang w:val="sr-Latn-RS" w:eastAsia="ar-SA"/>
        </w:rPr>
        <w:t>9</w:t>
      </w: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A346C9" w:rsidP="00E56AB1">
      <w:pPr>
        <w:suppressAutoHyphens/>
        <w:spacing w:line="100" w:lineRule="atLeast"/>
        <w:jc w:val="center"/>
        <w:rPr>
          <w:rFonts w:eastAsia="Arial Unicode MS" w:cs="Arial"/>
          <w:bCs/>
          <w:kern w:val="1"/>
          <w:sz w:val="20"/>
          <w:szCs w:val="20"/>
          <w:lang w:val="sr-Cyrl-RS" w:eastAsia="ar-SA"/>
        </w:rPr>
      </w:pPr>
      <w:r>
        <w:rPr>
          <w:rFonts w:eastAsia="Arial Unicode MS" w:cs="Arial"/>
          <w:iCs/>
          <w:kern w:val="1"/>
          <w:sz w:val="20"/>
          <w:szCs w:val="20"/>
          <w:lang w:val="sr-Cyrl-RS" w:eastAsia="ar-SA"/>
        </w:rPr>
        <w:t>септембар</w:t>
      </w:r>
      <w:r w:rsidR="00E56AB1" w:rsidRPr="00645EE5">
        <w:rPr>
          <w:rFonts w:eastAsia="Arial Unicode MS" w:cs="Arial"/>
          <w:iCs/>
          <w:kern w:val="1"/>
          <w:sz w:val="20"/>
          <w:szCs w:val="20"/>
          <w:lang w:val="sr-Cyrl-RS" w:eastAsia="ar-SA"/>
        </w:rPr>
        <w:t xml:space="preserve"> </w:t>
      </w:r>
      <w:r w:rsidR="00500FEB">
        <w:rPr>
          <w:rFonts w:eastAsia="Arial Unicode MS" w:cs="Arial"/>
          <w:bCs/>
          <w:kern w:val="1"/>
          <w:sz w:val="20"/>
          <w:szCs w:val="20"/>
          <w:lang w:val="sr-Cyrl-RS" w:eastAsia="ar-SA"/>
        </w:rPr>
        <w:t>201</w:t>
      </w:r>
      <w:r w:rsidR="006304B0">
        <w:rPr>
          <w:rFonts w:eastAsia="Arial Unicode MS" w:cs="Arial"/>
          <w:bCs/>
          <w:kern w:val="1"/>
          <w:sz w:val="20"/>
          <w:szCs w:val="20"/>
          <w:lang w:val="sr-Latn-RS" w:eastAsia="ar-SA"/>
        </w:rPr>
        <w:t>9</w:t>
      </w:r>
      <w:r w:rsidR="00E56AB1" w:rsidRPr="00645EE5">
        <w:rPr>
          <w:rFonts w:eastAsia="Arial Unicode MS" w:cs="Arial"/>
          <w:bCs/>
          <w:kern w:val="1"/>
          <w:sz w:val="20"/>
          <w:szCs w:val="20"/>
          <w:lang w:val="sr-Cyrl-RS" w:eastAsia="ar-SA"/>
        </w:rPr>
        <w:t>. године</w:t>
      </w:r>
    </w:p>
    <w:p w:rsidR="00E56AB1" w:rsidRPr="00645EE5" w:rsidRDefault="00E56AB1" w:rsidP="00E56AB1">
      <w:pPr>
        <w:suppressAutoHyphens/>
        <w:spacing w:line="100" w:lineRule="atLeast"/>
        <w:jc w:val="center"/>
        <w:rPr>
          <w:rFonts w:eastAsia="Arial Unicode MS" w:cs="Arial"/>
          <w:b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b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b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b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bCs/>
          <w:color w:val="000000"/>
          <w:kern w:val="1"/>
          <w:sz w:val="20"/>
          <w:szCs w:val="20"/>
          <w:lang w:val="sr-Cyrl-RS" w:eastAsia="ar-SA"/>
        </w:rPr>
      </w:pPr>
    </w:p>
    <w:p w:rsidR="00180849" w:rsidRPr="00645EE5" w:rsidRDefault="00180849" w:rsidP="00E56AB1">
      <w:pPr>
        <w:suppressAutoHyphens/>
        <w:spacing w:line="100" w:lineRule="atLeast"/>
        <w:jc w:val="center"/>
        <w:rPr>
          <w:rFonts w:eastAsia="Arial Unicode MS" w:cs="Arial"/>
          <w:b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Times New Roman"/>
          <w:color w:val="000000"/>
          <w:kern w:val="1"/>
          <w:sz w:val="20"/>
          <w:szCs w:val="20"/>
          <w:lang w:val="sr-Cyrl-RS" w:eastAsia="ar-SA"/>
        </w:rPr>
      </w:pP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p>
    <w:p w:rsidR="00E56AB1" w:rsidRPr="00155B51" w:rsidRDefault="00E56AB1" w:rsidP="00E56AB1">
      <w:pPr>
        <w:suppressAutoHyphens/>
        <w:spacing w:line="100" w:lineRule="atLeast"/>
        <w:rPr>
          <w:rFonts w:eastAsia="TimesNewRomanPSMT" w:cs="Arial"/>
          <w:kern w:val="1"/>
          <w:sz w:val="20"/>
          <w:szCs w:val="20"/>
          <w:lang w:val="sr-Cyrl-RS" w:eastAsia="ar-SA"/>
        </w:rPr>
      </w:pPr>
      <w:r w:rsidRPr="00155B51">
        <w:rPr>
          <w:rFonts w:eastAsia="TimesNewRomanPSMT" w:cs="Arial"/>
          <w:kern w:val="1"/>
          <w:sz w:val="20"/>
          <w:szCs w:val="20"/>
          <w:lang w:val="sr-Cyrl-RS" w:eastAsia="ar-SA"/>
        </w:rPr>
        <w:lastRenderedPageBreak/>
        <w:t>На основу чл. 3</w:t>
      </w:r>
      <w:r w:rsidRPr="00155B51">
        <w:rPr>
          <w:rFonts w:eastAsia="TimesNewRomanPSMT" w:cs="Arial"/>
          <w:kern w:val="1"/>
          <w:sz w:val="20"/>
          <w:szCs w:val="20"/>
          <w:lang w:val="sr-Cyrl-CS" w:eastAsia="ar-SA"/>
        </w:rPr>
        <w:t>2</w:t>
      </w:r>
      <w:r w:rsidRPr="00155B51">
        <w:rPr>
          <w:rFonts w:eastAsia="TimesNewRomanPSMT" w:cs="Arial"/>
          <w:kern w:val="1"/>
          <w:sz w:val="20"/>
          <w:szCs w:val="20"/>
          <w:lang w:val="sr-Cyrl-RS" w:eastAsia="ar-SA"/>
        </w:rPr>
        <w:t xml:space="preserve">. и 61. Закона о јавним набавкама („Сл. гласник РС” бр. 124/12, 14/15 и 68/15, у даљем тексту: Закон), члана </w:t>
      </w:r>
      <w:r w:rsidR="00A86893" w:rsidRPr="00155B51">
        <w:rPr>
          <w:rFonts w:eastAsia="TimesNewRomanPSMT" w:cs="Arial"/>
          <w:kern w:val="1"/>
          <w:sz w:val="20"/>
          <w:szCs w:val="20"/>
          <w:lang w:val="sr-Cyrl-CS" w:eastAsia="ar-SA"/>
        </w:rPr>
        <w:t>6</w:t>
      </w:r>
      <w:r w:rsidRPr="00155B51">
        <w:rPr>
          <w:rFonts w:eastAsia="TimesNewRomanPSMT" w:cs="Arial"/>
          <w:kern w:val="1"/>
          <w:sz w:val="20"/>
          <w:szCs w:val="20"/>
          <w:lang w:val="sr-Cyrl-RS" w:eastAsia="ar-SA"/>
        </w:rPr>
        <w:t>. Правилника о обавезним елементима конкурсне документације у поступцима јавних набавки и начину доказивања испуњености услова („Сл. гласник РС” бр. 86/15</w:t>
      </w:r>
      <w:r w:rsidR="00D7469F">
        <w:rPr>
          <w:rFonts w:eastAsia="TimesNewRomanPSMT" w:cs="Arial"/>
          <w:kern w:val="1"/>
          <w:sz w:val="20"/>
          <w:szCs w:val="20"/>
          <w:lang w:val="sr-Latn-RS" w:eastAsia="ar-SA"/>
        </w:rPr>
        <w:t xml:space="preserve"> </w:t>
      </w:r>
      <w:r w:rsidR="00D7469F">
        <w:rPr>
          <w:rFonts w:eastAsia="TimesNewRomanPSMT" w:cs="Arial"/>
          <w:kern w:val="1"/>
          <w:sz w:val="20"/>
          <w:szCs w:val="20"/>
          <w:lang w:val="sr-Cyrl-RS" w:eastAsia="ar-SA"/>
        </w:rPr>
        <w:t xml:space="preserve">и 41/19 </w:t>
      </w:r>
      <w:r w:rsidRPr="00155B51">
        <w:rPr>
          <w:rFonts w:eastAsia="TimesNewRomanPSMT" w:cs="Arial"/>
          <w:kern w:val="1"/>
          <w:sz w:val="20"/>
          <w:szCs w:val="20"/>
          <w:lang w:val="sr-Cyrl-RS" w:eastAsia="ar-SA"/>
        </w:rPr>
        <w:t xml:space="preserve">), а у вези с </w:t>
      </w:r>
      <w:r w:rsidRPr="00155B51">
        <w:rPr>
          <w:rFonts w:eastAsia="Arial Unicode MS" w:cs="Arial"/>
          <w:kern w:val="1"/>
          <w:sz w:val="20"/>
          <w:szCs w:val="20"/>
          <w:lang w:val="sr-Cyrl-RS" w:eastAsia="ar-SA"/>
        </w:rPr>
        <w:t>Одлуком о покретању поступ</w:t>
      </w:r>
      <w:r w:rsidR="00180849" w:rsidRPr="00155B51">
        <w:rPr>
          <w:rFonts w:eastAsia="Arial Unicode MS" w:cs="Arial"/>
          <w:kern w:val="1"/>
          <w:sz w:val="20"/>
          <w:szCs w:val="20"/>
          <w:lang w:val="sr-Cyrl-RS" w:eastAsia="ar-SA"/>
        </w:rPr>
        <w:t xml:space="preserve">ка јавне набавке </w:t>
      </w:r>
      <w:r w:rsidR="00155B51" w:rsidRPr="00155B51">
        <w:rPr>
          <w:rFonts w:eastAsia="Arial Unicode MS" w:cs="Arial"/>
          <w:kern w:val="1"/>
          <w:sz w:val="20"/>
          <w:szCs w:val="20"/>
          <w:lang w:val="sr-Cyrl-RS" w:eastAsia="ar-SA"/>
        </w:rPr>
        <w:t xml:space="preserve">број </w:t>
      </w:r>
      <w:r w:rsidR="006304B0">
        <w:rPr>
          <w:rFonts w:eastAsia="Arial Unicode MS" w:cs="Arial"/>
          <w:kern w:val="1"/>
          <w:sz w:val="20"/>
          <w:szCs w:val="20"/>
          <w:lang w:val="sr-Cyrl-RS" w:eastAsia="ar-SA"/>
        </w:rPr>
        <w:t>128-404-114/2019-03-</w:t>
      </w:r>
      <w:r w:rsidR="006304B0">
        <w:rPr>
          <w:rFonts w:eastAsia="Arial Unicode MS" w:cs="Arial"/>
          <w:kern w:val="1"/>
          <w:sz w:val="20"/>
          <w:szCs w:val="20"/>
          <w:lang w:val="sr-Latn-RS" w:eastAsia="ar-SA"/>
        </w:rPr>
        <w:t xml:space="preserve">1 </w:t>
      </w:r>
      <w:r w:rsidR="00645EE5" w:rsidRPr="00155B51">
        <w:rPr>
          <w:rFonts w:eastAsia="Arial Unicode MS" w:cs="Arial"/>
          <w:kern w:val="1"/>
          <w:sz w:val="20"/>
          <w:szCs w:val="20"/>
          <w:lang w:val="sr-Cyrl-RS" w:eastAsia="ar-SA"/>
        </w:rPr>
        <w:t>ЈН МВ</w:t>
      </w:r>
      <w:r w:rsidR="00500FEB" w:rsidRPr="00155B51">
        <w:rPr>
          <w:rFonts w:eastAsia="Arial Unicode MS" w:cs="Arial"/>
          <w:kern w:val="1"/>
          <w:sz w:val="20"/>
          <w:szCs w:val="20"/>
          <w:lang w:val="sr-Cyrl-RS" w:eastAsia="ar-SA"/>
        </w:rPr>
        <w:t xml:space="preserve"> </w:t>
      </w:r>
      <w:r w:rsidR="00155B51" w:rsidRPr="00155B51">
        <w:rPr>
          <w:rFonts w:eastAsia="Arial Unicode MS" w:cs="Arial"/>
          <w:kern w:val="1"/>
          <w:sz w:val="20"/>
          <w:szCs w:val="20"/>
          <w:lang w:val="sr-Cyrl-RS" w:eastAsia="ar-SA"/>
        </w:rPr>
        <w:t>6</w:t>
      </w:r>
      <w:r w:rsidR="00500FEB" w:rsidRPr="00155B51">
        <w:rPr>
          <w:rFonts w:eastAsia="Arial Unicode MS" w:cs="Arial"/>
          <w:kern w:val="1"/>
          <w:sz w:val="20"/>
          <w:szCs w:val="20"/>
          <w:lang w:val="sr-Cyrl-RS" w:eastAsia="ar-SA"/>
        </w:rPr>
        <w:t>/201</w:t>
      </w:r>
      <w:r w:rsidR="006304B0">
        <w:rPr>
          <w:rFonts w:eastAsia="Arial Unicode MS" w:cs="Arial"/>
          <w:kern w:val="1"/>
          <w:sz w:val="20"/>
          <w:szCs w:val="20"/>
          <w:lang w:val="sr-Latn-RS" w:eastAsia="ar-SA"/>
        </w:rPr>
        <w:t>9</w:t>
      </w:r>
      <w:r w:rsidR="00180849" w:rsidRPr="00155B51">
        <w:rPr>
          <w:rFonts w:eastAsia="Arial Unicode MS" w:cs="Arial"/>
          <w:kern w:val="1"/>
          <w:sz w:val="20"/>
          <w:szCs w:val="20"/>
          <w:lang w:val="sr-Cyrl-RS" w:eastAsia="ar-SA"/>
        </w:rPr>
        <w:t xml:space="preserve"> од да</w:t>
      </w:r>
      <w:r w:rsidR="006304B0">
        <w:rPr>
          <w:rFonts w:eastAsia="Arial Unicode MS" w:cs="Arial"/>
          <w:kern w:val="1"/>
          <w:sz w:val="20"/>
          <w:szCs w:val="20"/>
          <w:lang w:val="sr-Cyrl-RS" w:eastAsia="ar-SA"/>
        </w:rPr>
        <w:t>на 1</w:t>
      </w:r>
      <w:r w:rsidR="006304B0">
        <w:rPr>
          <w:rFonts w:eastAsia="Arial Unicode MS" w:cs="Arial"/>
          <w:kern w:val="1"/>
          <w:sz w:val="20"/>
          <w:szCs w:val="20"/>
          <w:lang w:val="sr-Latn-RS" w:eastAsia="ar-SA"/>
        </w:rPr>
        <w:t>2</w:t>
      </w:r>
      <w:r w:rsidR="00155B51" w:rsidRPr="00155B51">
        <w:rPr>
          <w:rFonts w:eastAsia="Arial Unicode MS" w:cs="Arial"/>
          <w:kern w:val="1"/>
          <w:sz w:val="20"/>
          <w:szCs w:val="20"/>
          <w:lang w:val="sr-Cyrl-RS" w:eastAsia="ar-SA"/>
        </w:rPr>
        <w:t>.09</w:t>
      </w:r>
      <w:r w:rsidR="00500FEB" w:rsidRPr="00155B51">
        <w:rPr>
          <w:rFonts w:eastAsia="Arial Unicode MS" w:cs="Arial"/>
          <w:kern w:val="1"/>
          <w:sz w:val="20"/>
          <w:szCs w:val="20"/>
          <w:lang w:val="sr-Cyrl-RS" w:eastAsia="ar-SA"/>
        </w:rPr>
        <w:t>.201</w:t>
      </w:r>
      <w:r w:rsidR="006304B0">
        <w:rPr>
          <w:rFonts w:eastAsia="Arial Unicode MS" w:cs="Arial"/>
          <w:kern w:val="1"/>
          <w:sz w:val="20"/>
          <w:szCs w:val="20"/>
          <w:lang w:val="sr-Latn-RS" w:eastAsia="ar-SA"/>
        </w:rPr>
        <w:t>9</w:t>
      </w:r>
      <w:r w:rsidRPr="00155B51">
        <w:rPr>
          <w:rFonts w:eastAsia="Arial Unicode MS" w:cs="Arial"/>
          <w:kern w:val="1"/>
          <w:sz w:val="20"/>
          <w:szCs w:val="20"/>
          <w:lang w:val="sr-Cyrl-RS" w:eastAsia="ar-SA"/>
        </w:rPr>
        <w:t>. године, Комисија за јавне набавке образована Решењем о образовању к</w:t>
      </w:r>
      <w:r w:rsidR="00180849" w:rsidRPr="00155B51">
        <w:rPr>
          <w:rFonts w:eastAsia="Arial Unicode MS" w:cs="Arial"/>
          <w:kern w:val="1"/>
          <w:sz w:val="20"/>
          <w:szCs w:val="20"/>
          <w:lang w:val="sr-Cyrl-RS" w:eastAsia="ar-SA"/>
        </w:rPr>
        <w:t>омисиј</w:t>
      </w:r>
      <w:r w:rsidR="00645EE5" w:rsidRPr="00155B51">
        <w:rPr>
          <w:rFonts w:eastAsia="Arial Unicode MS" w:cs="Arial"/>
          <w:kern w:val="1"/>
          <w:sz w:val="20"/>
          <w:szCs w:val="20"/>
          <w:lang w:val="sr-Cyrl-RS" w:eastAsia="ar-SA"/>
        </w:rPr>
        <w:t>е за јавну набавку ЈН МВ</w:t>
      </w:r>
      <w:r w:rsidR="00500FEB" w:rsidRPr="00155B51">
        <w:rPr>
          <w:rFonts w:eastAsia="Arial Unicode MS" w:cs="Arial"/>
          <w:kern w:val="1"/>
          <w:sz w:val="20"/>
          <w:szCs w:val="20"/>
          <w:lang w:val="sr-Cyrl-RS" w:eastAsia="ar-SA"/>
        </w:rPr>
        <w:t xml:space="preserve"> </w:t>
      </w:r>
      <w:r w:rsidR="00155B51" w:rsidRPr="00155B51">
        <w:rPr>
          <w:rFonts w:eastAsia="Arial Unicode MS" w:cs="Arial"/>
          <w:kern w:val="1"/>
          <w:sz w:val="20"/>
          <w:szCs w:val="20"/>
          <w:lang w:val="sr-Cyrl-RS" w:eastAsia="ar-SA"/>
        </w:rPr>
        <w:t>6</w:t>
      </w:r>
      <w:r w:rsidR="00500FEB" w:rsidRPr="00155B51">
        <w:rPr>
          <w:rFonts w:eastAsia="Arial Unicode MS" w:cs="Arial"/>
          <w:kern w:val="1"/>
          <w:sz w:val="20"/>
          <w:szCs w:val="20"/>
          <w:lang w:val="sr-Cyrl-RS" w:eastAsia="ar-SA"/>
        </w:rPr>
        <w:t>/201</w:t>
      </w:r>
      <w:r w:rsidR="006304B0">
        <w:rPr>
          <w:rFonts w:eastAsia="Arial Unicode MS" w:cs="Arial"/>
          <w:kern w:val="1"/>
          <w:sz w:val="20"/>
          <w:szCs w:val="20"/>
          <w:lang w:val="sr-Latn-RS" w:eastAsia="ar-SA"/>
        </w:rPr>
        <w:t>9</w:t>
      </w:r>
      <w:r w:rsidR="00155B51" w:rsidRPr="00155B51">
        <w:rPr>
          <w:rFonts w:eastAsia="Arial Unicode MS" w:cs="Arial"/>
          <w:kern w:val="1"/>
          <w:sz w:val="20"/>
          <w:szCs w:val="20"/>
          <w:lang w:val="sr-Cyrl-RS" w:eastAsia="ar-SA"/>
        </w:rPr>
        <w:t xml:space="preserve"> број: </w:t>
      </w:r>
      <w:r w:rsidR="006304B0">
        <w:rPr>
          <w:rFonts w:eastAsia="Arial Unicode MS" w:cs="Arial"/>
          <w:kern w:val="1"/>
          <w:sz w:val="20"/>
          <w:szCs w:val="20"/>
          <w:lang w:val="sr-Cyrl-RS" w:eastAsia="ar-SA"/>
        </w:rPr>
        <w:t>128-404-114/2019-03-</w:t>
      </w:r>
      <w:r w:rsidR="006304B0">
        <w:rPr>
          <w:rFonts w:eastAsia="Arial Unicode MS" w:cs="Arial"/>
          <w:kern w:val="1"/>
          <w:sz w:val="20"/>
          <w:szCs w:val="20"/>
          <w:lang w:val="sr-Latn-RS" w:eastAsia="ar-SA"/>
        </w:rPr>
        <w:t xml:space="preserve">2 </w:t>
      </w:r>
      <w:r w:rsidR="006304B0">
        <w:rPr>
          <w:rFonts w:eastAsia="Arial Unicode MS" w:cs="Arial"/>
          <w:kern w:val="1"/>
          <w:sz w:val="20"/>
          <w:szCs w:val="20"/>
          <w:lang w:val="sr-Cyrl-RS" w:eastAsia="ar-SA"/>
        </w:rPr>
        <w:t>од дана 1</w:t>
      </w:r>
      <w:r w:rsidR="006304B0">
        <w:rPr>
          <w:rFonts w:eastAsia="Arial Unicode MS" w:cs="Arial"/>
          <w:kern w:val="1"/>
          <w:sz w:val="20"/>
          <w:szCs w:val="20"/>
          <w:lang w:val="sr-Latn-RS" w:eastAsia="ar-SA"/>
        </w:rPr>
        <w:t>2</w:t>
      </w:r>
      <w:r w:rsidR="00155B51" w:rsidRPr="00155B51">
        <w:rPr>
          <w:rFonts w:eastAsia="Arial Unicode MS" w:cs="Arial"/>
          <w:kern w:val="1"/>
          <w:sz w:val="20"/>
          <w:szCs w:val="20"/>
          <w:lang w:val="sr-Cyrl-RS" w:eastAsia="ar-SA"/>
        </w:rPr>
        <w:t>.09</w:t>
      </w:r>
      <w:r w:rsidR="00500FEB" w:rsidRPr="00155B51">
        <w:rPr>
          <w:rFonts w:eastAsia="Arial Unicode MS" w:cs="Arial"/>
          <w:kern w:val="1"/>
          <w:sz w:val="20"/>
          <w:szCs w:val="20"/>
          <w:lang w:val="sr-Cyrl-RS" w:eastAsia="ar-SA"/>
        </w:rPr>
        <w:t>.201</w:t>
      </w:r>
      <w:r w:rsidR="000211C9">
        <w:rPr>
          <w:rFonts w:eastAsia="Arial Unicode MS" w:cs="Arial"/>
          <w:kern w:val="1"/>
          <w:sz w:val="20"/>
          <w:szCs w:val="20"/>
          <w:lang w:val="sr-Cyrl-RS" w:eastAsia="ar-SA"/>
        </w:rPr>
        <w:t>9</w:t>
      </w:r>
      <w:r w:rsidRPr="00155B51">
        <w:rPr>
          <w:rFonts w:eastAsia="Arial Unicode MS" w:cs="Arial"/>
          <w:kern w:val="1"/>
          <w:sz w:val="20"/>
          <w:szCs w:val="20"/>
          <w:lang w:val="sr-Cyrl-RS" w:eastAsia="ar-SA"/>
        </w:rPr>
        <w:t xml:space="preserve">. године </w:t>
      </w:r>
      <w:r w:rsidRPr="00155B51">
        <w:rPr>
          <w:rFonts w:eastAsia="Arial Unicode MS" w:cs="Arial"/>
          <w:i/>
          <w:iCs/>
          <w:kern w:val="1"/>
          <w:sz w:val="20"/>
          <w:szCs w:val="20"/>
          <w:lang w:val="sr-Cyrl-RS" w:eastAsia="ar-SA"/>
        </w:rPr>
        <w:t xml:space="preserve"> </w:t>
      </w:r>
      <w:r w:rsidRPr="00155B51">
        <w:rPr>
          <w:rFonts w:eastAsia="Arial Unicode MS" w:cs="Arial"/>
          <w:kern w:val="1"/>
          <w:sz w:val="20"/>
          <w:szCs w:val="20"/>
          <w:lang w:val="sr-Cyrl-RS" w:eastAsia="ar-SA"/>
        </w:rPr>
        <w:t>припремила је:</w:t>
      </w:r>
    </w:p>
    <w:p w:rsidR="00E56AB1" w:rsidRPr="00645EE5" w:rsidRDefault="00E56AB1" w:rsidP="00E56AB1">
      <w:pPr>
        <w:suppressAutoHyphens/>
        <w:spacing w:line="100" w:lineRule="atLeast"/>
        <w:ind w:firstLine="720"/>
        <w:rPr>
          <w:rFonts w:eastAsia="TimesNewRomanPSMT" w:cs="Arial"/>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645EE5">
        <w:rPr>
          <w:rFonts w:eastAsia="Arial Unicode MS" w:cs="Mangal"/>
          <w:b/>
          <w:iCs/>
          <w:color w:val="000000"/>
          <w:kern w:val="1"/>
          <w:sz w:val="20"/>
          <w:szCs w:val="20"/>
          <w:lang w:val="sr-Cyrl-RS" w:eastAsia="ar-SA"/>
        </w:rPr>
        <w:t>КОНКУРСНУ ДОКУМЕНТАЦИЈУ</w:t>
      </w:r>
      <w:r w:rsidR="00180849" w:rsidRPr="00645EE5">
        <w:rPr>
          <w:rFonts w:eastAsia="Arial Unicode MS" w:cs="Mangal"/>
          <w:b/>
          <w:iCs/>
          <w:color w:val="000000"/>
          <w:kern w:val="1"/>
          <w:sz w:val="20"/>
          <w:szCs w:val="20"/>
          <w:lang w:val="sr-Cyrl-RS" w:eastAsia="ar-SA"/>
        </w:rPr>
        <w:t xml:space="preserve"> ЗА</w:t>
      </w:r>
    </w:p>
    <w:p w:rsidR="00180849" w:rsidRPr="00645EE5" w:rsidRDefault="00180849" w:rsidP="00180849">
      <w:pPr>
        <w:suppressAutoHyphens/>
        <w:spacing w:line="100" w:lineRule="atLeast"/>
        <w:jc w:val="center"/>
        <w:rPr>
          <w:rFonts w:eastAsia="Arial Unicode MS" w:cs="Arial"/>
          <w:b/>
          <w:bCs/>
          <w:i/>
          <w:iCs/>
          <w:color w:val="000000"/>
          <w:kern w:val="1"/>
          <w:sz w:val="20"/>
          <w:szCs w:val="20"/>
          <w:lang w:val="sr-Cyrl-RS" w:eastAsia="ar-SA"/>
        </w:rPr>
      </w:pPr>
      <w:r w:rsidRPr="00645EE5">
        <w:rPr>
          <w:rFonts w:eastAsia="Arial Unicode MS" w:cs="Arial"/>
          <w:b/>
          <w:bCs/>
          <w:color w:val="000000"/>
          <w:kern w:val="1"/>
          <w:sz w:val="20"/>
          <w:szCs w:val="20"/>
          <w:lang w:val="sr-Cyrl-RS" w:eastAsia="ar-SA"/>
        </w:rPr>
        <w:t>ЈАВНУ НАБАВКУ</w:t>
      </w:r>
      <w:r w:rsidRPr="00645EE5">
        <w:rPr>
          <w:rFonts w:eastAsia="Arial Unicode MS" w:cs="Arial"/>
          <w:b/>
          <w:bCs/>
          <w:color w:val="000000"/>
          <w:kern w:val="1"/>
          <w:sz w:val="20"/>
          <w:szCs w:val="20"/>
          <w:lang w:val="sr-Cyrl-CS" w:eastAsia="ar-SA"/>
        </w:rPr>
        <w:t xml:space="preserve"> УСЛУГЕ </w:t>
      </w:r>
      <w:r w:rsidRPr="00645EE5">
        <w:rPr>
          <w:rFonts w:eastAsia="Arial Unicode MS" w:cs="Arial"/>
          <w:b/>
          <w:bCs/>
          <w:color w:val="000000"/>
          <w:kern w:val="1"/>
          <w:sz w:val="20"/>
          <w:szCs w:val="20"/>
          <w:lang w:val="sr-Latn-RS" w:eastAsia="ar-SA"/>
        </w:rPr>
        <w:t xml:space="preserve"> </w:t>
      </w:r>
      <w:r w:rsidRPr="00645EE5">
        <w:rPr>
          <w:rFonts w:eastAsia="Arial Unicode MS" w:cs="Arial"/>
          <w:b/>
          <w:bCs/>
          <w:color w:val="000000"/>
          <w:kern w:val="1"/>
          <w:sz w:val="20"/>
          <w:szCs w:val="20"/>
          <w:lang w:val="sr-Cyrl-CS" w:eastAsia="ar-SA"/>
        </w:rPr>
        <w:t>ОРГАНИЗАЦИЈЕ ЕДУКАТИВНОГ ПУТОВАЊА ЗА УЧЕСНИКЕ ПРОЈЕКТА „АФИРМАЦИЈА МУЛТИКУЛТУРАЛИЗМА И ТОЛЕРАНЦИЈЕ У ВОЈВОДИНИ“</w:t>
      </w:r>
    </w:p>
    <w:p w:rsidR="00180849" w:rsidRPr="00645EE5" w:rsidRDefault="00180849" w:rsidP="00180849">
      <w:pPr>
        <w:suppressAutoHyphens/>
        <w:spacing w:line="100" w:lineRule="atLeast"/>
        <w:jc w:val="center"/>
        <w:rPr>
          <w:rFonts w:eastAsia="Arial Unicode MS" w:cs="Arial"/>
          <w:b/>
          <w:bCs/>
          <w:i/>
          <w:iCs/>
          <w:color w:val="000000"/>
          <w:kern w:val="1"/>
          <w:sz w:val="20"/>
          <w:szCs w:val="20"/>
          <w:lang w:val="sr-Cyrl-RS" w:eastAsia="ar-SA"/>
        </w:rPr>
      </w:pPr>
    </w:p>
    <w:p w:rsidR="00180849" w:rsidRPr="00645EE5" w:rsidRDefault="00180849" w:rsidP="00180849">
      <w:pPr>
        <w:suppressAutoHyphens/>
        <w:spacing w:line="100" w:lineRule="atLeast"/>
        <w:jc w:val="center"/>
        <w:rPr>
          <w:rFonts w:eastAsia="Arial Unicode MS" w:cs="Arial"/>
          <w:b/>
          <w:bCs/>
          <w:color w:val="000000"/>
          <w:kern w:val="1"/>
          <w:sz w:val="20"/>
          <w:szCs w:val="20"/>
          <w:lang w:val="sr-Cyrl-RS" w:eastAsia="ar-SA"/>
        </w:rPr>
      </w:pPr>
    </w:p>
    <w:p w:rsidR="00180849" w:rsidRPr="006304B0" w:rsidRDefault="00645EE5" w:rsidP="00180849">
      <w:pPr>
        <w:suppressAutoHyphens/>
        <w:spacing w:line="100" w:lineRule="atLeast"/>
        <w:jc w:val="center"/>
        <w:rPr>
          <w:rFonts w:eastAsia="Arial Unicode MS" w:cs="Arial"/>
          <w:i/>
          <w:iCs/>
          <w:color w:val="000000"/>
          <w:kern w:val="1"/>
          <w:sz w:val="20"/>
          <w:szCs w:val="20"/>
          <w:lang w:val="sr-Latn-RS" w:eastAsia="ar-SA"/>
        </w:rPr>
      </w:pPr>
      <w:r>
        <w:rPr>
          <w:rFonts w:eastAsia="Arial Unicode MS" w:cs="Arial"/>
          <w:b/>
          <w:bCs/>
          <w:color w:val="000000"/>
          <w:kern w:val="1"/>
          <w:sz w:val="20"/>
          <w:szCs w:val="20"/>
          <w:lang w:val="sr-Cyrl-RS" w:eastAsia="ar-SA"/>
        </w:rPr>
        <w:t>ЈН МВ</w:t>
      </w:r>
      <w:r w:rsidR="00180849" w:rsidRPr="00645EE5">
        <w:rPr>
          <w:rFonts w:eastAsia="Arial Unicode MS" w:cs="Arial"/>
          <w:b/>
          <w:bCs/>
          <w:color w:val="000000"/>
          <w:kern w:val="1"/>
          <w:sz w:val="20"/>
          <w:szCs w:val="20"/>
          <w:lang w:val="sr-Cyrl-RS" w:eastAsia="ar-SA"/>
        </w:rPr>
        <w:t xml:space="preserve"> </w:t>
      </w:r>
      <w:r w:rsidR="00500FEB">
        <w:rPr>
          <w:rFonts w:eastAsia="Arial Unicode MS" w:cs="Arial"/>
          <w:b/>
          <w:color w:val="000000"/>
          <w:kern w:val="1"/>
          <w:sz w:val="20"/>
          <w:szCs w:val="20"/>
          <w:lang w:val="sr-Cyrl-RS" w:eastAsia="ar-SA"/>
        </w:rPr>
        <w:t xml:space="preserve"> </w:t>
      </w:r>
      <w:r w:rsidR="00A346C9">
        <w:rPr>
          <w:rFonts w:eastAsia="Arial Unicode MS" w:cs="Arial"/>
          <w:b/>
          <w:color w:val="000000"/>
          <w:kern w:val="1"/>
          <w:sz w:val="20"/>
          <w:szCs w:val="20"/>
          <w:lang w:val="sr-Cyrl-RS" w:eastAsia="ar-SA"/>
        </w:rPr>
        <w:t>6</w:t>
      </w:r>
      <w:r w:rsidR="00180849" w:rsidRPr="00645EE5">
        <w:rPr>
          <w:rFonts w:eastAsia="Arial Unicode MS" w:cs="Arial"/>
          <w:b/>
          <w:color w:val="000000"/>
          <w:kern w:val="1"/>
          <w:sz w:val="20"/>
          <w:szCs w:val="20"/>
          <w:lang w:val="sr-Cyrl-RS" w:eastAsia="ar-SA"/>
        </w:rPr>
        <w:t>/201</w:t>
      </w:r>
      <w:r w:rsidR="006304B0">
        <w:rPr>
          <w:rFonts w:eastAsia="Arial Unicode MS" w:cs="Arial"/>
          <w:b/>
          <w:color w:val="000000"/>
          <w:kern w:val="1"/>
          <w:sz w:val="20"/>
          <w:szCs w:val="20"/>
          <w:lang w:val="sr-Latn-RS" w:eastAsia="ar-SA"/>
        </w:rPr>
        <w:t>9</w:t>
      </w:r>
    </w:p>
    <w:p w:rsidR="00E56AB1" w:rsidRPr="00645EE5" w:rsidRDefault="00E56AB1" w:rsidP="00E56AB1">
      <w:pPr>
        <w:suppressAutoHyphens/>
        <w:spacing w:line="100" w:lineRule="atLeast"/>
        <w:rPr>
          <w:rFonts w:eastAsia="TimesNewRomanPSMT" w:cs="Arial"/>
          <w:color w:val="000000"/>
          <w:kern w:val="1"/>
          <w:sz w:val="20"/>
          <w:szCs w:val="20"/>
          <w:lang w:val="sr-Cyrl-RS" w:eastAsia="ar-SA"/>
        </w:rPr>
      </w:pPr>
    </w:p>
    <w:p w:rsidR="00E56AB1" w:rsidRPr="00645EE5" w:rsidRDefault="00E56AB1" w:rsidP="00E56AB1">
      <w:pPr>
        <w:suppressAutoHyphens/>
        <w:spacing w:line="100" w:lineRule="atLeast"/>
        <w:rPr>
          <w:rFonts w:eastAsia="TimesNewRomanPSMT" w:cs="Arial"/>
          <w:color w:val="000000"/>
          <w:kern w:val="1"/>
          <w:sz w:val="20"/>
          <w:szCs w:val="20"/>
          <w:lang w:val="sr-Cyrl-RS" w:eastAsia="ar-SA"/>
        </w:rPr>
      </w:pPr>
    </w:p>
    <w:p w:rsidR="00E56AB1" w:rsidRPr="00645EE5" w:rsidRDefault="00E56AB1" w:rsidP="00E56AB1">
      <w:pPr>
        <w:suppressAutoHyphens/>
        <w:spacing w:line="100" w:lineRule="atLeast"/>
        <w:rPr>
          <w:rFonts w:eastAsia="TimesNewRomanPSMT" w:cs="Arial"/>
          <w:color w:val="000000"/>
          <w:kern w:val="1"/>
          <w:sz w:val="20"/>
          <w:szCs w:val="20"/>
          <w:lang w:val="sr-Cyrl-RS" w:eastAsia="ar-SA"/>
        </w:rPr>
      </w:pPr>
      <w:r w:rsidRPr="00645EE5">
        <w:rPr>
          <w:rFonts w:eastAsia="TimesNewRomanPSMT" w:cs="Arial"/>
          <w:color w:val="000000"/>
          <w:kern w:val="1"/>
          <w:sz w:val="20"/>
          <w:szCs w:val="20"/>
          <w:lang w:val="sr-Cyrl-RS" w:eastAsia="ar-SA"/>
        </w:rPr>
        <w:t>Конкурсна документација садржи:</w:t>
      </w:r>
    </w:p>
    <w:p w:rsidR="00E56AB1" w:rsidRPr="00645EE5" w:rsidRDefault="00E56AB1" w:rsidP="00E56AB1">
      <w:pPr>
        <w:suppressAutoHyphens/>
        <w:spacing w:line="100" w:lineRule="atLeast"/>
        <w:rPr>
          <w:rFonts w:eastAsia="TimesNewRomanPSMT" w:cs="Arial"/>
          <w:color w:val="000000"/>
          <w:kern w:val="1"/>
          <w:sz w:val="20"/>
          <w:szCs w:val="20"/>
          <w:lang w:val="sr-Cyrl-CS" w:eastAsia="ar-SA"/>
        </w:rPr>
      </w:pPr>
    </w:p>
    <w:p w:rsidR="00E56AB1" w:rsidRPr="00645EE5" w:rsidRDefault="00E56AB1" w:rsidP="00E56AB1">
      <w:pPr>
        <w:numPr>
          <w:ilvl w:val="0"/>
          <w:numId w:val="16"/>
        </w:numPr>
        <w:suppressAutoHyphens/>
        <w:spacing w:line="100" w:lineRule="atLeast"/>
        <w:jc w:val="lef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Општи подаци о јавној набавци</w:t>
      </w:r>
    </w:p>
    <w:p w:rsidR="00E56AB1" w:rsidRPr="00645EE5" w:rsidRDefault="00E56AB1" w:rsidP="00E56AB1">
      <w:pPr>
        <w:suppressAutoHyphens/>
        <w:spacing w:line="100" w:lineRule="atLeast"/>
        <w:ind w:left="720"/>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 Предмет јавне набавке</w:t>
      </w:r>
    </w:p>
    <w:p w:rsidR="00E56AB1" w:rsidRPr="00645EE5" w:rsidRDefault="00E56AB1" w:rsidP="00E56AB1">
      <w:pPr>
        <w:numPr>
          <w:ilvl w:val="0"/>
          <w:numId w:val="16"/>
        </w:numPr>
        <w:suppressAutoHyphens/>
        <w:spacing w:line="100" w:lineRule="atLeast"/>
        <w:jc w:val="lef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Врста, техничке карактеристике (спецификација),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645EE5">
        <w:rPr>
          <w:rFonts w:eastAsia="Arial Unicode MS" w:cs="Arial"/>
          <w:color w:val="000000"/>
          <w:kern w:val="1"/>
          <w:sz w:val="20"/>
          <w:szCs w:val="20"/>
          <w:lang w:val="sr-Cyrl-CS" w:eastAsia="ar-SA"/>
        </w:rPr>
        <w:t>о</w:t>
      </w:r>
      <w:r w:rsidRPr="00645EE5">
        <w:rPr>
          <w:rFonts w:eastAsia="Arial Unicode MS" w:cs="Arial"/>
          <w:color w:val="000000"/>
          <w:kern w:val="1"/>
          <w:sz w:val="20"/>
          <w:szCs w:val="20"/>
          <w:lang w:val="sr-Cyrl-RS" w:eastAsia="ar-SA"/>
        </w:rPr>
        <w:t>руке добара, евентуалне додатне услуге и сл.</w:t>
      </w:r>
    </w:p>
    <w:p w:rsidR="00E56AB1" w:rsidRPr="00645EE5" w:rsidRDefault="00E56AB1" w:rsidP="00E56AB1">
      <w:pPr>
        <w:numPr>
          <w:ilvl w:val="0"/>
          <w:numId w:val="16"/>
        </w:numPr>
        <w:suppressAutoHyphens/>
        <w:spacing w:line="100" w:lineRule="atLeast"/>
        <w:jc w:val="lef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Техничка документација и планови</w:t>
      </w:r>
    </w:p>
    <w:p w:rsidR="00E56AB1" w:rsidRPr="00645EE5" w:rsidRDefault="00E56AB1" w:rsidP="00E56AB1">
      <w:pPr>
        <w:numPr>
          <w:ilvl w:val="0"/>
          <w:numId w:val="16"/>
        </w:numPr>
        <w:suppressAutoHyphens/>
        <w:spacing w:line="100" w:lineRule="atLeast"/>
        <w:jc w:val="lef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Услови за учешће у поступку јавне набавке из чл. 75. и 76. Закона о јавним набавкама (у даљем тексту: ЗЈН) и упутство како се доказује испуњеност тих услова</w:t>
      </w:r>
    </w:p>
    <w:p w:rsidR="00E56AB1" w:rsidRPr="00645EE5" w:rsidRDefault="00E56AB1" w:rsidP="00E56AB1">
      <w:pPr>
        <w:numPr>
          <w:ilvl w:val="0"/>
          <w:numId w:val="16"/>
        </w:numPr>
        <w:suppressAutoHyphens/>
        <w:spacing w:line="100" w:lineRule="atLeast"/>
        <w:jc w:val="lef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Критеријуми за доделу уговора</w:t>
      </w:r>
    </w:p>
    <w:p w:rsidR="00E56AB1" w:rsidRPr="00645EE5" w:rsidRDefault="00E56AB1" w:rsidP="00E56AB1">
      <w:pPr>
        <w:numPr>
          <w:ilvl w:val="0"/>
          <w:numId w:val="16"/>
        </w:numPr>
        <w:suppressAutoHyphens/>
        <w:spacing w:line="100" w:lineRule="atLeast"/>
        <w:jc w:val="lef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Обрасци који чине саставни део понуде</w:t>
      </w:r>
    </w:p>
    <w:p w:rsidR="00E56AB1" w:rsidRPr="00645EE5" w:rsidRDefault="00E56AB1" w:rsidP="00E56AB1">
      <w:pPr>
        <w:suppressAutoHyphens/>
        <w:spacing w:line="100" w:lineRule="atLeast"/>
        <w:ind w:left="720"/>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-образац понуде</w:t>
      </w:r>
    </w:p>
    <w:p w:rsidR="00E56AB1" w:rsidRPr="00645EE5" w:rsidRDefault="00E56AB1" w:rsidP="00E56AB1">
      <w:pPr>
        <w:suppressAutoHyphens/>
        <w:spacing w:line="100" w:lineRule="atLeast"/>
        <w:ind w:left="720"/>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 образац структуре понуђене цене</w:t>
      </w:r>
      <w:r w:rsidR="00A86893" w:rsidRPr="00645EE5">
        <w:rPr>
          <w:rFonts w:eastAsia="Arial Unicode MS" w:cs="Arial"/>
          <w:color w:val="000000"/>
          <w:kern w:val="1"/>
          <w:sz w:val="20"/>
          <w:szCs w:val="20"/>
          <w:lang w:val="sr-Cyrl-RS" w:eastAsia="ar-SA"/>
        </w:rPr>
        <w:t>, са упутством како да се попуни</w:t>
      </w:r>
    </w:p>
    <w:p w:rsidR="00E56AB1" w:rsidRPr="00645EE5" w:rsidRDefault="00E56AB1" w:rsidP="00E56AB1">
      <w:pPr>
        <w:suppressAutoHyphens/>
        <w:spacing w:line="100" w:lineRule="atLeast"/>
        <w:ind w:left="720"/>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-образац трошкова припреме понуде</w:t>
      </w:r>
    </w:p>
    <w:p w:rsidR="00E56AB1" w:rsidRPr="00645EE5" w:rsidRDefault="00E56AB1" w:rsidP="00E56AB1">
      <w:pPr>
        <w:suppressAutoHyphens/>
        <w:spacing w:line="100" w:lineRule="atLeast"/>
        <w:ind w:left="720"/>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-образац изјаве о независној понуди</w:t>
      </w:r>
    </w:p>
    <w:p w:rsidR="00E56AB1" w:rsidRDefault="00E56AB1" w:rsidP="00E56AB1">
      <w:pPr>
        <w:suppressAutoHyphens/>
        <w:spacing w:line="100" w:lineRule="atLeast"/>
        <w:ind w:left="720"/>
        <w:rPr>
          <w:rFonts w:eastAsia="Arial Unicode MS" w:cs="Arial"/>
          <w:color w:val="000000"/>
          <w:kern w:val="1"/>
          <w:sz w:val="20"/>
          <w:szCs w:val="20"/>
          <w:lang w:val="sr-Latn-RS" w:eastAsia="ar-SA"/>
        </w:rPr>
      </w:pPr>
      <w:r w:rsidRPr="00645EE5">
        <w:rPr>
          <w:rFonts w:eastAsia="Arial Unicode MS" w:cs="Arial"/>
          <w:color w:val="000000"/>
          <w:kern w:val="1"/>
          <w:sz w:val="20"/>
          <w:szCs w:val="20"/>
          <w:lang w:val="sr-Cyrl-RS" w:eastAsia="ar-SA"/>
        </w:rPr>
        <w:t xml:space="preserve">-образац изјаве на основу члана 79. став 10. Закона </w:t>
      </w:r>
    </w:p>
    <w:p w:rsidR="00747537" w:rsidRPr="00747537" w:rsidRDefault="00747537" w:rsidP="00E56AB1">
      <w:pPr>
        <w:suppressAutoHyphens/>
        <w:spacing w:line="100" w:lineRule="atLeast"/>
        <w:ind w:left="720"/>
        <w:rPr>
          <w:rFonts w:eastAsia="Arial Unicode MS" w:cs="Arial"/>
          <w:color w:val="000000"/>
          <w:kern w:val="1"/>
          <w:sz w:val="20"/>
          <w:szCs w:val="20"/>
          <w:lang w:val="sr-Latn-RS" w:eastAsia="ar-SA"/>
        </w:rPr>
      </w:pPr>
      <w:r w:rsidRPr="00747537">
        <w:rPr>
          <w:rFonts w:eastAsia="Arial Unicode MS" w:cs="Arial"/>
          <w:color w:val="000000"/>
          <w:kern w:val="1"/>
          <w:sz w:val="20"/>
          <w:szCs w:val="20"/>
          <w:lang w:val="sr-Latn-RS" w:eastAsia="ar-SA"/>
        </w:rPr>
        <w:t>- образац референтна листа</w:t>
      </w:r>
    </w:p>
    <w:p w:rsidR="00096E36" w:rsidRPr="00645EE5" w:rsidRDefault="00645EE5" w:rsidP="00E56AB1">
      <w:pPr>
        <w:suppressAutoHyphens/>
        <w:spacing w:line="100" w:lineRule="atLeast"/>
        <w:ind w:left="720"/>
        <w:rPr>
          <w:rFonts w:eastAsia="Arial Unicode MS" w:cs="Arial"/>
          <w:color w:val="000000"/>
          <w:kern w:val="1"/>
          <w:sz w:val="20"/>
          <w:szCs w:val="20"/>
          <w:lang w:val="sr-Cyrl-RS" w:eastAsia="ar-SA"/>
        </w:rPr>
      </w:pPr>
      <w:r>
        <w:rPr>
          <w:rFonts w:eastAsia="Arial Unicode MS" w:cs="Arial"/>
          <w:color w:val="000000"/>
          <w:kern w:val="1"/>
          <w:sz w:val="20"/>
          <w:szCs w:val="20"/>
          <w:lang w:val="sr-Cyrl-RS" w:eastAsia="ar-SA"/>
        </w:rPr>
        <w:t xml:space="preserve">- </w:t>
      </w:r>
      <w:r w:rsidR="00096E36" w:rsidRPr="00645EE5">
        <w:rPr>
          <w:rFonts w:eastAsia="Arial Unicode MS" w:cs="Arial"/>
          <w:color w:val="000000"/>
          <w:kern w:val="1"/>
          <w:sz w:val="20"/>
          <w:szCs w:val="20"/>
          <w:lang w:val="sr-Cyrl-RS" w:eastAsia="ar-SA"/>
        </w:rPr>
        <w:t>образац менично овлашћење</w:t>
      </w:r>
    </w:p>
    <w:p w:rsidR="00E56AB1" w:rsidRPr="00645EE5" w:rsidRDefault="00E56AB1" w:rsidP="00E56AB1">
      <w:pPr>
        <w:numPr>
          <w:ilvl w:val="0"/>
          <w:numId w:val="16"/>
        </w:numPr>
        <w:suppressAutoHyphens/>
        <w:spacing w:line="100" w:lineRule="atLeast"/>
        <w:jc w:val="lef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Модел уговора</w:t>
      </w:r>
    </w:p>
    <w:p w:rsidR="00E56AB1" w:rsidRPr="00645EE5" w:rsidRDefault="00E56AB1" w:rsidP="00E56AB1">
      <w:pPr>
        <w:numPr>
          <w:ilvl w:val="0"/>
          <w:numId w:val="16"/>
        </w:numPr>
        <w:suppressAutoHyphens/>
        <w:spacing w:line="100" w:lineRule="atLeast"/>
        <w:jc w:val="lef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Упутство понуђачима како да сачине понуду</w:t>
      </w:r>
    </w:p>
    <w:p w:rsidR="00E56AB1" w:rsidRPr="00115392" w:rsidRDefault="00E56AB1" w:rsidP="00E56AB1">
      <w:pPr>
        <w:suppressAutoHyphens/>
        <w:spacing w:line="100" w:lineRule="atLeast"/>
        <w:rPr>
          <w:rFonts w:eastAsia="TimesNewRomanPSMT" w:cs="Arial"/>
          <w:kern w:val="1"/>
          <w:sz w:val="20"/>
          <w:szCs w:val="20"/>
          <w:lang w:val="sr-Cyrl-RS" w:eastAsia="ar-SA"/>
        </w:rPr>
      </w:pPr>
    </w:p>
    <w:p w:rsidR="00E56AB1" w:rsidRPr="00115392" w:rsidRDefault="00E56AB1" w:rsidP="00E56AB1">
      <w:pPr>
        <w:suppressAutoHyphens/>
        <w:spacing w:line="100" w:lineRule="atLeast"/>
        <w:rPr>
          <w:rFonts w:eastAsia="Arial Unicode MS" w:cs="Times New Roman"/>
          <w:kern w:val="1"/>
          <w:sz w:val="20"/>
          <w:szCs w:val="20"/>
          <w:lang w:val="sr-Cyrl-RS" w:eastAsia="ar-SA"/>
        </w:rPr>
      </w:pPr>
      <w:r w:rsidRPr="00115392">
        <w:rPr>
          <w:rFonts w:eastAsia="Arial Unicode MS" w:cs="Times New Roman"/>
          <w:kern w:val="1"/>
          <w:sz w:val="20"/>
          <w:szCs w:val="20"/>
          <w:lang w:val="sr-Cyrl-RS" w:eastAsia="ar-SA"/>
        </w:rPr>
        <w:t>Комисија:</w:t>
      </w:r>
    </w:p>
    <w:p w:rsidR="00E56AB1" w:rsidRPr="00115392" w:rsidRDefault="00E56AB1" w:rsidP="00E56AB1">
      <w:pPr>
        <w:suppressAutoHyphens/>
        <w:spacing w:line="100" w:lineRule="atLeast"/>
        <w:rPr>
          <w:rFonts w:eastAsia="Arial Unicode MS" w:cs="Times New Roman"/>
          <w:kern w:val="1"/>
          <w:sz w:val="20"/>
          <w:szCs w:val="20"/>
          <w:lang w:val="sr-Cyrl-RS" w:eastAsia="ar-SA"/>
        </w:rPr>
      </w:pPr>
    </w:p>
    <w:p w:rsidR="00E56AB1" w:rsidRPr="00115392" w:rsidRDefault="000A38BD" w:rsidP="00E56AB1">
      <w:pPr>
        <w:numPr>
          <w:ilvl w:val="0"/>
          <w:numId w:val="31"/>
        </w:numPr>
        <w:suppressAutoHyphens/>
        <w:spacing w:line="100" w:lineRule="atLeast"/>
        <w:jc w:val="left"/>
        <w:rPr>
          <w:rFonts w:eastAsia="Arial Unicode MS" w:cs="Arial"/>
          <w:kern w:val="1"/>
          <w:sz w:val="20"/>
          <w:szCs w:val="20"/>
          <w:lang w:val="sr-Cyrl-RS" w:eastAsia="ar-SA"/>
        </w:rPr>
      </w:pPr>
      <w:r w:rsidRPr="00115392">
        <w:rPr>
          <w:rFonts w:eastAsia="Arial Unicode MS" w:cs="Arial"/>
          <w:kern w:val="1"/>
          <w:sz w:val="20"/>
          <w:szCs w:val="20"/>
          <w:lang w:val="sr-Cyrl-RS" w:eastAsia="ar-SA"/>
        </w:rPr>
        <w:t>Бојан Грегурић</w:t>
      </w:r>
      <w:r w:rsidR="00E56AB1" w:rsidRPr="00115392">
        <w:rPr>
          <w:rFonts w:eastAsia="Arial Unicode MS" w:cs="Arial"/>
          <w:kern w:val="1"/>
          <w:sz w:val="20"/>
          <w:szCs w:val="20"/>
          <w:lang w:val="sr-Cyrl-RS" w:eastAsia="ar-SA"/>
        </w:rPr>
        <w:t>, члан</w:t>
      </w:r>
    </w:p>
    <w:p w:rsidR="00E56AB1" w:rsidRPr="00115392" w:rsidRDefault="00E56AB1" w:rsidP="00E56AB1">
      <w:pPr>
        <w:numPr>
          <w:ilvl w:val="0"/>
          <w:numId w:val="31"/>
        </w:numPr>
        <w:tabs>
          <w:tab w:val="left" w:pos="709"/>
        </w:tabs>
        <w:suppressAutoHyphens/>
        <w:spacing w:line="100" w:lineRule="atLeast"/>
        <w:jc w:val="left"/>
        <w:rPr>
          <w:rFonts w:eastAsia="Arial Unicode MS" w:cs="Arial"/>
          <w:kern w:val="1"/>
          <w:sz w:val="20"/>
          <w:szCs w:val="20"/>
          <w:lang w:val="sr-Cyrl-RS" w:eastAsia="ar-SA"/>
        </w:rPr>
      </w:pPr>
      <w:r w:rsidRPr="00115392">
        <w:rPr>
          <w:rFonts w:eastAsia="Arial Unicode MS" w:cs="Arial"/>
          <w:kern w:val="1"/>
          <w:sz w:val="20"/>
          <w:szCs w:val="20"/>
          <w:lang w:val="sr-Cyrl-RS" w:eastAsia="ar-SA"/>
        </w:rPr>
        <w:t>Дијана Катона, члан</w:t>
      </w:r>
    </w:p>
    <w:p w:rsidR="00E56AB1" w:rsidRPr="00115392" w:rsidRDefault="00500FEB" w:rsidP="00E56AB1">
      <w:pPr>
        <w:numPr>
          <w:ilvl w:val="0"/>
          <w:numId w:val="31"/>
        </w:numPr>
        <w:suppressAutoHyphens/>
        <w:spacing w:line="100" w:lineRule="atLeast"/>
        <w:jc w:val="left"/>
        <w:rPr>
          <w:rFonts w:eastAsia="Arial Unicode MS" w:cs="Arial"/>
          <w:kern w:val="1"/>
          <w:sz w:val="20"/>
          <w:szCs w:val="20"/>
          <w:lang w:val="sr-Cyrl-RS" w:eastAsia="ar-SA"/>
        </w:rPr>
      </w:pPr>
      <w:r w:rsidRPr="00115392">
        <w:rPr>
          <w:rFonts w:cs="Arial"/>
          <w:sz w:val="20"/>
          <w:szCs w:val="20"/>
          <w:lang w:val="sr-Cyrl-RS"/>
        </w:rPr>
        <w:t>Жужана Мацко</w:t>
      </w:r>
      <w:r w:rsidR="00E56AB1" w:rsidRPr="00115392">
        <w:rPr>
          <w:rFonts w:eastAsia="Arial Unicode MS" w:cs="Arial"/>
          <w:kern w:val="1"/>
          <w:sz w:val="20"/>
          <w:szCs w:val="20"/>
          <w:lang w:val="sr-Cyrl-RS" w:eastAsia="ar-SA"/>
        </w:rPr>
        <w:t>, члан</w:t>
      </w:r>
    </w:p>
    <w:p w:rsidR="00E56AB1" w:rsidRDefault="00E56AB1" w:rsidP="00E56AB1">
      <w:pPr>
        <w:suppressAutoHyphens/>
        <w:spacing w:line="100" w:lineRule="atLeast"/>
        <w:rPr>
          <w:rFonts w:eastAsia="Arial Unicode MS" w:cs="Arial"/>
          <w:color w:val="000000"/>
          <w:kern w:val="1"/>
          <w:sz w:val="20"/>
          <w:szCs w:val="20"/>
          <w:lang w:val="sr-Latn-RS" w:eastAsia="ar-SA"/>
        </w:rPr>
      </w:pPr>
    </w:p>
    <w:p w:rsidR="00EE6763" w:rsidRDefault="00EE6763" w:rsidP="00E56AB1">
      <w:pPr>
        <w:suppressAutoHyphens/>
        <w:spacing w:line="100" w:lineRule="atLeast"/>
        <w:rPr>
          <w:rFonts w:eastAsia="Arial Unicode MS" w:cs="Arial"/>
          <w:color w:val="000000"/>
          <w:kern w:val="1"/>
          <w:sz w:val="20"/>
          <w:szCs w:val="20"/>
          <w:lang w:val="sr-Latn-RS" w:eastAsia="ar-SA"/>
        </w:rPr>
      </w:pPr>
    </w:p>
    <w:p w:rsidR="00EE6763" w:rsidRDefault="00EE6763" w:rsidP="00E56AB1">
      <w:pPr>
        <w:suppressAutoHyphens/>
        <w:spacing w:line="100" w:lineRule="atLeast"/>
        <w:rPr>
          <w:rFonts w:eastAsia="Arial Unicode MS" w:cs="Arial"/>
          <w:color w:val="000000"/>
          <w:kern w:val="1"/>
          <w:sz w:val="20"/>
          <w:szCs w:val="20"/>
          <w:lang w:val="sr-Latn-RS" w:eastAsia="ar-SA"/>
        </w:rPr>
      </w:pPr>
    </w:p>
    <w:p w:rsidR="00EE6763" w:rsidRPr="00EE6763" w:rsidRDefault="00EE6763" w:rsidP="00E56AB1">
      <w:pPr>
        <w:suppressAutoHyphens/>
        <w:spacing w:line="100" w:lineRule="atLeast"/>
        <w:rPr>
          <w:rFonts w:eastAsia="Arial Unicode MS" w:cs="Arial"/>
          <w:color w:val="000000"/>
          <w:kern w:val="1"/>
          <w:sz w:val="20"/>
          <w:szCs w:val="20"/>
          <w:lang w:val="sr-Latn-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1D6C7A" w:rsidRDefault="00E56AB1" w:rsidP="001D6C7A">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r w:rsidRPr="00645EE5">
        <w:rPr>
          <w:rFonts w:eastAsia="Arial Unicode MS" w:cs="Times New Roman"/>
          <w:b/>
          <w:bCs/>
          <w:color w:val="000000"/>
          <w:kern w:val="1"/>
          <w:sz w:val="20"/>
          <w:szCs w:val="20"/>
          <w:lang w:val="sr-Cyrl-RS" w:eastAsia="ar-SA"/>
        </w:rPr>
        <w:lastRenderedPageBreak/>
        <w:t>1.</w:t>
      </w:r>
      <w:r w:rsidRPr="00645EE5">
        <w:rPr>
          <w:rFonts w:eastAsia="Arial Unicode MS" w:cs="Times New Roman"/>
          <w:b/>
          <w:bCs/>
          <w:color w:val="000000"/>
          <w:kern w:val="1"/>
          <w:sz w:val="20"/>
          <w:szCs w:val="20"/>
          <w:lang w:val="ru-RU" w:eastAsia="ar-SA"/>
        </w:rPr>
        <w:t xml:space="preserve">  </w:t>
      </w:r>
      <w:r w:rsidRPr="00860DCC">
        <w:rPr>
          <w:rFonts w:eastAsia="Arial Unicode MS" w:cs="Times New Roman"/>
          <w:b/>
          <w:bCs/>
          <w:color w:val="000000"/>
          <w:kern w:val="1"/>
          <w:sz w:val="20"/>
          <w:szCs w:val="20"/>
          <w:lang w:val="sr-Cyrl-RS" w:eastAsia="ar-SA"/>
        </w:rPr>
        <w:t>ОПШТИ ПОДАЦИ О ЈАВНОЈ НАБАВЦИ</w:t>
      </w:r>
      <w:bookmarkStart w:id="0" w:name="10001000"/>
      <w:bookmarkEnd w:id="0"/>
    </w:p>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b/>
          <w:bCs/>
          <w:color w:val="000000"/>
          <w:kern w:val="1"/>
          <w:sz w:val="20"/>
          <w:szCs w:val="20"/>
          <w:lang w:val="sr-Cyrl-RS" w:eastAsia="ar-SA"/>
        </w:rPr>
        <w:t>1. Предмет јавне набавке</w:t>
      </w:r>
    </w:p>
    <w:p w:rsidR="00E56AB1" w:rsidRPr="00645EE5" w:rsidRDefault="00500FEB" w:rsidP="00E56AB1">
      <w:pPr>
        <w:suppressAutoHyphens/>
        <w:spacing w:line="100" w:lineRule="atLeast"/>
        <w:rPr>
          <w:rFonts w:eastAsia="Arial Unicode MS" w:cs="Arial"/>
          <w:color w:val="000000"/>
          <w:kern w:val="1"/>
          <w:sz w:val="20"/>
          <w:szCs w:val="20"/>
          <w:lang w:val="sr-Cyrl-RS" w:eastAsia="ar-SA"/>
        </w:rPr>
      </w:pPr>
      <w:r>
        <w:rPr>
          <w:rFonts w:eastAsia="Arial Unicode MS" w:cs="Arial"/>
          <w:color w:val="000000"/>
          <w:kern w:val="1"/>
          <w:sz w:val="20"/>
          <w:szCs w:val="20"/>
          <w:lang w:val="sr-Cyrl-RS" w:eastAsia="ar-SA"/>
        </w:rPr>
        <w:t xml:space="preserve">Предмет јавне набавке ЈН МВ </w:t>
      </w:r>
      <w:r w:rsidR="00A346C9">
        <w:rPr>
          <w:rFonts w:eastAsia="Arial Unicode MS" w:cs="Arial"/>
          <w:color w:val="000000"/>
          <w:kern w:val="1"/>
          <w:sz w:val="20"/>
          <w:szCs w:val="20"/>
          <w:lang w:val="sr-Cyrl-RS" w:eastAsia="ar-SA"/>
        </w:rPr>
        <w:t>6</w:t>
      </w:r>
      <w:r>
        <w:rPr>
          <w:rFonts w:eastAsia="Arial Unicode MS" w:cs="Arial"/>
          <w:color w:val="000000"/>
          <w:kern w:val="1"/>
          <w:sz w:val="20"/>
          <w:szCs w:val="20"/>
          <w:lang w:val="sr-Cyrl-RS" w:eastAsia="ar-SA"/>
        </w:rPr>
        <w:t>/201</w:t>
      </w:r>
      <w:r w:rsidR="000A0621">
        <w:rPr>
          <w:rFonts w:eastAsia="Arial Unicode MS" w:cs="Arial"/>
          <w:color w:val="000000"/>
          <w:kern w:val="1"/>
          <w:sz w:val="20"/>
          <w:szCs w:val="20"/>
          <w:lang w:val="sr-Latn-RS" w:eastAsia="ar-SA"/>
        </w:rPr>
        <w:t>9</w:t>
      </w:r>
      <w:r w:rsidR="00E96057" w:rsidRPr="00645EE5">
        <w:rPr>
          <w:rFonts w:eastAsia="Arial Unicode MS" w:cs="Arial"/>
          <w:color w:val="000000"/>
          <w:kern w:val="1"/>
          <w:sz w:val="20"/>
          <w:szCs w:val="20"/>
          <w:lang w:val="sr-Cyrl-RS" w:eastAsia="ar-SA"/>
        </w:rPr>
        <w:t xml:space="preserve"> </w:t>
      </w:r>
      <w:r w:rsidR="00E96057" w:rsidRPr="00645EE5">
        <w:rPr>
          <w:rFonts w:eastAsia="Arial Unicode MS" w:cs="Arial"/>
          <w:iCs/>
          <w:color w:val="000000"/>
          <w:kern w:val="1"/>
          <w:sz w:val="20"/>
          <w:szCs w:val="20"/>
          <w:lang w:val="sr-Cyrl-RS" w:eastAsia="ar-SA"/>
        </w:rPr>
        <w:t xml:space="preserve"> је услуга организације едукативног путовања у вези са пројектом „Афирмација мултикултурализма и толеранције у Војводини“</w:t>
      </w:r>
    </w:p>
    <w:p w:rsidR="001D6C7A" w:rsidRDefault="00E56AB1" w:rsidP="001D6C7A">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 xml:space="preserve">- назив и ознака из општег речника набавке: </w:t>
      </w:r>
      <w:r w:rsidR="00E96057" w:rsidRPr="00645EE5">
        <w:rPr>
          <w:rFonts w:eastAsia="Arial Unicode MS" w:cs="Arial"/>
          <w:iCs/>
          <w:color w:val="000000"/>
          <w:kern w:val="1"/>
          <w:sz w:val="20"/>
          <w:szCs w:val="20"/>
          <w:lang w:val="sr-Cyrl-RS" w:eastAsia="ar-SA"/>
        </w:rPr>
        <w:t>Услуге путничких агенција и сличне услуге -63510000</w:t>
      </w:r>
    </w:p>
    <w:p w:rsidR="001D6C7A" w:rsidRDefault="001D6C7A" w:rsidP="001D6C7A">
      <w:pPr>
        <w:suppressAutoHyphens/>
        <w:spacing w:line="100" w:lineRule="atLeast"/>
        <w:rPr>
          <w:rFonts w:eastAsia="Arial Unicode MS" w:cs="Arial"/>
          <w:iCs/>
          <w:color w:val="000000"/>
          <w:kern w:val="1"/>
          <w:sz w:val="20"/>
          <w:szCs w:val="20"/>
          <w:lang w:val="sr-Cyrl-RS" w:eastAsia="ar-SA"/>
        </w:rPr>
      </w:pPr>
    </w:p>
    <w:p w:rsidR="001D6C7A" w:rsidRPr="001D6C7A" w:rsidRDefault="001D6C7A" w:rsidP="001D6C7A">
      <w:pPr>
        <w:suppressAutoHyphens/>
        <w:spacing w:line="100" w:lineRule="atLeast"/>
        <w:rPr>
          <w:rFonts w:eastAsia="Arial Unicode MS" w:cs="Arial"/>
          <w:iCs/>
          <w:color w:val="000000"/>
          <w:kern w:val="1"/>
          <w:sz w:val="20"/>
          <w:szCs w:val="20"/>
          <w:lang w:val="sr-Cyrl-RS" w:eastAsia="ar-SA"/>
        </w:rPr>
      </w:pPr>
      <w:r>
        <w:rPr>
          <w:rFonts w:eastAsia="Arial Unicode MS" w:cs="Arial"/>
          <w:b/>
          <w:bCs/>
          <w:color w:val="000000"/>
          <w:kern w:val="1"/>
          <w:sz w:val="20"/>
          <w:szCs w:val="20"/>
          <w:lang w:val="sr-Cyrl-RS" w:eastAsia="ar-SA"/>
        </w:rPr>
        <w:t xml:space="preserve">2. </w:t>
      </w:r>
      <w:r w:rsidRPr="001D6C7A">
        <w:rPr>
          <w:rFonts w:eastAsia="Arial Unicode MS" w:cs="Arial"/>
          <w:b/>
          <w:bCs/>
          <w:color w:val="000000"/>
          <w:kern w:val="1"/>
          <w:sz w:val="20"/>
          <w:szCs w:val="20"/>
          <w:lang w:val="sr-Cyrl-RS" w:eastAsia="ar-SA"/>
        </w:rPr>
        <w:t xml:space="preserve">опис партије, ако је предмет јавне набавке обликован по партијама, назив и ознака из општег речника набавки: </w:t>
      </w:r>
    </w:p>
    <w:p w:rsidR="001D6C7A" w:rsidRPr="001D6C7A" w:rsidRDefault="001D6C7A" w:rsidP="001D6C7A">
      <w:pPr>
        <w:suppressAutoHyphens/>
        <w:spacing w:line="100" w:lineRule="atLeast"/>
        <w:ind w:left="15"/>
        <w:rPr>
          <w:rFonts w:eastAsia="Arial Unicode MS" w:cs="Arial"/>
          <w:iCs/>
          <w:color w:val="000000"/>
          <w:kern w:val="1"/>
          <w:sz w:val="20"/>
          <w:szCs w:val="20"/>
          <w:lang w:val="sr-Cyrl-CS" w:eastAsia="ar-SA"/>
        </w:rPr>
      </w:pPr>
      <w:r w:rsidRPr="001D6C7A">
        <w:rPr>
          <w:rFonts w:eastAsia="Arial Unicode MS" w:cs="Arial"/>
          <w:iCs/>
          <w:color w:val="000000"/>
          <w:kern w:val="1"/>
          <w:sz w:val="20"/>
          <w:szCs w:val="20"/>
          <w:lang w:val="sr-Cyrl-RS" w:eastAsia="ar-SA"/>
        </w:rPr>
        <w:t>Предмет ове јавне набавке није обликован по партијама</w:t>
      </w:r>
    </w:p>
    <w:p w:rsidR="00DF6C8F" w:rsidRPr="00A90739" w:rsidRDefault="00DF6C8F" w:rsidP="00DF6C8F">
      <w:pPr>
        <w:rPr>
          <w:rFonts w:cs="Arial"/>
          <w:iCs/>
          <w:sz w:val="20"/>
          <w:szCs w:val="20"/>
          <w:lang w:val="sr-Cyrl-CS"/>
        </w:rPr>
      </w:pPr>
    </w:p>
    <w:p w:rsidR="00DF6C8F" w:rsidRPr="00645EE5" w:rsidRDefault="00DF6C8F" w:rsidP="00DF6C8F">
      <w:pPr>
        <w:rPr>
          <w:rFonts w:eastAsia="Times New Roman" w:cs="Arial"/>
          <w:sz w:val="20"/>
          <w:szCs w:val="20"/>
          <w:lang w:val="sr-Cyrl-CS"/>
        </w:rPr>
      </w:pPr>
      <w:r w:rsidRPr="00A90739">
        <w:rPr>
          <w:rFonts w:cs="Arial"/>
          <w:iCs/>
          <w:sz w:val="20"/>
          <w:szCs w:val="20"/>
          <w:lang w:val="sr-Cyrl-CS"/>
        </w:rPr>
        <w:t xml:space="preserve">Процењена вредност је </w:t>
      </w:r>
      <w:r w:rsidR="000A0621">
        <w:rPr>
          <w:rFonts w:cs="Arial"/>
          <w:b/>
          <w:iCs/>
          <w:sz w:val="20"/>
          <w:szCs w:val="20"/>
          <w:lang w:val="sr-Latn-RS"/>
        </w:rPr>
        <w:t>3</w:t>
      </w:r>
      <w:r w:rsidR="000A0621">
        <w:rPr>
          <w:rFonts w:cs="Arial"/>
          <w:b/>
          <w:iCs/>
          <w:sz w:val="20"/>
          <w:szCs w:val="20"/>
          <w:lang w:val="sr-Cyrl-CS"/>
        </w:rPr>
        <w:t>.</w:t>
      </w:r>
      <w:r w:rsidR="000A0621">
        <w:rPr>
          <w:rFonts w:cs="Arial"/>
          <w:b/>
          <w:iCs/>
          <w:sz w:val="20"/>
          <w:szCs w:val="20"/>
          <w:lang w:val="sr-Latn-RS"/>
        </w:rPr>
        <w:t>000</w:t>
      </w:r>
      <w:r w:rsidRPr="00A90739">
        <w:rPr>
          <w:rFonts w:cs="Arial"/>
          <w:b/>
          <w:iCs/>
          <w:sz w:val="20"/>
          <w:szCs w:val="20"/>
          <w:lang w:val="sr-Cyrl-CS"/>
        </w:rPr>
        <w:t>.000,00 динара</w:t>
      </w:r>
      <w:r w:rsidR="003A20E9">
        <w:rPr>
          <w:rFonts w:cs="Arial"/>
          <w:iCs/>
          <w:sz w:val="20"/>
          <w:szCs w:val="20"/>
          <w:lang w:val="sr-Cyrl-CS"/>
        </w:rPr>
        <w:t xml:space="preserve"> без пдв-а.</w:t>
      </w:r>
    </w:p>
    <w:p w:rsidR="00DF6C8F" w:rsidRPr="00DF6C8F" w:rsidRDefault="00DF6C8F" w:rsidP="00DF6C8F">
      <w:pPr>
        <w:suppressAutoHyphens/>
        <w:spacing w:line="100" w:lineRule="atLeast"/>
        <w:rPr>
          <w:rFonts w:eastAsia="Arial Unicode MS" w:cs="Arial"/>
          <w:b/>
          <w:iCs/>
          <w:color w:val="000000"/>
          <w:kern w:val="1"/>
          <w:sz w:val="20"/>
          <w:szCs w:val="20"/>
          <w:lang w:val="sr-Cyrl-CS" w:eastAsia="ar-SA"/>
        </w:rPr>
      </w:pPr>
    </w:p>
    <w:p w:rsidR="00DF6C8F" w:rsidRPr="00DF6C8F" w:rsidRDefault="00DF6C8F" w:rsidP="00DF6C8F">
      <w:pPr>
        <w:pStyle w:val="ListParagraph"/>
        <w:rPr>
          <w:rFonts w:cs="Arial"/>
          <w:iCs/>
          <w:sz w:val="20"/>
          <w:szCs w:val="20"/>
          <w:lang w:val="sr-Cyrl-CS"/>
        </w:rPr>
      </w:pPr>
    </w:p>
    <w:p w:rsidR="00E56AB1" w:rsidRPr="00645EE5" w:rsidRDefault="00E56AB1" w:rsidP="00E56AB1">
      <w:pPr>
        <w:suppressAutoHyphens/>
        <w:spacing w:line="100" w:lineRule="atLeast"/>
        <w:rPr>
          <w:rFonts w:eastAsia="Arial Unicode MS" w:cs="Arial"/>
          <w:iCs/>
          <w:kern w:val="1"/>
          <w:sz w:val="20"/>
          <w:szCs w:val="20"/>
          <w:lang w:val="sr-Cyrl-C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757AA7" w:rsidRPr="00645EE5" w:rsidRDefault="00757AA7"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Default="00E56AB1" w:rsidP="00E56AB1">
      <w:pPr>
        <w:suppressAutoHyphens/>
        <w:spacing w:line="100" w:lineRule="atLeast"/>
        <w:rPr>
          <w:rFonts w:eastAsia="Arial Unicode MS" w:cs="Arial"/>
          <w:i/>
          <w:iCs/>
          <w:color w:val="000000"/>
          <w:kern w:val="1"/>
          <w:sz w:val="20"/>
          <w:szCs w:val="20"/>
          <w:lang w:val="sr-Cyrl-RS" w:eastAsia="ar-SA"/>
        </w:rPr>
      </w:pPr>
    </w:p>
    <w:p w:rsidR="00645EE5" w:rsidRDefault="00645EE5" w:rsidP="00E56AB1">
      <w:pPr>
        <w:suppressAutoHyphens/>
        <w:spacing w:line="100" w:lineRule="atLeast"/>
        <w:rPr>
          <w:rFonts w:eastAsia="Arial Unicode MS" w:cs="Arial"/>
          <w:i/>
          <w:iCs/>
          <w:color w:val="000000"/>
          <w:kern w:val="1"/>
          <w:sz w:val="20"/>
          <w:szCs w:val="20"/>
          <w:lang w:val="sr-Cyrl-RS" w:eastAsia="ar-SA"/>
        </w:rPr>
      </w:pPr>
    </w:p>
    <w:p w:rsidR="00645EE5" w:rsidRPr="00645EE5" w:rsidRDefault="00645EE5"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Latn-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96057" w:rsidRPr="00645EE5" w:rsidRDefault="00E96057"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96057" w:rsidRPr="00645EE5" w:rsidRDefault="00E56AB1" w:rsidP="00645EE5">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645EE5">
        <w:rPr>
          <w:rFonts w:eastAsia="Arial Unicode MS" w:cs="Mangal"/>
          <w:b/>
          <w:iCs/>
          <w:color w:val="000000"/>
          <w:kern w:val="1"/>
          <w:sz w:val="20"/>
          <w:szCs w:val="20"/>
          <w:lang w:val="sr-Cyrl-RS" w:eastAsia="ar-SA"/>
        </w:rPr>
        <w:lastRenderedPageBreak/>
        <w:t xml:space="preserve">2.  ВРСТА, ТЕХНИЧКЕ КАРАКТЕРИСТИКЕ (СПЕЦИФИКАЦИЈА), КВАЛИТЕТ, КОЛИЧИНА И ОПИС ДОБАРА, РАДОВА ИЛИ УСЛУГА, НАЧИН СПРОВОЂЕЊА КОНТРОЛЕ И ОБЕЗБЕЂИВАЊА ГАРАНЦИЈЕ КВАЛИТЕТА, РОК ИЗВРШЕЊА, </w:t>
      </w:r>
      <w:r w:rsidRPr="00645EE5">
        <w:rPr>
          <w:rFonts w:eastAsia="Arial Unicode MS" w:cs="Mangal"/>
          <w:b/>
          <w:iCs/>
          <w:color w:val="000000"/>
          <w:kern w:val="1"/>
          <w:sz w:val="20"/>
          <w:szCs w:val="20"/>
          <w:lang w:val="sr-Cyrl-CS" w:eastAsia="ar-SA"/>
        </w:rPr>
        <w:t xml:space="preserve">МЕСТО ИЗВРШЕЊА </w:t>
      </w:r>
      <w:r w:rsidRPr="00645EE5">
        <w:rPr>
          <w:rFonts w:eastAsia="Arial Unicode MS" w:cs="Mangal"/>
          <w:b/>
          <w:iCs/>
          <w:color w:val="000000"/>
          <w:kern w:val="1"/>
          <w:sz w:val="20"/>
          <w:szCs w:val="20"/>
          <w:lang w:val="sr-Cyrl-RS" w:eastAsia="ar-SA"/>
        </w:rPr>
        <w:t xml:space="preserve">ИЛИ ИСПОРУКЕ ДОБАРА, </w:t>
      </w:r>
      <w:r w:rsidR="00645EE5">
        <w:rPr>
          <w:rFonts w:eastAsia="Arial Unicode MS" w:cs="Mangal"/>
          <w:b/>
          <w:iCs/>
          <w:color w:val="000000"/>
          <w:kern w:val="1"/>
          <w:sz w:val="20"/>
          <w:szCs w:val="20"/>
          <w:lang w:val="sr-Cyrl-RS" w:eastAsia="ar-SA"/>
        </w:rPr>
        <w:t>ЕВЕНТУАЛНЕ ДОДАТНЕ УСЛУГЕ И СЛ.</w:t>
      </w:r>
    </w:p>
    <w:p w:rsidR="00E96057" w:rsidRPr="00645EE5" w:rsidRDefault="00E96057" w:rsidP="00E96057">
      <w:pPr>
        <w:rPr>
          <w:sz w:val="20"/>
          <w:szCs w:val="20"/>
          <w:lang w:val="sr-Cyrl-CS"/>
        </w:rPr>
      </w:pPr>
    </w:p>
    <w:p w:rsidR="00AA7F02" w:rsidRPr="00AA7F02" w:rsidRDefault="00AA7F02" w:rsidP="00AA7F02">
      <w:pPr>
        <w:rPr>
          <w:rFonts w:cstheme="minorHAnsi"/>
          <w:noProof/>
          <w:lang w:val="sr-Latn-RS"/>
        </w:rPr>
      </w:pPr>
    </w:p>
    <w:p w:rsidR="00AA7F02" w:rsidRPr="00D7469F" w:rsidRDefault="00AA7F02" w:rsidP="00AA7F02">
      <w:pPr>
        <w:suppressLineNumbers/>
        <w:rPr>
          <w:rFonts w:cstheme="minorHAnsi"/>
          <w:iCs/>
          <w:noProof/>
          <w:kern w:val="2"/>
          <w:sz w:val="20"/>
          <w:szCs w:val="20"/>
          <w:lang w:val="sr-Cyrl-CS"/>
        </w:rPr>
      </w:pPr>
      <w:r w:rsidRPr="00D7469F">
        <w:rPr>
          <w:rFonts w:cstheme="minorHAnsi"/>
          <w:iCs/>
          <w:noProof/>
          <w:kern w:val="2"/>
          <w:sz w:val="20"/>
          <w:szCs w:val="20"/>
          <w:lang w:val="sr-Cyrl-CS"/>
        </w:rPr>
        <w:t>Предметна јавна набавка обухвата услугу организације едукативног путовања за 67 путника, дес</w:t>
      </w:r>
      <w:r w:rsidR="000B7BC7" w:rsidRPr="00D7469F">
        <w:rPr>
          <w:rFonts w:cstheme="minorHAnsi"/>
          <w:iCs/>
          <w:noProof/>
          <w:kern w:val="2"/>
          <w:sz w:val="20"/>
          <w:szCs w:val="20"/>
          <w:lang w:val="sr-Cyrl-CS"/>
        </w:rPr>
        <w:t xml:space="preserve">тинација је Република Румунија </w:t>
      </w:r>
      <w:r w:rsidR="00285C2D">
        <w:rPr>
          <w:rFonts w:cstheme="minorHAnsi"/>
          <w:iCs/>
          <w:noProof/>
          <w:kern w:val="2"/>
          <w:sz w:val="20"/>
          <w:szCs w:val="20"/>
          <w:lang w:val="sr-Cyrl-CS"/>
        </w:rPr>
        <w:t>у периоду између 12-19. октоб</w:t>
      </w:r>
      <w:r w:rsidRPr="00D7469F">
        <w:rPr>
          <w:rFonts w:cstheme="minorHAnsi"/>
          <w:iCs/>
          <w:noProof/>
          <w:kern w:val="2"/>
          <w:sz w:val="20"/>
          <w:szCs w:val="20"/>
          <w:lang w:val="sr-Cyrl-CS"/>
        </w:rPr>
        <w:t>р</w:t>
      </w:r>
      <w:r w:rsidR="00285C2D">
        <w:rPr>
          <w:rFonts w:cstheme="minorHAnsi"/>
          <w:iCs/>
          <w:noProof/>
          <w:kern w:val="2"/>
          <w:sz w:val="20"/>
          <w:szCs w:val="20"/>
          <w:lang w:val="sr-Latn-RS"/>
        </w:rPr>
        <w:t>a</w:t>
      </w:r>
      <w:r w:rsidRPr="00D7469F">
        <w:rPr>
          <w:rFonts w:cstheme="minorHAnsi"/>
          <w:iCs/>
          <w:noProof/>
          <w:kern w:val="2"/>
          <w:sz w:val="20"/>
          <w:szCs w:val="20"/>
          <w:lang w:val="sr-Cyrl-CS"/>
        </w:rPr>
        <w:t xml:space="preserve"> 2019. године. Од 67 путника, 46 су ученици средњих школа, 21 одрасли. </w:t>
      </w:r>
    </w:p>
    <w:p w:rsidR="00AA7F02" w:rsidRPr="00D7469F" w:rsidRDefault="00AA7F02" w:rsidP="00AA7F02">
      <w:pPr>
        <w:suppressLineNumbers/>
        <w:rPr>
          <w:rFonts w:cstheme="minorHAnsi"/>
          <w:iCs/>
          <w:noProof/>
          <w:kern w:val="2"/>
          <w:sz w:val="20"/>
          <w:szCs w:val="20"/>
          <w:lang w:val="sr-Cyrl-CS"/>
        </w:rPr>
      </w:pPr>
      <w:r w:rsidRPr="00D7469F">
        <w:rPr>
          <w:rFonts w:cstheme="minorHAnsi"/>
          <w:iCs/>
          <w:noProof/>
          <w:kern w:val="2"/>
          <w:sz w:val="20"/>
          <w:szCs w:val="20"/>
          <w:lang w:val="sr-Cyrl-CS"/>
        </w:rPr>
        <w:t>Полазак је из Новог Сада (Бановински пролаз).</w:t>
      </w:r>
    </w:p>
    <w:p w:rsidR="00AA7F02" w:rsidRPr="00D7469F" w:rsidRDefault="00AA7F02" w:rsidP="00AA7F02">
      <w:pPr>
        <w:suppressLineNumbers/>
        <w:rPr>
          <w:rFonts w:cstheme="minorHAnsi"/>
          <w:iCs/>
          <w:noProof/>
          <w:kern w:val="2"/>
          <w:sz w:val="20"/>
          <w:szCs w:val="20"/>
          <w:lang w:val="sr-Cyrl-CS"/>
        </w:rPr>
      </w:pPr>
      <w:r w:rsidRPr="00D7469F">
        <w:rPr>
          <w:rFonts w:cstheme="minorHAnsi"/>
          <w:iCs/>
          <w:noProof/>
          <w:kern w:val="2"/>
          <w:sz w:val="20"/>
          <w:szCs w:val="20"/>
          <w:lang w:val="sr-Cyrl-CS"/>
        </w:rPr>
        <w:t>Превоз: један аутобус високе туристичке класе (клима, двд, тв).</w:t>
      </w:r>
    </w:p>
    <w:p w:rsidR="00AA7F02" w:rsidRPr="00D7469F" w:rsidRDefault="00AA7F02" w:rsidP="00AA7F02">
      <w:pPr>
        <w:suppressLineNumbers/>
        <w:rPr>
          <w:rFonts w:cstheme="minorHAnsi"/>
          <w:iCs/>
          <w:noProof/>
          <w:kern w:val="2"/>
          <w:sz w:val="20"/>
          <w:szCs w:val="20"/>
          <w:lang w:val="sr-Cyrl-CS"/>
        </w:rPr>
      </w:pPr>
      <w:r w:rsidRPr="00D7469F">
        <w:rPr>
          <w:rFonts w:cstheme="minorHAnsi"/>
          <w:iCs/>
          <w:noProof/>
          <w:kern w:val="2"/>
          <w:sz w:val="20"/>
          <w:szCs w:val="20"/>
          <w:lang w:val="sr-Cyrl-CS"/>
        </w:rPr>
        <w:t>понуђач сачињава Програм путовања, и доставља га уз понуду у складу са условима у техничкој спецификациоји и то:</w:t>
      </w:r>
    </w:p>
    <w:p w:rsidR="00AA7F02" w:rsidRPr="00D7469F" w:rsidRDefault="00AA7F02" w:rsidP="00AA7F02">
      <w:pPr>
        <w:suppressLineNumbers/>
        <w:rPr>
          <w:rFonts w:cstheme="minorHAnsi"/>
          <w:b/>
          <w:iCs/>
          <w:noProof/>
          <w:kern w:val="2"/>
          <w:sz w:val="20"/>
          <w:szCs w:val="20"/>
          <w:lang w:val="sr-Cyrl-CS"/>
        </w:rPr>
      </w:pPr>
    </w:p>
    <w:p w:rsidR="00AA7F02" w:rsidRPr="00D7469F" w:rsidRDefault="00AA7F02" w:rsidP="00AA7F02">
      <w:pPr>
        <w:suppressLineNumbers/>
        <w:rPr>
          <w:rFonts w:cstheme="minorHAnsi"/>
          <w:b/>
          <w:iCs/>
          <w:noProof/>
          <w:kern w:val="2"/>
          <w:sz w:val="20"/>
          <w:szCs w:val="20"/>
          <w:lang w:val="sr-Cyrl-CS"/>
        </w:rPr>
      </w:pPr>
      <w:r w:rsidRPr="00D7469F">
        <w:rPr>
          <w:rFonts w:cstheme="minorHAnsi"/>
          <w:b/>
          <w:iCs/>
          <w:noProof/>
          <w:kern w:val="2"/>
          <w:sz w:val="20"/>
          <w:szCs w:val="20"/>
          <w:lang w:val="sr-Cyrl-CS"/>
        </w:rPr>
        <w:t>Први дан</w:t>
      </w:r>
    </w:p>
    <w:p w:rsidR="00AA7F02" w:rsidRPr="00D7469F" w:rsidRDefault="00AA7F02" w:rsidP="00AA7F02">
      <w:pPr>
        <w:suppressLineNumbers/>
        <w:rPr>
          <w:rFonts w:cstheme="minorHAnsi"/>
          <w:iCs/>
          <w:noProof/>
          <w:kern w:val="2"/>
          <w:sz w:val="20"/>
          <w:szCs w:val="20"/>
          <w:lang w:val="sr-Cyrl-CS"/>
        </w:rPr>
      </w:pPr>
      <w:r w:rsidRPr="00D7469F">
        <w:rPr>
          <w:rFonts w:cstheme="minorHAnsi"/>
          <w:iCs/>
          <w:noProof/>
          <w:kern w:val="2"/>
          <w:sz w:val="20"/>
          <w:szCs w:val="20"/>
          <w:lang w:val="sr-Cyrl-CS"/>
        </w:rPr>
        <w:t xml:space="preserve">Полазак из Новог Сада, </w:t>
      </w:r>
      <w:r w:rsidRPr="00D7469F">
        <w:rPr>
          <w:rFonts w:cstheme="minorHAnsi"/>
          <w:noProof/>
          <w:sz w:val="20"/>
          <w:szCs w:val="20"/>
          <w:lang w:val="sr-Cyrl-CS"/>
        </w:rPr>
        <w:t>и ноћна вожња ка Румунији.</w:t>
      </w:r>
    </w:p>
    <w:p w:rsidR="00AA7F02" w:rsidRPr="00D7469F" w:rsidRDefault="00AA7F02" w:rsidP="00AA7F02">
      <w:pPr>
        <w:tabs>
          <w:tab w:val="left" w:pos="180"/>
          <w:tab w:val="left" w:pos="1080"/>
        </w:tabs>
        <w:ind w:right="450"/>
        <w:rPr>
          <w:rFonts w:eastAsia="Arial Unicode MS" w:cstheme="minorHAnsi"/>
          <w:b/>
          <w:iCs/>
          <w:noProof/>
          <w:kern w:val="2"/>
          <w:sz w:val="20"/>
          <w:szCs w:val="20"/>
          <w:lang w:val="sr-Cyrl-CS" w:eastAsia="ar-SA"/>
        </w:rPr>
      </w:pPr>
    </w:p>
    <w:p w:rsidR="00AA7F02" w:rsidRPr="00D7469F" w:rsidRDefault="00AA7F02" w:rsidP="00AA7F02">
      <w:pPr>
        <w:tabs>
          <w:tab w:val="left" w:pos="180"/>
          <w:tab w:val="left" w:pos="1080"/>
        </w:tabs>
        <w:ind w:right="450"/>
        <w:rPr>
          <w:rFonts w:eastAsia="Arial Unicode MS" w:cstheme="minorHAnsi"/>
          <w:iCs/>
          <w:noProof/>
          <w:kern w:val="2"/>
          <w:sz w:val="20"/>
          <w:szCs w:val="20"/>
          <w:lang w:val="sr-Cyrl-CS" w:eastAsia="ar-SA"/>
        </w:rPr>
      </w:pPr>
      <w:r w:rsidRPr="00D7469F">
        <w:rPr>
          <w:rFonts w:eastAsia="Arial Unicode MS" w:cstheme="minorHAnsi"/>
          <w:b/>
          <w:iCs/>
          <w:noProof/>
          <w:kern w:val="2"/>
          <w:sz w:val="20"/>
          <w:szCs w:val="20"/>
          <w:lang w:val="sr-Cyrl-CS" w:eastAsia="ar-SA"/>
        </w:rPr>
        <w:t>Други дан</w:t>
      </w:r>
      <w:r w:rsidRPr="00D7469F">
        <w:rPr>
          <w:rFonts w:eastAsia="Arial Unicode MS" w:cstheme="minorHAnsi"/>
          <w:iCs/>
          <w:noProof/>
          <w:kern w:val="2"/>
          <w:sz w:val="20"/>
          <w:szCs w:val="20"/>
          <w:lang w:val="sr-Cyrl-CS" w:eastAsia="ar-SA"/>
        </w:rPr>
        <w:t>.</w:t>
      </w:r>
    </w:p>
    <w:p w:rsidR="00AA7F02" w:rsidRPr="00D7469F" w:rsidRDefault="00AA7F02" w:rsidP="00AA7F02">
      <w:pPr>
        <w:tabs>
          <w:tab w:val="left" w:pos="180"/>
          <w:tab w:val="left" w:pos="1080"/>
        </w:tabs>
        <w:ind w:right="450"/>
        <w:rPr>
          <w:rFonts w:cstheme="minorHAnsi"/>
          <w:bCs/>
          <w:noProof/>
          <w:sz w:val="20"/>
          <w:szCs w:val="20"/>
          <w:lang w:val="sr-Cyrl-CS"/>
        </w:rPr>
      </w:pPr>
      <w:r w:rsidRPr="00D7469F">
        <w:rPr>
          <w:rFonts w:cstheme="minorHAnsi"/>
          <w:noProof/>
          <w:sz w:val="20"/>
          <w:szCs w:val="20"/>
          <w:lang w:val="sr-Cyrl-CS"/>
        </w:rPr>
        <w:t>Долазак у Клуж. Разгледање најужег центра града: Црква св. Михаја (</w:t>
      </w:r>
      <w:r w:rsidRPr="00D7469F">
        <w:rPr>
          <w:rFonts w:cstheme="minorHAnsi"/>
          <w:noProof/>
          <w:sz w:val="20"/>
          <w:szCs w:val="20"/>
          <w:lang w:val="sr-Latn-CS"/>
        </w:rPr>
        <w:t>Szent Mihály</w:t>
      </w:r>
      <w:r w:rsidRPr="00D7469F">
        <w:rPr>
          <w:rFonts w:cstheme="minorHAnsi"/>
          <w:noProof/>
          <w:sz w:val="20"/>
          <w:szCs w:val="20"/>
          <w:lang w:val="sr-Cyrl-CS"/>
        </w:rPr>
        <w:t xml:space="preserve">), споменик угарском краљу Матији Корвину; родна кућа Матије Корвина; Фрањевачка црква из </w:t>
      </w:r>
      <w:r w:rsidRPr="00D7469F">
        <w:rPr>
          <w:rFonts w:cstheme="minorHAnsi"/>
          <w:noProof/>
          <w:sz w:val="20"/>
          <w:szCs w:val="20"/>
          <w:lang w:val="sr-Latn-RS"/>
        </w:rPr>
        <w:t>XV</w:t>
      </w:r>
      <w:r w:rsidRPr="00D7469F">
        <w:rPr>
          <w:rFonts w:cstheme="minorHAnsi"/>
          <w:noProof/>
          <w:sz w:val="20"/>
          <w:szCs w:val="20"/>
          <w:lang w:val="sr-Cyrl-CS"/>
        </w:rPr>
        <w:t xml:space="preserve"> века; Реформатска црква</w:t>
      </w:r>
      <w:r w:rsidRPr="00D7469F">
        <w:rPr>
          <w:rFonts w:cstheme="minorHAnsi"/>
          <w:bCs/>
          <w:noProof/>
          <w:sz w:val="20"/>
          <w:szCs w:val="20"/>
          <w:lang w:val="sr-Cyrl-CS"/>
        </w:rPr>
        <w:t>;</w:t>
      </w:r>
      <w:r w:rsidRPr="00D7469F">
        <w:rPr>
          <w:rFonts w:cstheme="minorHAnsi"/>
          <w:noProof/>
          <w:sz w:val="20"/>
          <w:szCs w:val="20"/>
          <w:lang w:val="sr-Cyrl-CS"/>
        </w:rPr>
        <w:t xml:space="preserve"> Саборна (румунска) црква; </w:t>
      </w:r>
      <w:r w:rsidRPr="00D7469F">
        <w:rPr>
          <w:rFonts w:cstheme="minorHAnsi"/>
          <w:bCs/>
          <w:noProof/>
          <w:sz w:val="20"/>
          <w:szCs w:val="20"/>
          <w:lang w:val="sr-Cyrl-CS"/>
        </w:rPr>
        <w:t>Национални театар. Смештај у хотел.</w:t>
      </w:r>
    </w:p>
    <w:p w:rsidR="00AA7F02" w:rsidRPr="00D7469F" w:rsidRDefault="00AA7F02" w:rsidP="00AA7F02">
      <w:pPr>
        <w:tabs>
          <w:tab w:val="left" w:pos="142"/>
          <w:tab w:val="left" w:pos="1080"/>
        </w:tabs>
        <w:ind w:right="450"/>
        <w:rPr>
          <w:rFonts w:cstheme="minorHAnsi"/>
          <w:b/>
          <w:bCs/>
          <w:noProof/>
          <w:sz w:val="20"/>
          <w:szCs w:val="20"/>
          <w:lang w:val="sr-Cyrl-CS"/>
        </w:rPr>
      </w:pPr>
      <w:r w:rsidRPr="00D7469F">
        <w:rPr>
          <w:rFonts w:cstheme="minorHAnsi"/>
          <w:b/>
          <w:noProof/>
          <w:sz w:val="20"/>
          <w:szCs w:val="20"/>
          <w:lang w:val="sr-Cyrl-CS"/>
        </w:rPr>
        <w:t>Услуге: в</w:t>
      </w:r>
      <w:r w:rsidRPr="00D7469F">
        <w:rPr>
          <w:rFonts w:cstheme="minorHAnsi"/>
          <w:b/>
          <w:bCs/>
          <w:noProof/>
          <w:sz w:val="20"/>
          <w:szCs w:val="20"/>
          <w:lang w:val="sr-Cyrl-CS"/>
        </w:rPr>
        <w:t>ечера, ноћење.</w:t>
      </w:r>
    </w:p>
    <w:p w:rsidR="00AA7F02" w:rsidRPr="00D7469F" w:rsidRDefault="00AA7F02" w:rsidP="00AA7F02">
      <w:pPr>
        <w:suppressLineNumbers/>
        <w:rPr>
          <w:rFonts w:eastAsia="Arial Unicode MS" w:cstheme="minorHAnsi"/>
          <w:b/>
          <w:iCs/>
          <w:noProof/>
          <w:kern w:val="2"/>
          <w:sz w:val="20"/>
          <w:szCs w:val="20"/>
          <w:lang w:val="sr-Cyrl-CS" w:eastAsia="ar-SA"/>
        </w:rPr>
      </w:pPr>
    </w:p>
    <w:p w:rsidR="00AA7F02" w:rsidRPr="00D7469F" w:rsidRDefault="00AA7F02" w:rsidP="00AA7F02">
      <w:pPr>
        <w:suppressLineNumbers/>
        <w:rPr>
          <w:rFonts w:eastAsia="Arial Unicode MS" w:cstheme="minorHAnsi"/>
          <w:b/>
          <w:iCs/>
          <w:noProof/>
          <w:kern w:val="2"/>
          <w:sz w:val="20"/>
          <w:szCs w:val="20"/>
          <w:lang w:val="sr-Cyrl-CS" w:eastAsia="ar-SA"/>
        </w:rPr>
      </w:pPr>
      <w:r w:rsidRPr="00D7469F">
        <w:rPr>
          <w:rFonts w:eastAsia="Arial Unicode MS" w:cstheme="minorHAnsi"/>
          <w:b/>
          <w:iCs/>
          <w:noProof/>
          <w:kern w:val="2"/>
          <w:sz w:val="20"/>
          <w:szCs w:val="20"/>
          <w:lang w:val="sr-Cyrl-CS" w:eastAsia="ar-SA"/>
        </w:rPr>
        <w:t>Трећи дан.</w:t>
      </w:r>
    </w:p>
    <w:p w:rsidR="00AA7F02" w:rsidRPr="00D7469F" w:rsidRDefault="00AA7F02" w:rsidP="00AA7F02">
      <w:pPr>
        <w:suppressLineNumbers/>
        <w:rPr>
          <w:rFonts w:cstheme="minorHAnsi"/>
          <w:bCs/>
          <w:noProof/>
          <w:sz w:val="20"/>
          <w:szCs w:val="20"/>
          <w:lang w:val="sr-Cyrl-CS"/>
        </w:rPr>
      </w:pPr>
      <w:r w:rsidRPr="00D7469F">
        <w:rPr>
          <w:rFonts w:eastAsia="Arial Unicode MS" w:cstheme="minorHAnsi"/>
          <w:iCs/>
          <w:noProof/>
          <w:kern w:val="2"/>
          <w:sz w:val="20"/>
          <w:szCs w:val="20"/>
          <w:lang w:val="sr-Cyrl-CS" w:eastAsia="ar-SA"/>
        </w:rPr>
        <w:t>Н</w:t>
      </w:r>
      <w:r w:rsidRPr="00D7469F">
        <w:rPr>
          <w:rFonts w:cstheme="minorHAnsi"/>
          <w:noProof/>
          <w:sz w:val="20"/>
          <w:szCs w:val="20"/>
          <w:lang w:val="sr-Cyrl-CS"/>
        </w:rPr>
        <w:t xml:space="preserve">апуштање хотела. Посета </w:t>
      </w:r>
      <w:r w:rsidRPr="00D7469F">
        <w:rPr>
          <w:rFonts w:cstheme="minorHAnsi"/>
          <w:bCs/>
          <w:noProof/>
          <w:sz w:val="20"/>
          <w:szCs w:val="20"/>
          <w:lang w:val="sr-Cyrl-CS"/>
        </w:rPr>
        <w:t>руднику соли Турда.</w:t>
      </w:r>
      <w:r w:rsidRPr="00D7469F">
        <w:rPr>
          <w:rFonts w:cstheme="minorHAnsi"/>
          <w:noProof/>
          <w:sz w:val="20"/>
          <w:szCs w:val="20"/>
          <w:lang w:val="sr-Cyrl-CS"/>
        </w:rPr>
        <w:t xml:space="preserve"> Наставак путовања ка месту </w:t>
      </w:r>
      <w:r w:rsidRPr="00D7469F">
        <w:rPr>
          <w:rFonts w:cstheme="minorHAnsi"/>
          <w:bCs/>
          <w:noProof/>
          <w:sz w:val="20"/>
          <w:szCs w:val="20"/>
          <w:lang w:val="sr-Cyrl-CS"/>
        </w:rPr>
        <w:t>Георгени</w:t>
      </w:r>
      <w:r w:rsidRPr="00D7469F">
        <w:rPr>
          <w:rFonts w:cstheme="minorHAnsi"/>
          <w:noProof/>
          <w:sz w:val="20"/>
          <w:szCs w:val="20"/>
          <w:lang w:val="sr-Cyrl-CS"/>
        </w:rPr>
        <w:t xml:space="preserve">. Посета </w:t>
      </w:r>
      <w:r w:rsidRPr="00D7469F">
        <w:rPr>
          <w:rFonts w:cstheme="minorHAnsi"/>
          <w:bCs/>
          <w:noProof/>
          <w:sz w:val="20"/>
          <w:szCs w:val="20"/>
          <w:lang w:val="sr-Cyrl-CS"/>
        </w:rPr>
        <w:t>јерменској цркви</w:t>
      </w:r>
      <w:r w:rsidRPr="00D7469F">
        <w:rPr>
          <w:rFonts w:cstheme="minorHAnsi"/>
          <w:noProof/>
          <w:sz w:val="20"/>
          <w:szCs w:val="20"/>
          <w:lang w:val="sr-Cyrl-CS"/>
        </w:rPr>
        <w:t xml:space="preserve"> из </w:t>
      </w:r>
      <w:r w:rsidRPr="00D7469F">
        <w:rPr>
          <w:rFonts w:cstheme="minorHAnsi"/>
          <w:noProof/>
          <w:sz w:val="20"/>
          <w:szCs w:val="20"/>
          <w:lang w:val="sr-Latn-RS"/>
        </w:rPr>
        <w:t xml:space="preserve">XVIII </w:t>
      </w:r>
      <w:r w:rsidRPr="00D7469F">
        <w:rPr>
          <w:rFonts w:cstheme="minorHAnsi"/>
          <w:noProof/>
          <w:sz w:val="20"/>
          <w:szCs w:val="20"/>
          <w:lang w:val="sr-Cyrl-CS"/>
        </w:rPr>
        <w:t xml:space="preserve">века. Наставак путовања ка месту </w:t>
      </w:r>
      <w:r w:rsidRPr="00D7469F">
        <w:rPr>
          <w:rFonts w:cstheme="minorHAnsi"/>
          <w:bCs/>
          <w:noProof/>
          <w:sz w:val="20"/>
          <w:szCs w:val="20"/>
          <w:lang w:val="sr-Cyrl-CS"/>
        </w:rPr>
        <w:t xml:space="preserve">Мјеркуреа Ћук. </w:t>
      </w:r>
      <w:r w:rsidRPr="00D7469F">
        <w:rPr>
          <w:rFonts w:cstheme="minorHAnsi"/>
          <w:noProof/>
          <w:sz w:val="20"/>
          <w:szCs w:val="20"/>
          <w:lang w:val="sr-Cyrl-CS"/>
        </w:rPr>
        <w:t xml:space="preserve">Смештај у хотел. </w:t>
      </w:r>
    </w:p>
    <w:p w:rsidR="00AA7F02" w:rsidRPr="00D7469F" w:rsidRDefault="00AA7F02" w:rsidP="00AA7F02">
      <w:pPr>
        <w:tabs>
          <w:tab w:val="left" w:pos="142"/>
          <w:tab w:val="left" w:pos="1080"/>
        </w:tabs>
        <w:ind w:right="450"/>
        <w:rPr>
          <w:rFonts w:cstheme="minorHAnsi"/>
          <w:b/>
          <w:bCs/>
          <w:noProof/>
          <w:sz w:val="20"/>
          <w:szCs w:val="20"/>
          <w:lang w:val="sr-Cyrl-CS"/>
        </w:rPr>
      </w:pPr>
      <w:r w:rsidRPr="00D7469F">
        <w:rPr>
          <w:rFonts w:cstheme="minorHAnsi"/>
          <w:b/>
          <w:noProof/>
          <w:sz w:val="20"/>
          <w:szCs w:val="20"/>
          <w:lang w:val="sr-Cyrl-CS"/>
        </w:rPr>
        <w:t>Услуге: доручак, в</w:t>
      </w:r>
      <w:r w:rsidRPr="00D7469F">
        <w:rPr>
          <w:rFonts w:cstheme="minorHAnsi"/>
          <w:b/>
          <w:bCs/>
          <w:noProof/>
          <w:sz w:val="20"/>
          <w:szCs w:val="20"/>
          <w:lang w:val="sr-Cyrl-CS"/>
        </w:rPr>
        <w:t>ечера, ноћење.</w:t>
      </w:r>
    </w:p>
    <w:p w:rsidR="00AA7F02" w:rsidRPr="00D7469F" w:rsidRDefault="00AA7F02" w:rsidP="00AA7F02">
      <w:pPr>
        <w:tabs>
          <w:tab w:val="left" w:pos="180"/>
          <w:tab w:val="left" w:pos="1080"/>
        </w:tabs>
        <w:ind w:right="450"/>
        <w:rPr>
          <w:rFonts w:eastAsia="Arial Unicode MS" w:cstheme="minorHAnsi"/>
          <w:b/>
          <w:iCs/>
          <w:noProof/>
          <w:kern w:val="2"/>
          <w:sz w:val="20"/>
          <w:szCs w:val="20"/>
          <w:lang w:val="sr-Cyrl-CS" w:eastAsia="ar-SA"/>
        </w:rPr>
      </w:pPr>
    </w:p>
    <w:p w:rsidR="00AA7F02" w:rsidRPr="00D7469F" w:rsidRDefault="00AA7F02" w:rsidP="00AA7F02">
      <w:pPr>
        <w:tabs>
          <w:tab w:val="left" w:pos="180"/>
          <w:tab w:val="left" w:pos="1080"/>
        </w:tabs>
        <w:ind w:right="450"/>
        <w:rPr>
          <w:rFonts w:eastAsia="Arial Unicode MS" w:cstheme="minorHAnsi"/>
          <w:iCs/>
          <w:noProof/>
          <w:kern w:val="2"/>
          <w:sz w:val="20"/>
          <w:szCs w:val="20"/>
          <w:lang w:val="sr-Cyrl-CS" w:eastAsia="ar-SA"/>
        </w:rPr>
      </w:pPr>
      <w:r w:rsidRPr="00D7469F">
        <w:rPr>
          <w:rFonts w:eastAsia="Arial Unicode MS" w:cstheme="minorHAnsi"/>
          <w:b/>
          <w:iCs/>
          <w:noProof/>
          <w:kern w:val="2"/>
          <w:sz w:val="20"/>
          <w:szCs w:val="20"/>
          <w:lang w:val="sr-Cyrl-CS" w:eastAsia="ar-SA"/>
        </w:rPr>
        <w:t>Четврти дан.</w:t>
      </w:r>
    </w:p>
    <w:p w:rsidR="00AA7F02" w:rsidRPr="00D7469F" w:rsidRDefault="00AA7F02" w:rsidP="00AA7F02">
      <w:pPr>
        <w:tabs>
          <w:tab w:val="left" w:pos="180"/>
          <w:tab w:val="left" w:pos="1080"/>
        </w:tabs>
        <w:ind w:right="450"/>
        <w:rPr>
          <w:rFonts w:cstheme="minorHAnsi"/>
          <w:noProof/>
          <w:sz w:val="20"/>
          <w:szCs w:val="20"/>
          <w:lang w:val="sr-Cyrl-CS"/>
        </w:rPr>
      </w:pPr>
      <w:r w:rsidRPr="00D7469F">
        <w:rPr>
          <w:rFonts w:cstheme="minorHAnsi"/>
          <w:noProof/>
          <w:sz w:val="20"/>
          <w:szCs w:val="20"/>
          <w:lang w:val="sr-Cyrl-CS"/>
        </w:rPr>
        <w:t xml:space="preserve">Напуштање хотела. Посета утврђеној </w:t>
      </w:r>
      <w:r w:rsidRPr="00D7469F">
        <w:rPr>
          <w:rFonts w:cstheme="minorHAnsi"/>
          <w:bCs/>
          <w:noProof/>
          <w:sz w:val="20"/>
          <w:szCs w:val="20"/>
          <w:lang w:val="sr-Cyrl-CS"/>
        </w:rPr>
        <w:t xml:space="preserve">цркви Харман. Путовање за Брашов. Панорамско разгледање града: Црна црква </w:t>
      </w:r>
      <w:r w:rsidRPr="00D7469F">
        <w:rPr>
          <w:rFonts w:cstheme="minorHAnsi"/>
          <w:bCs/>
          <w:noProof/>
          <w:sz w:val="20"/>
          <w:szCs w:val="20"/>
          <w:lang w:val="sr-Latn-CS"/>
        </w:rPr>
        <w:t>(Biserica Neagră</w:t>
      </w:r>
      <w:r w:rsidRPr="00D7469F">
        <w:rPr>
          <w:rFonts w:cstheme="minorHAnsi"/>
          <w:bCs/>
          <w:noProof/>
          <w:sz w:val="20"/>
          <w:szCs w:val="20"/>
          <w:lang w:val="sr-Cyrl-CS"/>
        </w:rPr>
        <w:t xml:space="preserve">) из </w:t>
      </w:r>
      <w:r w:rsidRPr="00D7469F">
        <w:rPr>
          <w:rFonts w:cstheme="minorHAnsi"/>
          <w:bCs/>
          <w:noProof/>
          <w:sz w:val="20"/>
          <w:szCs w:val="20"/>
          <w:lang w:val="sr-Latn-RS"/>
        </w:rPr>
        <w:t>XV</w:t>
      </w:r>
      <w:r w:rsidRPr="00D7469F">
        <w:rPr>
          <w:rFonts w:cstheme="minorHAnsi"/>
          <w:bCs/>
          <w:noProof/>
          <w:sz w:val="20"/>
          <w:szCs w:val="20"/>
          <w:lang w:val="sr-Cyrl-CS"/>
        </w:rPr>
        <w:t xml:space="preserve"> века,</w:t>
      </w:r>
      <w:r w:rsidRPr="00D7469F">
        <w:rPr>
          <w:rFonts w:cstheme="minorHAnsi"/>
          <w:bCs/>
          <w:noProof/>
          <w:sz w:val="20"/>
          <w:szCs w:val="20"/>
          <w:lang w:val="sr-Latn-RS"/>
        </w:rPr>
        <w:t xml:space="preserve"> </w:t>
      </w:r>
      <w:r w:rsidRPr="00D7469F">
        <w:rPr>
          <w:rFonts w:cstheme="minorHAnsi"/>
          <w:bCs/>
          <w:noProof/>
          <w:sz w:val="20"/>
          <w:szCs w:val="20"/>
          <w:lang w:val="sr-Cyrl-RS"/>
        </w:rPr>
        <w:t>етнографски музеј,</w:t>
      </w:r>
      <w:r w:rsidRPr="00D7469F">
        <w:rPr>
          <w:rFonts w:cstheme="minorHAnsi"/>
          <w:bCs/>
          <w:noProof/>
          <w:sz w:val="20"/>
          <w:szCs w:val="20"/>
          <w:lang w:val="sr-Cyrl-CS"/>
        </w:rPr>
        <w:t xml:space="preserve"> стара градска већница. </w:t>
      </w:r>
      <w:r w:rsidRPr="00D7469F">
        <w:rPr>
          <w:rFonts w:cstheme="minorHAnsi"/>
          <w:noProof/>
          <w:sz w:val="20"/>
          <w:szCs w:val="20"/>
          <w:lang w:val="sr-Cyrl-CS"/>
        </w:rPr>
        <w:t xml:space="preserve">Полазак ка месту </w:t>
      </w:r>
      <w:r w:rsidRPr="00D7469F">
        <w:rPr>
          <w:rFonts w:cstheme="minorHAnsi"/>
          <w:bCs/>
          <w:noProof/>
          <w:sz w:val="20"/>
          <w:szCs w:val="20"/>
          <w:lang w:val="sr-Cyrl-CS"/>
        </w:rPr>
        <w:t>Предеал</w:t>
      </w:r>
      <w:r w:rsidR="00285C2D">
        <w:rPr>
          <w:rFonts w:cstheme="minorHAnsi"/>
          <w:bCs/>
          <w:noProof/>
          <w:sz w:val="20"/>
          <w:szCs w:val="20"/>
          <w:lang w:val="sr-Cyrl-CS"/>
        </w:rPr>
        <w:t xml:space="preserve"> </w:t>
      </w:r>
      <w:r w:rsidR="00285C2D">
        <w:rPr>
          <w:rFonts w:cstheme="minorHAnsi"/>
          <w:bCs/>
          <w:noProof/>
          <w:sz w:val="20"/>
          <w:szCs w:val="20"/>
          <w:lang w:val="sr-Cyrl-RS"/>
        </w:rPr>
        <w:t xml:space="preserve">или </w:t>
      </w:r>
      <w:r w:rsidRPr="00D7469F">
        <w:rPr>
          <w:rFonts w:cstheme="minorHAnsi"/>
          <w:bCs/>
          <w:noProof/>
          <w:sz w:val="20"/>
          <w:szCs w:val="20"/>
          <w:lang w:val="sr-Cyrl-RS"/>
        </w:rPr>
        <w:t>Бустени</w:t>
      </w:r>
      <w:r w:rsidRPr="00D7469F">
        <w:rPr>
          <w:rFonts w:cstheme="minorHAnsi"/>
          <w:bCs/>
          <w:noProof/>
          <w:sz w:val="20"/>
          <w:szCs w:val="20"/>
          <w:lang w:val="sr-Cyrl-CS"/>
        </w:rPr>
        <w:t>,</w:t>
      </w:r>
      <w:r w:rsidRPr="00D7469F">
        <w:rPr>
          <w:rFonts w:cstheme="minorHAnsi"/>
          <w:noProof/>
          <w:sz w:val="20"/>
          <w:szCs w:val="20"/>
          <w:lang w:val="sr-Cyrl-CS"/>
        </w:rPr>
        <w:t xml:space="preserve"> и смештај у хотел. </w:t>
      </w:r>
    </w:p>
    <w:p w:rsidR="00AA7F02" w:rsidRPr="00D7469F" w:rsidRDefault="00AA7F02" w:rsidP="00AA7F02">
      <w:pPr>
        <w:tabs>
          <w:tab w:val="left" w:pos="142"/>
          <w:tab w:val="left" w:pos="1080"/>
        </w:tabs>
        <w:ind w:right="450"/>
        <w:rPr>
          <w:rFonts w:cstheme="minorHAnsi"/>
          <w:b/>
          <w:bCs/>
          <w:noProof/>
          <w:sz w:val="20"/>
          <w:szCs w:val="20"/>
          <w:lang w:val="sr-Cyrl-CS"/>
        </w:rPr>
      </w:pPr>
      <w:r w:rsidRPr="00D7469F">
        <w:rPr>
          <w:rFonts w:cstheme="minorHAnsi"/>
          <w:b/>
          <w:noProof/>
          <w:sz w:val="20"/>
          <w:szCs w:val="20"/>
          <w:lang w:val="sr-Cyrl-CS"/>
        </w:rPr>
        <w:t>Услуге: доручак, в</w:t>
      </w:r>
      <w:r w:rsidRPr="00D7469F">
        <w:rPr>
          <w:rFonts w:cstheme="minorHAnsi"/>
          <w:b/>
          <w:bCs/>
          <w:noProof/>
          <w:sz w:val="20"/>
          <w:szCs w:val="20"/>
          <w:lang w:val="sr-Cyrl-CS"/>
        </w:rPr>
        <w:t>ечера, ноћење.</w:t>
      </w:r>
    </w:p>
    <w:p w:rsidR="00AA7F02" w:rsidRPr="00D7469F" w:rsidRDefault="00AA7F02" w:rsidP="00AA7F02">
      <w:pPr>
        <w:tabs>
          <w:tab w:val="left" w:pos="142"/>
          <w:tab w:val="left" w:pos="1080"/>
        </w:tabs>
        <w:ind w:right="450"/>
        <w:rPr>
          <w:rFonts w:eastAsia="Arial Unicode MS" w:cstheme="minorHAnsi"/>
          <w:iCs/>
          <w:noProof/>
          <w:kern w:val="2"/>
          <w:sz w:val="20"/>
          <w:szCs w:val="20"/>
          <w:lang w:val="sr-Cyrl-CS" w:eastAsia="ar-SA"/>
        </w:rPr>
      </w:pPr>
    </w:p>
    <w:p w:rsidR="00AA7F02" w:rsidRPr="00D7469F" w:rsidRDefault="00AA7F02" w:rsidP="00AA7F02">
      <w:pPr>
        <w:tabs>
          <w:tab w:val="left" w:pos="142"/>
          <w:tab w:val="left" w:pos="1080"/>
        </w:tabs>
        <w:ind w:right="450"/>
        <w:rPr>
          <w:rFonts w:eastAsia="Arial Unicode MS" w:cstheme="minorHAnsi"/>
          <w:b/>
          <w:iCs/>
          <w:noProof/>
          <w:kern w:val="2"/>
          <w:sz w:val="20"/>
          <w:szCs w:val="20"/>
          <w:lang w:val="sr-Cyrl-CS" w:eastAsia="ar-SA"/>
        </w:rPr>
      </w:pPr>
      <w:r w:rsidRPr="00D7469F">
        <w:rPr>
          <w:rFonts w:eastAsia="Arial Unicode MS" w:cstheme="minorHAnsi"/>
          <w:b/>
          <w:iCs/>
          <w:noProof/>
          <w:kern w:val="2"/>
          <w:sz w:val="20"/>
          <w:szCs w:val="20"/>
          <w:lang w:val="sr-Cyrl-CS" w:eastAsia="ar-SA"/>
        </w:rPr>
        <w:t>Пети дан.</w:t>
      </w:r>
    </w:p>
    <w:p w:rsidR="00AA7F02" w:rsidRPr="00D7469F" w:rsidRDefault="00AA7F02" w:rsidP="00AA7F02">
      <w:pPr>
        <w:tabs>
          <w:tab w:val="left" w:pos="142"/>
          <w:tab w:val="left" w:pos="1080"/>
        </w:tabs>
        <w:ind w:right="450"/>
        <w:rPr>
          <w:rFonts w:cstheme="minorHAnsi"/>
          <w:noProof/>
          <w:sz w:val="20"/>
          <w:szCs w:val="20"/>
          <w:lang w:val="sr-Cyrl-CS"/>
        </w:rPr>
      </w:pPr>
      <w:r w:rsidRPr="00D7469F">
        <w:rPr>
          <w:rFonts w:cstheme="minorHAnsi"/>
          <w:noProof/>
          <w:sz w:val="20"/>
          <w:szCs w:val="20"/>
          <w:lang w:val="sr-Cyrl-CS"/>
        </w:rPr>
        <w:t xml:space="preserve">Одлазак у Синају. </w:t>
      </w:r>
      <w:r w:rsidRPr="00D7469F">
        <w:rPr>
          <w:rFonts w:cstheme="minorHAnsi"/>
          <w:bCs/>
          <w:noProof/>
          <w:sz w:val="20"/>
          <w:szCs w:val="20"/>
          <w:lang w:val="sr-Cyrl-CS"/>
        </w:rPr>
        <w:t>Посета манастиру Синаја (</w:t>
      </w:r>
      <w:r w:rsidRPr="00D7469F">
        <w:rPr>
          <w:rFonts w:cstheme="minorHAnsi"/>
          <w:bCs/>
          <w:noProof/>
          <w:sz w:val="20"/>
          <w:szCs w:val="20"/>
          <w:lang w:val="sr-Latn-RS"/>
        </w:rPr>
        <w:t>XVII</w:t>
      </w:r>
      <w:r w:rsidRPr="00D7469F">
        <w:rPr>
          <w:rFonts w:cstheme="minorHAnsi"/>
          <w:bCs/>
          <w:noProof/>
          <w:sz w:val="20"/>
          <w:szCs w:val="20"/>
          <w:lang w:val="sr-Cyrl-CS"/>
        </w:rPr>
        <w:t xml:space="preserve"> век) и дворцу Пелеш (</w:t>
      </w:r>
      <w:r w:rsidRPr="00D7469F">
        <w:rPr>
          <w:rFonts w:cstheme="minorHAnsi"/>
          <w:bCs/>
          <w:noProof/>
          <w:sz w:val="20"/>
          <w:szCs w:val="20"/>
          <w:lang w:val="sr-Latn-CS"/>
        </w:rPr>
        <w:t>Castelul Peleş</w:t>
      </w:r>
      <w:r w:rsidRPr="00D7469F">
        <w:rPr>
          <w:rFonts w:cstheme="minorHAnsi"/>
          <w:bCs/>
          <w:noProof/>
          <w:sz w:val="20"/>
          <w:szCs w:val="20"/>
          <w:lang w:val="sr-Cyrl-CS"/>
        </w:rPr>
        <w:t>). Посета замка Бран (</w:t>
      </w:r>
      <w:r w:rsidRPr="00D7469F">
        <w:rPr>
          <w:rFonts w:cstheme="minorHAnsi"/>
          <w:bCs/>
          <w:noProof/>
          <w:sz w:val="20"/>
          <w:szCs w:val="20"/>
          <w:lang w:val="sr-Latn-CS"/>
        </w:rPr>
        <w:t>Castelul Bran</w:t>
      </w:r>
      <w:r w:rsidRPr="00D7469F">
        <w:rPr>
          <w:rFonts w:cstheme="minorHAnsi"/>
          <w:bCs/>
          <w:noProof/>
          <w:sz w:val="20"/>
          <w:szCs w:val="20"/>
          <w:lang w:val="sr-Cyrl-CS"/>
        </w:rPr>
        <w:t xml:space="preserve">). </w:t>
      </w:r>
      <w:r w:rsidRPr="00D7469F">
        <w:rPr>
          <w:rFonts w:cstheme="minorHAnsi"/>
          <w:noProof/>
          <w:sz w:val="20"/>
          <w:szCs w:val="20"/>
          <w:lang w:val="sr-Cyrl-CS"/>
        </w:rPr>
        <w:t xml:space="preserve">Повратак у хотел. </w:t>
      </w:r>
    </w:p>
    <w:p w:rsidR="00AA7F02" w:rsidRPr="00D7469F" w:rsidRDefault="00AA7F02" w:rsidP="00AA7F02">
      <w:pPr>
        <w:tabs>
          <w:tab w:val="left" w:pos="142"/>
          <w:tab w:val="left" w:pos="1080"/>
        </w:tabs>
        <w:ind w:right="450"/>
        <w:rPr>
          <w:rFonts w:cstheme="minorHAnsi"/>
          <w:b/>
          <w:bCs/>
          <w:noProof/>
          <w:sz w:val="20"/>
          <w:szCs w:val="20"/>
          <w:lang w:val="sr-Cyrl-CS"/>
        </w:rPr>
      </w:pPr>
      <w:r w:rsidRPr="00D7469F">
        <w:rPr>
          <w:rFonts w:cstheme="minorHAnsi"/>
          <w:b/>
          <w:noProof/>
          <w:sz w:val="20"/>
          <w:szCs w:val="20"/>
          <w:lang w:val="sr-Cyrl-CS"/>
        </w:rPr>
        <w:t>Услуге: доручак, в</w:t>
      </w:r>
      <w:r w:rsidRPr="00D7469F">
        <w:rPr>
          <w:rFonts w:cstheme="minorHAnsi"/>
          <w:b/>
          <w:bCs/>
          <w:noProof/>
          <w:sz w:val="20"/>
          <w:szCs w:val="20"/>
          <w:lang w:val="sr-Cyrl-CS"/>
        </w:rPr>
        <w:t>ечера, ноћење.</w:t>
      </w:r>
    </w:p>
    <w:p w:rsidR="00AA7F02" w:rsidRPr="00D7469F" w:rsidRDefault="00AA7F02" w:rsidP="00AA7F02">
      <w:pPr>
        <w:tabs>
          <w:tab w:val="left" w:pos="142"/>
          <w:tab w:val="left" w:pos="1080"/>
        </w:tabs>
        <w:ind w:right="450"/>
        <w:rPr>
          <w:rFonts w:cstheme="minorHAnsi"/>
          <w:noProof/>
          <w:sz w:val="20"/>
          <w:szCs w:val="20"/>
          <w:lang w:val="sr-Cyrl-CS"/>
        </w:rPr>
      </w:pPr>
    </w:p>
    <w:p w:rsidR="00AA7F02" w:rsidRPr="00D7469F" w:rsidRDefault="00AA7F02" w:rsidP="00AA7F02">
      <w:pPr>
        <w:tabs>
          <w:tab w:val="left" w:pos="142"/>
          <w:tab w:val="left" w:pos="1080"/>
        </w:tabs>
        <w:ind w:right="450"/>
        <w:rPr>
          <w:rFonts w:eastAsia="Arial Unicode MS" w:cstheme="minorHAnsi"/>
          <w:b/>
          <w:iCs/>
          <w:noProof/>
          <w:kern w:val="2"/>
          <w:sz w:val="20"/>
          <w:szCs w:val="20"/>
          <w:lang w:val="sr-Cyrl-CS" w:eastAsia="ar-SA"/>
        </w:rPr>
      </w:pPr>
      <w:r w:rsidRPr="00D7469F">
        <w:rPr>
          <w:rFonts w:eastAsia="Arial Unicode MS" w:cstheme="minorHAnsi"/>
          <w:b/>
          <w:iCs/>
          <w:noProof/>
          <w:kern w:val="2"/>
          <w:sz w:val="20"/>
          <w:szCs w:val="20"/>
          <w:lang w:val="sr-Cyrl-CS" w:eastAsia="ar-SA"/>
        </w:rPr>
        <w:t>Шести дан.</w:t>
      </w:r>
    </w:p>
    <w:p w:rsidR="00AA7F02" w:rsidRPr="00D7469F" w:rsidRDefault="00AA7F02" w:rsidP="00AA7F02">
      <w:pPr>
        <w:tabs>
          <w:tab w:val="left" w:pos="142"/>
          <w:tab w:val="left" w:pos="1080"/>
        </w:tabs>
        <w:ind w:right="450"/>
        <w:rPr>
          <w:rFonts w:cstheme="minorHAnsi"/>
          <w:noProof/>
          <w:sz w:val="20"/>
          <w:szCs w:val="20"/>
          <w:lang w:val="sr-Cyrl-CS"/>
        </w:rPr>
      </w:pPr>
      <w:r w:rsidRPr="00D7469F">
        <w:rPr>
          <w:rFonts w:cstheme="minorHAnsi"/>
          <w:noProof/>
          <w:sz w:val="20"/>
          <w:szCs w:val="20"/>
          <w:lang w:val="sr-Cyrl-CS"/>
        </w:rPr>
        <w:t xml:space="preserve">Напуштање хотела. Полазак за Сибиу. Долазак у </w:t>
      </w:r>
      <w:r w:rsidRPr="00D7469F">
        <w:rPr>
          <w:rFonts w:cstheme="minorHAnsi"/>
          <w:bCs/>
          <w:noProof/>
          <w:sz w:val="20"/>
          <w:szCs w:val="20"/>
          <w:lang w:val="sr-Cyrl-CS"/>
        </w:rPr>
        <w:t>Сибиу</w:t>
      </w:r>
      <w:r w:rsidRPr="00D7469F">
        <w:rPr>
          <w:rFonts w:cstheme="minorHAnsi"/>
          <w:noProof/>
          <w:sz w:val="20"/>
          <w:szCs w:val="20"/>
          <w:lang w:val="sr-Cyrl-CS"/>
        </w:rPr>
        <w:t>. Разгледање старог градског језгра Сибиуа: Велики трг (</w:t>
      </w:r>
      <w:r w:rsidRPr="00D7469F">
        <w:rPr>
          <w:rFonts w:cstheme="minorHAnsi"/>
          <w:noProof/>
          <w:sz w:val="20"/>
          <w:szCs w:val="20"/>
          <w:lang w:val="sr-Latn-CS"/>
        </w:rPr>
        <w:t>Piaţa Mare</w:t>
      </w:r>
      <w:r w:rsidRPr="00D7469F">
        <w:rPr>
          <w:rFonts w:cstheme="minorHAnsi"/>
          <w:noProof/>
          <w:sz w:val="20"/>
          <w:szCs w:val="20"/>
          <w:lang w:val="sr-Cyrl-CS"/>
        </w:rPr>
        <w:t>)</w:t>
      </w:r>
      <w:r w:rsidRPr="00D7469F">
        <w:rPr>
          <w:rFonts w:cstheme="minorHAnsi"/>
          <w:bCs/>
          <w:noProof/>
          <w:sz w:val="20"/>
          <w:szCs w:val="20"/>
          <w:lang w:val="sr-Cyrl-CS"/>
        </w:rPr>
        <w:t>,</w:t>
      </w:r>
      <w:r w:rsidRPr="00D7469F">
        <w:rPr>
          <w:rFonts w:cstheme="minorHAnsi"/>
          <w:noProof/>
          <w:sz w:val="20"/>
          <w:szCs w:val="20"/>
          <w:lang w:val="sr-Cyrl-CS"/>
        </w:rPr>
        <w:t xml:space="preserve"> Палата </w:t>
      </w:r>
      <w:r w:rsidRPr="00D7469F">
        <w:rPr>
          <w:rFonts w:cstheme="minorHAnsi"/>
          <w:bCs/>
          <w:noProof/>
          <w:sz w:val="20"/>
          <w:szCs w:val="20"/>
          <w:lang w:val="sr-Cyrl-CS"/>
        </w:rPr>
        <w:t>Брукентал,</w:t>
      </w:r>
      <w:r w:rsidRPr="00D7469F">
        <w:rPr>
          <w:rFonts w:cstheme="minorHAnsi"/>
          <w:noProof/>
          <w:sz w:val="20"/>
          <w:szCs w:val="20"/>
          <w:lang w:val="sr-Cyrl-CS"/>
        </w:rPr>
        <w:t xml:space="preserve">  </w:t>
      </w:r>
      <w:r w:rsidRPr="00D7469F">
        <w:rPr>
          <w:rFonts w:cstheme="minorHAnsi"/>
          <w:bCs/>
          <w:noProof/>
          <w:sz w:val="20"/>
          <w:szCs w:val="20"/>
          <w:lang w:val="sr-Cyrl-CS"/>
        </w:rPr>
        <w:t>римокатоличка, језуитска црква</w:t>
      </w:r>
      <w:r w:rsidRPr="00D7469F">
        <w:rPr>
          <w:rFonts w:cstheme="minorHAnsi"/>
          <w:noProof/>
          <w:sz w:val="20"/>
          <w:szCs w:val="20"/>
          <w:lang w:val="sr-Cyrl-CS"/>
        </w:rPr>
        <w:t xml:space="preserve">; Мали трг </w:t>
      </w:r>
      <w:r w:rsidRPr="00D7469F">
        <w:rPr>
          <w:rFonts w:cstheme="minorHAnsi"/>
          <w:bCs/>
          <w:noProof/>
          <w:sz w:val="20"/>
          <w:szCs w:val="20"/>
          <w:lang w:val="sr-Cyrl-CS"/>
        </w:rPr>
        <w:t>(</w:t>
      </w:r>
      <w:r w:rsidRPr="00D7469F">
        <w:rPr>
          <w:rFonts w:cstheme="minorHAnsi"/>
          <w:bCs/>
          <w:noProof/>
          <w:sz w:val="20"/>
          <w:szCs w:val="20"/>
          <w:lang w:val="sr-Latn-CS"/>
        </w:rPr>
        <w:t>Piaţa Mică</w:t>
      </w:r>
      <w:r w:rsidRPr="00D7469F">
        <w:rPr>
          <w:rFonts w:cstheme="minorHAnsi"/>
          <w:bCs/>
          <w:noProof/>
          <w:sz w:val="20"/>
          <w:szCs w:val="20"/>
          <w:lang w:val="sr-Cyrl-CS"/>
        </w:rPr>
        <w:t>), Саветна кула</w:t>
      </w:r>
      <w:r w:rsidRPr="00D7469F">
        <w:rPr>
          <w:rFonts w:cstheme="minorHAnsi"/>
          <w:noProof/>
          <w:sz w:val="20"/>
          <w:szCs w:val="20"/>
          <w:lang w:val="sr-Cyrl-CS"/>
        </w:rPr>
        <w:t xml:space="preserve"> (</w:t>
      </w:r>
      <w:r w:rsidRPr="00D7469F">
        <w:rPr>
          <w:rFonts w:cstheme="minorHAnsi"/>
          <w:noProof/>
          <w:sz w:val="20"/>
          <w:szCs w:val="20"/>
          <w:lang w:val="sr-Latn-CS"/>
        </w:rPr>
        <w:t xml:space="preserve">Turnul Sfatului; XIII </w:t>
      </w:r>
      <w:r w:rsidRPr="00D7469F">
        <w:rPr>
          <w:rFonts w:cstheme="minorHAnsi"/>
          <w:noProof/>
          <w:sz w:val="20"/>
          <w:szCs w:val="20"/>
          <w:lang w:val="sr-Cyrl-CS"/>
        </w:rPr>
        <w:t>век)</w:t>
      </w:r>
      <w:r w:rsidRPr="00D7469F">
        <w:rPr>
          <w:rFonts w:cstheme="minorHAnsi"/>
          <w:bCs/>
          <w:noProof/>
          <w:sz w:val="20"/>
          <w:szCs w:val="20"/>
          <w:lang w:val="sr-Cyrl-CS"/>
        </w:rPr>
        <w:t>; Трг Хует (</w:t>
      </w:r>
      <w:r w:rsidRPr="00D7469F">
        <w:rPr>
          <w:rFonts w:cstheme="minorHAnsi"/>
          <w:bCs/>
          <w:noProof/>
          <w:sz w:val="20"/>
          <w:szCs w:val="20"/>
          <w:lang w:val="sr-Latn-CS"/>
        </w:rPr>
        <w:t>Piaţa Huet</w:t>
      </w:r>
      <w:r w:rsidRPr="00D7469F">
        <w:rPr>
          <w:rFonts w:cstheme="minorHAnsi"/>
          <w:bCs/>
          <w:noProof/>
          <w:sz w:val="20"/>
          <w:szCs w:val="20"/>
          <w:lang w:val="sr-Cyrl-CS"/>
        </w:rPr>
        <w:t>)</w:t>
      </w:r>
      <w:r w:rsidRPr="00D7469F">
        <w:rPr>
          <w:rFonts w:cstheme="minorHAnsi"/>
          <w:noProof/>
          <w:sz w:val="20"/>
          <w:szCs w:val="20"/>
          <w:lang w:val="sr-Cyrl-CS"/>
        </w:rPr>
        <w:t xml:space="preserve">;  Улица Митрополије. Смештај у хотел. </w:t>
      </w:r>
    </w:p>
    <w:p w:rsidR="00AA7F02" w:rsidRPr="00D7469F" w:rsidRDefault="00AA7F02" w:rsidP="00AA7F02">
      <w:pPr>
        <w:tabs>
          <w:tab w:val="left" w:pos="142"/>
          <w:tab w:val="left" w:pos="1080"/>
        </w:tabs>
        <w:ind w:right="450"/>
        <w:rPr>
          <w:rFonts w:cstheme="minorHAnsi"/>
          <w:b/>
          <w:bCs/>
          <w:noProof/>
          <w:sz w:val="20"/>
          <w:szCs w:val="20"/>
          <w:lang w:val="sr-Cyrl-CS"/>
        </w:rPr>
      </w:pPr>
      <w:r w:rsidRPr="00D7469F">
        <w:rPr>
          <w:rFonts w:cstheme="minorHAnsi"/>
          <w:b/>
          <w:noProof/>
          <w:sz w:val="20"/>
          <w:szCs w:val="20"/>
          <w:lang w:val="sr-Cyrl-CS"/>
        </w:rPr>
        <w:t>Услуге: доручак, в</w:t>
      </w:r>
      <w:r w:rsidRPr="00D7469F">
        <w:rPr>
          <w:rFonts w:cstheme="minorHAnsi"/>
          <w:b/>
          <w:bCs/>
          <w:noProof/>
          <w:sz w:val="20"/>
          <w:szCs w:val="20"/>
          <w:lang w:val="sr-Cyrl-CS"/>
        </w:rPr>
        <w:t>ечера, ноћење.</w:t>
      </w:r>
    </w:p>
    <w:p w:rsidR="00AA7F02" w:rsidRPr="00D7469F" w:rsidRDefault="00AA7F02" w:rsidP="00AA7F02">
      <w:pPr>
        <w:tabs>
          <w:tab w:val="left" w:pos="142"/>
          <w:tab w:val="left" w:pos="1080"/>
        </w:tabs>
        <w:ind w:right="450"/>
        <w:rPr>
          <w:rFonts w:cstheme="minorHAnsi"/>
          <w:b/>
          <w:bCs/>
          <w:noProof/>
          <w:sz w:val="20"/>
          <w:szCs w:val="20"/>
          <w:lang w:val="sr-Cyrl-CS"/>
        </w:rPr>
      </w:pPr>
    </w:p>
    <w:p w:rsidR="00AA7F02" w:rsidRPr="00D7469F" w:rsidRDefault="00AA7F02" w:rsidP="00AA7F02">
      <w:pPr>
        <w:tabs>
          <w:tab w:val="left" w:pos="142"/>
          <w:tab w:val="left" w:pos="1080"/>
        </w:tabs>
        <w:ind w:right="450"/>
        <w:rPr>
          <w:rFonts w:eastAsia="Arial Unicode MS" w:cstheme="minorHAnsi"/>
          <w:iCs/>
          <w:noProof/>
          <w:kern w:val="2"/>
          <w:sz w:val="20"/>
          <w:szCs w:val="20"/>
          <w:lang w:val="sr-Cyrl-CS" w:eastAsia="ar-SA"/>
        </w:rPr>
      </w:pPr>
      <w:r w:rsidRPr="00D7469F">
        <w:rPr>
          <w:rFonts w:eastAsia="Arial Unicode MS" w:cstheme="minorHAnsi"/>
          <w:b/>
          <w:iCs/>
          <w:noProof/>
          <w:kern w:val="2"/>
          <w:sz w:val="20"/>
          <w:szCs w:val="20"/>
          <w:lang w:val="sr-Cyrl-CS" w:eastAsia="ar-SA"/>
        </w:rPr>
        <w:t>Седми дан.</w:t>
      </w:r>
    </w:p>
    <w:p w:rsidR="00AA7F02" w:rsidRPr="00D7469F" w:rsidRDefault="00AA7F02" w:rsidP="00AA7F02">
      <w:pPr>
        <w:tabs>
          <w:tab w:val="left" w:pos="142"/>
          <w:tab w:val="left" w:pos="1080"/>
        </w:tabs>
        <w:ind w:right="450"/>
        <w:rPr>
          <w:rFonts w:cstheme="minorHAnsi"/>
          <w:noProof/>
          <w:sz w:val="20"/>
          <w:szCs w:val="20"/>
          <w:lang w:val="sr-Cyrl-CS"/>
        </w:rPr>
      </w:pPr>
      <w:r w:rsidRPr="00D7469F">
        <w:rPr>
          <w:rFonts w:cstheme="minorHAnsi"/>
          <w:noProof/>
          <w:sz w:val="20"/>
          <w:szCs w:val="20"/>
          <w:lang w:val="sr-Cyrl-CS"/>
        </w:rPr>
        <w:t>Напуштање хотела.  Долазак у град Хунедоара. Посета дворцу Хуњад  из XIV века. Наставак путовања ка Темишвару. Долазак у Темишвар. Смештај у хотел.</w:t>
      </w:r>
    </w:p>
    <w:p w:rsidR="00AA7F02" w:rsidRPr="00D7469F" w:rsidRDefault="00AA7F02" w:rsidP="00AA7F02">
      <w:pPr>
        <w:suppressLineNumbers/>
        <w:rPr>
          <w:rFonts w:cstheme="minorHAnsi"/>
          <w:b/>
          <w:iCs/>
          <w:noProof/>
          <w:kern w:val="2"/>
          <w:sz w:val="20"/>
          <w:szCs w:val="20"/>
          <w:lang w:val="sr-Cyrl-CS"/>
        </w:rPr>
      </w:pPr>
      <w:r w:rsidRPr="00D7469F">
        <w:rPr>
          <w:rFonts w:cstheme="minorHAnsi"/>
          <w:b/>
          <w:iCs/>
          <w:noProof/>
          <w:kern w:val="2"/>
          <w:sz w:val="20"/>
          <w:szCs w:val="20"/>
          <w:lang w:val="sr-Cyrl-CS"/>
        </w:rPr>
        <w:t>Услуге: доручак, вечера, ноћење.</w:t>
      </w:r>
    </w:p>
    <w:p w:rsidR="00AA7F02" w:rsidRPr="00D7469F" w:rsidRDefault="00AA7F02" w:rsidP="00AA7F02">
      <w:pPr>
        <w:suppressLineNumbers/>
        <w:rPr>
          <w:rFonts w:cstheme="minorHAnsi"/>
          <w:iCs/>
          <w:noProof/>
          <w:kern w:val="2"/>
          <w:sz w:val="20"/>
          <w:szCs w:val="20"/>
          <w:lang w:val="sr-Cyrl-CS"/>
        </w:rPr>
      </w:pPr>
    </w:p>
    <w:p w:rsidR="00AA7F02" w:rsidRPr="00D7469F" w:rsidRDefault="00AA7F02" w:rsidP="00AA7F02">
      <w:pPr>
        <w:suppressLineNumbers/>
        <w:rPr>
          <w:rFonts w:cstheme="minorHAnsi"/>
          <w:b/>
          <w:iCs/>
          <w:noProof/>
          <w:kern w:val="2"/>
          <w:sz w:val="20"/>
          <w:szCs w:val="20"/>
          <w:lang w:val="sr-Cyrl-CS"/>
        </w:rPr>
      </w:pPr>
      <w:r w:rsidRPr="00D7469F">
        <w:rPr>
          <w:rFonts w:cstheme="minorHAnsi"/>
          <w:b/>
          <w:iCs/>
          <w:noProof/>
          <w:kern w:val="2"/>
          <w:sz w:val="20"/>
          <w:szCs w:val="20"/>
          <w:lang w:val="sr-Cyrl-CS"/>
        </w:rPr>
        <w:t>Осми дан.</w:t>
      </w:r>
    </w:p>
    <w:p w:rsidR="00AA7F02" w:rsidRPr="00D7469F" w:rsidRDefault="00AA7F02" w:rsidP="00AA7F02">
      <w:pPr>
        <w:tabs>
          <w:tab w:val="left" w:pos="142"/>
          <w:tab w:val="left" w:pos="1080"/>
        </w:tabs>
        <w:ind w:right="450"/>
        <w:rPr>
          <w:rFonts w:cstheme="minorHAnsi"/>
          <w:noProof/>
          <w:sz w:val="20"/>
          <w:szCs w:val="20"/>
          <w:lang w:val="sr-Cyrl-CS"/>
        </w:rPr>
      </w:pPr>
      <w:r w:rsidRPr="00D7469F">
        <w:rPr>
          <w:rFonts w:cstheme="minorHAnsi"/>
          <w:noProof/>
          <w:sz w:val="20"/>
          <w:szCs w:val="20"/>
          <w:lang w:val="sr-Cyrl-CS"/>
        </w:rPr>
        <w:t>Напуштање хотела. Разгледање града: Трг победе (</w:t>
      </w:r>
      <w:r w:rsidRPr="00D7469F">
        <w:rPr>
          <w:rFonts w:cstheme="minorHAnsi"/>
          <w:noProof/>
          <w:sz w:val="20"/>
          <w:szCs w:val="20"/>
          <w:lang w:val="sr-Latn-CS"/>
        </w:rPr>
        <w:t>Piaţa Victoriei</w:t>
      </w:r>
      <w:r w:rsidRPr="00D7469F">
        <w:rPr>
          <w:rFonts w:cstheme="minorHAnsi"/>
          <w:noProof/>
          <w:sz w:val="20"/>
          <w:szCs w:val="20"/>
          <w:lang w:val="sr-Cyrl-CS"/>
        </w:rPr>
        <w:t>), Саборна (румунска) црква Банатске митрополије, Трг слободе (</w:t>
      </w:r>
      <w:r w:rsidRPr="00D7469F">
        <w:rPr>
          <w:rFonts w:cstheme="minorHAnsi"/>
          <w:noProof/>
          <w:sz w:val="20"/>
          <w:szCs w:val="20"/>
          <w:lang w:val="sr-Latn-CS"/>
        </w:rPr>
        <w:t>Piaţa Libertăţii</w:t>
      </w:r>
      <w:r w:rsidRPr="00D7469F">
        <w:rPr>
          <w:rFonts w:cstheme="minorHAnsi"/>
          <w:noProof/>
          <w:sz w:val="20"/>
          <w:szCs w:val="20"/>
          <w:lang w:val="sr-Cyrl-CS"/>
        </w:rPr>
        <w:t>), кип Девице Марије и биста Децебала. Одлазак на Трг јединства (</w:t>
      </w:r>
      <w:r w:rsidRPr="00D7469F">
        <w:rPr>
          <w:rFonts w:cstheme="minorHAnsi"/>
          <w:noProof/>
          <w:sz w:val="20"/>
          <w:szCs w:val="20"/>
          <w:lang w:val="sr-Latn-CS"/>
        </w:rPr>
        <w:t>Piaţa Unirii</w:t>
      </w:r>
      <w:r w:rsidRPr="00D7469F">
        <w:rPr>
          <w:rFonts w:cstheme="minorHAnsi"/>
          <w:noProof/>
          <w:sz w:val="20"/>
          <w:szCs w:val="20"/>
          <w:lang w:val="sr-Cyrl-CS"/>
        </w:rPr>
        <w:t>), Барокна палата  и Саборна црква српске православне цркве. Слободно време у тржном центру "</w:t>
      </w:r>
      <w:r w:rsidRPr="00D7469F">
        <w:rPr>
          <w:rFonts w:cstheme="minorHAnsi"/>
          <w:noProof/>
          <w:sz w:val="20"/>
          <w:szCs w:val="20"/>
          <w:lang w:val="sr-Latn-CS"/>
        </w:rPr>
        <w:t>Iulius Mall</w:t>
      </w:r>
      <w:r w:rsidRPr="00D7469F">
        <w:rPr>
          <w:rFonts w:cstheme="minorHAnsi"/>
          <w:noProof/>
          <w:sz w:val="20"/>
          <w:szCs w:val="20"/>
          <w:lang w:val="sr-Cyrl-CS"/>
        </w:rPr>
        <w:t>". У 17 часа полазак за Србију. Повратак у Нови Сад до 22</w:t>
      </w:r>
      <w:r w:rsidRPr="00D7469F">
        <w:rPr>
          <w:rFonts w:cstheme="minorHAnsi"/>
          <w:noProof/>
          <w:sz w:val="20"/>
          <w:szCs w:val="20"/>
          <w:lang w:val="sr-Latn-RS"/>
        </w:rPr>
        <w:t xml:space="preserve"> </w:t>
      </w:r>
      <w:r w:rsidRPr="00D7469F">
        <w:rPr>
          <w:rFonts w:cstheme="minorHAnsi"/>
          <w:noProof/>
          <w:sz w:val="20"/>
          <w:szCs w:val="20"/>
          <w:lang w:val="sr-Cyrl-RS"/>
        </w:rPr>
        <w:t>часа</w:t>
      </w:r>
      <w:r w:rsidRPr="00D7469F">
        <w:rPr>
          <w:rFonts w:cstheme="minorHAnsi"/>
          <w:noProof/>
          <w:sz w:val="20"/>
          <w:szCs w:val="20"/>
          <w:lang w:val="sr-Cyrl-CS"/>
        </w:rPr>
        <w:t>.</w:t>
      </w:r>
    </w:p>
    <w:p w:rsidR="00AA7F02" w:rsidRPr="00D7469F" w:rsidRDefault="00AA7F02" w:rsidP="00AA7F02">
      <w:pPr>
        <w:suppressLineNumbers/>
        <w:suppressAutoHyphens/>
        <w:jc w:val="left"/>
        <w:rPr>
          <w:rFonts w:cstheme="minorHAnsi"/>
          <w:b/>
          <w:iCs/>
          <w:noProof/>
          <w:kern w:val="2"/>
          <w:sz w:val="20"/>
          <w:szCs w:val="20"/>
          <w:lang w:val="sr-Cyrl-CS"/>
        </w:rPr>
      </w:pPr>
      <w:r w:rsidRPr="00D7469F">
        <w:rPr>
          <w:rFonts w:cstheme="minorHAnsi"/>
          <w:b/>
          <w:iCs/>
          <w:noProof/>
          <w:kern w:val="2"/>
          <w:sz w:val="20"/>
          <w:szCs w:val="20"/>
          <w:lang w:val="sr-Cyrl-CS"/>
        </w:rPr>
        <w:t>Услуге: доручак</w:t>
      </w:r>
    </w:p>
    <w:p w:rsidR="00AA7F02" w:rsidRPr="00D7469F" w:rsidRDefault="00AA7F02" w:rsidP="00AA7F02">
      <w:pPr>
        <w:suppressLineNumbers/>
        <w:suppressAutoHyphens/>
        <w:jc w:val="left"/>
        <w:rPr>
          <w:rFonts w:eastAsia="Arial Unicode MS" w:cstheme="minorHAnsi"/>
          <w:iCs/>
          <w:noProof/>
          <w:kern w:val="2"/>
          <w:sz w:val="20"/>
          <w:szCs w:val="20"/>
          <w:lang w:val="sr-Cyrl-CS" w:eastAsia="ar-SA"/>
        </w:rPr>
      </w:pPr>
    </w:p>
    <w:p w:rsidR="00AA7F02" w:rsidRPr="00D7469F" w:rsidRDefault="00AA7F02" w:rsidP="00AA7F02">
      <w:pPr>
        <w:suppressLineNumbers/>
        <w:rPr>
          <w:rFonts w:cstheme="minorHAnsi"/>
          <w:iCs/>
          <w:noProof/>
          <w:kern w:val="2"/>
          <w:sz w:val="20"/>
          <w:szCs w:val="20"/>
          <w:lang w:val="sr-Cyrl-CS"/>
        </w:rPr>
      </w:pPr>
      <w:r w:rsidRPr="00D7469F">
        <w:rPr>
          <w:rFonts w:cstheme="minorHAnsi"/>
          <w:iCs/>
          <w:noProof/>
          <w:kern w:val="2"/>
          <w:sz w:val="20"/>
          <w:szCs w:val="20"/>
          <w:lang w:val="sr-Cyrl-CS"/>
        </w:rPr>
        <w:t xml:space="preserve">Понуда укуључује следеће КУЛТУТРНО-ИСТОРИЈСКЕ ЗНАМЕНИТОСТИ, и то: </w:t>
      </w:r>
    </w:p>
    <w:p w:rsidR="00AA7F02" w:rsidRPr="00D7469F" w:rsidRDefault="00AA7F02" w:rsidP="00AA7F02">
      <w:pPr>
        <w:suppressLineNumbers/>
        <w:rPr>
          <w:rFonts w:cstheme="minorHAnsi"/>
          <w:iCs/>
          <w:noProof/>
          <w:kern w:val="2"/>
          <w:sz w:val="20"/>
          <w:szCs w:val="20"/>
          <w:lang w:val="sr-Cyrl-CS"/>
        </w:rPr>
      </w:pPr>
    </w:p>
    <w:p w:rsidR="00AA7F02" w:rsidRPr="00D7469F" w:rsidRDefault="00AA7F02" w:rsidP="00AA7F02">
      <w:pPr>
        <w:suppressLineNumbers/>
        <w:rPr>
          <w:rFonts w:cstheme="minorHAnsi"/>
          <w:iCs/>
          <w:noProof/>
          <w:kern w:val="2"/>
          <w:sz w:val="20"/>
          <w:szCs w:val="20"/>
          <w:lang w:val="sr-Cyrl-CS"/>
        </w:rPr>
      </w:pPr>
      <w:r w:rsidRPr="00D7469F">
        <w:rPr>
          <w:rFonts w:cstheme="minorHAnsi"/>
          <w:b/>
          <w:noProof/>
          <w:sz w:val="20"/>
          <w:szCs w:val="20"/>
          <w:lang w:val="sr-Cyrl-CS"/>
        </w:rPr>
        <w:t xml:space="preserve">Клуж - </w:t>
      </w:r>
      <w:r w:rsidRPr="00D7469F">
        <w:rPr>
          <w:rFonts w:cstheme="minorHAnsi"/>
          <w:noProof/>
          <w:sz w:val="20"/>
          <w:szCs w:val="20"/>
          <w:lang w:val="sr-Cyrl-CS"/>
        </w:rPr>
        <w:t>споменик угарском краљу Матији Корвину; родна кућа Матије Корвина; Фрањевачка црква из X</w:t>
      </w:r>
      <w:r w:rsidRPr="00D7469F">
        <w:rPr>
          <w:rFonts w:cstheme="minorHAnsi"/>
          <w:noProof/>
          <w:sz w:val="20"/>
          <w:szCs w:val="20"/>
          <w:lang w:val="en-US"/>
        </w:rPr>
        <w:t>V</w:t>
      </w:r>
      <w:r w:rsidRPr="00D7469F">
        <w:rPr>
          <w:rFonts w:cstheme="minorHAnsi"/>
          <w:noProof/>
          <w:sz w:val="20"/>
          <w:szCs w:val="20"/>
          <w:lang w:val="sr-Cyrl-CS"/>
        </w:rPr>
        <w:t xml:space="preserve"> века; Реформатска црква</w:t>
      </w:r>
      <w:r w:rsidRPr="00D7469F">
        <w:rPr>
          <w:rFonts w:cstheme="minorHAnsi"/>
          <w:bCs/>
          <w:noProof/>
          <w:sz w:val="20"/>
          <w:szCs w:val="20"/>
          <w:lang w:val="sr-Cyrl-CS"/>
        </w:rPr>
        <w:t>;</w:t>
      </w:r>
      <w:r w:rsidRPr="00D7469F">
        <w:rPr>
          <w:rFonts w:cstheme="minorHAnsi"/>
          <w:noProof/>
          <w:sz w:val="20"/>
          <w:szCs w:val="20"/>
          <w:lang w:val="sr-Cyrl-CS"/>
        </w:rPr>
        <w:t xml:space="preserve"> Саборна (румунска) црква; </w:t>
      </w:r>
      <w:r w:rsidRPr="00D7469F">
        <w:rPr>
          <w:rFonts w:cstheme="minorHAnsi"/>
          <w:bCs/>
          <w:noProof/>
          <w:sz w:val="20"/>
          <w:szCs w:val="20"/>
          <w:lang w:val="sr-Cyrl-CS"/>
        </w:rPr>
        <w:t>Национални театар</w:t>
      </w:r>
    </w:p>
    <w:p w:rsidR="00AA7F02" w:rsidRPr="00D7469F" w:rsidRDefault="00AA7F02" w:rsidP="00AA7F02">
      <w:pPr>
        <w:suppressLineNumbers/>
        <w:rPr>
          <w:rFonts w:cstheme="minorHAnsi"/>
          <w:b/>
          <w:bCs/>
          <w:noProof/>
          <w:sz w:val="20"/>
          <w:szCs w:val="20"/>
          <w:lang w:val="sr-Cyrl-CS"/>
        </w:rPr>
      </w:pPr>
      <w:r w:rsidRPr="00D7469F">
        <w:rPr>
          <w:rFonts w:cstheme="minorHAnsi"/>
          <w:b/>
          <w:bCs/>
          <w:noProof/>
          <w:sz w:val="20"/>
          <w:szCs w:val="20"/>
          <w:lang w:val="sr-Cyrl-CS"/>
        </w:rPr>
        <w:t>Рудник соли Турда, Црква Харман</w:t>
      </w:r>
    </w:p>
    <w:p w:rsidR="00AA7F02" w:rsidRPr="00D7469F" w:rsidRDefault="00AA7F02" w:rsidP="00AA7F02">
      <w:pPr>
        <w:suppressLineNumbers/>
        <w:rPr>
          <w:rFonts w:cstheme="minorHAnsi"/>
          <w:bCs/>
          <w:noProof/>
          <w:sz w:val="20"/>
          <w:szCs w:val="20"/>
          <w:lang w:val="sr-Latn-RS"/>
        </w:rPr>
      </w:pPr>
      <w:r w:rsidRPr="00D7469F">
        <w:rPr>
          <w:rFonts w:cstheme="minorHAnsi"/>
          <w:b/>
          <w:bCs/>
          <w:noProof/>
          <w:sz w:val="20"/>
          <w:szCs w:val="20"/>
          <w:lang w:val="sr-Cyrl-CS"/>
        </w:rPr>
        <w:t xml:space="preserve">Брашов - </w:t>
      </w:r>
      <w:r w:rsidRPr="00D7469F">
        <w:rPr>
          <w:rFonts w:cstheme="minorHAnsi"/>
          <w:bCs/>
          <w:noProof/>
          <w:sz w:val="20"/>
          <w:szCs w:val="20"/>
          <w:lang w:val="sr-Cyrl-CS"/>
        </w:rPr>
        <w:t>Црна црква (</w:t>
      </w:r>
      <w:r w:rsidRPr="00D7469F">
        <w:rPr>
          <w:rFonts w:cstheme="minorHAnsi"/>
          <w:bCs/>
          <w:noProof/>
          <w:sz w:val="20"/>
          <w:szCs w:val="20"/>
          <w:lang w:val="sr-Latn-CS"/>
        </w:rPr>
        <w:t>Biserica Neagră</w:t>
      </w:r>
      <w:r w:rsidRPr="00D7469F">
        <w:rPr>
          <w:rFonts w:cstheme="minorHAnsi"/>
          <w:bCs/>
          <w:noProof/>
          <w:sz w:val="20"/>
          <w:szCs w:val="20"/>
          <w:lang w:val="sr-Cyrl-CS"/>
        </w:rPr>
        <w:t>)</w:t>
      </w:r>
      <w:r w:rsidRPr="00D7469F">
        <w:rPr>
          <w:rFonts w:cstheme="minorHAnsi"/>
          <w:bCs/>
          <w:noProof/>
          <w:sz w:val="20"/>
          <w:szCs w:val="20"/>
          <w:lang w:val="sr-Latn-RS"/>
        </w:rPr>
        <w:t xml:space="preserve">, </w:t>
      </w:r>
      <w:r w:rsidRPr="00D7469F">
        <w:rPr>
          <w:rFonts w:cstheme="minorHAnsi"/>
          <w:bCs/>
          <w:noProof/>
          <w:sz w:val="20"/>
          <w:szCs w:val="20"/>
          <w:lang w:val="sr-Cyrl-CS"/>
        </w:rPr>
        <w:t>етнографски музеј</w:t>
      </w:r>
    </w:p>
    <w:p w:rsidR="00AA7F02" w:rsidRPr="00D7469F" w:rsidRDefault="00AA7F02" w:rsidP="00AA7F02">
      <w:pPr>
        <w:suppressLineNumbers/>
        <w:rPr>
          <w:rFonts w:cstheme="minorHAnsi"/>
          <w:bCs/>
          <w:noProof/>
          <w:sz w:val="20"/>
          <w:szCs w:val="20"/>
          <w:lang w:val="sr-Cyrl-CS"/>
        </w:rPr>
      </w:pPr>
      <w:r w:rsidRPr="00D7469F">
        <w:rPr>
          <w:rFonts w:cstheme="minorHAnsi"/>
          <w:b/>
          <w:noProof/>
          <w:sz w:val="20"/>
          <w:szCs w:val="20"/>
          <w:lang w:val="sr-Cyrl-CS"/>
        </w:rPr>
        <w:t xml:space="preserve">Синаја - </w:t>
      </w:r>
      <w:r w:rsidRPr="00D7469F">
        <w:rPr>
          <w:rFonts w:cstheme="minorHAnsi"/>
          <w:bCs/>
          <w:noProof/>
          <w:sz w:val="20"/>
          <w:szCs w:val="20"/>
          <w:lang w:val="sr-Cyrl-CS"/>
        </w:rPr>
        <w:t>манастир Синаја, дворац Пелеш (</w:t>
      </w:r>
      <w:r w:rsidRPr="00D7469F">
        <w:rPr>
          <w:rFonts w:cstheme="minorHAnsi"/>
          <w:bCs/>
          <w:noProof/>
          <w:sz w:val="20"/>
          <w:szCs w:val="20"/>
          <w:lang w:val="sr-Latn-CS"/>
        </w:rPr>
        <w:t>Castelul Peleş</w:t>
      </w:r>
      <w:r w:rsidRPr="00D7469F">
        <w:rPr>
          <w:rFonts w:cstheme="minorHAnsi"/>
          <w:bCs/>
          <w:noProof/>
          <w:sz w:val="20"/>
          <w:szCs w:val="20"/>
          <w:lang w:val="sr-Cyrl-CS"/>
        </w:rPr>
        <w:t>), замак Бран (</w:t>
      </w:r>
      <w:r w:rsidRPr="00D7469F">
        <w:rPr>
          <w:rFonts w:cstheme="minorHAnsi"/>
          <w:bCs/>
          <w:noProof/>
          <w:sz w:val="20"/>
          <w:szCs w:val="20"/>
          <w:lang w:val="sr-Latn-CS"/>
        </w:rPr>
        <w:t>Castelul Bran</w:t>
      </w:r>
      <w:r w:rsidRPr="00D7469F">
        <w:rPr>
          <w:rFonts w:cstheme="minorHAnsi"/>
          <w:bCs/>
          <w:noProof/>
          <w:sz w:val="20"/>
          <w:szCs w:val="20"/>
          <w:lang w:val="sr-Cyrl-CS"/>
        </w:rPr>
        <w:t>)</w:t>
      </w:r>
    </w:p>
    <w:p w:rsidR="00AA7F02" w:rsidRPr="00D7469F" w:rsidRDefault="00AA7F02" w:rsidP="00AA7F02">
      <w:pPr>
        <w:suppressLineNumbers/>
        <w:rPr>
          <w:rFonts w:cstheme="minorHAnsi"/>
          <w:bCs/>
          <w:noProof/>
          <w:sz w:val="20"/>
          <w:szCs w:val="20"/>
          <w:lang w:val="sr-Cyrl-CS"/>
        </w:rPr>
      </w:pPr>
      <w:r w:rsidRPr="00D7469F">
        <w:rPr>
          <w:rFonts w:cstheme="minorHAnsi"/>
          <w:b/>
          <w:bCs/>
          <w:noProof/>
          <w:sz w:val="20"/>
          <w:szCs w:val="20"/>
          <w:lang w:val="sr-Cyrl-CS"/>
        </w:rPr>
        <w:t>Сибиу</w:t>
      </w:r>
      <w:r w:rsidRPr="00D7469F">
        <w:rPr>
          <w:rFonts w:cstheme="minorHAnsi"/>
          <w:bCs/>
          <w:noProof/>
          <w:sz w:val="20"/>
          <w:szCs w:val="20"/>
          <w:lang w:val="sr-Cyrl-CS"/>
        </w:rPr>
        <w:t xml:space="preserve"> -</w:t>
      </w:r>
      <w:r w:rsidRPr="00D7469F">
        <w:rPr>
          <w:rFonts w:cstheme="minorHAnsi"/>
          <w:noProof/>
          <w:sz w:val="20"/>
          <w:szCs w:val="20"/>
          <w:lang w:val="sr-Cyrl-CS"/>
        </w:rPr>
        <w:t>старо градско језгро: Велики трг (</w:t>
      </w:r>
      <w:r w:rsidRPr="00D7469F">
        <w:rPr>
          <w:rFonts w:cstheme="minorHAnsi"/>
          <w:noProof/>
          <w:sz w:val="20"/>
          <w:szCs w:val="20"/>
          <w:lang w:val="sr-Latn-CS"/>
        </w:rPr>
        <w:t>Piaţa Mare</w:t>
      </w:r>
      <w:r w:rsidRPr="00D7469F">
        <w:rPr>
          <w:rFonts w:cstheme="minorHAnsi"/>
          <w:noProof/>
          <w:sz w:val="20"/>
          <w:szCs w:val="20"/>
          <w:lang w:val="sr-Cyrl-CS"/>
        </w:rPr>
        <w:t>)</w:t>
      </w:r>
      <w:r w:rsidRPr="00D7469F">
        <w:rPr>
          <w:rFonts w:cstheme="minorHAnsi"/>
          <w:bCs/>
          <w:noProof/>
          <w:sz w:val="20"/>
          <w:szCs w:val="20"/>
          <w:lang w:val="sr-Cyrl-CS"/>
        </w:rPr>
        <w:t>,</w:t>
      </w:r>
      <w:r w:rsidRPr="00D7469F">
        <w:rPr>
          <w:rFonts w:cstheme="minorHAnsi"/>
          <w:noProof/>
          <w:sz w:val="20"/>
          <w:szCs w:val="20"/>
          <w:lang w:val="sr-Cyrl-CS"/>
        </w:rPr>
        <w:t xml:space="preserve"> Палата </w:t>
      </w:r>
      <w:r w:rsidRPr="00D7469F">
        <w:rPr>
          <w:rFonts w:cstheme="minorHAnsi"/>
          <w:bCs/>
          <w:noProof/>
          <w:sz w:val="20"/>
          <w:szCs w:val="20"/>
          <w:lang w:val="sr-Cyrl-CS"/>
        </w:rPr>
        <w:t>Брукентал,</w:t>
      </w:r>
      <w:r w:rsidR="00285C2D">
        <w:rPr>
          <w:rFonts w:cstheme="minorHAnsi"/>
          <w:noProof/>
          <w:sz w:val="20"/>
          <w:szCs w:val="20"/>
          <w:lang w:val="sr-Cyrl-CS"/>
        </w:rPr>
        <w:t xml:space="preserve"> </w:t>
      </w:r>
      <w:r w:rsidRPr="00D7469F">
        <w:rPr>
          <w:rFonts w:cstheme="minorHAnsi"/>
          <w:noProof/>
          <w:sz w:val="20"/>
          <w:szCs w:val="20"/>
          <w:lang w:val="sr-Cyrl-CS"/>
        </w:rPr>
        <w:t xml:space="preserve">Мали трг </w:t>
      </w:r>
      <w:r w:rsidRPr="00D7469F">
        <w:rPr>
          <w:rFonts w:cstheme="minorHAnsi"/>
          <w:bCs/>
          <w:noProof/>
          <w:sz w:val="20"/>
          <w:szCs w:val="20"/>
          <w:lang w:val="sr-Cyrl-CS"/>
        </w:rPr>
        <w:t>(Пиаţа Мицă), Саветна кула</w:t>
      </w:r>
      <w:r w:rsidRPr="00D7469F">
        <w:rPr>
          <w:rFonts w:cstheme="minorHAnsi"/>
          <w:noProof/>
          <w:sz w:val="20"/>
          <w:szCs w:val="20"/>
          <w:lang w:val="sr-Cyrl-CS"/>
        </w:rPr>
        <w:t xml:space="preserve"> (</w:t>
      </w:r>
      <w:r w:rsidRPr="00D7469F">
        <w:rPr>
          <w:rFonts w:cstheme="minorHAnsi"/>
          <w:noProof/>
          <w:sz w:val="20"/>
          <w:szCs w:val="20"/>
          <w:lang w:val="sr-Latn-CS"/>
        </w:rPr>
        <w:t>Turnul Sfatului)</w:t>
      </w:r>
      <w:r w:rsidRPr="00D7469F">
        <w:rPr>
          <w:rFonts w:cstheme="minorHAnsi"/>
          <w:bCs/>
          <w:noProof/>
          <w:sz w:val="20"/>
          <w:szCs w:val="20"/>
          <w:lang w:val="sr-Cyrl-CS"/>
        </w:rPr>
        <w:t>; Трг Хует (</w:t>
      </w:r>
      <w:r w:rsidRPr="00D7469F">
        <w:rPr>
          <w:rFonts w:cstheme="minorHAnsi"/>
          <w:bCs/>
          <w:noProof/>
          <w:sz w:val="20"/>
          <w:szCs w:val="20"/>
          <w:lang w:val="sr-Latn-CS"/>
        </w:rPr>
        <w:t>Piaţa Huet</w:t>
      </w:r>
      <w:r w:rsidRPr="00D7469F">
        <w:rPr>
          <w:rFonts w:cstheme="minorHAnsi"/>
          <w:bCs/>
          <w:noProof/>
          <w:sz w:val="20"/>
          <w:szCs w:val="20"/>
          <w:lang w:val="sr-Cyrl-CS"/>
        </w:rPr>
        <w:t>)</w:t>
      </w:r>
      <w:r w:rsidRPr="00D7469F">
        <w:rPr>
          <w:rFonts w:cstheme="minorHAnsi"/>
          <w:noProof/>
          <w:sz w:val="20"/>
          <w:szCs w:val="20"/>
          <w:lang w:val="sr-Cyrl-CS"/>
        </w:rPr>
        <w:t>,  Улица Митрополије</w:t>
      </w:r>
    </w:p>
    <w:p w:rsidR="00AA7F02" w:rsidRPr="00D7469F" w:rsidRDefault="00AA7F02" w:rsidP="00AA7F02">
      <w:pPr>
        <w:suppressLineNumbers/>
        <w:rPr>
          <w:rFonts w:cstheme="minorHAnsi"/>
          <w:noProof/>
          <w:sz w:val="20"/>
          <w:szCs w:val="20"/>
          <w:lang w:val="sr-Cyrl-CS"/>
        </w:rPr>
      </w:pPr>
      <w:r w:rsidRPr="00D7469F">
        <w:rPr>
          <w:rFonts w:cstheme="minorHAnsi"/>
          <w:b/>
          <w:noProof/>
          <w:sz w:val="20"/>
          <w:szCs w:val="20"/>
          <w:lang w:val="sr-Cyrl-CS"/>
        </w:rPr>
        <w:t>Хунедоара</w:t>
      </w:r>
      <w:r w:rsidRPr="00D7469F">
        <w:rPr>
          <w:rFonts w:cstheme="minorHAnsi"/>
          <w:noProof/>
          <w:sz w:val="20"/>
          <w:szCs w:val="20"/>
          <w:lang w:val="sr-Cyrl-CS"/>
        </w:rPr>
        <w:t xml:space="preserve"> - дворац Хуњад (</w:t>
      </w:r>
      <w:r w:rsidRPr="00D7469F">
        <w:rPr>
          <w:rFonts w:cstheme="minorHAnsi"/>
          <w:noProof/>
          <w:sz w:val="20"/>
          <w:szCs w:val="20"/>
          <w:lang w:val="sr-Latn-CS"/>
        </w:rPr>
        <w:t>Hunyad</w:t>
      </w:r>
      <w:r w:rsidRPr="00D7469F">
        <w:rPr>
          <w:rFonts w:cstheme="minorHAnsi"/>
          <w:noProof/>
          <w:sz w:val="20"/>
          <w:szCs w:val="20"/>
          <w:lang w:val="sr-Cyrl-CS"/>
        </w:rPr>
        <w:t>)</w:t>
      </w:r>
    </w:p>
    <w:p w:rsidR="00AA7F02" w:rsidRPr="00D7469F" w:rsidRDefault="00AA7F02" w:rsidP="00AA7F02">
      <w:pPr>
        <w:suppressLineNumbers/>
        <w:rPr>
          <w:rFonts w:cstheme="minorHAnsi"/>
          <w:b/>
          <w:iCs/>
          <w:noProof/>
          <w:kern w:val="2"/>
          <w:sz w:val="20"/>
          <w:szCs w:val="20"/>
          <w:lang w:val="sr-Cyrl-CS"/>
        </w:rPr>
      </w:pPr>
      <w:r w:rsidRPr="00D7469F">
        <w:rPr>
          <w:rFonts w:cstheme="minorHAnsi"/>
          <w:b/>
          <w:noProof/>
          <w:sz w:val="20"/>
          <w:szCs w:val="20"/>
          <w:lang w:val="sr-Cyrl-CS"/>
        </w:rPr>
        <w:t>Темишвар</w:t>
      </w:r>
      <w:r w:rsidRPr="00D7469F">
        <w:rPr>
          <w:rFonts w:cstheme="minorHAnsi"/>
          <w:noProof/>
          <w:sz w:val="20"/>
          <w:szCs w:val="20"/>
          <w:lang w:val="sr-Cyrl-CS"/>
        </w:rPr>
        <w:t xml:space="preserve"> -Трг победе (</w:t>
      </w:r>
      <w:r w:rsidRPr="00D7469F">
        <w:rPr>
          <w:rFonts w:cstheme="minorHAnsi"/>
          <w:noProof/>
          <w:sz w:val="20"/>
          <w:szCs w:val="20"/>
          <w:lang w:val="sr-Latn-CS"/>
        </w:rPr>
        <w:t>Piaţa Victoriei</w:t>
      </w:r>
      <w:r w:rsidRPr="00D7469F">
        <w:rPr>
          <w:rFonts w:cstheme="minorHAnsi"/>
          <w:noProof/>
          <w:sz w:val="20"/>
          <w:szCs w:val="20"/>
          <w:lang w:val="sr-Cyrl-CS"/>
        </w:rPr>
        <w:t>), Саборна (румунска) црква Банатске митрополије, Трг слободе (</w:t>
      </w:r>
      <w:r w:rsidRPr="00D7469F">
        <w:rPr>
          <w:rFonts w:cstheme="minorHAnsi"/>
          <w:noProof/>
          <w:sz w:val="20"/>
          <w:szCs w:val="20"/>
          <w:lang w:val="sr-Latn-CS"/>
        </w:rPr>
        <w:t>Piaţa Libertăţii</w:t>
      </w:r>
      <w:r w:rsidRPr="00D7469F">
        <w:rPr>
          <w:rFonts w:cstheme="minorHAnsi"/>
          <w:noProof/>
          <w:sz w:val="20"/>
          <w:szCs w:val="20"/>
          <w:lang w:val="sr-Cyrl-CS"/>
        </w:rPr>
        <w:t>), Трг јединства (</w:t>
      </w:r>
      <w:r w:rsidRPr="00D7469F">
        <w:rPr>
          <w:rFonts w:cstheme="minorHAnsi"/>
          <w:noProof/>
          <w:sz w:val="20"/>
          <w:szCs w:val="20"/>
          <w:lang w:val="sr-Latn-CS"/>
        </w:rPr>
        <w:t>Piaţa Unirii</w:t>
      </w:r>
      <w:r w:rsidRPr="00D7469F">
        <w:rPr>
          <w:rFonts w:cstheme="minorHAnsi"/>
          <w:noProof/>
          <w:sz w:val="20"/>
          <w:szCs w:val="20"/>
          <w:lang w:val="sr-Cyrl-CS"/>
        </w:rPr>
        <w:t>), Барокна палата  и Саборна црква српске православне цркве</w:t>
      </w:r>
    </w:p>
    <w:p w:rsidR="00AA7F02" w:rsidRPr="00D7469F" w:rsidRDefault="00AA7F02" w:rsidP="00AA7F02">
      <w:pPr>
        <w:suppressLineNumbers/>
        <w:rPr>
          <w:rFonts w:cstheme="minorHAnsi"/>
          <w:b/>
          <w:iCs/>
          <w:noProof/>
          <w:kern w:val="2"/>
          <w:sz w:val="20"/>
          <w:szCs w:val="20"/>
          <w:lang w:val="sr-Cyrl-CS"/>
        </w:rPr>
      </w:pPr>
    </w:p>
    <w:p w:rsidR="00AA7F02" w:rsidRPr="00D7469F" w:rsidRDefault="00AA7F02" w:rsidP="00AA7F02">
      <w:pPr>
        <w:suppressLineNumbers/>
        <w:rPr>
          <w:rFonts w:cstheme="minorHAnsi"/>
          <w:iCs/>
          <w:noProof/>
          <w:kern w:val="2"/>
          <w:sz w:val="20"/>
          <w:szCs w:val="20"/>
          <w:lang w:val="sr-Cyrl-CS"/>
        </w:rPr>
      </w:pPr>
      <w:r w:rsidRPr="00D7469F">
        <w:rPr>
          <w:rFonts w:cstheme="minorHAnsi"/>
          <w:iCs/>
          <w:noProof/>
          <w:kern w:val="2"/>
          <w:sz w:val="20"/>
          <w:szCs w:val="20"/>
          <w:lang w:val="sr-Cyrl-CS"/>
        </w:rPr>
        <w:t>су обавезне дестинације за обилазак које понуђач наводи у Програму путовања и разврстава по данима одређеним за обилазак. Уколико понуђач процени да је  временски могуће, у Програм путовања поред обавезних може да наведе и факултативне дестинације.</w:t>
      </w:r>
    </w:p>
    <w:p w:rsidR="00AA7F02" w:rsidRPr="00D7469F" w:rsidRDefault="00AA7F02" w:rsidP="00AA7F02">
      <w:pPr>
        <w:suppressLineNumbers/>
        <w:rPr>
          <w:rFonts w:cstheme="minorHAnsi"/>
          <w:iCs/>
          <w:noProof/>
          <w:kern w:val="2"/>
          <w:sz w:val="20"/>
          <w:szCs w:val="20"/>
          <w:lang w:val="sr-Cyrl-CS"/>
        </w:rPr>
      </w:pPr>
      <w:r w:rsidRPr="00D7469F">
        <w:rPr>
          <w:rFonts w:cstheme="minorHAnsi"/>
          <w:iCs/>
          <w:noProof/>
          <w:kern w:val="2"/>
          <w:sz w:val="20"/>
          <w:szCs w:val="20"/>
          <w:lang w:val="sr-Cyrl-CS"/>
        </w:rPr>
        <w:t>Понуђач је дужан да обезбеди потребне улазнице за наведене културно-истори</w:t>
      </w:r>
      <w:r w:rsidR="000B7BC7" w:rsidRPr="00D7469F">
        <w:rPr>
          <w:rFonts w:cstheme="minorHAnsi"/>
          <w:iCs/>
          <w:noProof/>
          <w:kern w:val="2"/>
          <w:sz w:val="20"/>
          <w:szCs w:val="20"/>
          <w:lang w:val="sr-Cyrl-CS"/>
        </w:rPr>
        <w:t xml:space="preserve">јске знаменитости за целу групу и то: </w:t>
      </w:r>
    </w:p>
    <w:p w:rsidR="000B7BC7" w:rsidRPr="00D7469F" w:rsidRDefault="000B7BC7" w:rsidP="000B7BC7">
      <w:pPr>
        <w:jc w:val="left"/>
        <w:rPr>
          <w:rFonts w:cstheme="minorHAnsi"/>
          <w:iCs/>
          <w:noProof/>
          <w:kern w:val="2"/>
          <w:sz w:val="20"/>
          <w:szCs w:val="20"/>
          <w:lang w:val="sr-Cyrl-CS"/>
        </w:rPr>
      </w:pPr>
      <w:r w:rsidRPr="00D7469F">
        <w:rPr>
          <w:rFonts w:cstheme="minorHAnsi"/>
          <w:iCs/>
          <w:noProof/>
          <w:kern w:val="2"/>
          <w:sz w:val="20"/>
          <w:szCs w:val="20"/>
          <w:lang w:val="sr-Cyrl-CS"/>
        </w:rPr>
        <w:t>1. Рудник соли Турда</w:t>
      </w:r>
    </w:p>
    <w:p w:rsidR="000B7BC7" w:rsidRPr="00D7469F" w:rsidRDefault="000B7BC7" w:rsidP="000B7BC7">
      <w:pPr>
        <w:jc w:val="left"/>
        <w:rPr>
          <w:rFonts w:cstheme="minorHAnsi"/>
          <w:iCs/>
          <w:noProof/>
          <w:kern w:val="2"/>
          <w:sz w:val="20"/>
          <w:szCs w:val="20"/>
          <w:lang w:val="sr-Cyrl-CS"/>
        </w:rPr>
      </w:pPr>
      <w:r w:rsidRPr="00D7469F">
        <w:rPr>
          <w:rFonts w:cstheme="minorHAnsi"/>
          <w:iCs/>
          <w:noProof/>
          <w:kern w:val="2"/>
          <w:sz w:val="20"/>
          <w:szCs w:val="20"/>
          <w:lang w:val="sr-Cyrl-CS"/>
        </w:rPr>
        <w:t xml:space="preserve">2. Црква Харман </w:t>
      </w:r>
    </w:p>
    <w:p w:rsidR="000B7BC7" w:rsidRPr="00D7469F" w:rsidRDefault="000B7BC7" w:rsidP="000B7BC7">
      <w:pPr>
        <w:jc w:val="left"/>
        <w:rPr>
          <w:rFonts w:cstheme="minorHAnsi"/>
          <w:iCs/>
          <w:noProof/>
          <w:kern w:val="2"/>
          <w:sz w:val="20"/>
          <w:szCs w:val="20"/>
          <w:lang w:val="sr-Cyrl-CS"/>
        </w:rPr>
      </w:pPr>
      <w:r w:rsidRPr="00D7469F">
        <w:rPr>
          <w:rFonts w:cstheme="minorHAnsi"/>
          <w:iCs/>
          <w:noProof/>
          <w:kern w:val="2"/>
          <w:sz w:val="20"/>
          <w:szCs w:val="20"/>
          <w:lang w:val="sr-Cyrl-CS"/>
        </w:rPr>
        <w:t>3. Црна црква Брашов</w:t>
      </w:r>
    </w:p>
    <w:p w:rsidR="000B7BC7" w:rsidRPr="00D7469F" w:rsidRDefault="000B7BC7" w:rsidP="000B7BC7">
      <w:pPr>
        <w:jc w:val="left"/>
        <w:rPr>
          <w:rFonts w:cstheme="minorHAnsi"/>
          <w:iCs/>
          <w:noProof/>
          <w:kern w:val="2"/>
          <w:sz w:val="20"/>
          <w:szCs w:val="20"/>
          <w:lang w:val="sr-Cyrl-CS"/>
        </w:rPr>
      </w:pPr>
      <w:r w:rsidRPr="00D7469F">
        <w:rPr>
          <w:rFonts w:cstheme="minorHAnsi"/>
          <w:iCs/>
          <w:noProof/>
          <w:kern w:val="2"/>
          <w:sz w:val="20"/>
          <w:szCs w:val="20"/>
          <w:lang w:val="sr-Cyrl-CS"/>
        </w:rPr>
        <w:t>4. Етнографски музеј Брашов</w:t>
      </w:r>
    </w:p>
    <w:p w:rsidR="000B7BC7" w:rsidRPr="00D7469F" w:rsidRDefault="000B7BC7" w:rsidP="000B7BC7">
      <w:pPr>
        <w:jc w:val="left"/>
        <w:rPr>
          <w:rFonts w:cstheme="minorHAnsi"/>
          <w:iCs/>
          <w:noProof/>
          <w:kern w:val="2"/>
          <w:sz w:val="20"/>
          <w:szCs w:val="20"/>
          <w:lang w:val="sr-Cyrl-CS"/>
        </w:rPr>
      </w:pPr>
      <w:r w:rsidRPr="00D7469F">
        <w:rPr>
          <w:rFonts w:cstheme="minorHAnsi"/>
          <w:iCs/>
          <w:noProof/>
          <w:kern w:val="2"/>
          <w:sz w:val="20"/>
          <w:szCs w:val="20"/>
          <w:lang w:val="sr-Cyrl-CS"/>
        </w:rPr>
        <w:t>5. Манастир Синаја</w:t>
      </w:r>
    </w:p>
    <w:p w:rsidR="000B7BC7" w:rsidRPr="00D7469F" w:rsidRDefault="000B7BC7" w:rsidP="000B7BC7">
      <w:pPr>
        <w:jc w:val="left"/>
        <w:rPr>
          <w:rFonts w:cstheme="minorHAnsi"/>
          <w:iCs/>
          <w:noProof/>
          <w:kern w:val="2"/>
          <w:sz w:val="20"/>
          <w:szCs w:val="20"/>
          <w:lang w:val="sr-Cyrl-CS"/>
        </w:rPr>
      </w:pPr>
      <w:r w:rsidRPr="00D7469F">
        <w:rPr>
          <w:rFonts w:cstheme="minorHAnsi"/>
          <w:iCs/>
          <w:noProof/>
          <w:kern w:val="2"/>
          <w:sz w:val="20"/>
          <w:szCs w:val="20"/>
          <w:lang w:val="sr-Cyrl-CS"/>
        </w:rPr>
        <w:t>6. Дворац Пелеш</w:t>
      </w:r>
    </w:p>
    <w:p w:rsidR="000B7BC7" w:rsidRPr="00D7469F" w:rsidRDefault="000B7BC7" w:rsidP="000B7BC7">
      <w:pPr>
        <w:jc w:val="left"/>
        <w:rPr>
          <w:rFonts w:cstheme="minorHAnsi"/>
          <w:iCs/>
          <w:noProof/>
          <w:kern w:val="2"/>
          <w:sz w:val="20"/>
          <w:szCs w:val="20"/>
          <w:lang w:val="sr-Cyrl-CS"/>
        </w:rPr>
      </w:pPr>
      <w:r w:rsidRPr="00D7469F">
        <w:rPr>
          <w:rFonts w:cstheme="minorHAnsi"/>
          <w:iCs/>
          <w:noProof/>
          <w:kern w:val="2"/>
          <w:sz w:val="20"/>
          <w:szCs w:val="20"/>
          <w:lang w:val="sr-Cyrl-CS"/>
        </w:rPr>
        <w:t>7. Замак Бран</w:t>
      </w:r>
    </w:p>
    <w:p w:rsidR="000B7BC7" w:rsidRPr="00D7469F" w:rsidRDefault="000B7BC7" w:rsidP="000B7BC7">
      <w:pPr>
        <w:jc w:val="left"/>
        <w:rPr>
          <w:rFonts w:cstheme="minorHAnsi"/>
          <w:iCs/>
          <w:noProof/>
          <w:kern w:val="2"/>
          <w:sz w:val="20"/>
          <w:szCs w:val="20"/>
          <w:lang w:val="sr-Cyrl-CS"/>
        </w:rPr>
      </w:pPr>
      <w:r w:rsidRPr="00D7469F">
        <w:rPr>
          <w:rFonts w:cstheme="minorHAnsi"/>
          <w:iCs/>
          <w:noProof/>
          <w:kern w:val="2"/>
          <w:sz w:val="20"/>
          <w:szCs w:val="20"/>
          <w:lang w:val="sr-Cyrl-CS"/>
        </w:rPr>
        <w:t>8. Замак Хуњади</w:t>
      </w:r>
    </w:p>
    <w:p w:rsidR="000B7BC7" w:rsidRPr="00D7469F" w:rsidRDefault="000B7BC7" w:rsidP="00AA7F02">
      <w:pPr>
        <w:suppressLineNumbers/>
        <w:rPr>
          <w:rFonts w:cstheme="minorHAnsi"/>
          <w:iCs/>
          <w:noProof/>
          <w:kern w:val="2"/>
          <w:sz w:val="20"/>
          <w:szCs w:val="20"/>
          <w:lang w:val="sr-Cyrl-RS"/>
        </w:rPr>
      </w:pPr>
    </w:p>
    <w:p w:rsidR="00AA7F02" w:rsidRPr="00D7469F" w:rsidRDefault="00AA7F02" w:rsidP="00AA7F02">
      <w:pPr>
        <w:suppressLineNumbers/>
        <w:rPr>
          <w:rFonts w:cstheme="minorHAnsi"/>
          <w:iCs/>
          <w:noProof/>
          <w:kern w:val="2"/>
          <w:sz w:val="20"/>
          <w:szCs w:val="20"/>
          <w:lang w:val="sr-Cyrl-CS"/>
        </w:rPr>
      </w:pPr>
      <w:r w:rsidRPr="00D7469F">
        <w:rPr>
          <w:rFonts w:cstheme="minorHAnsi"/>
          <w:iCs/>
          <w:noProof/>
          <w:kern w:val="2"/>
          <w:sz w:val="20"/>
          <w:szCs w:val="20"/>
          <w:lang w:val="sr-Cyrl-CS"/>
        </w:rPr>
        <w:t>Наручилац и изабрани понуђач се могу наканадно договорити око евентуалних измена и прилагођавања Програма путовања, али без суштинских измена.</w:t>
      </w:r>
    </w:p>
    <w:p w:rsidR="00AA7F02" w:rsidRPr="00D7469F" w:rsidRDefault="00AA7F02" w:rsidP="00AA7F02">
      <w:pPr>
        <w:suppressLineNumbers/>
        <w:rPr>
          <w:rFonts w:cstheme="minorHAnsi"/>
          <w:iCs/>
          <w:noProof/>
          <w:kern w:val="2"/>
          <w:sz w:val="20"/>
          <w:szCs w:val="20"/>
          <w:lang w:val="sr-Cyrl-CS"/>
        </w:rPr>
      </w:pPr>
    </w:p>
    <w:p w:rsidR="00AA7F02" w:rsidRPr="00D7469F" w:rsidRDefault="00AA7F02" w:rsidP="00AA7F02">
      <w:pPr>
        <w:suppressLineNumbers/>
        <w:rPr>
          <w:rFonts w:cstheme="minorHAnsi"/>
          <w:iCs/>
          <w:noProof/>
          <w:kern w:val="2"/>
          <w:sz w:val="20"/>
          <w:szCs w:val="20"/>
          <w:lang w:val="sr-Cyrl-CS"/>
        </w:rPr>
      </w:pPr>
      <w:r w:rsidRPr="00D7469F">
        <w:rPr>
          <w:rFonts w:cstheme="minorHAnsi"/>
          <w:iCs/>
          <w:noProof/>
          <w:kern w:val="2"/>
          <w:sz w:val="20"/>
          <w:szCs w:val="20"/>
          <w:lang w:val="sr-Cyrl-CS"/>
        </w:rPr>
        <w:t>Смештај: у складу са овом спецификацијом у хотелу са 3 звездице (смештај целе групе - 67 путника у једном смештајном објекту) у једнокреветним (минимум 2 једнокреветне собе које понуђач треба да обезбеди), двокреветним, трокреветним собама. 6 ноћења;</w:t>
      </w:r>
    </w:p>
    <w:p w:rsidR="00AA7F02" w:rsidRPr="00D7469F" w:rsidRDefault="00AA7F02" w:rsidP="00AA7F02">
      <w:pPr>
        <w:suppressLineNumbers/>
        <w:rPr>
          <w:rFonts w:cstheme="minorHAnsi"/>
          <w:iCs/>
          <w:noProof/>
          <w:kern w:val="2"/>
          <w:sz w:val="20"/>
          <w:szCs w:val="20"/>
          <w:lang w:val="sr-Cyrl-CS"/>
        </w:rPr>
      </w:pPr>
      <w:r w:rsidRPr="00D7469F">
        <w:rPr>
          <w:rFonts w:cstheme="minorHAnsi"/>
          <w:iCs/>
          <w:noProof/>
          <w:kern w:val="2"/>
          <w:sz w:val="20"/>
          <w:szCs w:val="20"/>
          <w:lang w:val="sr-Cyrl-CS"/>
        </w:rPr>
        <w:t>Исхрана: Доручак на бази шведског стола и класична вечера у хотелу.</w:t>
      </w:r>
    </w:p>
    <w:p w:rsidR="00AA7F02" w:rsidRPr="00D7469F" w:rsidRDefault="00AA7F02" w:rsidP="00AA7F02">
      <w:pPr>
        <w:suppressLineNumbers/>
        <w:rPr>
          <w:rFonts w:cstheme="minorHAnsi"/>
          <w:iCs/>
          <w:noProof/>
          <w:kern w:val="2"/>
          <w:sz w:val="20"/>
          <w:szCs w:val="20"/>
          <w:lang w:val="sr-Cyrl-CS"/>
        </w:rPr>
      </w:pPr>
      <w:r w:rsidRPr="00D7469F">
        <w:rPr>
          <w:rFonts w:cstheme="minorHAnsi"/>
          <w:iCs/>
          <w:noProof/>
          <w:kern w:val="2"/>
          <w:sz w:val="20"/>
          <w:szCs w:val="20"/>
          <w:lang w:val="sr-Cyrl-CS"/>
        </w:rPr>
        <w:t>Хотели са најмање 3 звездице.</w:t>
      </w:r>
    </w:p>
    <w:p w:rsidR="00AA7F02" w:rsidRPr="00D7469F" w:rsidRDefault="00AA7F02" w:rsidP="00AA7F02">
      <w:pPr>
        <w:suppressLineNumbers/>
        <w:rPr>
          <w:rFonts w:cstheme="minorHAnsi"/>
          <w:iCs/>
          <w:noProof/>
          <w:kern w:val="2"/>
          <w:sz w:val="20"/>
          <w:szCs w:val="20"/>
          <w:lang w:val="sr-Cyrl-CS"/>
        </w:rPr>
      </w:pPr>
      <w:r w:rsidRPr="00D7469F">
        <w:rPr>
          <w:rFonts w:cstheme="minorHAnsi"/>
          <w:iCs/>
          <w:noProof/>
          <w:kern w:val="2"/>
          <w:sz w:val="20"/>
          <w:szCs w:val="20"/>
          <w:lang w:val="sr-Cyrl-CS"/>
        </w:rPr>
        <w:t xml:space="preserve">Локација хотела: Клуж, </w:t>
      </w:r>
      <w:r w:rsidRPr="00D7469F">
        <w:rPr>
          <w:rFonts w:cstheme="minorHAnsi"/>
          <w:bCs/>
          <w:noProof/>
          <w:sz w:val="20"/>
          <w:szCs w:val="20"/>
          <w:lang w:val="sr-Cyrl-CS"/>
        </w:rPr>
        <w:t>Мјеркуреа Ћук, Предеал</w:t>
      </w:r>
      <w:r w:rsidR="00285C2D">
        <w:rPr>
          <w:rFonts w:cstheme="minorHAnsi"/>
          <w:bCs/>
          <w:noProof/>
          <w:sz w:val="20"/>
          <w:szCs w:val="20"/>
          <w:lang w:val="sr-Cyrl-CS"/>
        </w:rPr>
        <w:t xml:space="preserve"> </w:t>
      </w:r>
      <w:r w:rsidR="00285C2D">
        <w:rPr>
          <w:rFonts w:cstheme="minorHAnsi"/>
          <w:bCs/>
          <w:noProof/>
          <w:sz w:val="20"/>
          <w:szCs w:val="20"/>
          <w:lang w:val="sr-Cyrl-RS"/>
        </w:rPr>
        <w:t xml:space="preserve">или </w:t>
      </w:r>
      <w:r w:rsidRPr="00D7469F">
        <w:rPr>
          <w:rFonts w:cstheme="minorHAnsi"/>
          <w:bCs/>
          <w:noProof/>
          <w:sz w:val="20"/>
          <w:szCs w:val="20"/>
          <w:lang w:val="sr-Latn-RS"/>
        </w:rPr>
        <w:t>Бустени</w:t>
      </w:r>
      <w:r w:rsidRPr="00D7469F">
        <w:rPr>
          <w:rFonts w:cstheme="minorHAnsi"/>
          <w:bCs/>
          <w:noProof/>
          <w:sz w:val="20"/>
          <w:szCs w:val="20"/>
          <w:lang w:val="sr-Cyrl-CS"/>
        </w:rPr>
        <w:t>, Сибиу, Темишвар</w:t>
      </w:r>
      <w:r w:rsidRPr="00D7469F">
        <w:rPr>
          <w:rFonts w:cstheme="minorHAnsi"/>
          <w:iCs/>
          <w:noProof/>
          <w:kern w:val="2"/>
          <w:sz w:val="20"/>
          <w:szCs w:val="20"/>
          <w:lang w:val="sr-Cyrl-CS"/>
        </w:rPr>
        <w:t>.</w:t>
      </w:r>
    </w:p>
    <w:p w:rsidR="00AA7F02" w:rsidRPr="00D7469F" w:rsidRDefault="00AA7F02" w:rsidP="00AA7F02">
      <w:pPr>
        <w:suppressLineNumbers/>
        <w:rPr>
          <w:rFonts w:cstheme="minorHAnsi"/>
          <w:iCs/>
          <w:noProof/>
          <w:kern w:val="2"/>
          <w:sz w:val="20"/>
          <w:szCs w:val="20"/>
          <w:lang w:val="sr-Cyrl-CS"/>
        </w:rPr>
      </w:pPr>
      <w:r w:rsidRPr="00D7469F">
        <w:rPr>
          <w:rFonts w:cstheme="minorHAnsi"/>
          <w:iCs/>
          <w:noProof/>
          <w:kern w:val="2"/>
          <w:sz w:val="20"/>
          <w:szCs w:val="20"/>
          <w:lang w:val="sr-Cyrl-CS"/>
        </w:rPr>
        <w:t>У цену урачунати:</w:t>
      </w:r>
    </w:p>
    <w:p w:rsidR="00AA7F02" w:rsidRPr="00D7469F" w:rsidRDefault="00AA7F02" w:rsidP="00AA7F02">
      <w:pPr>
        <w:suppressLineNumbers/>
        <w:rPr>
          <w:rFonts w:cstheme="minorHAnsi"/>
          <w:iCs/>
          <w:noProof/>
          <w:kern w:val="2"/>
          <w:sz w:val="20"/>
          <w:szCs w:val="20"/>
          <w:lang w:val="sr-Cyrl-CS"/>
        </w:rPr>
      </w:pPr>
      <w:r w:rsidRPr="00D7469F">
        <w:rPr>
          <w:rFonts w:cstheme="minorHAnsi"/>
          <w:iCs/>
          <w:noProof/>
          <w:kern w:val="2"/>
          <w:sz w:val="20"/>
          <w:szCs w:val="20"/>
          <w:lang w:val="sr-Cyrl-CS"/>
        </w:rPr>
        <w:t>путно осигурање за 67 путника</w:t>
      </w:r>
    </w:p>
    <w:p w:rsidR="00AA7F02" w:rsidRPr="00D7469F" w:rsidRDefault="00AA7F02" w:rsidP="00AA7F02">
      <w:pPr>
        <w:suppressLineNumbers/>
        <w:rPr>
          <w:rFonts w:cstheme="minorHAnsi"/>
          <w:iCs/>
          <w:noProof/>
          <w:kern w:val="2"/>
          <w:sz w:val="20"/>
          <w:szCs w:val="20"/>
          <w:lang w:val="sr-Cyrl-CS"/>
        </w:rPr>
      </w:pPr>
      <w:r w:rsidRPr="00D7469F">
        <w:rPr>
          <w:rFonts w:cstheme="minorHAnsi"/>
          <w:iCs/>
          <w:noProof/>
          <w:kern w:val="2"/>
          <w:sz w:val="20"/>
          <w:szCs w:val="20"/>
          <w:lang w:val="sr-Cyrl-CS"/>
        </w:rPr>
        <w:t>превоз за 67 путника</w:t>
      </w:r>
    </w:p>
    <w:p w:rsidR="00AA7F02" w:rsidRPr="00D7469F" w:rsidRDefault="00AA7F02" w:rsidP="00AA7F02">
      <w:pPr>
        <w:suppressLineNumbers/>
        <w:rPr>
          <w:rFonts w:cstheme="minorHAnsi"/>
          <w:iCs/>
          <w:noProof/>
          <w:kern w:val="2"/>
          <w:sz w:val="20"/>
          <w:szCs w:val="20"/>
          <w:lang w:val="sr-Cyrl-CS"/>
        </w:rPr>
      </w:pPr>
      <w:r w:rsidRPr="00D7469F">
        <w:rPr>
          <w:rFonts w:cstheme="minorHAnsi"/>
          <w:iCs/>
          <w:noProof/>
          <w:kern w:val="2"/>
          <w:sz w:val="20"/>
          <w:szCs w:val="20"/>
          <w:lang w:val="sr-Cyrl-CS"/>
        </w:rPr>
        <w:t>хотелски смештај за 67 путника</w:t>
      </w:r>
    </w:p>
    <w:p w:rsidR="00AA7F02" w:rsidRPr="00D7469F" w:rsidRDefault="00AA7F02" w:rsidP="00AA7F02">
      <w:pPr>
        <w:suppressLineNumbers/>
        <w:rPr>
          <w:rFonts w:cstheme="minorHAnsi"/>
          <w:iCs/>
          <w:noProof/>
          <w:kern w:val="2"/>
          <w:sz w:val="20"/>
          <w:szCs w:val="20"/>
          <w:lang w:val="sr-Cyrl-CS"/>
        </w:rPr>
      </w:pPr>
      <w:r w:rsidRPr="00D7469F">
        <w:rPr>
          <w:rFonts w:cstheme="minorHAnsi"/>
          <w:iCs/>
          <w:noProof/>
          <w:kern w:val="2"/>
          <w:sz w:val="20"/>
          <w:szCs w:val="20"/>
          <w:lang w:val="sr-Cyrl-CS"/>
        </w:rPr>
        <w:t>исхрану за 67 путника</w:t>
      </w:r>
    </w:p>
    <w:p w:rsidR="00AA7F02" w:rsidRPr="00D7469F" w:rsidRDefault="00AA7F02" w:rsidP="00AA7F02">
      <w:pPr>
        <w:suppressLineNumbers/>
        <w:rPr>
          <w:rFonts w:cstheme="minorHAnsi"/>
          <w:iCs/>
          <w:noProof/>
          <w:kern w:val="2"/>
          <w:sz w:val="20"/>
          <w:szCs w:val="20"/>
          <w:lang w:val="sr-Cyrl-CS"/>
        </w:rPr>
      </w:pPr>
      <w:r w:rsidRPr="00D7469F">
        <w:rPr>
          <w:rFonts w:cstheme="minorHAnsi"/>
          <w:iCs/>
          <w:noProof/>
          <w:kern w:val="2"/>
          <w:sz w:val="20"/>
          <w:szCs w:val="20"/>
          <w:lang w:val="sr-Cyrl-CS"/>
        </w:rPr>
        <w:t>улазнице за наведене знаменитости за групу</w:t>
      </w:r>
    </w:p>
    <w:p w:rsidR="00AA7F02" w:rsidRPr="00D7469F" w:rsidRDefault="00AA7F02" w:rsidP="00AA7F02">
      <w:pPr>
        <w:suppressLineNumbers/>
        <w:rPr>
          <w:rFonts w:cstheme="minorHAnsi"/>
          <w:iCs/>
          <w:noProof/>
          <w:kern w:val="2"/>
          <w:sz w:val="20"/>
          <w:szCs w:val="20"/>
          <w:lang w:val="sr-Cyrl-CS"/>
        </w:rPr>
      </w:pPr>
      <w:r w:rsidRPr="00D7469F">
        <w:rPr>
          <w:rFonts w:cstheme="minorHAnsi"/>
          <w:iCs/>
          <w:noProof/>
          <w:kern w:val="2"/>
          <w:sz w:val="20"/>
          <w:szCs w:val="20"/>
          <w:lang w:val="sr-Cyrl-CS"/>
        </w:rPr>
        <w:t>лиценцираног водича који ће пратити групу</w:t>
      </w:r>
    </w:p>
    <w:p w:rsidR="00AA7F02" w:rsidRPr="00D7469F" w:rsidRDefault="00AA7F02" w:rsidP="00AA7F02">
      <w:pPr>
        <w:suppressLineNumbers/>
        <w:rPr>
          <w:rFonts w:cstheme="minorHAnsi"/>
          <w:iCs/>
          <w:noProof/>
          <w:kern w:val="2"/>
          <w:sz w:val="20"/>
          <w:szCs w:val="20"/>
          <w:lang w:val="sr-Cyrl-CS"/>
        </w:rPr>
      </w:pPr>
      <w:r w:rsidRPr="00D7469F">
        <w:rPr>
          <w:rFonts w:cstheme="minorHAnsi"/>
          <w:iCs/>
          <w:noProof/>
          <w:kern w:val="2"/>
          <w:sz w:val="20"/>
          <w:szCs w:val="20"/>
          <w:lang w:val="sr-Cyrl-CS"/>
        </w:rPr>
        <w:t>Понуђач је дужан да уз понуду достави Програм путовања за поднету понуду као и Опште услове путовања.</w:t>
      </w:r>
    </w:p>
    <w:p w:rsidR="00AA7F02" w:rsidRPr="00D7469F" w:rsidRDefault="00AA7F02" w:rsidP="00AA7F02">
      <w:pPr>
        <w:rPr>
          <w:rFonts w:cstheme="minorHAnsi"/>
          <w:noProof/>
          <w:sz w:val="20"/>
          <w:szCs w:val="20"/>
          <w:lang w:val="sr-Cyrl-CS"/>
        </w:rPr>
      </w:pPr>
    </w:p>
    <w:p w:rsidR="00AA7F02" w:rsidRPr="00D7469F" w:rsidRDefault="00AA7F02" w:rsidP="00AA7F02">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116ABC" w:rsidRPr="00D7469F" w:rsidRDefault="00116ABC" w:rsidP="00116ABC">
      <w:pPr>
        <w:rPr>
          <w:rFonts w:cstheme="minorHAnsi"/>
          <w:noProof/>
          <w:sz w:val="20"/>
          <w:szCs w:val="20"/>
          <w:lang w:val="sr-Cyrl-RS"/>
        </w:rPr>
      </w:pPr>
    </w:p>
    <w:p w:rsidR="00E56AB1" w:rsidRDefault="00E56AB1" w:rsidP="00E56AB1">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D7469F" w:rsidRDefault="00D7469F" w:rsidP="00E56AB1">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D7469F" w:rsidRDefault="00D7469F" w:rsidP="00E56AB1">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D7469F" w:rsidRDefault="00D7469F" w:rsidP="00E56AB1">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D7469F" w:rsidRPr="00645EE5" w:rsidRDefault="00D7469F" w:rsidP="00E56AB1">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645EE5">
        <w:rPr>
          <w:rFonts w:eastAsia="Arial Unicode MS" w:cs="Mangal"/>
          <w:b/>
          <w:iCs/>
          <w:color w:val="000000"/>
          <w:kern w:val="1"/>
          <w:sz w:val="20"/>
          <w:szCs w:val="20"/>
          <w:lang w:val="sr-Cyrl-RS" w:eastAsia="ar-SA"/>
        </w:rPr>
        <w:t>3.  ТЕХНИЧКА ДОКУМЕНТАЦИЈА И ПЛАНОВИ, ОДНОСНО ДОКУМЕНТАЦИЈА О КРЕДИТНОЈ СПОСОБНОСТИ НАРУЧИОЦА У СЛУЧАЈУ ЈАВНЕ НАБАВКЕ ФИНАНСИЈСКИХ УСЛУГА</w:t>
      </w: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Ова конкурсна документација не садржи техничку документацију и планове.</w:t>
      </w:r>
    </w:p>
    <w:p w:rsidR="00E56AB1" w:rsidRPr="00645EE5" w:rsidRDefault="00E56AB1" w:rsidP="00E56AB1">
      <w:pPr>
        <w:suppressAutoHyphens/>
        <w:spacing w:line="100" w:lineRule="atLeast"/>
        <w:jc w:val="lef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 New Roman"/>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6B2223" w:rsidRPr="00860DCC" w:rsidRDefault="006B2223"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645EE5">
        <w:rPr>
          <w:rFonts w:eastAsia="Arial Unicode MS" w:cs="Mangal"/>
          <w:b/>
          <w:iCs/>
          <w:color w:val="000000"/>
          <w:kern w:val="1"/>
          <w:sz w:val="20"/>
          <w:szCs w:val="20"/>
          <w:lang w:val="sr-Cyrl-RS" w:eastAsia="ar-SA"/>
        </w:rPr>
        <w:t>4.  УСЛОВИ ЗА УЧЕШЋЕ У ПОСТУПКУ ЈАВНЕ НАБАВКЕ ИЗ ЧЛ. 75. И 76. ЗАКОНА И УПУТСТВО КАКО СЕ ДОКАЗУЈЕ ИСПУЊЕНОСТ ТИХ УСЛОВА</w:t>
      </w: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eastAsia="ar-SA"/>
        </w:rPr>
      </w:pPr>
      <w:r w:rsidRPr="00645EE5">
        <w:rPr>
          <w:rFonts w:eastAsia="Arial Unicode MS" w:cs="Mangal"/>
          <w:b/>
          <w:iCs/>
          <w:color w:val="000000"/>
          <w:kern w:val="1"/>
          <w:sz w:val="20"/>
          <w:szCs w:val="20"/>
          <w:lang w:val="sr-Cyrl-RS" w:eastAsia="ar-SA"/>
        </w:rPr>
        <w:t xml:space="preserve">УСЛОВИ ЗА УЧЕШЋЕ У ПОСТУПКУ ЈАВНЕ НАБАВКЕ ИЗ ЧЛ. 75. </w:t>
      </w:r>
      <w:r w:rsidRPr="00645EE5">
        <w:rPr>
          <w:rFonts w:eastAsia="Arial Unicode MS" w:cs="Mangal"/>
          <w:b/>
          <w:iCs/>
          <w:color w:val="000000"/>
          <w:kern w:val="1"/>
          <w:sz w:val="20"/>
          <w:szCs w:val="20"/>
          <w:lang w:eastAsia="ar-SA"/>
        </w:rPr>
        <w:t>И 76. ЗАКОНА</w:t>
      </w:r>
    </w:p>
    <w:p w:rsidR="00E56AB1" w:rsidRPr="00645EE5" w:rsidRDefault="00E56AB1" w:rsidP="00E56AB1">
      <w:pPr>
        <w:suppressAutoHyphens/>
        <w:spacing w:line="100" w:lineRule="atLeast"/>
        <w:ind w:left="720"/>
        <w:rPr>
          <w:rFonts w:eastAsia="Arial Unicode MS" w:cs="Arial"/>
          <w:b/>
          <w:bCs/>
          <w:i/>
          <w:iCs/>
          <w:color w:val="000000"/>
          <w:kern w:val="1"/>
          <w:sz w:val="20"/>
          <w:szCs w:val="20"/>
          <w:lang w:eastAsia="ar-SA"/>
        </w:rPr>
      </w:pPr>
    </w:p>
    <w:p w:rsidR="00E56AB1" w:rsidRPr="00645EE5" w:rsidRDefault="00E56AB1" w:rsidP="00E56AB1">
      <w:pPr>
        <w:numPr>
          <w:ilvl w:val="1"/>
          <w:numId w:val="4"/>
        </w:numPr>
        <w:suppressAutoHyphens/>
        <w:spacing w:line="100" w:lineRule="atLeast"/>
        <w:jc w:val="left"/>
        <w:rPr>
          <w:rFonts w:eastAsia="Arial Unicode MS" w:cs="Arial"/>
          <w:iCs/>
          <w:color w:val="000000"/>
          <w:kern w:val="1"/>
          <w:sz w:val="20"/>
          <w:szCs w:val="20"/>
          <w:lang w:eastAsia="ar-SA"/>
        </w:rPr>
      </w:pPr>
      <w:r w:rsidRPr="00645EE5">
        <w:rPr>
          <w:rFonts w:eastAsia="Arial Unicode MS" w:cs="Arial"/>
          <w:iCs/>
          <w:color w:val="000000"/>
          <w:kern w:val="1"/>
          <w:sz w:val="20"/>
          <w:szCs w:val="20"/>
          <w:lang w:eastAsia="ar-SA"/>
        </w:rPr>
        <w:t xml:space="preserve">Право на учешће у поступку предметне јавне набавке има понуђач који испуњава </w:t>
      </w:r>
      <w:r w:rsidRPr="00645EE5">
        <w:rPr>
          <w:rFonts w:eastAsia="Arial Unicode MS" w:cs="Arial"/>
          <w:b/>
          <w:iCs/>
          <w:color w:val="000000"/>
          <w:kern w:val="1"/>
          <w:sz w:val="20"/>
          <w:szCs w:val="20"/>
          <w:lang w:eastAsia="ar-SA"/>
        </w:rPr>
        <w:t>обавезне услове</w:t>
      </w:r>
      <w:r w:rsidRPr="00645EE5">
        <w:rPr>
          <w:rFonts w:eastAsia="Arial Unicode MS" w:cs="Arial"/>
          <w:iCs/>
          <w:color w:val="000000"/>
          <w:kern w:val="1"/>
          <w:sz w:val="20"/>
          <w:szCs w:val="20"/>
          <w:lang w:eastAsia="ar-SA"/>
        </w:rPr>
        <w:t xml:space="preserve"> за учешће у поступку јавне набавке дефинисане чл. 75. Закона, и то:</w:t>
      </w:r>
    </w:p>
    <w:p w:rsidR="00E56AB1" w:rsidRPr="00645EE5" w:rsidRDefault="00E56AB1" w:rsidP="00E56AB1">
      <w:pPr>
        <w:numPr>
          <w:ilvl w:val="0"/>
          <w:numId w:val="5"/>
        </w:numPr>
        <w:suppressAutoHyphens/>
        <w:spacing w:line="100" w:lineRule="atLeast"/>
        <w:ind w:left="1440"/>
        <w:jc w:val="left"/>
        <w:rPr>
          <w:rFonts w:eastAsia="Arial Unicode MS" w:cs="Arial"/>
          <w:color w:val="000000"/>
          <w:kern w:val="1"/>
          <w:sz w:val="20"/>
          <w:szCs w:val="20"/>
          <w:lang w:eastAsia="ar-SA"/>
        </w:rPr>
      </w:pPr>
      <w:r w:rsidRPr="00645EE5">
        <w:rPr>
          <w:rFonts w:eastAsia="Arial Unicode MS" w:cs="Arial"/>
          <w:iCs/>
          <w:color w:val="000000"/>
          <w:kern w:val="1"/>
          <w:sz w:val="20"/>
          <w:szCs w:val="20"/>
          <w:lang w:eastAsia="ar-SA"/>
        </w:rPr>
        <w:t>Да је регистрован код надлежног органа, односно уписан у одговарајући регистар</w:t>
      </w:r>
      <w:r w:rsidRPr="00645EE5">
        <w:rPr>
          <w:rFonts w:eastAsia="Arial Unicode MS" w:cs="Arial"/>
          <w:iCs/>
          <w:color w:val="000000"/>
          <w:kern w:val="1"/>
          <w:sz w:val="20"/>
          <w:szCs w:val="20"/>
          <w:lang w:val="sr-Cyrl-CS" w:eastAsia="ar-SA"/>
        </w:rPr>
        <w:t xml:space="preserve"> </w:t>
      </w:r>
      <w:r w:rsidRPr="00645EE5">
        <w:rPr>
          <w:rFonts w:eastAsia="Arial Unicode MS" w:cs="Arial"/>
          <w:i/>
          <w:iCs/>
          <w:color w:val="000000"/>
          <w:kern w:val="1"/>
          <w:sz w:val="20"/>
          <w:szCs w:val="20"/>
          <w:lang w:val="sr-Cyrl-CS" w:eastAsia="ar-SA"/>
        </w:rPr>
        <w:t>(чл. 75. ст. 1. тач. 1) Закона);</w:t>
      </w:r>
    </w:p>
    <w:p w:rsidR="00E56AB1" w:rsidRPr="00645EE5" w:rsidRDefault="00E56AB1" w:rsidP="00E56AB1">
      <w:pPr>
        <w:numPr>
          <w:ilvl w:val="0"/>
          <w:numId w:val="5"/>
        </w:numPr>
        <w:suppressAutoHyphens/>
        <w:spacing w:line="100" w:lineRule="atLeast"/>
        <w:ind w:left="1440"/>
        <w:jc w:val="left"/>
        <w:rPr>
          <w:rFonts w:eastAsia="Arial Unicode MS" w:cs="Arial"/>
          <w:color w:val="000000"/>
          <w:kern w:val="1"/>
          <w:sz w:val="20"/>
          <w:szCs w:val="20"/>
          <w:lang w:eastAsia="ar-SA"/>
        </w:rPr>
      </w:pPr>
      <w:r w:rsidRPr="00645EE5">
        <w:rPr>
          <w:rFonts w:eastAsia="Arial Unicode MS" w:cs="Arial"/>
          <w:color w:val="000000"/>
          <w:kern w:val="1"/>
          <w:sz w:val="20"/>
          <w:szCs w:val="20"/>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645EE5">
        <w:rPr>
          <w:rFonts w:eastAsia="Arial Unicode MS" w:cs="Arial"/>
          <w:color w:val="000000"/>
          <w:kern w:val="1"/>
          <w:sz w:val="20"/>
          <w:szCs w:val="20"/>
          <w:lang w:val="sr-Cyrl-CS" w:eastAsia="ar-SA"/>
        </w:rPr>
        <w:t xml:space="preserve"> </w:t>
      </w:r>
      <w:r w:rsidRPr="00645EE5">
        <w:rPr>
          <w:rFonts w:eastAsia="Arial Unicode MS" w:cs="Arial"/>
          <w:i/>
          <w:iCs/>
          <w:color w:val="000000"/>
          <w:kern w:val="1"/>
          <w:sz w:val="20"/>
          <w:szCs w:val="20"/>
          <w:lang w:val="sr-Cyrl-CS" w:eastAsia="ar-SA"/>
        </w:rPr>
        <w:t>(чл. 75. ст. 1. тач. 2) Закона);</w:t>
      </w:r>
    </w:p>
    <w:p w:rsidR="00E56AB1" w:rsidRPr="00645EE5" w:rsidRDefault="00E56AB1" w:rsidP="00E56AB1">
      <w:pPr>
        <w:numPr>
          <w:ilvl w:val="0"/>
          <w:numId w:val="5"/>
        </w:numPr>
        <w:suppressAutoHyphens/>
        <w:spacing w:line="100" w:lineRule="atLeast"/>
        <w:ind w:left="1440"/>
        <w:jc w:val="left"/>
        <w:rPr>
          <w:rFonts w:eastAsia="Arial Unicode MS" w:cs="Arial"/>
          <w:color w:val="000000"/>
          <w:kern w:val="1"/>
          <w:sz w:val="20"/>
          <w:szCs w:val="20"/>
          <w:lang w:eastAsia="ar-SA"/>
        </w:rPr>
      </w:pPr>
      <w:r w:rsidRPr="00645EE5">
        <w:rPr>
          <w:rFonts w:eastAsia="Arial Unicode MS" w:cs="Arial"/>
          <w:color w:val="000000"/>
          <w:kern w:val="1"/>
          <w:sz w:val="20"/>
          <w:szCs w:val="20"/>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00ED39F0" w:rsidRPr="00645EE5">
        <w:rPr>
          <w:rFonts w:eastAsia="Arial Unicode MS" w:cs="Arial"/>
          <w:i/>
          <w:iCs/>
          <w:color w:val="000000"/>
          <w:kern w:val="1"/>
          <w:sz w:val="20"/>
          <w:szCs w:val="20"/>
          <w:lang w:val="sr-Cyrl-CS" w:eastAsia="ar-SA"/>
        </w:rPr>
        <w:t>(чл. 75. ст. 1. тач. 3</w:t>
      </w:r>
      <w:r w:rsidRPr="00645EE5">
        <w:rPr>
          <w:rFonts w:eastAsia="Arial Unicode MS" w:cs="Arial"/>
          <w:i/>
          <w:iCs/>
          <w:color w:val="000000"/>
          <w:kern w:val="1"/>
          <w:sz w:val="20"/>
          <w:szCs w:val="20"/>
          <w:lang w:val="sr-Cyrl-CS" w:eastAsia="ar-SA"/>
        </w:rPr>
        <w:t>) Закона);</w:t>
      </w:r>
    </w:p>
    <w:p w:rsidR="00E56AB1" w:rsidRPr="00645EE5" w:rsidRDefault="00E56AB1" w:rsidP="00E56AB1">
      <w:pPr>
        <w:numPr>
          <w:ilvl w:val="0"/>
          <w:numId w:val="5"/>
        </w:numPr>
        <w:suppressAutoHyphens/>
        <w:spacing w:line="100" w:lineRule="atLeast"/>
        <w:jc w:val="left"/>
        <w:rPr>
          <w:rFonts w:eastAsia="Arial Unicode MS" w:cs="Arial"/>
          <w:color w:val="000000"/>
          <w:kern w:val="1"/>
          <w:sz w:val="20"/>
          <w:szCs w:val="20"/>
          <w:lang w:eastAsia="ar-SA"/>
        </w:rPr>
      </w:pPr>
      <w:r w:rsidRPr="00645EE5">
        <w:rPr>
          <w:rFonts w:eastAsia="Arial Unicode MS" w:cs="Arial"/>
          <w:iCs/>
          <w:color w:val="000000"/>
          <w:kern w:val="1"/>
          <w:sz w:val="20"/>
          <w:szCs w:val="20"/>
          <w:lang w:val="sr-Cyrl-CS"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645EE5">
        <w:rPr>
          <w:rFonts w:eastAsia="Arial Unicode MS" w:cs="Arial"/>
          <w:i/>
          <w:iCs/>
          <w:color w:val="000000"/>
          <w:kern w:val="1"/>
          <w:sz w:val="20"/>
          <w:szCs w:val="20"/>
          <w:lang w:val="sr-Cyrl-CS" w:eastAsia="ar-SA"/>
        </w:rPr>
        <w:t xml:space="preserve">  (чл. 75. ст. 2. Закона);</w:t>
      </w:r>
    </w:p>
    <w:p w:rsidR="006B167B" w:rsidRPr="00645EE5" w:rsidRDefault="006B167B" w:rsidP="006B167B">
      <w:pPr>
        <w:numPr>
          <w:ilvl w:val="0"/>
          <w:numId w:val="5"/>
        </w:numPr>
        <w:suppressAutoHyphens/>
        <w:spacing w:line="100" w:lineRule="atLeast"/>
        <w:jc w:val="left"/>
        <w:rPr>
          <w:rFonts w:eastAsia="Arial Unicode MS" w:cs="Arial"/>
          <w:color w:val="000000"/>
          <w:kern w:val="1"/>
          <w:sz w:val="20"/>
          <w:szCs w:val="20"/>
          <w:lang w:eastAsia="ar-SA"/>
        </w:rPr>
      </w:pPr>
      <w:r w:rsidRPr="00645EE5">
        <w:rPr>
          <w:rFonts w:eastAsia="Arial Unicode MS" w:cs="Arial"/>
          <w:color w:val="000000"/>
          <w:kern w:val="1"/>
          <w:sz w:val="20"/>
          <w:szCs w:val="20"/>
          <w:lang w:eastAsia="ar-SA"/>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w:t>
      </w:r>
      <w:r w:rsidR="00ED39F0" w:rsidRPr="00645EE5">
        <w:rPr>
          <w:rFonts w:eastAsia="Arial Unicode MS" w:cs="Arial"/>
          <w:color w:val="000000"/>
          <w:kern w:val="1"/>
          <w:sz w:val="20"/>
          <w:szCs w:val="20"/>
          <w:lang w:eastAsia="ar-SA"/>
        </w:rPr>
        <w:t>(чл. 75. ст. 1. тач. 4</w:t>
      </w:r>
      <w:r w:rsidR="00757AA7" w:rsidRPr="00645EE5">
        <w:rPr>
          <w:rFonts w:eastAsia="Arial Unicode MS" w:cs="Arial"/>
          <w:color w:val="000000"/>
          <w:kern w:val="1"/>
          <w:sz w:val="20"/>
          <w:szCs w:val="20"/>
          <w:lang w:eastAsia="ar-SA"/>
        </w:rPr>
        <w:t>) Закона)</w:t>
      </w:r>
      <w:r w:rsidR="00757AA7" w:rsidRPr="00645EE5">
        <w:rPr>
          <w:rFonts w:eastAsia="Arial Unicode MS" w:cs="Arial"/>
          <w:color w:val="000000"/>
          <w:kern w:val="1"/>
          <w:sz w:val="20"/>
          <w:szCs w:val="20"/>
          <w:lang w:val="sr-Cyrl-RS" w:eastAsia="ar-SA"/>
        </w:rPr>
        <w:t>.</w:t>
      </w:r>
    </w:p>
    <w:p w:rsidR="006B167B" w:rsidRPr="00645EE5" w:rsidRDefault="006B167B" w:rsidP="006B167B">
      <w:pPr>
        <w:suppressAutoHyphens/>
        <w:spacing w:line="100" w:lineRule="atLeast"/>
        <w:ind w:left="1530"/>
        <w:jc w:val="left"/>
        <w:rPr>
          <w:rFonts w:eastAsia="Arial Unicode MS" w:cs="Arial"/>
          <w:color w:val="000000"/>
          <w:kern w:val="1"/>
          <w:sz w:val="20"/>
          <w:szCs w:val="20"/>
          <w:lang w:eastAsia="ar-SA"/>
        </w:rPr>
      </w:pPr>
    </w:p>
    <w:p w:rsidR="00E56AB1" w:rsidRPr="00645EE5" w:rsidRDefault="00E56AB1" w:rsidP="00E56AB1">
      <w:pPr>
        <w:suppressAutoHyphens/>
        <w:spacing w:line="100" w:lineRule="atLeast"/>
        <w:ind w:left="1530"/>
        <w:rPr>
          <w:rFonts w:eastAsia="Arial Unicode MS" w:cs="Arial"/>
          <w:color w:val="000000"/>
          <w:kern w:val="1"/>
          <w:sz w:val="20"/>
          <w:szCs w:val="20"/>
          <w:lang w:eastAsia="ar-SA"/>
        </w:rPr>
      </w:pPr>
    </w:p>
    <w:p w:rsidR="00E56AB1" w:rsidRPr="00645EE5" w:rsidRDefault="00E56AB1" w:rsidP="00E56AB1">
      <w:pPr>
        <w:numPr>
          <w:ilvl w:val="1"/>
          <w:numId w:val="4"/>
        </w:numPr>
        <w:suppressAutoHyphens/>
        <w:spacing w:line="100" w:lineRule="atLeast"/>
        <w:jc w:val="left"/>
        <w:rPr>
          <w:rFonts w:eastAsia="Arial Unicode MS" w:cs="Arial"/>
          <w:iCs/>
          <w:color w:val="000000"/>
          <w:kern w:val="1"/>
          <w:sz w:val="20"/>
          <w:szCs w:val="20"/>
          <w:lang w:eastAsia="ar-SA"/>
        </w:rPr>
      </w:pPr>
      <w:r w:rsidRPr="00645EE5">
        <w:rPr>
          <w:rFonts w:eastAsia="Arial Unicode MS" w:cs="Arial"/>
          <w:bCs/>
          <w:iCs/>
          <w:color w:val="000000"/>
          <w:kern w:val="1"/>
          <w:sz w:val="20"/>
          <w:szCs w:val="20"/>
          <w:lang w:eastAsia="ar-SA"/>
        </w:rPr>
        <w:t xml:space="preserve">Понуђач који </w:t>
      </w:r>
      <w:r w:rsidRPr="00645EE5">
        <w:rPr>
          <w:rFonts w:eastAsia="Arial Unicode MS" w:cs="Arial"/>
          <w:iCs/>
          <w:color w:val="000000"/>
          <w:kern w:val="1"/>
          <w:sz w:val="20"/>
          <w:szCs w:val="20"/>
          <w:lang w:eastAsia="ar-SA"/>
        </w:rPr>
        <w:t xml:space="preserve">учествује у поступку предметне јавне набавке, мора испунити </w:t>
      </w:r>
      <w:r w:rsidRPr="00645EE5">
        <w:rPr>
          <w:rFonts w:eastAsia="Arial Unicode MS" w:cs="Arial"/>
          <w:b/>
          <w:iCs/>
          <w:color w:val="000000"/>
          <w:kern w:val="1"/>
          <w:sz w:val="20"/>
          <w:szCs w:val="20"/>
          <w:lang w:eastAsia="ar-SA"/>
        </w:rPr>
        <w:t>додатне услове</w:t>
      </w:r>
      <w:r w:rsidRPr="00645EE5">
        <w:rPr>
          <w:rFonts w:eastAsia="Arial Unicode MS" w:cs="Arial"/>
          <w:iCs/>
          <w:color w:val="000000"/>
          <w:kern w:val="1"/>
          <w:sz w:val="20"/>
          <w:szCs w:val="20"/>
          <w:lang w:eastAsia="ar-SA"/>
        </w:rPr>
        <w:t xml:space="preserve"> за учешће у поступку јавне набавке</w:t>
      </w:r>
      <w:proofErr w:type="gramStart"/>
      <w:r w:rsidRPr="00645EE5">
        <w:rPr>
          <w:rFonts w:eastAsia="Arial Unicode MS" w:cs="Arial"/>
          <w:iCs/>
          <w:color w:val="000000"/>
          <w:kern w:val="1"/>
          <w:sz w:val="20"/>
          <w:szCs w:val="20"/>
          <w:lang w:eastAsia="ar-SA"/>
        </w:rPr>
        <w:t>,  дефинисане</w:t>
      </w:r>
      <w:proofErr w:type="gramEnd"/>
      <w:r w:rsidRPr="00645EE5">
        <w:rPr>
          <w:rFonts w:eastAsia="Arial Unicode MS" w:cs="Arial"/>
          <w:iCs/>
          <w:color w:val="000000"/>
          <w:kern w:val="1"/>
          <w:sz w:val="20"/>
          <w:szCs w:val="20"/>
          <w:lang w:eastAsia="ar-SA"/>
        </w:rPr>
        <w:t xml:space="preserve"> чл. 76. З</w:t>
      </w:r>
      <w:r w:rsidRPr="00645EE5">
        <w:rPr>
          <w:rFonts w:eastAsia="Arial Unicode MS" w:cs="Arial"/>
          <w:iCs/>
          <w:color w:val="000000"/>
          <w:kern w:val="1"/>
          <w:sz w:val="20"/>
          <w:szCs w:val="20"/>
          <w:lang w:val="sr-Cyrl-RS" w:eastAsia="ar-SA"/>
        </w:rPr>
        <w:t>ЈН</w:t>
      </w:r>
      <w:r w:rsidRPr="00645EE5">
        <w:rPr>
          <w:rFonts w:eastAsia="Arial Unicode MS" w:cs="Arial"/>
          <w:iCs/>
          <w:color w:val="000000"/>
          <w:kern w:val="1"/>
          <w:sz w:val="20"/>
          <w:szCs w:val="20"/>
          <w:lang w:eastAsia="ar-SA"/>
        </w:rPr>
        <w:t xml:space="preserve">, и то: </w:t>
      </w:r>
    </w:p>
    <w:p w:rsidR="006B167B" w:rsidRPr="00645EE5" w:rsidRDefault="006B167B" w:rsidP="006B167B">
      <w:pPr>
        <w:suppressAutoHyphens/>
        <w:spacing w:line="100" w:lineRule="atLeast"/>
        <w:ind w:left="1350"/>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 xml:space="preserve">- </w:t>
      </w:r>
      <w:r w:rsidR="00744C8B">
        <w:rPr>
          <w:rFonts w:eastAsia="Arial Unicode MS" w:cs="Arial"/>
          <w:iCs/>
          <w:color w:val="000000"/>
          <w:kern w:val="1"/>
          <w:sz w:val="20"/>
          <w:szCs w:val="20"/>
          <w:lang w:val="sr-Latn-RS" w:eastAsia="ar-SA"/>
        </w:rPr>
        <w:t xml:space="preserve">  </w:t>
      </w:r>
      <w:r w:rsidRPr="00645EE5">
        <w:rPr>
          <w:rFonts w:eastAsia="Arial Unicode MS" w:cs="Arial"/>
          <w:iCs/>
          <w:color w:val="000000"/>
          <w:kern w:val="1"/>
          <w:sz w:val="20"/>
          <w:szCs w:val="20"/>
          <w:lang w:val="sr-Cyrl-RS" w:eastAsia="ar-SA"/>
        </w:rPr>
        <w:t>кадровски капацитет: један лиценцирани туристички водич који ће пратити групу</w:t>
      </w:r>
    </w:p>
    <w:p w:rsidR="00747537" w:rsidRDefault="006B167B" w:rsidP="006B167B">
      <w:pPr>
        <w:suppressAutoHyphens/>
        <w:spacing w:line="100" w:lineRule="atLeast"/>
        <w:ind w:left="1350"/>
        <w:rPr>
          <w:rFonts w:eastAsia="Arial Unicode MS" w:cs="Arial"/>
          <w:iCs/>
          <w:color w:val="000000"/>
          <w:kern w:val="1"/>
          <w:sz w:val="20"/>
          <w:szCs w:val="20"/>
          <w:lang w:val="sr-Latn-RS" w:eastAsia="ar-SA"/>
        </w:rPr>
      </w:pPr>
      <w:r w:rsidRPr="00645EE5">
        <w:rPr>
          <w:rFonts w:eastAsia="Arial Unicode MS" w:cs="Arial"/>
          <w:iCs/>
          <w:color w:val="000000"/>
          <w:kern w:val="1"/>
          <w:sz w:val="20"/>
          <w:szCs w:val="20"/>
          <w:lang w:val="sr-Cyrl-RS" w:eastAsia="ar-SA"/>
        </w:rPr>
        <w:t xml:space="preserve">- пословни капацитет: да је понуђач пуноправни члан Националне асоцијације туристичких агенција (YUTA) и да испуњава YUTA стандарде </w:t>
      </w:r>
      <w:r w:rsidR="00747537">
        <w:rPr>
          <w:rFonts w:eastAsia="Arial Unicode MS" w:cs="Arial"/>
          <w:iCs/>
          <w:color w:val="000000"/>
          <w:kern w:val="1"/>
          <w:sz w:val="20"/>
          <w:szCs w:val="20"/>
          <w:lang w:val="sr-Cyrl-RS" w:eastAsia="ar-SA"/>
        </w:rPr>
        <w:t xml:space="preserve">за дечији и омладински туризам </w:t>
      </w:r>
      <w:r w:rsidRPr="00645EE5">
        <w:rPr>
          <w:rFonts w:eastAsia="Arial Unicode MS" w:cs="Arial"/>
          <w:iCs/>
          <w:color w:val="000000"/>
          <w:kern w:val="1"/>
          <w:sz w:val="20"/>
          <w:szCs w:val="20"/>
          <w:lang w:val="sr-Cyrl-RS" w:eastAsia="ar-SA"/>
        </w:rPr>
        <w:t xml:space="preserve"> </w:t>
      </w:r>
    </w:p>
    <w:p w:rsidR="006B167B" w:rsidRPr="00645EE5" w:rsidRDefault="00747537" w:rsidP="006B167B">
      <w:pPr>
        <w:suppressAutoHyphens/>
        <w:spacing w:line="100" w:lineRule="atLeast"/>
        <w:ind w:left="1350"/>
        <w:rPr>
          <w:rFonts w:eastAsia="Arial Unicode MS" w:cs="Arial"/>
          <w:iCs/>
          <w:color w:val="000000"/>
          <w:kern w:val="1"/>
          <w:sz w:val="20"/>
          <w:szCs w:val="20"/>
          <w:lang w:val="sr-Cyrl-RS" w:eastAsia="ar-SA"/>
        </w:rPr>
      </w:pPr>
      <w:r w:rsidRPr="00747537">
        <w:rPr>
          <w:rFonts w:eastAsia="Arial Unicode MS" w:cs="Arial"/>
          <w:iCs/>
          <w:color w:val="000000"/>
          <w:kern w:val="1"/>
          <w:sz w:val="20"/>
          <w:szCs w:val="20"/>
          <w:lang w:val="sr-Cyrl-RS" w:eastAsia="ar-SA"/>
        </w:rPr>
        <w:t xml:space="preserve">- да је понуђач реализовао </w:t>
      </w:r>
      <w:r w:rsidR="00D65C5E">
        <w:rPr>
          <w:rFonts w:eastAsia="Arial Unicode MS" w:cs="Arial"/>
          <w:iCs/>
          <w:color w:val="000000"/>
          <w:kern w:val="1"/>
          <w:sz w:val="20"/>
          <w:szCs w:val="20"/>
          <w:lang w:val="sr-Cyrl-RS" w:eastAsia="ar-SA"/>
        </w:rPr>
        <w:t>три референтне услуге у 2018. години</w:t>
      </w:r>
      <w:r w:rsidRPr="00747537">
        <w:rPr>
          <w:rFonts w:eastAsia="Arial Unicode MS" w:cs="Arial"/>
          <w:iCs/>
          <w:color w:val="000000"/>
          <w:kern w:val="1"/>
          <w:sz w:val="20"/>
          <w:szCs w:val="20"/>
          <w:lang w:val="sr-Cyrl-RS" w:eastAsia="ar-SA"/>
        </w:rPr>
        <w:t xml:space="preserve">  у вези с орг</w:t>
      </w:r>
      <w:r w:rsidR="00D65C5E">
        <w:rPr>
          <w:rFonts w:eastAsia="Arial Unicode MS" w:cs="Arial"/>
          <w:iCs/>
          <w:color w:val="000000"/>
          <w:kern w:val="1"/>
          <w:sz w:val="20"/>
          <w:szCs w:val="20"/>
          <w:lang w:val="sr-Cyrl-RS" w:eastAsia="ar-SA"/>
        </w:rPr>
        <w:t xml:space="preserve">анизацијом иностраних </w:t>
      </w:r>
      <w:r w:rsidR="00B61551">
        <w:rPr>
          <w:rFonts w:eastAsia="Arial Unicode MS" w:cs="Arial"/>
          <w:iCs/>
          <w:color w:val="000000"/>
          <w:kern w:val="1"/>
          <w:sz w:val="20"/>
          <w:szCs w:val="20"/>
          <w:lang w:val="sr-Cyrl-RS" w:eastAsia="ar-SA"/>
        </w:rPr>
        <w:t xml:space="preserve">групних </w:t>
      </w:r>
      <w:r w:rsidR="00D65C5E">
        <w:rPr>
          <w:rFonts w:eastAsia="Arial Unicode MS" w:cs="Arial"/>
          <w:iCs/>
          <w:color w:val="000000"/>
          <w:kern w:val="1"/>
          <w:sz w:val="20"/>
          <w:szCs w:val="20"/>
          <w:lang w:val="sr-Cyrl-RS" w:eastAsia="ar-SA"/>
        </w:rPr>
        <w:t>путовања за минимум 50 путника</w:t>
      </w:r>
      <w:r w:rsidRPr="00747537">
        <w:rPr>
          <w:rFonts w:eastAsia="Arial Unicode MS" w:cs="Arial"/>
          <w:iCs/>
          <w:color w:val="000000"/>
          <w:kern w:val="1"/>
          <w:sz w:val="20"/>
          <w:szCs w:val="20"/>
          <w:lang w:val="sr-Cyrl-RS" w:eastAsia="ar-SA"/>
        </w:rPr>
        <w:t xml:space="preserve"> </w:t>
      </w:r>
      <w:r w:rsidR="00D65C5E">
        <w:rPr>
          <w:rFonts w:eastAsia="Arial Unicode MS" w:cs="Arial"/>
          <w:iCs/>
          <w:color w:val="000000"/>
          <w:kern w:val="1"/>
          <w:sz w:val="20"/>
          <w:szCs w:val="20"/>
          <w:lang w:val="sr-Cyrl-RS" w:eastAsia="ar-SA"/>
        </w:rPr>
        <w:t>у укупној вредности од минимум 6</w:t>
      </w:r>
      <w:r w:rsidRPr="00747537">
        <w:rPr>
          <w:rFonts w:eastAsia="Arial Unicode MS" w:cs="Arial"/>
          <w:iCs/>
          <w:color w:val="000000"/>
          <w:kern w:val="1"/>
          <w:sz w:val="20"/>
          <w:szCs w:val="20"/>
          <w:lang w:val="sr-Cyrl-RS" w:eastAsia="ar-SA"/>
        </w:rPr>
        <w:t>.000.000,00 динара</w:t>
      </w:r>
      <w:r w:rsidR="00B61551">
        <w:rPr>
          <w:rFonts w:eastAsia="Arial Unicode MS" w:cs="Arial"/>
          <w:iCs/>
          <w:color w:val="000000"/>
          <w:kern w:val="1"/>
          <w:sz w:val="20"/>
          <w:szCs w:val="20"/>
          <w:lang w:val="sr-Cyrl-RS" w:eastAsia="ar-SA"/>
        </w:rPr>
        <w:t xml:space="preserve"> без пдв-а</w:t>
      </w:r>
    </w:p>
    <w:p w:rsidR="00E56AB1" w:rsidRPr="00645EE5" w:rsidRDefault="000A0621" w:rsidP="00E56AB1">
      <w:pPr>
        <w:suppressAutoHyphens/>
        <w:spacing w:line="100" w:lineRule="atLeast"/>
        <w:ind w:left="1350"/>
        <w:rPr>
          <w:rFonts w:eastAsia="Arial Unicode MS" w:cs="Times New Roman"/>
          <w:color w:val="000000"/>
          <w:kern w:val="1"/>
          <w:sz w:val="20"/>
          <w:szCs w:val="20"/>
          <w:lang w:val="sr-Cyrl-RS" w:eastAsia="ar-SA"/>
        </w:rPr>
      </w:pPr>
      <w:r w:rsidRPr="000A0621">
        <w:rPr>
          <w:rFonts w:eastAsia="Arial Unicode MS" w:cs="Times New Roman"/>
          <w:color w:val="000000"/>
          <w:kern w:val="1"/>
          <w:sz w:val="20"/>
          <w:szCs w:val="20"/>
          <w:lang w:val="sr-Cyrl-RS" w:eastAsia="ar-SA"/>
        </w:rPr>
        <w:t>-финансисјки капацитет: да понуђач поседује важећу полису осигурања од професионалне одговорности туристичких агенција са минималним износом суме осигурања од 300.000,00 еура</w:t>
      </w:r>
    </w:p>
    <w:p w:rsidR="00E56AB1" w:rsidRPr="00500FEB" w:rsidRDefault="00E56AB1" w:rsidP="00E56AB1">
      <w:pPr>
        <w:numPr>
          <w:ilvl w:val="1"/>
          <w:numId w:val="4"/>
        </w:numPr>
        <w:suppressAutoHyphens/>
        <w:spacing w:line="100" w:lineRule="atLeast"/>
        <w:jc w:val="left"/>
        <w:rPr>
          <w:rFonts w:eastAsia="Arial Unicode MS" w:cs="Times New Roman"/>
          <w:color w:val="000000"/>
          <w:kern w:val="1"/>
          <w:sz w:val="20"/>
          <w:szCs w:val="20"/>
          <w:lang w:val="sr-Cyrl-RS" w:eastAsia="ar-SA"/>
        </w:rPr>
      </w:pPr>
      <w:r w:rsidRPr="00645EE5">
        <w:rPr>
          <w:rFonts w:eastAsia="Arial Unicode MS" w:cs="Arial"/>
          <w:bCs/>
          <w:iCs/>
          <w:color w:val="000000"/>
          <w:kern w:val="1"/>
          <w:sz w:val="20"/>
          <w:szCs w:val="20"/>
          <w:lang w:val="sr-Cyrl-RS" w:eastAsia="ar-SA"/>
        </w:rPr>
        <w:lastRenderedPageBreak/>
        <w:t xml:space="preserve">а) </w:t>
      </w:r>
      <w:r w:rsidRPr="00500FEB">
        <w:rPr>
          <w:rFonts w:eastAsia="Arial Unicode MS" w:cs="Arial"/>
          <w:bCs/>
          <w:iCs/>
          <w:color w:val="000000"/>
          <w:kern w:val="1"/>
          <w:sz w:val="20"/>
          <w:szCs w:val="20"/>
          <w:lang w:val="sr-Cyrl-RS" w:eastAsia="ar-SA"/>
        </w:rPr>
        <w:t xml:space="preserve">Уколико понуђач подноси понуду са </w:t>
      </w:r>
      <w:r w:rsidRPr="00500FEB">
        <w:rPr>
          <w:rFonts w:eastAsia="Arial Unicode MS" w:cs="Arial"/>
          <w:b/>
          <w:bCs/>
          <w:iCs/>
          <w:color w:val="000000"/>
          <w:kern w:val="1"/>
          <w:sz w:val="20"/>
          <w:szCs w:val="20"/>
          <w:lang w:val="sr-Cyrl-RS" w:eastAsia="ar-SA"/>
        </w:rPr>
        <w:t>подизвођачем</w:t>
      </w:r>
      <w:r w:rsidRPr="00500FEB">
        <w:rPr>
          <w:rFonts w:eastAsia="Arial Unicode MS" w:cs="Arial"/>
          <w:bCs/>
          <w:iCs/>
          <w:color w:val="000000"/>
          <w:kern w:val="1"/>
          <w:sz w:val="20"/>
          <w:szCs w:val="20"/>
          <w:lang w:val="sr-Cyrl-RS" w:eastAsia="ar-SA"/>
        </w:rPr>
        <w:t>, у складу са чланом 80. З</w:t>
      </w:r>
      <w:r w:rsidRPr="00645EE5">
        <w:rPr>
          <w:rFonts w:eastAsia="Arial Unicode MS" w:cs="Arial"/>
          <w:bCs/>
          <w:iCs/>
          <w:color w:val="000000"/>
          <w:kern w:val="1"/>
          <w:sz w:val="20"/>
          <w:szCs w:val="20"/>
          <w:lang w:val="sr-Cyrl-RS" w:eastAsia="ar-SA"/>
        </w:rPr>
        <w:t>ЈН</w:t>
      </w:r>
      <w:r w:rsidRPr="00500FEB">
        <w:rPr>
          <w:rFonts w:eastAsia="Arial Unicode MS" w:cs="Arial"/>
          <w:bCs/>
          <w:iCs/>
          <w:color w:val="000000"/>
          <w:kern w:val="1"/>
          <w:sz w:val="20"/>
          <w:szCs w:val="20"/>
          <w:lang w:val="sr-Cyrl-RS" w:eastAsia="ar-SA"/>
        </w:rPr>
        <w:t xml:space="preserve">, </w:t>
      </w:r>
      <w:r w:rsidRPr="00645EE5">
        <w:rPr>
          <w:rFonts w:eastAsia="Arial Unicode MS" w:cs="Arial"/>
          <w:bCs/>
          <w:iCs/>
          <w:color w:val="000000"/>
          <w:kern w:val="1"/>
          <w:sz w:val="20"/>
          <w:szCs w:val="20"/>
          <w:lang w:val="sr-Cyrl-RS" w:eastAsia="ar-SA"/>
        </w:rPr>
        <w:t xml:space="preserve">понуђач је дужан да за подизвођача достави доказе о испуњавању обавезних услова из члана 75. став 1. тач. 1) до </w:t>
      </w:r>
      <w:r w:rsidRPr="00500FEB">
        <w:rPr>
          <w:rFonts w:eastAsia="Arial Unicode MS" w:cs="Arial"/>
          <w:bCs/>
          <w:iCs/>
          <w:color w:val="000000"/>
          <w:kern w:val="1"/>
          <w:sz w:val="20"/>
          <w:szCs w:val="20"/>
          <w:lang w:val="sr-Cyrl-RS" w:eastAsia="ar-SA"/>
        </w:rPr>
        <w:t>4</w:t>
      </w:r>
      <w:r w:rsidRPr="00645EE5">
        <w:rPr>
          <w:rFonts w:eastAsia="Arial Unicode MS" w:cs="Arial"/>
          <w:bCs/>
          <w:iCs/>
          <w:color w:val="000000"/>
          <w:kern w:val="1"/>
          <w:sz w:val="20"/>
          <w:szCs w:val="20"/>
          <w:lang w:val="sr-Cyrl-RS" w:eastAsia="ar-SA"/>
        </w:rPr>
        <w:t>) ЗЈН</w:t>
      </w:r>
    </w:p>
    <w:p w:rsidR="00E56AB1" w:rsidRPr="00645EE5" w:rsidRDefault="00E56AB1" w:rsidP="00E56AB1">
      <w:pPr>
        <w:numPr>
          <w:ilvl w:val="0"/>
          <w:numId w:val="5"/>
        </w:numPr>
        <w:suppressAutoHyphens/>
        <w:spacing w:line="100" w:lineRule="atLeast"/>
        <w:ind w:left="1440"/>
        <w:jc w:val="left"/>
        <w:rPr>
          <w:rFonts w:eastAsia="Arial Unicode MS" w:cs="Arial"/>
          <w:color w:val="000000"/>
          <w:kern w:val="1"/>
          <w:sz w:val="20"/>
          <w:szCs w:val="20"/>
          <w:lang w:eastAsia="ar-SA"/>
        </w:rPr>
      </w:pPr>
      <w:r w:rsidRPr="00CC0C19">
        <w:rPr>
          <w:rFonts w:eastAsia="Arial Unicode MS" w:cs="Arial"/>
          <w:bCs/>
          <w:iCs/>
          <w:color w:val="000000"/>
          <w:kern w:val="1"/>
          <w:sz w:val="20"/>
          <w:szCs w:val="20"/>
          <w:lang w:val="sr-Cyrl-RS" w:eastAsia="ar-SA"/>
        </w:rPr>
        <w:t xml:space="preserve">Уколико понуду подноси </w:t>
      </w:r>
      <w:r w:rsidRPr="00CC0C19">
        <w:rPr>
          <w:rFonts w:eastAsia="Arial Unicode MS" w:cs="Arial"/>
          <w:b/>
          <w:bCs/>
          <w:iCs/>
          <w:color w:val="000000"/>
          <w:kern w:val="1"/>
          <w:sz w:val="20"/>
          <w:szCs w:val="20"/>
          <w:lang w:val="sr-Cyrl-RS" w:eastAsia="ar-SA"/>
        </w:rPr>
        <w:t>група понуђача</w:t>
      </w:r>
      <w:r w:rsidRPr="00CC0C19">
        <w:rPr>
          <w:rFonts w:eastAsia="Arial Unicode MS" w:cs="Arial"/>
          <w:bCs/>
          <w:iCs/>
          <w:color w:val="000000"/>
          <w:kern w:val="1"/>
          <w:sz w:val="20"/>
          <w:szCs w:val="20"/>
          <w:lang w:val="sr-Cyrl-RS" w:eastAsia="ar-SA"/>
        </w:rPr>
        <w:t xml:space="preserve">, сваки понуђач из групе понуђача, мора да испуни обавезне услове из члана 75. став 1. тач. 1) до </w:t>
      </w:r>
      <w:r w:rsidRPr="00645EE5">
        <w:rPr>
          <w:rFonts w:eastAsia="Arial Unicode MS" w:cs="Arial"/>
          <w:bCs/>
          <w:iCs/>
          <w:color w:val="000000"/>
          <w:kern w:val="1"/>
          <w:sz w:val="20"/>
          <w:szCs w:val="20"/>
          <w:lang w:val="sr-Cyrl-RS" w:eastAsia="ar-SA"/>
        </w:rPr>
        <w:t>4</w:t>
      </w:r>
      <w:r w:rsidRPr="00CC0C19">
        <w:rPr>
          <w:rFonts w:eastAsia="Arial Unicode MS" w:cs="Arial"/>
          <w:bCs/>
          <w:iCs/>
          <w:color w:val="000000"/>
          <w:kern w:val="1"/>
          <w:sz w:val="20"/>
          <w:szCs w:val="20"/>
          <w:lang w:val="sr-Cyrl-RS" w:eastAsia="ar-SA"/>
        </w:rPr>
        <w:t>) З</w:t>
      </w:r>
      <w:r w:rsidRPr="00645EE5">
        <w:rPr>
          <w:rFonts w:eastAsia="Arial Unicode MS" w:cs="Arial"/>
          <w:bCs/>
          <w:iCs/>
          <w:color w:val="000000"/>
          <w:kern w:val="1"/>
          <w:sz w:val="20"/>
          <w:szCs w:val="20"/>
          <w:lang w:val="sr-Cyrl-RS" w:eastAsia="ar-SA"/>
        </w:rPr>
        <w:t>ЈН</w:t>
      </w:r>
      <w:r w:rsidRPr="00CC0C19">
        <w:rPr>
          <w:rFonts w:eastAsia="Arial Unicode MS" w:cs="Arial"/>
          <w:bCs/>
          <w:iCs/>
          <w:color w:val="000000"/>
          <w:kern w:val="1"/>
          <w:sz w:val="20"/>
          <w:szCs w:val="20"/>
          <w:lang w:val="sr-Cyrl-RS" w:eastAsia="ar-SA"/>
        </w:rPr>
        <w:t xml:space="preserve"> </w:t>
      </w:r>
      <w:r w:rsidRPr="00645EE5">
        <w:rPr>
          <w:rFonts w:eastAsia="Arial Unicode MS" w:cs="Arial"/>
          <w:bCs/>
          <w:iCs/>
          <w:color w:val="000000"/>
          <w:kern w:val="1"/>
          <w:sz w:val="20"/>
          <w:szCs w:val="20"/>
          <w:lang w:val="sr-Cyrl-RS" w:eastAsia="ar-SA"/>
        </w:rPr>
        <w:t xml:space="preserve">и члана </w:t>
      </w:r>
      <w:r w:rsidRPr="00645EE5">
        <w:rPr>
          <w:rFonts w:eastAsia="Arial Unicode MS" w:cs="Arial"/>
          <w:iCs/>
          <w:color w:val="000000"/>
          <w:kern w:val="1"/>
          <w:sz w:val="20"/>
          <w:szCs w:val="20"/>
          <w:lang w:val="sr-Cyrl-CS" w:eastAsia="ar-SA"/>
        </w:rPr>
        <w:t xml:space="preserve">75. ст. 2. ЗЈН, </w:t>
      </w:r>
      <w:r w:rsidRPr="00645EE5">
        <w:rPr>
          <w:rFonts w:eastAsia="Arial Unicode MS" w:cs="Arial"/>
          <w:bCs/>
          <w:iCs/>
          <w:color w:val="000000"/>
          <w:kern w:val="1"/>
          <w:sz w:val="20"/>
          <w:szCs w:val="20"/>
          <w:lang w:eastAsia="ar-SA"/>
        </w:rPr>
        <w:t xml:space="preserve">а додатне услове испуњавају заједно. </w:t>
      </w:r>
    </w:p>
    <w:p w:rsidR="00E56AB1" w:rsidRPr="00E540C2" w:rsidRDefault="00E56AB1" w:rsidP="00E56AB1">
      <w:pPr>
        <w:suppressAutoHyphens/>
        <w:spacing w:line="100" w:lineRule="atLeast"/>
        <w:ind w:left="1350"/>
        <w:rPr>
          <w:rFonts w:eastAsia="Arial Unicode MS" w:cs="Arial"/>
          <w:bCs/>
          <w:i/>
          <w:iCs/>
          <w:color w:val="C00000"/>
          <w:kern w:val="1"/>
          <w:sz w:val="20"/>
          <w:szCs w:val="20"/>
          <w:lang w:val="sr-Latn-RS" w:eastAsia="ar-SA"/>
        </w:rPr>
      </w:pPr>
    </w:p>
    <w:p w:rsidR="00E56AB1" w:rsidRPr="00645EE5" w:rsidRDefault="00E56AB1" w:rsidP="00E56AB1">
      <w:pPr>
        <w:suppressAutoHyphens/>
        <w:spacing w:line="100" w:lineRule="atLeast"/>
        <w:ind w:left="1350"/>
        <w:rPr>
          <w:rFonts w:eastAsia="Arial Unicode MS" w:cs="Arial"/>
          <w:bCs/>
          <w:i/>
          <w:iCs/>
          <w:color w:val="C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645EE5">
        <w:rPr>
          <w:rFonts w:eastAsia="Arial Unicode MS" w:cs="Mangal"/>
          <w:b/>
          <w:iCs/>
          <w:color w:val="000000"/>
          <w:kern w:val="1"/>
          <w:sz w:val="20"/>
          <w:szCs w:val="20"/>
          <w:lang w:val="sr-Cyrl-RS" w:eastAsia="ar-SA"/>
        </w:rPr>
        <w:t>УПУТСТВО КАКО СЕ ДОКАЗУЈЕ ИСПУЊЕНОСТ УСЛОВА</w:t>
      </w:r>
    </w:p>
    <w:p w:rsidR="00E56AB1" w:rsidRPr="00645EE5" w:rsidRDefault="00E56AB1" w:rsidP="00E56AB1">
      <w:pPr>
        <w:suppressAutoHyphens/>
        <w:spacing w:line="100" w:lineRule="atLeast"/>
        <w:ind w:left="720"/>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ind w:left="1350"/>
        <w:rPr>
          <w:rFonts w:eastAsia="Arial Unicode MS" w:cs="Arial"/>
          <w:bCs/>
          <w:i/>
          <w:iCs/>
          <w:color w:val="C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RS" w:eastAsia="ar-SA"/>
        </w:rPr>
        <w:t xml:space="preserve">Испуњеност </w:t>
      </w:r>
      <w:r w:rsidRPr="00645EE5">
        <w:rPr>
          <w:rFonts w:eastAsia="Arial Unicode MS" w:cs="Arial"/>
          <w:b/>
          <w:color w:val="000000"/>
          <w:kern w:val="1"/>
          <w:sz w:val="20"/>
          <w:szCs w:val="20"/>
          <w:lang w:val="sr-Cyrl-RS" w:eastAsia="ar-SA"/>
        </w:rPr>
        <w:t xml:space="preserve">обавезних </w:t>
      </w:r>
      <w:r w:rsidRPr="00645EE5">
        <w:rPr>
          <w:rFonts w:eastAsia="Arial Unicode MS" w:cs="Arial"/>
          <w:b/>
          <w:color w:val="000000"/>
          <w:kern w:val="1"/>
          <w:sz w:val="20"/>
          <w:szCs w:val="20"/>
          <w:lang w:val="sr-Cyrl-CS" w:eastAsia="ar-SA"/>
        </w:rPr>
        <w:t>услова</w:t>
      </w:r>
      <w:r w:rsidRPr="00645EE5">
        <w:rPr>
          <w:rFonts w:eastAsia="Arial Unicode MS" w:cs="Arial"/>
          <w:color w:val="000000"/>
          <w:kern w:val="1"/>
          <w:sz w:val="20"/>
          <w:szCs w:val="20"/>
          <w:lang w:val="sr-Cyrl-CS" w:eastAsia="ar-SA"/>
        </w:rPr>
        <w:t xml:space="preserve"> </w:t>
      </w:r>
      <w:r w:rsidR="00626691" w:rsidRPr="00645EE5">
        <w:rPr>
          <w:rFonts w:eastAsia="Arial Unicode MS" w:cs="Arial"/>
          <w:color w:val="000000"/>
          <w:kern w:val="1"/>
          <w:sz w:val="20"/>
          <w:szCs w:val="20"/>
          <w:lang w:val="sr-Cyrl-CS" w:eastAsia="ar-SA"/>
        </w:rPr>
        <w:t>из чл</w:t>
      </w:r>
      <w:r w:rsidR="00ED39F0" w:rsidRPr="00645EE5">
        <w:rPr>
          <w:rFonts w:eastAsia="Arial Unicode MS" w:cs="Arial"/>
          <w:color w:val="000000"/>
          <w:kern w:val="1"/>
          <w:sz w:val="20"/>
          <w:szCs w:val="20"/>
          <w:lang w:val="sr-Cyrl-CS" w:eastAsia="ar-SA"/>
        </w:rPr>
        <w:t>ана 75. Закона став 1. тачке 1-3</w:t>
      </w:r>
      <w:r w:rsidR="00626691" w:rsidRPr="00645EE5">
        <w:rPr>
          <w:rFonts w:eastAsia="Arial Unicode MS" w:cs="Arial"/>
          <w:color w:val="000000"/>
          <w:kern w:val="1"/>
          <w:sz w:val="20"/>
          <w:szCs w:val="20"/>
          <w:lang w:val="sr-Cyrl-CS" w:eastAsia="ar-SA"/>
        </w:rPr>
        <w:t xml:space="preserve"> и став 2.</w:t>
      </w:r>
      <w:r w:rsidR="00626691" w:rsidRPr="00645EE5">
        <w:rPr>
          <w:rFonts w:eastAsia="Arial Unicode MS" w:cs="Arial"/>
          <w:b/>
          <w:color w:val="000000"/>
          <w:kern w:val="1"/>
          <w:sz w:val="20"/>
          <w:szCs w:val="20"/>
          <w:lang w:val="sr-Cyrl-CS" w:eastAsia="ar-SA"/>
        </w:rPr>
        <w:t xml:space="preserve"> </w:t>
      </w:r>
      <w:r w:rsidRPr="00645EE5">
        <w:rPr>
          <w:rFonts w:eastAsia="Arial Unicode MS" w:cs="Arial"/>
          <w:color w:val="000000"/>
          <w:kern w:val="1"/>
          <w:sz w:val="20"/>
          <w:szCs w:val="20"/>
          <w:lang w:val="sr-Cyrl-RS" w:eastAsia="ar-SA"/>
        </w:rPr>
        <w:t xml:space="preserve">за учешће у поступку предметне јавне набавке, </w:t>
      </w:r>
      <w:r w:rsidRPr="00645EE5">
        <w:rPr>
          <w:rFonts w:eastAsia="Arial Unicode MS" w:cs="Arial"/>
          <w:color w:val="000000"/>
          <w:kern w:val="1"/>
          <w:sz w:val="20"/>
          <w:szCs w:val="20"/>
          <w:lang w:val="sr-Cyrl-CS" w:eastAsia="ar-SA"/>
        </w:rPr>
        <w:t xml:space="preserve">понуђач доказује достављањем </w:t>
      </w:r>
      <w:r w:rsidR="00626691" w:rsidRPr="00645EE5">
        <w:rPr>
          <w:rFonts w:eastAsia="Arial Unicode MS" w:cs="Arial"/>
          <w:color w:val="000000"/>
          <w:kern w:val="1"/>
          <w:sz w:val="20"/>
          <w:szCs w:val="20"/>
          <w:lang w:val="sr-Cyrl-CS" w:eastAsia="ar-SA"/>
        </w:rPr>
        <w:t>изјаве којом понуђач под пуном материјалном и кривичном одговорношћу потврђује да испињава услове, у складу са чланом 77. став 4. Закона.</w:t>
      </w:r>
    </w:p>
    <w:p w:rsidR="00E56AB1" w:rsidRPr="00645EE5" w:rsidRDefault="00603BCE" w:rsidP="00603BCE">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RS" w:eastAsia="ar-SA"/>
        </w:rPr>
        <w:t xml:space="preserve">Испуњеност </w:t>
      </w:r>
      <w:r w:rsidRPr="00645EE5">
        <w:rPr>
          <w:rFonts w:eastAsia="Arial Unicode MS" w:cs="Arial"/>
          <w:b/>
          <w:color w:val="000000"/>
          <w:kern w:val="1"/>
          <w:sz w:val="20"/>
          <w:szCs w:val="20"/>
          <w:lang w:val="sr-Cyrl-RS" w:eastAsia="ar-SA"/>
        </w:rPr>
        <w:t xml:space="preserve">обавезног </w:t>
      </w:r>
      <w:r w:rsidRPr="00645EE5">
        <w:rPr>
          <w:rFonts w:eastAsia="Arial Unicode MS" w:cs="Arial"/>
          <w:b/>
          <w:color w:val="000000"/>
          <w:kern w:val="1"/>
          <w:sz w:val="20"/>
          <w:szCs w:val="20"/>
          <w:lang w:val="sr-Cyrl-CS" w:eastAsia="ar-SA"/>
        </w:rPr>
        <w:t>услова</w:t>
      </w:r>
      <w:r w:rsidRPr="00645EE5">
        <w:rPr>
          <w:rFonts w:eastAsia="Arial Unicode MS" w:cs="Arial"/>
          <w:color w:val="000000"/>
          <w:kern w:val="1"/>
          <w:sz w:val="20"/>
          <w:szCs w:val="20"/>
          <w:lang w:val="sr-Cyrl-CS" w:eastAsia="ar-SA"/>
        </w:rPr>
        <w:t xml:space="preserve"> из члана 75. Закона став 1. тачка </w:t>
      </w:r>
      <w:r w:rsidR="00ED39F0" w:rsidRPr="00645EE5">
        <w:rPr>
          <w:rFonts w:eastAsia="Arial Unicode MS" w:cs="Arial"/>
          <w:color w:val="000000"/>
          <w:kern w:val="1"/>
          <w:sz w:val="20"/>
          <w:szCs w:val="20"/>
          <w:lang w:val="sr-Cyrl-CS" w:eastAsia="ar-SA"/>
        </w:rPr>
        <w:t>4</w:t>
      </w:r>
      <w:r w:rsidRPr="00645EE5">
        <w:rPr>
          <w:rFonts w:eastAsia="Arial Unicode MS" w:cs="Arial"/>
          <w:color w:val="000000"/>
          <w:kern w:val="1"/>
          <w:sz w:val="20"/>
          <w:szCs w:val="20"/>
          <w:lang w:val="sr-Cyrl-CS" w:eastAsia="ar-SA"/>
        </w:rPr>
        <w:t>.</w:t>
      </w:r>
      <w:r w:rsidRPr="00645EE5">
        <w:rPr>
          <w:rFonts w:eastAsia="Arial Unicode MS" w:cs="Arial"/>
          <w:b/>
          <w:color w:val="000000"/>
          <w:kern w:val="1"/>
          <w:sz w:val="20"/>
          <w:szCs w:val="20"/>
          <w:lang w:val="sr-Cyrl-CS" w:eastAsia="ar-SA"/>
        </w:rPr>
        <w:t xml:space="preserve"> </w:t>
      </w:r>
      <w:r w:rsidRPr="00645EE5">
        <w:rPr>
          <w:rFonts w:eastAsia="Arial Unicode MS" w:cs="Arial"/>
          <w:color w:val="000000"/>
          <w:kern w:val="1"/>
          <w:sz w:val="20"/>
          <w:szCs w:val="20"/>
          <w:lang w:val="sr-Cyrl-RS" w:eastAsia="ar-SA"/>
        </w:rPr>
        <w:t xml:space="preserve">за учешће у поступку предметне јавне набавке, </w:t>
      </w:r>
      <w:r w:rsidRPr="00645EE5">
        <w:rPr>
          <w:rFonts w:eastAsia="Arial Unicode MS" w:cs="Arial"/>
          <w:color w:val="000000"/>
          <w:kern w:val="1"/>
          <w:sz w:val="20"/>
          <w:szCs w:val="20"/>
          <w:lang w:val="sr-Cyrl-CS" w:eastAsia="ar-SA"/>
        </w:rPr>
        <w:t>понуђач доказује достављањем важећег Решења о лиценци, које издаје Агенција за привредне регистре, Регистар туризма</w:t>
      </w:r>
      <w:r w:rsidR="00757AA7" w:rsidRPr="00645EE5">
        <w:rPr>
          <w:rFonts w:eastAsia="Arial Unicode MS" w:cs="Arial"/>
          <w:color w:val="000000"/>
          <w:kern w:val="1"/>
          <w:sz w:val="20"/>
          <w:szCs w:val="20"/>
          <w:lang w:val="sr-Cyrl-CS" w:eastAsia="ar-SA"/>
        </w:rPr>
        <w:t>.</w:t>
      </w:r>
    </w:p>
    <w:p w:rsidR="00E56AB1" w:rsidRPr="00645EE5" w:rsidRDefault="00E56AB1" w:rsidP="00E56AB1">
      <w:pPr>
        <w:tabs>
          <w:tab w:val="left" w:pos="680"/>
        </w:tabs>
        <w:suppressAutoHyphens/>
        <w:spacing w:line="100" w:lineRule="atLeast"/>
        <w:rPr>
          <w:rFonts w:eastAsia="TimesNewRomanPS-BoldMT" w:cs="Arial"/>
          <w:bCs/>
          <w:color w:val="000000"/>
          <w:kern w:val="1"/>
          <w:sz w:val="20"/>
          <w:szCs w:val="20"/>
          <w:lang w:val="sr-Cyrl-CS" w:eastAsia="ar-SA"/>
        </w:rPr>
      </w:pPr>
      <w:r w:rsidRPr="00645EE5">
        <w:rPr>
          <w:rFonts w:eastAsia="TimesNewRomanPS-BoldMT" w:cs="Arial"/>
          <w:bCs/>
          <w:color w:val="000000"/>
          <w:kern w:val="1"/>
          <w:sz w:val="20"/>
          <w:szCs w:val="20"/>
          <w:lang w:val="sr-Cyrl-CS" w:eastAsia="ar-SA"/>
        </w:rPr>
        <w:t xml:space="preserve">Испуњеност </w:t>
      </w:r>
      <w:r w:rsidRPr="00645EE5">
        <w:rPr>
          <w:rFonts w:eastAsia="TimesNewRomanPS-BoldMT" w:cs="Arial"/>
          <w:b/>
          <w:bCs/>
          <w:color w:val="000000"/>
          <w:kern w:val="1"/>
          <w:sz w:val="20"/>
          <w:szCs w:val="20"/>
          <w:lang w:val="sr-Cyrl-CS" w:eastAsia="ar-SA"/>
        </w:rPr>
        <w:t xml:space="preserve">додатних услова </w:t>
      </w:r>
      <w:r w:rsidRPr="00645EE5">
        <w:rPr>
          <w:rFonts w:eastAsia="TimesNewRomanPS-BoldMT" w:cs="Arial"/>
          <w:bCs/>
          <w:color w:val="000000"/>
          <w:kern w:val="1"/>
          <w:sz w:val="20"/>
          <w:szCs w:val="20"/>
          <w:lang w:val="sr-Cyrl-CS" w:eastAsia="ar-SA"/>
        </w:rPr>
        <w:t>за учешће у поступку предметне јавне набавке, понуђач доказује достављањем следећих доказа:</w:t>
      </w:r>
    </w:p>
    <w:p w:rsidR="000A0621" w:rsidRPr="000A0621" w:rsidRDefault="00626691" w:rsidP="000A0621">
      <w:pPr>
        <w:pStyle w:val="ListParagraph"/>
        <w:numPr>
          <w:ilvl w:val="0"/>
          <w:numId w:val="29"/>
        </w:numPr>
        <w:rPr>
          <w:rFonts w:asciiTheme="minorHAnsi" w:hAnsiTheme="minorHAnsi" w:cs="Arial"/>
          <w:color w:val="auto"/>
          <w:sz w:val="20"/>
          <w:szCs w:val="20"/>
          <w:lang w:val="sr-Cyrl-CS"/>
        </w:rPr>
      </w:pPr>
      <w:r w:rsidRPr="006C3823">
        <w:rPr>
          <w:rFonts w:asciiTheme="minorHAnsi" w:hAnsiTheme="minorHAnsi" w:cs="Arial"/>
          <w:iCs/>
          <w:sz w:val="20"/>
          <w:szCs w:val="20"/>
          <w:lang w:val="sr-Cyrl-CS"/>
        </w:rPr>
        <w:t xml:space="preserve">Кадровски капацитет: </w:t>
      </w:r>
      <w:r w:rsidR="000A0621" w:rsidRPr="006C3823">
        <w:rPr>
          <w:rFonts w:asciiTheme="minorHAnsi" w:hAnsiTheme="minorHAnsi" w:cs="Arial"/>
          <w:iCs/>
          <w:sz w:val="20"/>
          <w:szCs w:val="20"/>
          <w:lang w:val="sr-Cyrl-CS"/>
        </w:rPr>
        <w:t>фотокопија</w:t>
      </w:r>
      <w:r w:rsidR="000A0621" w:rsidRPr="000A0621">
        <w:rPr>
          <w:rFonts w:asciiTheme="minorHAnsi" w:hAnsiTheme="minorHAnsi" w:cs="Arial"/>
          <w:color w:val="auto"/>
          <w:sz w:val="20"/>
          <w:szCs w:val="20"/>
          <w:lang w:val="sr-Cyrl-CS"/>
        </w:rPr>
        <w:t xml:space="preserve"> водичке легитимације за водича који ће пратити групу, копија уговора о раду или радном ангажовању код понуђача за водича који ће пратити групу</w:t>
      </w:r>
    </w:p>
    <w:p w:rsidR="00626691" w:rsidRPr="00747537" w:rsidRDefault="00626691" w:rsidP="00626691">
      <w:pPr>
        <w:numPr>
          <w:ilvl w:val="0"/>
          <w:numId w:val="29"/>
        </w:numPr>
        <w:suppressAutoHyphens/>
        <w:spacing w:line="100" w:lineRule="atLeast"/>
        <w:rPr>
          <w:rFonts w:eastAsia="Arial Unicode MS" w:cs="Times New Roman"/>
          <w:color w:val="000000"/>
          <w:kern w:val="1"/>
          <w:sz w:val="20"/>
          <w:szCs w:val="20"/>
          <w:lang w:val="sr-Cyrl-CS" w:eastAsia="ar-SA"/>
        </w:rPr>
      </w:pPr>
      <w:r w:rsidRPr="000A0621">
        <w:rPr>
          <w:rFonts w:eastAsia="Arial Unicode MS" w:cs="Arial"/>
          <w:iCs/>
          <w:color w:val="000000"/>
          <w:kern w:val="1"/>
          <w:sz w:val="20"/>
          <w:szCs w:val="20"/>
          <w:u w:val="single"/>
          <w:lang w:val="sr-Cyrl-CS" w:eastAsia="ar-SA"/>
        </w:rPr>
        <w:t>Пословни капацитет</w:t>
      </w:r>
      <w:r w:rsidRPr="000A0621">
        <w:rPr>
          <w:rFonts w:eastAsia="Arial Unicode MS" w:cs="Arial"/>
          <w:b/>
          <w:i/>
          <w:iCs/>
          <w:color w:val="000000"/>
          <w:kern w:val="1"/>
          <w:sz w:val="20"/>
          <w:szCs w:val="20"/>
          <w:lang w:val="sr-Cyrl-CS" w:eastAsia="ar-SA"/>
        </w:rPr>
        <w:t xml:space="preserve">: </w:t>
      </w:r>
      <w:r w:rsidRPr="000A0621">
        <w:rPr>
          <w:rFonts w:eastAsia="Arial Unicode MS" w:cs="Arial"/>
          <w:iCs/>
          <w:color w:val="000000"/>
          <w:kern w:val="1"/>
          <w:sz w:val="20"/>
          <w:szCs w:val="20"/>
          <w:lang w:val="sr-Cyrl-CS" w:eastAsia="ar-SA"/>
        </w:rPr>
        <w:t xml:space="preserve">важећа потврда  из регистра </w:t>
      </w:r>
      <w:r w:rsidRPr="000A0621">
        <w:rPr>
          <w:rFonts w:eastAsia="Arial Unicode MS" w:cs="Arial"/>
          <w:iCs/>
          <w:color w:val="000000"/>
          <w:kern w:val="1"/>
          <w:sz w:val="20"/>
          <w:szCs w:val="20"/>
          <w:lang w:eastAsia="ar-SA"/>
        </w:rPr>
        <w:t>YUTA</w:t>
      </w:r>
      <w:r w:rsidRPr="000A0621">
        <w:rPr>
          <w:rFonts w:eastAsia="Arial Unicode MS" w:cs="Arial"/>
          <w:iCs/>
          <w:color w:val="000000"/>
          <w:kern w:val="1"/>
          <w:sz w:val="20"/>
          <w:szCs w:val="20"/>
          <w:lang w:val="sr-Cyrl-CS" w:eastAsia="ar-SA"/>
        </w:rPr>
        <w:t>-е</w:t>
      </w:r>
      <w:r w:rsidR="007C2C31" w:rsidRPr="000A0621">
        <w:rPr>
          <w:rFonts w:eastAsia="Arial Unicode MS" w:cs="Arial"/>
          <w:iCs/>
          <w:color w:val="000000"/>
          <w:kern w:val="1"/>
          <w:sz w:val="20"/>
          <w:szCs w:val="20"/>
          <w:lang w:val="sr-Cyrl-CS" w:eastAsia="ar-SA"/>
        </w:rPr>
        <w:t xml:space="preserve"> о пуноправном чланству </w:t>
      </w:r>
      <w:r w:rsidR="007221CD" w:rsidRPr="000A0621">
        <w:rPr>
          <w:rFonts w:eastAsia="Arial Unicode MS" w:cs="Arial"/>
          <w:iCs/>
          <w:color w:val="000000"/>
          <w:kern w:val="1"/>
          <w:sz w:val="20"/>
          <w:szCs w:val="20"/>
          <w:lang w:val="sr-Cyrl-CS" w:eastAsia="ar-SA"/>
        </w:rPr>
        <w:t xml:space="preserve">у Националној асоцијацији туристичких агенција </w:t>
      </w:r>
      <w:r w:rsidR="007221CD" w:rsidRPr="000A0621">
        <w:rPr>
          <w:rFonts w:eastAsia="Arial Unicode MS" w:cs="Arial"/>
          <w:iCs/>
          <w:color w:val="000000"/>
          <w:kern w:val="1"/>
          <w:sz w:val="20"/>
          <w:szCs w:val="20"/>
          <w:lang w:val="sr-Latn-RS" w:eastAsia="ar-SA"/>
        </w:rPr>
        <w:t>YUTA</w:t>
      </w:r>
      <w:r w:rsidR="007221CD" w:rsidRPr="000A0621">
        <w:rPr>
          <w:rFonts w:eastAsia="Arial Unicode MS" w:cs="Arial"/>
          <w:iCs/>
          <w:color w:val="000000"/>
          <w:kern w:val="1"/>
          <w:sz w:val="20"/>
          <w:szCs w:val="20"/>
          <w:lang w:val="sr-Cyrl-CS" w:eastAsia="ar-SA"/>
        </w:rPr>
        <w:t xml:space="preserve"> </w:t>
      </w:r>
      <w:r w:rsidR="007221CD" w:rsidRPr="000A0621">
        <w:rPr>
          <w:rFonts w:eastAsia="Arial Unicode MS" w:cs="Arial"/>
          <w:iCs/>
          <w:color w:val="000000"/>
          <w:kern w:val="1"/>
          <w:sz w:val="20"/>
          <w:szCs w:val="20"/>
          <w:lang w:val="sr-Latn-RS" w:eastAsia="ar-SA"/>
        </w:rPr>
        <w:t xml:space="preserve"> </w:t>
      </w:r>
      <w:r w:rsidR="007221CD" w:rsidRPr="000A0621">
        <w:rPr>
          <w:rFonts w:eastAsia="Arial Unicode MS" w:cs="Arial"/>
          <w:iCs/>
          <w:color w:val="000000"/>
          <w:kern w:val="1"/>
          <w:sz w:val="20"/>
          <w:szCs w:val="20"/>
          <w:lang w:val="sr-Cyrl-RS" w:eastAsia="ar-SA"/>
        </w:rPr>
        <w:t xml:space="preserve">Београд </w:t>
      </w:r>
      <w:r w:rsidR="007C2C31" w:rsidRPr="000A0621">
        <w:rPr>
          <w:rFonts w:eastAsia="Arial Unicode MS" w:cs="Arial"/>
          <w:iCs/>
          <w:color w:val="000000"/>
          <w:kern w:val="1"/>
          <w:sz w:val="20"/>
          <w:szCs w:val="20"/>
          <w:lang w:val="sr-Cyrl-CS" w:eastAsia="ar-SA"/>
        </w:rPr>
        <w:t>и</w:t>
      </w:r>
      <w:r w:rsidRPr="000A0621">
        <w:rPr>
          <w:rFonts w:eastAsia="Arial Unicode MS" w:cs="Arial"/>
          <w:iCs/>
          <w:color w:val="000000"/>
          <w:kern w:val="1"/>
          <w:sz w:val="20"/>
          <w:szCs w:val="20"/>
          <w:lang w:val="sr-Cyrl-CS" w:eastAsia="ar-SA"/>
        </w:rPr>
        <w:t xml:space="preserve"> </w:t>
      </w:r>
      <w:r w:rsidR="00B8585F" w:rsidRPr="000A0621">
        <w:rPr>
          <w:rFonts w:eastAsia="Arial Unicode MS" w:cs="Arial"/>
          <w:iCs/>
          <w:color w:val="000000"/>
          <w:kern w:val="1"/>
          <w:sz w:val="20"/>
          <w:szCs w:val="20"/>
          <w:lang w:val="sr-Cyrl-CS" w:eastAsia="ar-SA"/>
        </w:rPr>
        <w:t>потврда о</w:t>
      </w:r>
      <w:r w:rsidRPr="000A0621">
        <w:rPr>
          <w:rFonts w:eastAsia="Arial Unicode MS" w:cs="Arial"/>
          <w:iCs/>
          <w:color w:val="000000"/>
          <w:kern w:val="1"/>
          <w:sz w:val="20"/>
          <w:szCs w:val="20"/>
          <w:lang w:val="sr-Cyrl-CS" w:eastAsia="ar-SA"/>
        </w:rPr>
        <w:t xml:space="preserve"> </w:t>
      </w:r>
      <w:r w:rsidR="007221CD" w:rsidRPr="000A0621">
        <w:rPr>
          <w:rFonts w:eastAsia="Arial Unicode MS" w:cs="Arial"/>
          <w:iCs/>
          <w:color w:val="000000"/>
          <w:kern w:val="1"/>
          <w:sz w:val="20"/>
          <w:szCs w:val="20"/>
          <w:lang w:val="sr-Cyrl-CS" w:eastAsia="ar-SA"/>
        </w:rPr>
        <w:t xml:space="preserve">испуњавању услова и стандарда из Правилника-Кодекса о </w:t>
      </w:r>
      <w:r w:rsidR="007221CD" w:rsidRPr="000A0621">
        <w:rPr>
          <w:rFonts w:eastAsia="Arial Unicode MS" w:cs="Arial"/>
          <w:iCs/>
          <w:color w:val="000000"/>
          <w:kern w:val="1"/>
          <w:sz w:val="20"/>
          <w:szCs w:val="20"/>
          <w:lang w:val="sr-Latn-RS" w:eastAsia="ar-SA"/>
        </w:rPr>
        <w:t xml:space="preserve">YUTA </w:t>
      </w:r>
      <w:r w:rsidR="007221CD" w:rsidRPr="000A0621">
        <w:rPr>
          <w:rFonts w:eastAsia="Arial Unicode MS" w:cs="Arial"/>
          <w:iCs/>
          <w:color w:val="000000"/>
          <w:kern w:val="1"/>
          <w:sz w:val="20"/>
          <w:szCs w:val="20"/>
          <w:lang w:val="sr-Cyrl-CS" w:eastAsia="ar-SA"/>
        </w:rPr>
        <w:t>стандардима</w:t>
      </w:r>
      <w:r w:rsidRPr="000A0621">
        <w:rPr>
          <w:rFonts w:eastAsia="Arial Unicode MS" w:cs="Arial"/>
          <w:iCs/>
          <w:color w:val="000000"/>
          <w:kern w:val="1"/>
          <w:sz w:val="20"/>
          <w:szCs w:val="20"/>
          <w:lang w:val="sr-Cyrl-CS" w:eastAsia="ar-SA"/>
        </w:rPr>
        <w:t xml:space="preserve"> за дечији и омладински туризам, </w:t>
      </w:r>
      <w:r w:rsidR="00747537" w:rsidRPr="00645EE5">
        <w:rPr>
          <w:rFonts w:eastAsia="Arial Unicode MS" w:cs="Arial"/>
          <w:iCs/>
          <w:color w:val="000000"/>
          <w:kern w:val="1"/>
          <w:sz w:val="20"/>
          <w:szCs w:val="20"/>
          <w:lang w:val="sr-Cyrl-CS" w:eastAsia="ar-SA"/>
        </w:rPr>
        <w:t xml:space="preserve">попуњен образац референтна листа са </w:t>
      </w:r>
      <w:r w:rsidR="00747537">
        <w:rPr>
          <w:rFonts w:eastAsia="Arial Unicode MS" w:cs="Arial"/>
          <w:iCs/>
          <w:color w:val="000000"/>
          <w:kern w:val="1"/>
          <w:sz w:val="20"/>
          <w:szCs w:val="20"/>
          <w:lang w:val="sr-Cyrl-CS" w:eastAsia="ar-SA"/>
        </w:rPr>
        <w:t>копијама уговора и фактура</w:t>
      </w:r>
    </w:p>
    <w:p w:rsidR="000A0621" w:rsidRPr="000A0621" w:rsidRDefault="000A0621" w:rsidP="000A0621">
      <w:pPr>
        <w:pStyle w:val="ListParagraph"/>
        <w:numPr>
          <w:ilvl w:val="0"/>
          <w:numId w:val="29"/>
        </w:numPr>
        <w:rPr>
          <w:rFonts w:asciiTheme="minorHAnsi" w:hAnsiTheme="minorHAnsi"/>
          <w:sz w:val="20"/>
          <w:szCs w:val="20"/>
          <w:lang w:val="sr-Cyrl-CS"/>
        </w:rPr>
      </w:pPr>
      <w:r w:rsidRPr="000A0621">
        <w:rPr>
          <w:rFonts w:asciiTheme="minorHAnsi" w:hAnsiTheme="minorHAnsi"/>
          <w:sz w:val="20"/>
          <w:szCs w:val="20"/>
          <w:u w:val="single"/>
          <w:lang w:val="sr-Cyrl-CS"/>
        </w:rPr>
        <w:t>Финансијски капацитет</w:t>
      </w:r>
      <w:r w:rsidRPr="000A0621">
        <w:rPr>
          <w:rFonts w:asciiTheme="minorHAnsi" w:hAnsiTheme="minorHAnsi"/>
          <w:sz w:val="20"/>
          <w:szCs w:val="20"/>
          <w:lang w:val="sr-Cyrl-CS"/>
        </w:rPr>
        <w:t>: копија полисе осигурања</w:t>
      </w:r>
    </w:p>
    <w:p w:rsidR="000A0621" w:rsidRPr="000A0621" w:rsidRDefault="000A0621" w:rsidP="000A0621">
      <w:pPr>
        <w:suppressAutoHyphens/>
        <w:spacing w:line="100" w:lineRule="atLeast"/>
        <w:ind w:left="720"/>
        <w:rPr>
          <w:rFonts w:eastAsia="Arial Unicode MS" w:cs="Times New Roman"/>
          <w:color w:val="000000"/>
          <w:kern w:val="1"/>
          <w:sz w:val="20"/>
          <w:szCs w:val="20"/>
          <w:lang w:val="sr-Cyrl-CS" w:eastAsia="ar-SA"/>
        </w:rPr>
      </w:pPr>
    </w:p>
    <w:p w:rsidR="00E56AB1" w:rsidRPr="00645EE5" w:rsidRDefault="00E56AB1" w:rsidP="00E56AB1">
      <w:pPr>
        <w:suppressAutoHyphens/>
        <w:spacing w:line="100" w:lineRule="atLeast"/>
        <w:ind w:left="1800"/>
        <w:rPr>
          <w:rFonts w:eastAsia="Arial Unicode MS" w:cs="Arial"/>
          <w:b/>
          <w:bCs/>
          <w:i/>
          <w:iCs/>
          <w:color w:val="000000"/>
          <w:kern w:val="1"/>
          <w:sz w:val="20"/>
          <w:szCs w:val="20"/>
          <w:lang w:val="sr-Cyrl-CS" w:eastAsia="ar-SA"/>
        </w:rPr>
      </w:pP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b/>
          <w:bCs/>
          <w:iCs/>
          <w:color w:val="000000"/>
          <w:kern w:val="1"/>
          <w:sz w:val="20"/>
          <w:szCs w:val="20"/>
          <w:lang w:val="sr-Cyrl-CS" w:eastAsia="ar-SA"/>
        </w:rPr>
      </w:pPr>
      <w:r w:rsidRPr="00645EE5">
        <w:rPr>
          <w:rFonts w:eastAsia="Arial Unicode MS" w:cs="Arial"/>
          <w:b/>
          <w:bCs/>
          <w:iCs/>
          <w:color w:val="000000"/>
          <w:kern w:val="1"/>
          <w:sz w:val="20"/>
          <w:szCs w:val="20"/>
          <w:u w:val="single"/>
          <w:lang w:val="sr-Cyrl-RS" w:eastAsia="ar-SA"/>
        </w:rPr>
        <w:t>Уколико п</w:t>
      </w:r>
      <w:r w:rsidRPr="00645EE5">
        <w:rPr>
          <w:rFonts w:eastAsia="Arial Unicode MS" w:cs="Arial"/>
          <w:b/>
          <w:bCs/>
          <w:iCs/>
          <w:color w:val="000000"/>
          <w:kern w:val="1"/>
          <w:sz w:val="20"/>
          <w:szCs w:val="20"/>
          <w:u w:val="single"/>
          <w:lang w:val="sr-Cyrl-CS" w:eastAsia="ar-SA"/>
        </w:rPr>
        <w:t>онуду</w:t>
      </w:r>
      <w:r w:rsidRPr="00645EE5">
        <w:rPr>
          <w:rFonts w:eastAsia="Arial Unicode MS" w:cs="Arial"/>
          <w:b/>
          <w:bCs/>
          <w:iCs/>
          <w:color w:val="000000"/>
          <w:kern w:val="1"/>
          <w:sz w:val="20"/>
          <w:szCs w:val="20"/>
          <w:u w:val="single"/>
          <w:lang w:val="sr-Cyrl-RS" w:eastAsia="ar-SA"/>
        </w:rPr>
        <w:t xml:space="preserve"> подноси </w:t>
      </w:r>
      <w:r w:rsidRPr="00645EE5">
        <w:rPr>
          <w:rFonts w:eastAsia="Arial Unicode MS" w:cs="Arial"/>
          <w:b/>
          <w:bCs/>
          <w:iCs/>
          <w:color w:val="000000"/>
          <w:kern w:val="1"/>
          <w:sz w:val="20"/>
          <w:szCs w:val="20"/>
          <w:u w:val="single"/>
          <w:lang w:val="sr-Cyrl-CS" w:eastAsia="ar-SA"/>
        </w:rPr>
        <w:t>група понуђача</w:t>
      </w:r>
      <w:r w:rsidRPr="00645EE5">
        <w:rPr>
          <w:rFonts w:eastAsia="Arial Unicode MS" w:cs="Arial"/>
          <w:bCs/>
          <w:iCs/>
          <w:color w:val="000000"/>
          <w:kern w:val="1"/>
          <w:sz w:val="20"/>
          <w:szCs w:val="20"/>
          <w:lang w:val="sr-Cyrl-RS" w:eastAsia="ar-SA"/>
        </w:rPr>
        <w:t xml:space="preserve"> понуђач је дужан да </w:t>
      </w:r>
      <w:r w:rsidRPr="00645EE5">
        <w:rPr>
          <w:rFonts w:eastAsia="Arial Unicode MS" w:cs="Arial"/>
          <w:bCs/>
          <w:iCs/>
          <w:color w:val="000000"/>
          <w:kern w:val="1"/>
          <w:sz w:val="20"/>
          <w:szCs w:val="20"/>
          <w:lang w:val="sr-Cyrl-CS" w:eastAsia="ar-SA"/>
        </w:rPr>
        <w:t>за  сваког члана групе достави наведене доказе да испуњава услове из члана 75. став 1. тач. 1) до 4) и члана 75.</w:t>
      </w:r>
      <w:r w:rsidRPr="00645EE5">
        <w:rPr>
          <w:rFonts w:eastAsia="Arial Unicode MS" w:cs="Arial"/>
          <w:b/>
          <w:bCs/>
          <w:iCs/>
          <w:color w:val="000000"/>
          <w:kern w:val="1"/>
          <w:sz w:val="20"/>
          <w:szCs w:val="20"/>
          <w:lang w:val="sr-Cyrl-CS" w:eastAsia="ar-SA"/>
        </w:rPr>
        <w:t xml:space="preserve"> </w:t>
      </w:r>
      <w:r w:rsidRPr="00645EE5">
        <w:rPr>
          <w:rFonts w:eastAsia="Arial Unicode MS" w:cs="Arial"/>
          <w:bCs/>
          <w:iCs/>
          <w:color w:val="000000"/>
          <w:kern w:val="1"/>
          <w:sz w:val="20"/>
          <w:szCs w:val="20"/>
          <w:lang w:val="sr-Cyrl-CS" w:eastAsia="ar-SA"/>
        </w:rPr>
        <w:t>став 2.</w:t>
      </w:r>
    </w:p>
    <w:p w:rsidR="00E56AB1" w:rsidRPr="00645EE5" w:rsidRDefault="00E56AB1" w:rsidP="00E56AB1">
      <w:pPr>
        <w:suppressAutoHyphens/>
        <w:spacing w:line="100" w:lineRule="atLeast"/>
        <w:rPr>
          <w:rFonts w:eastAsia="Arial Unicode MS" w:cs="Arial"/>
          <w:bCs/>
          <w:iCs/>
          <w:color w:val="000000"/>
          <w:kern w:val="1"/>
          <w:sz w:val="20"/>
          <w:szCs w:val="20"/>
          <w:lang w:val="sr-Cyrl-CS" w:eastAsia="ar-SA"/>
        </w:rPr>
      </w:pPr>
      <w:r w:rsidRPr="00645EE5">
        <w:rPr>
          <w:rFonts w:eastAsia="Arial Unicode MS" w:cs="Arial"/>
          <w:b/>
          <w:bCs/>
          <w:iCs/>
          <w:color w:val="000000"/>
          <w:kern w:val="1"/>
          <w:sz w:val="20"/>
          <w:szCs w:val="20"/>
          <w:lang w:val="sr-Cyrl-CS" w:eastAsia="ar-SA"/>
        </w:rPr>
        <w:t>Додатне услове група понуђача испуњава заједно.</w:t>
      </w:r>
    </w:p>
    <w:p w:rsidR="00E56AB1" w:rsidRPr="00645EE5" w:rsidRDefault="00E56AB1" w:rsidP="00E56AB1">
      <w:pPr>
        <w:suppressAutoHyphens/>
        <w:spacing w:line="100" w:lineRule="atLeast"/>
        <w:rPr>
          <w:rFonts w:eastAsia="Arial Unicode MS" w:cs="Arial"/>
          <w:bCs/>
          <w:iCs/>
          <w:color w:val="000000"/>
          <w:kern w:val="1"/>
          <w:sz w:val="20"/>
          <w:szCs w:val="20"/>
          <w:lang w:val="sr-Cyrl-CS" w:eastAsia="ar-SA"/>
        </w:rPr>
      </w:pPr>
    </w:p>
    <w:p w:rsidR="00E56AB1" w:rsidRPr="00645EE5" w:rsidRDefault="00E56AB1" w:rsidP="00E56AB1">
      <w:pPr>
        <w:suppressAutoHyphens/>
        <w:spacing w:line="100" w:lineRule="atLeast"/>
        <w:rPr>
          <w:rFonts w:eastAsia="Arial Unicode MS" w:cs="Arial"/>
          <w:bCs/>
          <w:iCs/>
          <w:color w:val="000000"/>
          <w:kern w:val="1"/>
          <w:sz w:val="20"/>
          <w:szCs w:val="20"/>
          <w:lang w:val="sr-Cyrl-CS" w:eastAsia="ar-SA"/>
        </w:rPr>
      </w:pPr>
      <w:r w:rsidRPr="00645EE5">
        <w:rPr>
          <w:rFonts w:eastAsia="Arial Unicode MS" w:cs="Arial"/>
          <w:b/>
          <w:bCs/>
          <w:iCs/>
          <w:color w:val="000000"/>
          <w:kern w:val="1"/>
          <w:sz w:val="20"/>
          <w:szCs w:val="20"/>
          <w:u w:val="single"/>
          <w:lang w:val="sr-Cyrl-CS" w:eastAsia="ar-SA"/>
        </w:rPr>
        <w:t>Уколико понуђач подноси понуду са подизвођачем</w:t>
      </w:r>
      <w:r w:rsidRPr="00645EE5">
        <w:rPr>
          <w:rFonts w:eastAsia="Arial Unicode MS" w:cs="Arial"/>
          <w:bCs/>
          <w:iCs/>
          <w:color w:val="000000"/>
          <w:kern w:val="1"/>
          <w:sz w:val="20"/>
          <w:szCs w:val="20"/>
          <w:lang w:val="sr-Cyrl-CS" w:eastAsia="ar-SA"/>
        </w:rPr>
        <w:t>, понуђач је дужан да за подизвођача достави доказе да испуњава услове из члана 75. став 1. тач. 1) до 4) Закона.</w:t>
      </w:r>
    </w:p>
    <w:p w:rsidR="00626691" w:rsidRPr="00645EE5" w:rsidRDefault="00626691" w:rsidP="00E56AB1">
      <w:pPr>
        <w:suppressAutoHyphens/>
        <w:spacing w:line="100" w:lineRule="atLeast"/>
        <w:rPr>
          <w:rFonts w:eastAsia="Arial Unicode MS" w:cs="Arial"/>
          <w:bCs/>
          <w:iCs/>
          <w:color w:val="000000"/>
          <w:kern w:val="1"/>
          <w:sz w:val="20"/>
          <w:szCs w:val="20"/>
          <w:lang w:val="sr-Cyrl-CS" w:eastAsia="ar-SA"/>
        </w:rPr>
      </w:pPr>
    </w:p>
    <w:p w:rsidR="00E56AB1" w:rsidRPr="00645EE5" w:rsidRDefault="00E56AB1" w:rsidP="00E56AB1">
      <w:pPr>
        <w:tabs>
          <w:tab w:val="left" w:pos="680"/>
        </w:tabs>
        <w:suppressAutoHyphens/>
        <w:spacing w:line="100" w:lineRule="atLeast"/>
        <w:rPr>
          <w:rFonts w:eastAsia="Arial Unicode MS" w:cs="Arial"/>
          <w:bCs/>
          <w:color w:val="000000"/>
          <w:kern w:val="1"/>
          <w:sz w:val="20"/>
          <w:szCs w:val="20"/>
          <w:lang w:val="sr-Cyrl-CS" w:eastAsia="ar-SA"/>
        </w:rPr>
      </w:pPr>
      <w:r w:rsidRPr="00645EE5">
        <w:rPr>
          <w:rFonts w:eastAsia="TimesNewRomanPS-BoldMT" w:cs="Arial"/>
          <w:bCs/>
          <w:color w:val="000000"/>
          <w:kern w:val="1"/>
          <w:sz w:val="20"/>
          <w:szCs w:val="20"/>
          <w:lang w:val="sr-Cyrl-CS" w:eastAsia="ar-SA"/>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w:t>
      </w:r>
      <w:r w:rsidR="00626691" w:rsidRPr="00645EE5">
        <w:rPr>
          <w:rFonts w:eastAsia="TimesNewRomanPS-BoldMT" w:cs="Arial"/>
          <w:bCs/>
          <w:color w:val="000000"/>
          <w:kern w:val="1"/>
          <w:sz w:val="20"/>
          <w:szCs w:val="20"/>
          <w:lang w:val="sr-Cyrl-CS" w:eastAsia="ar-SA"/>
        </w:rPr>
        <w:t xml:space="preserve">и </w:t>
      </w:r>
      <w:r w:rsidRPr="00645EE5">
        <w:rPr>
          <w:rFonts w:eastAsia="TimesNewRomanPS-BoldMT" w:cs="Arial"/>
          <w:bCs/>
          <w:color w:val="000000"/>
          <w:kern w:val="1"/>
          <w:sz w:val="20"/>
          <w:szCs w:val="20"/>
          <w:lang w:val="sr-Cyrl-CS" w:eastAsia="ar-SA"/>
        </w:rPr>
        <w:t>да достави на увид оригинал или оверену копију свих или појединих доказа.</w:t>
      </w:r>
    </w:p>
    <w:p w:rsidR="00E56AB1" w:rsidRPr="00645EE5" w:rsidRDefault="00626691" w:rsidP="00E56AB1">
      <w:pPr>
        <w:tabs>
          <w:tab w:val="left" w:pos="680"/>
        </w:tabs>
        <w:suppressAutoHyphens/>
        <w:spacing w:line="100" w:lineRule="atLeast"/>
        <w:rPr>
          <w:rFonts w:eastAsia="Arial Unicode MS" w:cs="Arial"/>
          <w:bCs/>
          <w:color w:val="000000"/>
          <w:kern w:val="1"/>
          <w:sz w:val="20"/>
          <w:szCs w:val="20"/>
          <w:lang w:val="sr-Cyrl-CS" w:eastAsia="ar-SA"/>
        </w:rPr>
      </w:pPr>
      <w:r w:rsidRPr="00645EE5">
        <w:rPr>
          <w:rFonts w:eastAsia="Arial Unicode MS" w:cs="Arial"/>
          <w:bCs/>
          <w:color w:val="000000"/>
          <w:kern w:val="1"/>
          <w:sz w:val="20"/>
          <w:szCs w:val="20"/>
          <w:lang w:val="sr-Cyrl-CS" w:eastAsia="ar-SA"/>
        </w:rPr>
        <w:t xml:space="preserve">Ако је понуђач доставио изјаву из члана 77. став 4. Закона, наручилац може пре доношења одлуке о додели уговора да од понуђача, чија је понуда оцењена као најповољнија, а и од осталих понуђача, да затражи да доставе копије захтеваних доказа о испуњености услова, а може и да затражи на увид оригинал или оверену копију следећих доказа: </w:t>
      </w:r>
    </w:p>
    <w:p w:rsidR="00626691" w:rsidRPr="00645EE5" w:rsidRDefault="00626691" w:rsidP="00626691">
      <w:pPr>
        <w:pStyle w:val="ListParagraph"/>
        <w:numPr>
          <w:ilvl w:val="0"/>
          <w:numId w:val="37"/>
        </w:numPr>
        <w:rPr>
          <w:rFonts w:asciiTheme="minorHAnsi" w:hAnsiTheme="minorHAnsi" w:cs="Arial"/>
          <w:bCs/>
          <w:sz w:val="20"/>
          <w:szCs w:val="20"/>
          <w:lang w:val="sr-Cyrl-CS"/>
        </w:rPr>
      </w:pPr>
      <w:r w:rsidRPr="00645EE5">
        <w:rPr>
          <w:rFonts w:asciiTheme="minorHAnsi" w:hAnsiTheme="minorHAnsi" w:cs="Arial"/>
          <w:bCs/>
          <w:sz w:val="20"/>
          <w:szCs w:val="20"/>
          <w:lang w:val="sr-Cyrl-CS"/>
        </w:rPr>
        <w:t>да је регистрован код надлежног органа, односно уписан у одговарајући регистар (чл. 75. ст. 1. тач. 1) Закона);</w:t>
      </w:r>
    </w:p>
    <w:p w:rsidR="00626691" w:rsidRPr="00645EE5" w:rsidRDefault="00626691" w:rsidP="00626691">
      <w:pPr>
        <w:pStyle w:val="ListParagraph"/>
        <w:numPr>
          <w:ilvl w:val="0"/>
          <w:numId w:val="37"/>
        </w:numPr>
        <w:rPr>
          <w:rFonts w:asciiTheme="minorHAnsi" w:hAnsiTheme="minorHAnsi" w:cs="Arial"/>
          <w:bCs/>
          <w:sz w:val="20"/>
          <w:szCs w:val="20"/>
          <w:lang w:val="sr-Cyrl-CS"/>
        </w:rPr>
      </w:pPr>
      <w:r w:rsidRPr="00645EE5">
        <w:rPr>
          <w:rFonts w:asciiTheme="minorHAnsi" w:hAnsiTheme="minorHAnsi" w:cs="Arial"/>
          <w:bCs/>
          <w:sz w:val="20"/>
          <w:szCs w:val="20"/>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626691" w:rsidRPr="00645EE5" w:rsidRDefault="00626691" w:rsidP="00626691">
      <w:pPr>
        <w:pStyle w:val="ListParagraph"/>
        <w:numPr>
          <w:ilvl w:val="0"/>
          <w:numId w:val="37"/>
        </w:numPr>
        <w:rPr>
          <w:rFonts w:asciiTheme="minorHAnsi" w:hAnsiTheme="minorHAnsi" w:cs="Arial"/>
          <w:bCs/>
          <w:sz w:val="20"/>
          <w:szCs w:val="20"/>
          <w:lang w:val="sr-Cyrl-CS"/>
        </w:rPr>
      </w:pPr>
      <w:r w:rsidRPr="00645EE5">
        <w:rPr>
          <w:rFonts w:asciiTheme="minorHAnsi" w:hAnsiTheme="minorHAnsi" w:cs="Arial"/>
          <w:bCs/>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626691" w:rsidRPr="00645EE5" w:rsidRDefault="00626691" w:rsidP="00E56AB1">
      <w:pPr>
        <w:tabs>
          <w:tab w:val="left" w:pos="680"/>
        </w:tabs>
        <w:suppressAutoHyphens/>
        <w:spacing w:line="100" w:lineRule="atLeast"/>
        <w:rPr>
          <w:rFonts w:eastAsia="Arial Unicode MS" w:cs="Arial"/>
          <w:bCs/>
          <w:color w:val="000000"/>
          <w:kern w:val="1"/>
          <w:sz w:val="20"/>
          <w:szCs w:val="20"/>
          <w:lang w:val="sr-Cyrl-CS" w:eastAsia="ar-SA"/>
        </w:rPr>
      </w:pPr>
    </w:p>
    <w:p w:rsidR="00E56AB1" w:rsidRPr="00645EE5" w:rsidRDefault="00E56AB1" w:rsidP="00E56AB1">
      <w:pPr>
        <w:tabs>
          <w:tab w:val="left" w:pos="680"/>
        </w:tabs>
        <w:suppressAutoHyphens/>
        <w:spacing w:line="100" w:lineRule="atLeast"/>
        <w:rPr>
          <w:rFonts w:eastAsia="Arial Unicode MS" w:cs="Arial"/>
          <w:bCs/>
          <w:color w:val="000000"/>
          <w:kern w:val="1"/>
          <w:sz w:val="20"/>
          <w:szCs w:val="20"/>
          <w:lang w:val="sr-Cyrl-CS" w:eastAsia="ar-SA"/>
        </w:rPr>
      </w:pPr>
      <w:r w:rsidRPr="00645EE5">
        <w:rPr>
          <w:rFonts w:eastAsia="Arial Unicode MS" w:cs="Arial"/>
          <w:bCs/>
          <w:color w:val="000000"/>
          <w:kern w:val="1"/>
          <w:sz w:val="20"/>
          <w:szCs w:val="20"/>
          <w:lang w:val="sr-Cyrl-CS" w:eastAsia="ar-SA"/>
        </w:rPr>
        <w:lastRenderedPageBreak/>
        <w:t xml:space="preserve">Ако понуђач у остављеном, примереном року који не може бити краћи од пет дана, не достави на увид </w:t>
      </w:r>
      <w:r w:rsidR="00603BCE" w:rsidRPr="00645EE5">
        <w:rPr>
          <w:rFonts w:eastAsia="Arial Unicode MS" w:cs="Arial"/>
          <w:bCs/>
          <w:color w:val="000000"/>
          <w:kern w:val="1"/>
          <w:sz w:val="20"/>
          <w:szCs w:val="20"/>
          <w:lang w:val="sr-Cyrl-CS" w:eastAsia="ar-SA"/>
        </w:rPr>
        <w:t>тражене доказе</w:t>
      </w:r>
      <w:r w:rsidRPr="00645EE5">
        <w:rPr>
          <w:rFonts w:eastAsia="Arial Unicode MS" w:cs="Arial"/>
          <w:bCs/>
          <w:color w:val="000000"/>
          <w:kern w:val="1"/>
          <w:sz w:val="20"/>
          <w:szCs w:val="20"/>
          <w:lang w:val="sr-Cyrl-CS" w:eastAsia="ar-SA"/>
        </w:rPr>
        <w:t>, наручилац ће његову понуду одбити као неприхва</w:t>
      </w:r>
      <w:r w:rsidRPr="00645EE5">
        <w:rPr>
          <w:rFonts w:eastAsia="Arial Unicode MS" w:cs="Arial"/>
          <w:bCs/>
          <w:color w:val="000000"/>
          <w:kern w:val="1"/>
          <w:sz w:val="20"/>
          <w:szCs w:val="20"/>
          <w:lang w:val="sr-Cyrl-RS" w:eastAsia="ar-SA"/>
        </w:rPr>
        <w:t>т</w:t>
      </w:r>
      <w:r w:rsidRPr="00645EE5">
        <w:rPr>
          <w:rFonts w:eastAsia="Arial Unicode MS" w:cs="Arial"/>
          <w:bCs/>
          <w:color w:val="000000"/>
          <w:kern w:val="1"/>
          <w:sz w:val="20"/>
          <w:szCs w:val="20"/>
          <w:lang w:val="sr-Cyrl-CS" w:eastAsia="ar-SA"/>
        </w:rPr>
        <w:t>љиву.</w:t>
      </w:r>
    </w:p>
    <w:p w:rsidR="00E56AB1" w:rsidRPr="00645EE5" w:rsidRDefault="00E56AB1" w:rsidP="00E56AB1">
      <w:pPr>
        <w:tabs>
          <w:tab w:val="left" w:pos="680"/>
        </w:tabs>
        <w:suppressAutoHyphens/>
        <w:spacing w:line="100" w:lineRule="atLeast"/>
        <w:ind w:left="720"/>
        <w:rPr>
          <w:rFonts w:eastAsia="Arial Unicode MS" w:cs="Arial"/>
          <w:bCs/>
          <w:color w:val="000000"/>
          <w:kern w:val="1"/>
          <w:sz w:val="20"/>
          <w:szCs w:val="20"/>
          <w:lang w:val="sr-Cyrl-CS" w:eastAsia="ar-SA"/>
        </w:rPr>
      </w:pPr>
    </w:p>
    <w:p w:rsidR="00E56AB1" w:rsidRPr="00645EE5" w:rsidRDefault="00E56AB1" w:rsidP="00E56AB1">
      <w:pPr>
        <w:tabs>
          <w:tab w:val="left" w:pos="680"/>
        </w:tabs>
        <w:suppressAutoHyphens/>
        <w:spacing w:line="100" w:lineRule="atLeast"/>
        <w:rPr>
          <w:rFonts w:eastAsia="TimesNewRomanPS-BoldMT" w:cs="Arial"/>
          <w:bCs/>
          <w:color w:val="000000"/>
          <w:kern w:val="1"/>
          <w:sz w:val="20"/>
          <w:szCs w:val="20"/>
          <w:lang w:val="sr-Cyrl-RS" w:eastAsia="ar-SA"/>
        </w:rPr>
      </w:pPr>
      <w:r w:rsidRPr="00645EE5">
        <w:rPr>
          <w:rFonts w:eastAsia="TimesNewRomanPS-BoldMT" w:cs="Arial"/>
          <w:b/>
          <w:bCs/>
          <w:color w:val="000000"/>
          <w:kern w:val="1"/>
          <w:sz w:val="20"/>
          <w:szCs w:val="20"/>
          <w:lang w:val="sr-Cyrl-RS" w:eastAsia="ar-SA"/>
        </w:rPr>
        <w:t>Регистар понуђача</w:t>
      </w:r>
      <w:r w:rsidRPr="00645EE5">
        <w:rPr>
          <w:rFonts w:eastAsia="TimesNewRomanPS-BoldMT" w:cs="Arial"/>
          <w:bCs/>
          <w:color w:val="000000"/>
          <w:kern w:val="1"/>
          <w:sz w:val="20"/>
          <w:szCs w:val="20"/>
          <w:lang w:val="sr-Cyrl-RS" w:eastAsia="ar-SA"/>
        </w:rPr>
        <w:t>: На основу члана 78. став 5. Закона, лица која су уписана у регистар понуђача нису дужна да приликом подношења понуде доказује испуњеност обавезних услова из члана 75. став 1. тачке 1-4, што потврђују тако што ће у обрасцу понуде  заокружити „Да“ код ставке која се односи на упит да ли је понуђач уписан у регистар понуђача, чиме потврђују да на тај начин желе да докажу испуњеност услова из члана 75. став 1. тач.1) до 4) Закона.</w:t>
      </w:r>
    </w:p>
    <w:p w:rsidR="00E56AB1" w:rsidRPr="00645EE5" w:rsidRDefault="00E56AB1" w:rsidP="00E56AB1">
      <w:pPr>
        <w:tabs>
          <w:tab w:val="left" w:pos="680"/>
        </w:tabs>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BoldMT" w:cs="Arial"/>
          <w:bCs/>
          <w:color w:val="000000"/>
          <w:kern w:val="1"/>
          <w:sz w:val="20"/>
          <w:szCs w:val="20"/>
          <w:lang w:val="sr-Cyrl-RS" w:eastAsia="ar-SA"/>
        </w:rPr>
      </w:pPr>
      <w:r w:rsidRPr="00645EE5">
        <w:rPr>
          <w:rFonts w:eastAsia="TimesNewRomanPS-BoldMT" w:cs="Arial"/>
          <w:bCs/>
          <w:color w:val="000000"/>
          <w:kern w:val="1"/>
          <w:sz w:val="20"/>
          <w:szCs w:val="20"/>
          <w:lang w:val="sr-Cyrl-RS"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E56AB1" w:rsidRPr="00645EE5" w:rsidRDefault="00E56AB1" w:rsidP="00E56AB1">
      <w:pPr>
        <w:tabs>
          <w:tab w:val="left" w:pos="680"/>
        </w:tabs>
        <w:suppressAutoHyphens/>
        <w:spacing w:line="100" w:lineRule="atLeast"/>
        <w:rPr>
          <w:rFonts w:eastAsia="Arial Unicode MS" w:cs="Times New Roman"/>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E56AB1" w:rsidRPr="00645EE5" w:rsidRDefault="00E56AB1" w:rsidP="00E56AB1">
      <w:pPr>
        <w:tabs>
          <w:tab w:val="left" w:pos="680"/>
        </w:tabs>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Arial Unicode MS" w:cs="Times New Roman"/>
          <w:color w:val="000000"/>
          <w:kern w:val="1"/>
          <w:sz w:val="20"/>
          <w:szCs w:val="20"/>
          <w:lang w:val="sr-Cyrl-RS" w:eastAsia="ar-SA"/>
        </w:rPr>
      </w:pPr>
      <w:r w:rsidRPr="00645EE5">
        <w:rPr>
          <w:rFonts w:eastAsia="TimesNewRomanPSMT" w:cs="Arial"/>
          <w:bCs/>
          <w:color w:val="000000"/>
          <w:kern w:val="1"/>
          <w:sz w:val="20"/>
          <w:szCs w:val="20"/>
          <w:lang w:val="sr-Cyrl-R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56AB1" w:rsidRPr="00645EE5" w:rsidRDefault="00E56AB1" w:rsidP="00E56AB1">
      <w:pPr>
        <w:tabs>
          <w:tab w:val="left" w:pos="680"/>
        </w:tabs>
        <w:suppressAutoHyphens/>
        <w:spacing w:line="100" w:lineRule="atLeast"/>
        <w:rPr>
          <w:rFonts w:eastAsia="Arial Unicode MS" w:cs="Times New Roman"/>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
          <w:bCs/>
          <w:color w:val="002060"/>
          <w:kern w:val="1"/>
          <w:sz w:val="20"/>
          <w:szCs w:val="20"/>
          <w:lang w:val="sr-Cyrl-RS" w:eastAsia="ar-SA"/>
        </w:rPr>
      </w:pPr>
      <w:r w:rsidRPr="00645EE5">
        <w:rPr>
          <w:rFonts w:eastAsia="TimesNewRomanPS-BoldMT" w:cs="Arial"/>
          <w:bCs/>
          <w:color w:val="000000"/>
          <w:kern w:val="1"/>
          <w:sz w:val="20"/>
          <w:szCs w:val="20"/>
          <w:lang w:val="sr-Cyrl-RS"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645EE5">
        <w:rPr>
          <w:rFonts w:eastAsia="TimesNewRomanPSMT" w:cs="Arial"/>
          <w:bCs/>
          <w:color w:val="000000"/>
          <w:kern w:val="1"/>
          <w:sz w:val="20"/>
          <w:szCs w:val="20"/>
          <w:lang w:val="sr-Cyrl-RS" w:eastAsia="ar-SA"/>
        </w:rPr>
        <w:t>.</w:t>
      </w:r>
    </w:p>
    <w:p w:rsidR="00E56AB1" w:rsidRPr="00645EE5" w:rsidRDefault="00E56AB1" w:rsidP="00E56AB1">
      <w:pPr>
        <w:suppressAutoHyphens/>
        <w:spacing w:line="100" w:lineRule="atLeast"/>
        <w:rPr>
          <w:rFonts w:eastAsia="TimesNewRomanPSMT" w:cs="Arial"/>
          <w:b/>
          <w:bCs/>
          <w:color w:val="00206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
          <w:bCs/>
          <w:color w:val="000000"/>
          <w:kern w:val="1"/>
          <w:sz w:val="20"/>
          <w:szCs w:val="20"/>
          <w:lang w:val="sr-Cyrl-RS" w:eastAsia="ar-SA"/>
        </w:rPr>
      </w:pPr>
      <w:r w:rsidRPr="00645EE5">
        <w:rPr>
          <w:rFonts w:eastAsia="TimesNewRomanPSMT" w:cs="Arial"/>
          <w:b/>
          <w:bCs/>
          <w:color w:val="000000"/>
          <w:kern w:val="1"/>
          <w:sz w:val="20"/>
          <w:szCs w:val="20"/>
          <w:lang w:val="sr-Cyrl-RS" w:eastAsia="ar-SA"/>
        </w:rPr>
        <w:t>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645EE5">
        <w:rPr>
          <w:rFonts w:eastAsia="TimesNewRomanPSMT" w:cs="Arial"/>
          <w:bCs/>
          <w:color w:val="000000"/>
          <w:kern w:val="1"/>
          <w:sz w:val="20"/>
          <w:szCs w:val="20"/>
          <w:lang w:val="sr-Cyrl-RS" w:eastAsia="ar-SA"/>
        </w:rPr>
        <w:t>:</w:t>
      </w:r>
    </w:p>
    <w:p w:rsidR="00E56AB1" w:rsidRPr="00645EE5" w:rsidRDefault="00E56AB1" w:rsidP="00E56AB1">
      <w:pPr>
        <w:tabs>
          <w:tab w:val="left" w:pos="680"/>
        </w:tabs>
        <w:suppressAutoHyphens/>
        <w:spacing w:line="100" w:lineRule="atLeast"/>
        <w:rPr>
          <w:rFonts w:eastAsia="TimesNewRomanPSMT" w:cs="Arial"/>
          <w:bCs/>
          <w:kern w:val="1"/>
          <w:sz w:val="20"/>
          <w:szCs w:val="20"/>
          <w:lang w:val="sr-Cyrl-RS" w:eastAsia="ar-SA"/>
        </w:rPr>
      </w:pPr>
      <w:r w:rsidRPr="00645EE5">
        <w:rPr>
          <w:rFonts w:eastAsia="TimesNewRomanPSMT" w:cs="Arial"/>
          <w:bCs/>
          <w:kern w:val="1"/>
          <w:sz w:val="20"/>
          <w:szCs w:val="20"/>
          <w:lang w:val="sr-Cyrl-RS" w:eastAsia="ar-SA"/>
        </w:rPr>
        <w:t>На основу члана 79. став 5. ЗЈН понуђач није дужан да доставља следеће доказе који</w:t>
      </w:r>
    </w:p>
    <w:p w:rsidR="00E56AB1" w:rsidRPr="00645EE5" w:rsidRDefault="00E56AB1" w:rsidP="00E56AB1">
      <w:pPr>
        <w:tabs>
          <w:tab w:val="left" w:pos="680"/>
        </w:tabs>
        <w:suppressAutoHyphens/>
        <w:spacing w:line="100" w:lineRule="atLeast"/>
        <w:rPr>
          <w:rFonts w:eastAsia="TimesNewRomanPSMT" w:cs="Arial"/>
          <w:bCs/>
          <w:kern w:val="1"/>
          <w:sz w:val="20"/>
          <w:szCs w:val="20"/>
          <w:lang w:val="sr-Cyrl-RS" w:eastAsia="ar-SA"/>
        </w:rPr>
      </w:pPr>
      <w:r w:rsidRPr="00645EE5">
        <w:rPr>
          <w:rFonts w:eastAsia="TimesNewRomanPSMT" w:cs="Arial"/>
          <w:bCs/>
          <w:kern w:val="1"/>
          <w:sz w:val="20"/>
          <w:szCs w:val="20"/>
          <w:lang w:val="sr-Cyrl-RS" w:eastAsia="ar-SA"/>
        </w:rPr>
        <w:t>су јавно доступни на интернет страницама надлежних органа, и то:</w:t>
      </w:r>
    </w:p>
    <w:p w:rsidR="00E56AB1" w:rsidRPr="00645EE5" w:rsidRDefault="00E56AB1" w:rsidP="00E56AB1">
      <w:pPr>
        <w:tabs>
          <w:tab w:val="left" w:pos="680"/>
        </w:tabs>
        <w:suppressAutoHyphens/>
        <w:spacing w:line="100" w:lineRule="atLeast"/>
        <w:rPr>
          <w:rFonts w:eastAsia="TimesNewRomanPSMT" w:cs="Arial"/>
          <w:bCs/>
          <w:kern w:val="1"/>
          <w:sz w:val="20"/>
          <w:szCs w:val="20"/>
          <w:lang w:val="sr-Cyrl-RS" w:eastAsia="ar-SA"/>
        </w:rPr>
      </w:pPr>
      <w:r w:rsidRPr="00645EE5">
        <w:rPr>
          <w:rFonts w:eastAsia="TimesNewRomanPSMT" w:cs="Arial"/>
          <w:bCs/>
          <w:kern w:val="1"/>
          <w:sz w:val="20"/>
          <w:szCs w:val="20"/>
          <w:lang w:val="sr-Cyrl-RS" w:eastAsia="ar-SA"/>
        </w:rPr>
        <w:t>1) извод из регистра надлежног органа:</w:t>
      </w:r>
    </w:p>
    <w:p w:rsidR="00E56AB1" w:rsidRPr="00645EE5" w:rsidRDefault="00E56AB1" w:rsidP="00E56AB1">
      <w:pPr>
        <w:tabs>
          <w:tab w:val="left" w:pos="680"/>
        </w:tabs>
        <w:suppressAutoHyphens/>
        <w:spacing w:line="100" w:lineRule="atLeast"/>
        <w:rPr>
          <w:rFonts w:eastAsia="TimesNewRomanPSMT" w:cs="Arial"/>
          <w:bCs/>
          <w:kern w:val="1"/>
          <w:sz w:val="20"/>
          <w:szCs w:val="20"/>
          <w:lang w:val="sr-Cyrl-RS" w:eastAsia="ar-SA"/>
        </w:rPr>
      </w:pPr>
      <w:r w:rsidRPr="00645EE5">
        <w:rPr>
          <w:rFonts w:eastAsia="TimesNewRomanPSMT" w:cs="Arial"/>
          <w:bCs/>
          <w:kern w:val="1"/>
          <w:sz w:val="20"/>
          <w:szCs w:val="20"/>
          <w:lang w:val="sr-Cyrl-RS" w:eastAsia="ar-SA"/>
        </w:rPr>
        <w:t xml:space="preserve">- извод из регистра АПР: </w:t>
      </w:r>
      <w:r w:rsidRPr="00645EE5">
        <w:rPr>
          <w:rFonts w:eastAsia="TimesNewRomanPSMT" w:cs="Arial"/>
          <w:bCs/>
          <w:kern w:val="1"/>
          <w:sz w:val="20"/>
          <w:szCs w:val="20"/>
          <w:lang w:eastAsia="ar-SA"/>
        </w:rPr>
        <w:t>www</w:t>
      </w:r>
      <w:r w:rsidRPr="00645EE5">
        <w:rPr>
          <w:rFonts w:eastAsia="TimesNewRomanPSMT" w:cs="Arial"/>
          <w:bCs/>
          <w:kern w:val="1"/>
          <w:sz w:val="20"/>
          <w:szCs w:val="20"/>
          <w:lang w:val="sr-Cyrl-RS" w:eastAsia="ar-SA"/>
        </w:rPr>
        <w:t>.</w:t>
      </w:r>
      <w:r w:rsidRPr="00645EE5">
        <w:rPr>
          <w:rFonts w:eastAsia="TimesNewRomanPSMT" w:cs="Arial"/>
          <w:bCs/>
          <w:kern w:val="1"/>
          <w:sz w:val="20"/>
          <w:szCs w:val="20"/>
          <w:lang w:eastAsia="ar-SA"/>
        </w:rPr>
        <w:t>apr</w:t>
      </w:r>
      <w:r w:rsidRPr="00645EE5">
        <w:rPr>
          <w:rFonts w:eastAsia="TimesNewRomanPSMT" w:cs="Arial"/>
          <w:bCs/>
          <w:kern w:val="1"/>
          <w:sz w:val="20"/>
          <w:szCs w:val="20"/>
          <w:lang w:val="sr-Cyrl-RS" w:eastAsia="ar-SA"/>
        </w:rPr>
        <w:t>.</w:t>
      </w:r>
      <w:r w:rsidRPr="00645EE5">
        <w:rPr>
          <w:rFonts w:eastAsia="TimesNewRomanPSMT" w:cs="Arial"/>
          <w:bCs/>
          <w:kern w:val="1"/>
          <w:sz w:val="20"/>
          <w:szCs w:val="20"/>
          <w:lang w:eastAsia="ar-SA"/>
        </w:rPr>
        <w:t>gov</w:t>
      </w:r>
      <w:r w:rsidRPr="00645EE5">
        <w:rPr>
          <w:rFonts w:eastAsia="TimesNewRomanPSMT" w:cs="Arial"/>
          <w:bCs/>
          <w:kern w:val="1"/>
          <w:sz w:val="20"/>
          <w:szCs w:val="20"/>
          <w:lang w:val="sr-Cyrl-RS" w:eastAsia="ar-SA"/>
        </w:rPr>
        <w:t>.</w:t>
      </w:r>
      <w:r w:rsidRPr="00645EE5">
        <w:rPr>
          <w:rFonts w:eastAsia="TimesNewRomanPSMT" w:cs="Arial"/>
          <w:bCs/>
          <w:kern w:val="1"/>
          <w:sz w:val="20"/>
          <w:szCs w:val="20"/>
          <w:lang w:eastAsia="ar-SA"/>
        </w:rPr>
        <w:t>rs</w:t>
      </w:r>
      <w:r w:rsidRPr="00645EE5">
        <w:rPr>
          <w:rFonts w:eastAsia="TimesNewRomanPSMT" w:cs="Arial"/>
          <w:bCs/>
          <w:kern w:val="1"/>
          <w:sz w:val="20"/>
          <w:szCs w:val="20"/>
          <w:lang w:val="sr-Cyrl-RS" w:eastAsia="ar-SA"/>
        </w:rPr>
        <w:t xml:space="preserve"> , линк Регистри</w:t>
      </w: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A95D65">
      <w:pPr>
        <w:tabs>
          <w:tab w:val="left" w:pos="680"/>
        </w:tabs>
        <w:suppressAutoHyphens/>
        <w:spacing w:line="100" w:lineRule="atLeast"/>
        <w:jc w:val="center"/>
        <w:rPr>
          <w:rFonts w:eastAsia="TimesNewRomanPSMT" w:cs="Arial"/>
          <w:b/>
          <w:bCs/>
          <w:color w:val="000000"/>
          <w:kern w:val="1"/>
          <w:sz w:val="20"/>
          <w:szCs w:val="20"/>
          <w:lang w:val="sr-Cyrl-RS" w:eastAsia="ar-SA"/>
        </w:rPr>
      </w:pPr>
      <w:r w:rsidRPr="00645EE5">
        <w:rPr>
          <w:rFonts w:eastAsia="TimesNewRomanPSMT" w:cs="Arial"/>
          <w:b/>
          <w:bCs/>
          <w:color w:val="000000"/>
          <w:kern w:val="1"/>
          <w:sz w:val="20"/>
          <w:szCs w:val="20"/>
          <w:lang w:val="sr-Cyrl-RS" w:eastAsia="ar-SA"/>
        </w:rPr>
        <w:t>4</w:t>
      </w:r>
      <w:r w:rsidR="00A95D65" w:rsidRPr="00645EE5">
        <w:rPr>
          <w:rFonts w:eastAsia="TimesNewRomanPSMT" w:cs="Arial"/>
          <w:b/>
          <w:bCs/>
          <w:color w:val="000000"/>
          <w:kern w:val="1"/>
          <w:sz w:val="20"/>
          <w:szCs w:val="20"/>
          <w:lang w:val="sr-Cyrl-RS" w:eastAsia="ar-SA"/>
        </w:rPr>
        <w:t>.</w:t>
      </w:r>
      <w:r w:rsidRPr="00645EE5">
        <w:rPr>
          <w:rFonts w:eastAsia="TimesNewRomanPSMT" w:cs="Arial"/>
          <w:b/>
          <w:bCs/>
          <w:color w:val="000000"/>
          <w:kern w:val="1"/>
          <w:sz w:val="20"/>
          <w:szCs w:val="20"/>
          <w:lang w:val="sr-Cyrl-RS" w:eastAsia="ar-SA"/>
        </w:rPr>
        <w:t>1. ОБРАЗАЦ ИЗЈАВЕ О ИСПУЊАВАЊУ УСЛОВА ИЗ ЧЛ. 75. ЗЈН</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А. ИЗЈАВА ПОНУЂАЧА </w:t>
      </w:r>
      <w:r w:rsidR="00D43AEF" w:rsidRPr="00645EE5">
        <w:rPr>
          <w:rFonts w:eastAsia="TimesNewRomanPSMT" w:cs="Arial"/>
          <w:bCs/>
          <w:color w:val="000000"/>
          <w:kern w:val="1"/>
          <w:sz w:val="20"/>
          <w:szCs w:val="20"/>
          <w:lang w:val="sr-Cyrl-RS" w:eastAsia="ar-SA"/>
        </w:rPr>
        <w:t>О ИСПУЊАВАЊУ УСЛО</w:t>
      </w:r>
      <w:r w:rsidR="00A543DC">
        <w:rPr>
          <w:rFonts w:eastAsia="TimesNewRomanPSMT" w:cs="Arial"/>
          <w:bCs/>
          <w:color w:val="000000"/>
          <w:kern w:val="1"/>
          <w:sz w:val="20"/>
          <w:szCs w:val="20"/>
          <w:lang w:val="sr-Cyrl-RS" w:eastAsia="ar-SA"/>
        </w:rPr>
        <w:t>ВА ИЗ ЧЛ. 75. (СТАВ 1. ТАЧКЕ 1-</w:t>
      </w:r>
      <w:r w:rsidR="00A543DC">
        <w:rPr>
          <w:rFonts w:eastAsia="TimesNewRomanPSMT" w:cs="Arial"/>
          <w:bCs/>
          <w:color w:val="000000"/>
          <w:kern w:val="1"/>
          <w:sz w:val="20"/>
          <w:szCs w:val="20"/>
          <w:lang w:val="sr-Latn-RS" w:eastAsia="ar-SA"/>
        </w:rPr>
        <w:t>3</w:t>
      </w:r>
      <w:r w:rsidR="00D43AEF" w:rsidRPr="00645EE5">
        <w:rPr>
          <w:rFonts w:eastAsia="TimesNewRomanPSMT" w:cs="Arial"/>
          <w:bCs/>
          <w:color w:val="000000"/>
          <w:kern w:val="1"/>
          <w:sz w:val="20"/>
          <w:szCs w:val="20"/>
          <w:lang w:val="sr-Cyrl-RS" w:eastAsia="ar-SA"/>
        </w:rPr>
        <w:t xml:space="preserve"> И СТАВ 2.)  ЗЈН </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понуђач ______________________________________________из_________________________, ул. ________________________________ бр.______ даје </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365E1B">
      <w:pPr>
        <w:tabs>
          <w:tab w:val="left" w:pos="680"/>
        </w:tabs>
        <w:suppressAutoHyphens/>
        <w:spacing w:line="100" w:lineRule="atLeast"/>
        <w:jc w:val="center"/>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И З Ј А В У</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услуге </w:t>
      </w:r>
      <w:r w:rsidR="00365E1B" w:rsidRPr="00645EE5">
        <w:rPr>
          <w:rFonts w:eastAsia="TimesNewRomanPSMT" w:cs="Arial"/>
          <w:bCs/>
          <w:color w:val="000000"/>
          <w:kern w:val="1"/>
          <w:sz w:val="20"/>
          <w:szCs w:val="20"/>
          <w:lang w:val="sr-Cyrl-RS" w:eastAsia="ar-SA"/>
        </w:rPr>
        <w:t>организације едукати</w:t>
      </w:r>
      <w:r w:rsidR="00A543DC">
        <w:rPr>
          <w:rFonts w:eastAsia="TimesNewRomanPSMT" w:cs="Arial"/>
          <w:bCs/>
          <w:color w:val="000000"/>
          <w:kern w:val="1"/>
          <w:sz w:val="20"/>
          <w:szCs w:val="20"/>
          <w:lang w:val="sr-Cyrl-RS" w:eastAsia="ar-SA"/>
        </w:rPr>
        <w:t xml:space="preserve">вног путовања  (Ред. бр. ЈН МВ </w:t>
      </w:r>
      <w:r w:rsidR="00A543DC">
        <w:rPr>
          <w:rFonts w:eastAsia="TimesNewRomanPSMT" w:cs="Arial"/>
          <w:bCs/>
          <w:color w:val="000000"/>
          <w:kern w:val="1"/>
          <w:sz w:val="20"/>
          <w:szCs w:val="20"/>
          <w:lang w:val="sr-Latn-RS" w:eastAsia="ar-SA"/>
        </w:rPr>
        <w:t>6</w:t>
      </w:r>
      <w:r w:rsidR="00A543DC">
        <w:rPr>
          <w:rFonts w:eastAsia="TimesNewRomanPSMT" w:cs="Arial"/>
          <w:bCs/>
          <w:color w:val="000000"/>
          <w:kern w:val="1"/>
          <w:sz w:val="20"/>
          <w:szCs w:val="20"/>
          <w:lang w:val="sr-Cyrl-RS" w:eastAsia="ar-SA"/>
        </w:rPr>
        <w:t>/201</w:t>
      </w:r>
      <w:r w:rsidR="000A0621">
        <w:rPr>
          <w:rFonts w:eastAsia="TimesNewRomanPSMT" w:cs="Arial"/>
          <w:bCs/>
          <w:color w:val="000000"/>
          <w:kern w:val="1"/>
          <w:sz w:val="20"/>
          <w:szCs w:val="20"/>
          <w:lang w:val="sr-Latn-RS" w:eastAsia="ar-SA"/>
        </w:rPr>
        <w:t>9</w:t>
      </w:r>
      <w:r w:rsidRPr="00645EE5">
        <w:rPr>
          <w:rFonts w:eastAsia="TimesNewRomanPSMT" w:cs="Arial"/>
          <w:bCs/>
          <w:color w:val="000000"/>
          <w:kern w:val="1"/>
          <w:sz w:val="20"/>
          <w:szCs w:val="20"/>
          <w:lang w:val="sr-Cyrl-RS" w:eastAsia="ar-SA"/>
        </w:rPr>
        <w:t xml:space="preserve">) и то: </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1)</w:t>
      </w:r>
      <w:r w:rsidRPr="00645EE5">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2)</w:t>
      </w:r>
      <w:r w:rsidRPr="00645EE5">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3)</w:t>
      </w:r>
      <w:r w:rsidRPr="00645EE5">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D43AEF"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4)</w:t>
      </w:r>
      <w:r w:rsidRPr="00645EE5">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ab/>
      </w:r>
      <w:r w:rsidRPr="00645EE5">
        <w:rPr>
          <w:rFonts w:eastAsia="TimesNewRomanPSMT" w:cs="Arial"/>
          <w:bCs/>
          <w:color w:val="000000"/>
          <w:kern w:val="1"/>
          <w:sz w:val="20"/>
          <w:szCs w:val="20"/>
          <w:lang w:val="sr-Cyrl-RS" w:eastAsia="ar-SA"/>
        </w:rPr>
        <w:tab/>
      </w:r>
      <w:r w:rsidRPr="00645EE5">
        <w:rPr>
          <w:rFonts w:eastAsia="TimesNewRomanPSMT" w:cs="Arial"/>
          <w:bCs/>
          <w:color w:val="000000"/>
          <w:kern w:val="1"/>
          <w:sz w:val="20"/>
          <w:szCs w:val="20"/>
          <w:lang w:val="sr-Cyrl-RS" w:eastAsia="ar-SA"/>
        </w:rPr>
        <w:tab/>
        <w:t xml:space="preserve">                                              ПОНУЂАЧ</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                                                     М.П.     ___________________</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                                                               (потпис овлашћеног лица)</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Б. ИЗЈАВА ПОДИЗВОЂАЧА </w:t>
      </w:r>
      <w:r w:rsidR="00D43AEF" w:rsidRPr="00645EE5">
        <w:rPr>
          <w:rFonts w:eastAsia="TimesNewRomanPSMT" w:cs="Arial"/>
          <w:bCs/>
          <w:color w:val="000000"/>
          <w:kern w:val="1"/>
          <w:sz w:val="20"/>
          <w:szCs w:val="20"/>
          <w:lang w:val="sr-Cyrl-RS" w:eastAsia="ar-SA"/>
        </w:rPr>
        <w:t xml:space="preserve">О ИСПУЊАВАЊУ УСЛОВА ИЗ ЧЛ. 75. ЗЈН (СТАВ 1. ТАЧКЕ 1-3 И СТАВ 2.)  </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подизвођач______________________________________________из_________________________, ул. ________________________________ бр.______ даје </w:t>
      </w:r>
    </w:p>
    <w:p w:rsidR="00365E1B" w:rsidRPr="00645EE5" w:rsidRDefault="00365E1B" w:rsidP="00D43AEF">
      <w:pPr>
        <w:tabs>
          <w:tab w:val="left" w:pos="680"/>
        </w:tabs>
        <w:suppressAutoHyphens/>
        <w:spacing w:line="100" w:lineRule="atLeast"/>
        <w:rPr>
          <w:rFonts w:eastAsia="TimesNewRomanPSMT" w:cs="Arial"/>
          <w:bCs/>
          <w:color w:val="000000"/>
          <w:kern w:val="1"/>
          <w:sz w:val="20"/>
          <w:szCs w:val="20"/>
          <w:lang w:val="sr-Cyrl-RS" w:eastAsia="ar-SA"/>
        </w:rPr>
      </w:pPr>
    </w:p>
    <w:p w:rsidR="00365E1B" w:rsidRPr="00645EE5" w:rsidRDefault="00365E1B" w:rsidP="00365E1B">
      <w:pPr>
        <w:tabs>
          <w:tab w:val="left" w:pos="680"/>
        </w:tabs>
        <w:suppressAutoHyphens/>
        <w:spacing w:line="100" w:lineRule="atLeast"/>
        <w:jc w:val="center"/>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И З Ј А В У</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да испуњава обавезне услове утврђене Конкурсном документацијом за јавну набавку мале вредности услуге организације едукати</w:t>
      </w:r>
      <w:r w:rsidR="00A543DC">
        <w:rPr>
          <w:rFonts w:eastAsia="TimesNewRomanPSMT" w:cs="Arial"/>
          <w:bCs/>
          <w:color w:val="000000"/>
          <w:kern w:val="1"/>
          <w:sz w:val="20"/>
          <w:szCs w:val="20"/>
          <w:lang w:val="sr-Cyrl-RS" w:eastAsia="ar-SA"/>
        </w:rPr>
        <w:t xml:space="preserve">вног путовања  (Ред. бр. ЈН МВ </w:t>
      </w:r>
      <w:r w:rsidR="00A543DC">
        <w:rPr>
          <w:rFonts w:eastAsia="TimesNewRomanPSMT" w:cs="Arial"/>
          <w:bCs/>
          <w:color w:val="000000"/>
          <w:kern w:val="1"/>
          <w:sz w:val="20"/>
          <w:szCs w:val="20"/>
          <w:lang w:val="sr-Latn-RS" w:eastAsia="ar-SA"/>
        </w:rPr>
        <w:t>6</w:t>
      </w:r>
      <w:r w:rsidR="00A543DC">
        <w:rPr>
          <w:rFonts w:eastAsia="TimesNewRomanPSMT" w:cs="Arial"/>
          <w:bCs/>
          <w:color w:val="000000"/>
          <w:kern w:val="1"/>
          <w:sz w:val="20"/>
          <w:szCs w:val="20"/>
          <w:lang w:val="sr-Cyrl-RS" w:eastAsia="ar-SA"/>
        </w:rPr>
        <w:t>/201</w:t>
      </w:r>
      <w:r w:rsidR="000A0621">
        <w:rPr>
          <w:rFonts w:eastAsia="TimesNewRomanPSMT" w:cs="Arial"/>
          <w:bCs/>
          <w:color w:val="000000"/>
          <w:kern w:val="1"/>
          <w:sz w:val="20"/>
          <w:szCs w:val="20"/>
          <w:lang w:val="sr-Latn-RS" w:eastAsia="ar-SA"/>
        </w:rPr>
        <w:t>9</w:t>
      </w:r>
      <w:r w:rsidRPr="00645EE5">
        <w:rPr>
          <w:rFonts w:eastAsia="TimesNewRomanPSMT" w:cs="Arial"/>
          <w:bCs/>
          <w:color w:val="000000"/>
          <w:kern w:val="1"/>
          <w:sz w:val="20"/>
          <w:szCs w:val="20"/>
          <w:lang w:val="sr-Cyrl-RS" w:eastAsia="ar-SA"/>
        </w:rPr>
        <w:t xml:space="preserve">) и то: </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1)</w:t>
      </w:r>
      <w:r w:rsidRPr="00645EE5">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2)</w:t>
      </w:r>
      <w:r w:rsidRPr="00645EE5">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3)</w:t>
      </w:r>
      <w:r w:rsidRPr="00645EE5">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4)</w:t>
      </w:r>
      <w:r w:rsidRPr="00645EE5">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                      </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                                                                      ПОДИЗВОЂАЧ</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                                                     М.П.      ___________________</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                                                               (потпис овлашћеног лица)</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НАПОМЕНА:</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-Образац изјаве попуњава, потписује и печатом оверава подизвођач.</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-Уколико понуђач има више подизвођача умножиће образац изјаве у довољном броју примерака</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860DCC" w:rsidRPr="00645EE5" w:rsidRDefault="00860DCC"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В. ИЗЈАВА </w:t>
      </w:r>
      <w:r w:rsidR="00D43AEF" w:rsidRPr="00645EE5">
        <w:rPr>
          <w:rFonts w:eastAsia="TimesNewRomanPSMT" w:cs="Arial"/>
          <w:bCs/>
          <w:color w:val="000000"/>
          <w:kern w:val="1"/>
          <w:sz w:val="20"/>
          <w:szCs w:val="20"/>
          <w:lang w:val="sr-Cyrl-RS" w:eastAsia="ar-SA"/>
        </w:rPr>
        <w:t xml:space="preserve">О ИСПУЊАВАЊУ УСЛОВА ИЗ ЧЛ. 75. ЗЈН (СТАВ 1. ТАЧКЕ 1-3 И СТАВ 2.)  </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члан групе понуђача-носилац посла_____________________________из________________________ул.________________бр._______ даје </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365E1B" w:rsidRPr="00645EE5" w:rsidRDefault="00365E1B" w:rsidP="00365E1B">
      <w:pPr>
        <w:tabs>
          <w:tab w:val="left" w:pos="680"/>
        </w:tabs>
        <w:suppressAutoHyphens/>
        <w:spacing w:line="100" w:lineRule="atLeast"/>
        <w:jc w:val="center"/>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И З Ј А В У</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да испуњава обавезне услове утврђене Конкурсном документацијом за јавну набавку мале вредности услуге организације едукати</w:t>
      </w:r>
      <w:r w:rsidR="00A543DC">
        <w:rPr>
          <w:rFonts w:eastAsia="TimesNewRomanPSMT" w:cs="Arial"/>
          <w:bCs/>
          <w:color w:val="000000"/>
          <w:kern w:val="1"/>
          <w:sz w:val="20"/>
          <w:szCs w:val="20"/>
          <w:lang w:val="sr-Cyrl-RS" w:eastAsia="ar-SA"/>
        </w:rPr>
        <w:t xml:space="preserve">вног путовања  (Ред. бр. ЈН МВ </w:t>
      </w:r>
      <w:r w:rsidR="00A543DC">
        <w:rPr>
          <w:rFonts w:eastAsia="TimesNewRomanPSMT" w:cs="Arial"/>
          <w:bCs/>
          <w:color w:val="000000"/>
          <w:kern w:val="1"/>
          <w:sz w:val="20"/>
          <w:szCs w:val="20"/>
          <w:lang w:val="sr-Latn-RS" w:eastAsia="ar-SA"/>
        </w:rPr>
        <w:t>6</w:t>
      </w:r>
      <w:r w:rsidR="00A543DC">
        <w:rPr>
          <w:rFonts w:eastAsia="TimesNewRomanPSMT" w:cs="Arial"/>
          <w:bCs/>
          <w:color w:val="000000"/>
          <w:kern w:val="1"/>
          <w:sz w:val="20"/>
          <w:szCs w:val="20"/>
          <w:lang w:val="sr-Cyrl-RS" w:eastAsia="ar-SA"/>
        </w:rPr>
        <w:t>/201</w:t>
      </w:r>
      <w:r w:rsidR="000A0621">
        <w:rPr>
          <w:rFonts w:eastAsia="TimesNewRomanPSMT" w:cs="Arial"/>
          <w:bCs/>
          <w:color w:val="000000"/>
          <w:kern w:val="1"/>
          <w:sz w:val="20"/>
          <w:szCs w:val="20"/>
          <w:lang w:val="sr-Latn-RS" w:eastAsia="ar-SA"/>
        </w:rPr>
        <w:t>9</w:t>
      </w:r>
      <w:r w:rsidRPr="00645EE5">
        <w:rPr>
          <w:rFonts w:eastAsia="TimesNewRomanPSMT" w:cs="Arial"/>
          <w:bCs/>
          <w:color w:val="000000"/>
          <w:kern w:val="1"/>
          <w:sz w:val="20"/>
          <w:szCs w:val="20"/>
          <w:lang w:val="sr-Cyrl-RS" w:eastAsia="ar-SA"/>
        </w:rPr>
        <w:t xml:space="preserve">) и то: </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1)</w:t>
      </w:r>
      <w:r w:rsidRPr="00645EE5">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2)</w:t>
      </w:r>
      <w:r w:rsidRPr="00645EE5">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3)</w:t>
      </w:r>
      <w:r w:rsidRPr="00645EE5">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4)</w:t>
      </w:r>
      <w:r w:rsidRPr="00645EE5">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                                           ЧЛАН ГРУПЕ  ПОНУЂАЧА-НОСИЛАЦ ПОСЛА</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                                                     М.П.     ___________________</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                                                               (потпис овлашћеног лица)</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365E1B" w:rsidRPr="00645EE5" w:rsidRDefault="00365E1B"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645EE5" w:rsidP="00365E1B">
      <w:pPr>
        <w:tabs>
          <w:tab w:val="left" w:pos="680"/>
        </w:tabs>
        <w:suppressAutoHyphens/>
        <w:spacing w:line="100" w:lineRule="atLeast"/>
        <w:rPr>
          <w:rFonts w:eastAsia="TimesNewRomanPSMT" w:cs="Arial"/>
          <w:bCs/>
          <w:color w:val="000000"/>
          <w:kern w:val="1"/>
          <w:sz w:val="20"/>
          <w:szCs w:val="20"/>
          <w:lang w:val="sr-Cyrl-RS" w:eastAsia="ar-SA"/>
        </w:rPr>
      </w:pPr>
      <w:r>
        <w:rPr>
          <w:rFonts w:eastAsia="TimesNewRomanPSMT" w:cs="Arial"/>
          <w:bCs/>
          <w:color w:val="000000"/>
          <w:kern w:val="1"/>
          <w:sz w:val="20"/>
          <w:szCs w:val="20"/>
          <w:lang w:val="sr-Cyrl-RS" w:eastAsia="ar-SA"/>
        </w:rPr>
        <w:t xml:space="preserve">Г. ИЗЈАВА </w:t>
      </w:r>
      <w:r w:rsidR="00D43AEF" w:rsidRPr="00645EE5">
        <w:rPr>
          <w:rFonts w:eastAsia="TimesNewRomanPSMT" w:cs="Arial"/>
          <w:bCs/>
          <w:color w:val="000000"/>
          <w:kern w:val="1"/>
          <w:sz w:val="20"/>
          <w:szCs w:val="20"/>
          <w:lang w:val="sr-Cyrl-RS" w:eastAsia="ar-SA"/>
        </w:rPr>
        <w:t xml:space="preserve">О ИСПУЊАВАЊУ УСЛОВА ИЗ ЧЛ. 75. ЗЈН (СТАВ 1. ТАЧКЕ 1-3 И СТАВ 2.)  </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члан групе понуђача _____________________________из________________________ул.________________бр._______ даје </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365E1B">
      <w:pPr>
        <w:tabs>
          <w:tab w:val="left" w:pos="680"/>
        </w:tabs>
        <w:suppressAutoHyphens/>
        <w:spacing w:line="100" w:lineRule="atLeast"/>
        <w:jc w:val="center"/>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И З Ј А В У</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да као члан групе понуђача, наведен у понуди број:______, и у Споразуму о заједничком извршењу јавне набавке,</w:t>
      </w:r>
      <w:r w:rsidR="00A543DC">
        <w:rPr>
          <w:rFonts w:eastAsia="TimesNewRomanPSMT" w:cs="Arial"/>
          <w:bCs/>
          <w:color w:val="000000"/>
          <w:kern w:val="1"/>
          <w:sz w:val="20"/>
          <w:szCs w:val="20"/>
          <w:lang w:val="sr-Cyrl-RS" w:eastAsia="ar-SA"/>
        </w:rPr>
        <w:t xml:space="preserve"> број:______ од дана ______ 201</w:t>
      </w:r>
      <w:r w:rsidR="000A0621">
        <w:rPr>
          <w:rFonts w:eastAsia="TimesNewRomanPSMT" w:cs="Arial"/>
          <w:bCs/>
          <w:color w:val="000000"/>
          <w:kern w:val="1"/>
          <w:sz w:val="20"/>
          <w:szCs w:val="20"/>
          <w:lang w:val="sr-Latn-RS" w:eastAsia="ar-SA"/>
        </w:rPr>
        <w:t>9</w:t>
      </w:r>
      <w:r w:rsidRPr="00645EE5">
        <w:rPr>
          <w:rFonts w:eastAsia="TimesNewRomanPSMT" w:cs="Arial"/>
          <w:bCs/>
          <w:color w:val="000000"/>
          <w:kern w:val="1"/>
          <w:sz w:val="20"/>
          <w:szCs w:val="20"/>
          <w:lang w:val="sr-Cyrl-RS" w:eastAsia="ar-SA"/>
        </w:rPr>
        <w:t>. године, испуњава обавезне услове утврђене Ко</w:t>
      </w:r>
      <w:r w:rsidR="00365E1B" w:rsidRPr="00645EE5">
        <w:rPr>
          <w:rFonts w:eastAsia="TimesNewRomanPSMT" w:cs="Arial"/>
          <w:bCs/>
          <w:color w:val="000000"/>
          <w:kern w:val="1"/>
          <w:sz w:val="20"/>
          <w:szCs w:val="20"/>
          <w:lang w:val="sr-Cyrl-RS" w:eastAsia="ar-SA"/>
        </w:rPr>
        <w:t>нку</w:t>
      </w:r>
      <w:r w:rsidR="00A543DC">
        <w:rPr>
          <w:rFonts w:eastAsia="TimesNewRomanPSMT" w:cs="Arial"/>
          <w:bCs/>
          <w:color w:val="000000"/>
          <w:kern w:val="1"/>
          <w:sz w:val="20"/>
          <w:szCs w:val="20"/>
          <w:lang w:val="sr-Cyrl-RS" w:eastAsia="ar-SA"/>
        </w:rPr>
        <w:t xml:space="preserve">рсном документацијом за  ЈН МВ </w:t>
      </w:r>
      <w:r w:rsidR="00A543DC">
        <w:rPr>
          <w:rFonts w:eastAsia="TimesNewRomanPSMT" w:cs="Arial"/>
          <w:bCs/>
          <w:color w:val="000000"/>
          <w:kern w:val="1"/>
          <w:sz w:val="20"/>
          <w:szCs w:val="20"/>
          <w:lang w:val="sr-Latn-RS" w:eastAsia="ar-SA"/>
        </w:rPr>
        <w:t>6</w:t>
      </w:r>
      <w:r w:rsidR="00A543DC">
        <w:rPr>
          <w:rFonts w:eastAsia="TimesNewRomanPSMT" w:cs="Arial"/>
          <w:bCs/>
          <w:color w:val="000000"/>
          <w:kern w:val="1"/>
          <w:sz w:val="20"/>
          <w:szCs w:val="20"/>
          <w:lang w:val="sr-Cyrl-RS" w:eastAsia="ar-SA"/>
        </w:rPr>
        <w:t>/201</w:t>
      </w:r>
      <w:r w:rsidR="000A0621">
        <w:rPr>
          <w:rFonts w:eastAsia="TimesNewRomanPSMT" w:cs="Arial"/>
          <w:bCs/>
          <w:color w:val="000000"/>
          <w:kern w:val="1"/>
          <w:sz w:val="20"/>
          <w:szCs w:val="20"/>
          <w:lang w:val="sr-Latn-RS" w:eastAsia="ar-SA"/>
        </w:rPr>
        <w:t>9</w:t>
      </w:r>
      <w:r w:rsidRPr="00645EE5">
        <w:rPr>
          <w:rFonts w:eastAsia="TimesNewRomanPSMT" w:cs="Arial"/>
          <w:bCs/>
          <w:color w:val="000000"/>
          <w:kern w:val="1"/>
          <w:sz w:val="20"/>
          <w:szCs w:val="20"/>
          <w:lang w:val="sr-Cyrl-RS" w:eastAsia="ar-SA"/>
        </w:rPr>
        <w:t xml:space="preserve">)  и то: </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1)</w:t>
      </w:r>
      <w:r w:rsidRPr="00645EE5">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2)</w:t>
      </w:r>
      <w:r w:rsidRPr="00645EE5">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3)</w:t>
      </w:r>
      <w:r w:rsidRPr="00645EE5">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4)</w:t>
      </w:r>
      <w:r w:rsidRPr="00645EE5">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ab/>
      </w:r>
      <w:r w:rsidRPr="00645EE5">
        <w:rPr>
          <w:rFonts w:eastAsia="TimesNewRomanPSMT" w:cs="Arial"/>
          <w:bCs/>
          <w:color w:val="000000"/>
          <w:kern w:val="1"/>
          <w:sz w:val="20"/>
          <w:szCs w:val="20"/>
          <w:lang w:val="sr-Cyrl-RS" w:eastAsia="ar-SA"/>
        </w:rPr>
        <w:tab/>
      </w:r>
      <w:r w:rsidRPr="00645EE5">
        <w:rPr>
          <w:rFonts w:eastAsia="TimesNewRomanPSMT" w:cs="Arial"/>
          <w:bCs/>
          <w:color w:val="000000"/>
          <w:kern w:val="1"/>
          <w:sz w:val="20"/>
          <w:szCs w:val="20"/>
          <w:lang w:val="sr-Cyrl-RS" w:eastAsia="ar-SA"/>
        </w:rPr>
        <w:tab/>
        <w:t xml:space="preserve">                            ЧЛАН ГРУПЕ  ПОНУЂАЧА</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                                                     М.П.     ___________________</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                                                               (потпис овлашћеног лица)</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НАПОМЕНА: </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-Образац изјаве попуњава, потписује и печатом оверава члан групе понуђача</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Уколико има више чланова групе понуђача овај образац ће се умножити у довољном броју примерака. </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r>
        <w:rPr>
          <w:rFonts w:eastAsia="Arial Unicode MS" w:cs="Mangal"/>
          <w:b/>
          <w:iCs/>
          <w:color w:val="000000"/>
          <w:kern w:val="1"/>
          <w:sz w:val="20"/>
          <w:szCs w:val="20"/>
          <w:lang w:val="sr-Cyrl-RS" w:eastAsia="ar-SA"/>
        </w:rPr>
        <w:t>5.  КРИТЕРИЈУМ</w:t>
      </w:r>
      <w:r w:rsidR="00E56AB1" w:rsidRPr="00645EE5">
        <w:rPr>
          <w:rFonts w:eastAsia="Arial Unicode MS" w:cs="Mangal"/>
          <w:b/>
          <w:iCs/>
          <w:color w:val="000000"/>
          <w:kern w:val="1"/>
          <w:sz w:val="20"/>
          <w:szCs w:val="20"/>
          <w:lang w:val="sr-Cyrl-RS" w:eastAsia="ar-SA"/>
        </w:rPr>
        <w:t xml:space="preserve"> ЗА ДОДЕЛУ УГОВОРА</w:t>
      </w: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r w:rsidRPr="00645EE5">
        <w:rPr>
          <w:rFonts w:eastAsia="Arial Unicode MS" w:cs="Arial"/>
          <w:color w:val="000000"/>
          <w:kern w:val="1"/>
          <w:sz w:val="20"/>
          <w:szCs w:val="20"/>
          <w:lang w:val="sr-Cyrl-RS" w:eastAsia="ar-SA"/>
        </w:rPr>
        <w:t xml:space="preserve">Избор најповољније понуде ће се извршити применом критеријума </w:t>
      </w:r>
      <w:r w:rsidRPr="00645EE5">
        <w:rPr>
          <w:rFonts w:eastAsia="Arial Unicode MS" w:cs="Arial"/>
          <w:b/>
          <w:bCs/>
          <w:color w:val="000000"/>
          <w:kern w:val="1"/>
          <w:sz w:val="20"/>
          <w:szCs w:val="20"/>
          <w:lang w:val="sr-Cyrl-RS" w:eastAsia="ar-SA"/>
        </w:rPr>
        <w:t>„Најнижа понуђена цена“.</w:t>
      </w: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b/>
          <w:bCs/>
          <w:color w:val="000000"/>
          <w:kern w:val="1"/>
          <w:sz w:val="20"/>
          <w:szCs w:val="20"/>
          <w:lang w:val="sr-Cyrl-RS" w:eastAsia="ar-SA"/>
        </w:rPr>
      </w:pPr>
    </w:p>
    <w:p w:rsidR="00A543DC" w:rsidRPr="00645EE5" w:rsidRDefault="00401288" w:rsidP="00A543DC">
      <w:pPr>
        <w:suppressAutoHyphens/>
        <w:spacing w:line="100" w:lineRule="atLeast"/>
        <w:rPr>
          <w:rFonts w:eastAsia="Arial Unicode MS" w:cs="Arial"/>
          <w:bCs/>
          <w:iCs/>
          <w:kern w:val="1"/>
          <w:sz w:val="20"/>
          <w:szCs w:val="20"/>
          <w:lang w:val="sr-Cyrl-RS" w:eastAsia="ar-SA"/>
        </w:rPr>
      </w:pPr>
      <w:r w:rsidRPr="00645EE5">
        <w:rPr>
          <w:rFonts w:eastAsia="Arial Unicode MS" w:cs="Arial"/>
          <w:bCs/>
          <w:iCs/>
          <w:kern w:val="1"/>
          <w:sz w:val="20"/>
          <w:szCs w:val="20"/>
          <w:lang w:val="sr-Cyrl-RS" w:eastAsia="ar-SA"/>
        </w:rPr>
        <w:t>Уколико две или више понуда имају исту најнижу понуђену цену приступиће се жребу, односно као најповољнија биће изабрана понуда оног понуђача</w:t>
      </w:r>
      <w:r w:rsidR="00A543DC">
        <w:rPr>
          <w:rFonts w:eastAsia="Arial Unicode MS" w:cs="Arial"/>
          <w:bCs/>
          <w:iCs/>
          <w:kern w:val="1"/>
          <w:sz w:val="20"/>
          <w:szCs w:val="20"/>
          <w:lang w:val="sr-Cyrl-RS" w:eastAsia="ar-SA"/>
        </w:rPr>
        <w:t xml:space="preserve"> који буде извучен путем жреба на следећи начин:</w:t>
      </w:r>
    </w:p>
    <w:p w:rsidR="00A543DC" w:rsidRPr="00A543DC" w:rsidRDefault="00A543DC" w:rsidP="00A543DC">
      <w:pPr>
        <w:suppressLineNumbers/>
        <w:suppressAutoHyphens/>
        <w:spacing w:line="100" w:lineRule="atLeast"/>
        <w:rPr>
          <w:rFonts w:eastAsia="Arial Unicode MS" w:cs="Mangal"/>
          <w:iCs/>
          <w:color w:val="000000"/>
          <w:kern w:val="1"/>
          <w:sz w:val="20"/>
          <w:szCs w:val="20"/>
          <w:lang w:val="sr-Cyrl-RS" w:eastAsia="ar-SA"/>
        </w:rPr>
      </w:pPr>
      <w:r w:rsidRPr="00A543DC">
        <w:rPr>
          <w:rFonts w:eastAsia="Arial Unicode MS" w:cs="Mangal"/>
          <w:iCs/>
          <w:color w:val="000000"/>
          <w:kern w:val="1"/>
          <w:sz w:val="20"/>
          <w:szCs w:val="20"/>
          <w:lang w:val="sr-Cyrl-RS" w:eastAsia="ar-SA"/>
        </w:rPr>
        <w:t xml:space="preserve">- Наручилац ће упутити позив понуђачима чије су понуде имале исту понуђену цену да присуствују поступку жребања. Жребању ће бити позвани да присуствују и остали понуђачи; </w:t>
      </w:r>
    </w:p>
    <w:p w:rsidR="00A543DC" w:rsidRPr="00A543DC" w:rsidRDefault="00A543DC" w:rsidP="00A543DC">
      <w:pPr>
        <w:suppressLineNumbers/>
        <w:suppressAutoHyphens/>
        <w:spacing w:line="100" w:lineRule="atLeast"/>
        <w:rPr>
          <w:rFonts w:eastAsia="Arial Unicode MS" w:cs="Mangal"/>
          <w:iCs/>
          <w:color w:val="000000"/>
          <w:kern w:val="1"/>
          <w:sz w:val="20"/>
          <w:szCs w:val="20"/>
          <w:lang w:val="sr-Cyrl-RS" w:eastAsia="ar-SA"/>
        </w:rPr>
      </w:pPr>
      <w:r w:rsidRPr="00A543DC">
        <w:rPr>
          <w:rFonts w:eastAsia="Arial Unicode MS" w:cs="Mangal"/>
          <w:iCs/>
          <w:color w:val="000000"/>
          <w:kern w:val="1"/>
          <w:sz w:val="20"/>
          <w:szCs w:val="20"/>
          <w:lang w:val="sr-Cyrl-RS" w:eastAsia="ar-SA"/>
        </w:rPr>
        <w:t>- Поступак жребања водиће Комисија за јавну набавку и исти ће се обавити у просторијама Наручиоца у Новом Саду, Булевар Михајла Пупина 16;</w:t>
      </w:r>
    </w:p>
    <w:p w:rsidR="00A543DC" w:rsidRPr="00A543DC" w:rsidRDefault="00A543DC" w:rsidP="00A543DC">
      <w:pPr>
        <w:suppressLineNumbers/>
        <w:suppressAutoHyphens/>
        <w:spacing w:line="100" w:lineRule="atLeast"/>
        <w:rPr>
          <w:rFonts w:eastAsia="Arial Unicode MS" w:cs="Mangal"/>
          <w:iCs/>
          <w:color w:val="000000"/>
          <w:kern w:val="1"/>
          <w:sz w:val="20"/>
          <w:szCs w:val="20"/>
          <w:lang w:val="sr-Cyrl-RS" w:eastAsia="ar-SA"/>
        </w:rPr>
      </w:pPr>
      <w:r w:rsidRPr="00A543DC">
        <w:rPr>
          <w:rFonts w:eastAsia="Arial Unicode MS" w:cs="Mangal"/>
          <w:iCs/>
          <w:color w:val="000000"/>
          <w:kern w:val="1"/>
          <w:sz w:val="20"/>
          <w:szCs w:val="20"/>
          <w:lang w:val="sr-Cyrl-RS" w:eastAsia="ar-SA"/>
        </w:rPr>
        <w:t>- Уколико неки од позваних понуђача не буде присутвовао жребању, то неће одложити поступак жребања;</w:t>
      </w:r>
    </w:p>
    <w:p w:rsidR="00A543DC" w:rsidRPr="00A543DC" w:rsidRDefault="00A543DC" w:rsidP="00A543DC">
      <w:pPr>
        <w:suppressLineNumbers/>
        <w:suppressAutoHyphens/>
        <w:spacing w:line="100" w:lineRule="atLeast"/>
        <w:rPr>
          <w:rFonts w:eastAsia="Arial Unicode MS" w:cs="Mangal"/>
          <w:iCs/>
          <w:color w:val="000000"/>
          <w:kern w:val="1"/>
          <w:sz w:val="20"/>
          <w:szCs w:val="20"/>
          <w:lang w:val="sr-Cyrl-RS" w:eastAsia="ar-SA"/>
        </w:rPr>
      </w:pPr>
      <w:r w:rsidRPr="00A543DC">
        <w:rPr>
          <w:rFonts w:eastAsia="Arial Unicode MS" w:cs="Mangal"/>
          <w:iCs/>
          <w:color w:val="000000"/>
          <w:kern w:val="1"/>
          <w:sz w:val="20"/>
          <w:szCs w:val="20"/>
          <w:lang w:val="sr-Cyrl-RS" w:eastAsia="ar-SA"/>
        </w:rPr>
        <w:t>- Комисија за јавну набавку ће водити записник о поступку жребања и доставиће га свим понуђачима;</w:t>
      </w:r>
    </w:p>
    <w:p w:rsidR="00A543DC" w:rsidRPr="00A543DC" w:rsidRDefault="00A543DC" w:rsidP="00A543DC">
      <w:pPr>
        <w:suppressLineNumbers/>
        <w:suppressAutoHyphens/>
        <w:spacing w:line="100" w:lineRule="atLeast"/>
        <w:rPr>
          <w:rFonts w:eastAsia="Arial Unicode MS" w:cs="Mangal"/>
          <w:iCs/>
          <w:color w:val="000000"/>
          <w:kern w:val="1"/>
          <w:sz w:val="20"/>
          <w:szCs w:val="20"/>
          <w:lang w:val="sr-Cyrl-RS" w:eastAsia="ar-SA"/>
        </w:rPr>
      </w:pPr>
      <w:r w:rsidRPr="00A543DC">
        <w:rPr>
          <w:rFonts w:eastAsia="Arial Unicode MS" w:cs="Mangal"/>
          <w:iCs/>
          <w:color w:val="000000"/>
          <w:kern w:val="1"/>
          <w:sz w:val="20"/>
          <w:szCs w:val="20"/>
          <w:lang w:val="sr-Cyrl-RS" w:eastAsia="ar-SA"/>
        </w:rPr>
        <w:t xml:space="preserve">- Комисија ће припремити кутију и физички идентичне коверте у којима ће бити папирићи са именима понуђача чије су </w:t>
      </w:r>
      <w:r w:rsidR="00D7469F">
        <w:rPr>
          <w:rFonts w:eastAsia="Arial Unicode MS" w:cs="Mangal"/>
          <w:iCs/>
          <w:color w:val="000000"/>
          <w:kern w:val="1"/>
          <w:sz w:val="20"/>
          <w:szCs w:val="20"/>
          <w:lang w:val="sr-Cyrl-RS" w:eastAsia="ar-SA"/>
        </w:rPr>
        <w:t>понуде имале исту понуђену цену,</w:t>
      </w:r>
    </w:p>
    <w:p w:rsidR="00A543DC" w:rsidRPr="00A543DC" w:rsidRDefault="00A543DC" w:rsidP="00A543DC">
      <w:pPr>
        <w:suppressLineNumbers/>
        <w:suppressAutoHyphens/>
        <w:spacing w:line="100" w:lineRule="atLeast"/>
        <w:rPr>
          <w:rFonts w:eastAsia="Arial Unicode MS" w:cs="Mangal"/>
          <w:iCs/>
          <w:color w:val="000000"/>
          <w:kern w:val="1"/>
          <w:sz w:val="20"/>
          <w:szCs w:val="20"/>
          <w:lang w:val="sr-Cyrl-RS" w:eastAsia="ar-SA"/>
        </w:rPr>
      </w:pPr>
      <w:r w:rsidRPr="00A543DC">
        <w:rPr>
          <w:rFonts w:eastAsia="Arial Unicode MS" w:cs="Mangal"/>
          <w:iCs/>
          <w:color w:val="000000"/>
          <w:kern w:val="1"/>
          <w:sz w:val="20"/>
          <w:szCs w:val="20"/>
          <w:lang w:val="sr-Cyrl-RS" w:eastAsia="ar-SA"/>
        </w:rPr>
        <w:t>- Жребање ће бити обављено тако што ће један члан Комисије за јавну набавку извршити извлачење једне коверте, извадити папирић из исте и прочитати назив понуђача који је  извучен;</w:t>
      </w:r>
    </w:p>
    <w:p w:rsidR="00E56AB1" w:rsidRPr="00A543DC" w:rsidRDefault="00A543DC" w:rsidP="00A543DC">
      <w:pPr>
        <w:suppressLineNumbers/>
        <w:suppressAutoHyphens/>
        <w:spacing w:line="100" w:lineRule="atLeast"/>
        <w:rPr>
          <w:rFonts w:eastAsia="Arial Unicode MS" w:cs="Mangal"/>
          <w:iCs/>
          <w:color w:val="000000"/>
          <w:kern w:val="1"/>
          <w:sz w:val="20"/>
          <w:szCs w:val="20"/>
          <w:lang w:val="sr-Cyrl-RS" w:eastAsia="ar-SA"/>
        </w:rPr>
      </w:pPr>
      <w:r w:rsidRPr="00A543DC">
        <w:rPr>
          <w:rFonts w:eastAsia="Arial Unicode MS" w:cs="Mangal"/>
          <w:iCs/>
          <w:color w:val="000000"/>
          <w:kern w:val="1"/>
          <w:sz w:val="20"/>
          <w:szCs w:val="20"/>
          <w:lang w:val="sr-Cyrl-RS" w:eastAsia="ar-SA"/>
        </w:rPr>
        <w:t>- Понуђач који први буде «извучен» у жребу имаће предност у додели</w:t>
      </w:r>
      <w:r>
        <w:rPr>
          <w:rFonts w:eastAsia="Arial Unicode MS" w:cs="Mangal"/>
          <w:iCs/>
          <w:color w:val="000000"/>
          <w:kern w:val="1"/>
          <w:sz w:val="20"/>
          <w:szCs w:val="20"/>
          <w:lang w:val="sr-Cyrl-RS" w:eastAsia="ar-SA"/>
        </w:rPr>
        <w:t xml:space="preserve"> уговора.</w:t>
      </w: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01288" w:rsidRPr="00645EE5" w:rsidRDefault="00401288"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01288" w:rsidRPr="00645EE5" w:rsidRDefault="00401288"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01288" w:rsidRPr="00645EE5" w:rsidRDefault="00401288"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01288" w:rsidRPr="00645EE5" w:rsidRDefault="00401288"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01288" w:rsidRPr="00645EE5" w:rsidRDefault="00401288"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01288" w:rsidRPr="00645EE5" w:rsidRDefault="00401288"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01288" w:rsidRPr="00645EE5" w:rsidRDefault="00401288"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60DCC" w:rsidRPr="00645EE5" w:rsidRDefault="00860DCC"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645EE5">
        <w:rPr>
          <w:rFonts w:eastAsia="Arial Unicode MS" w:cs="Mangal"/>
          <w:b/>
          <w:iCs/>
          <w:color w:val="000000"/>
          <w:kern w:val="1"/>
          <w:sz w:val="20"/>
          <w:szCs w:val="20"/>
          <w:lang w:val="sr-Cyrl-RS" w:eastAsia="ar-SA"/>
        </w:rPr>
        <w:t>6. ОБРАСЦИ КОЈИ ЧИНЕ САСТАВНИ ДЕО ПОНУДЕ</w:t>
      </w: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645EE5">
        <w:rPr>
          <w:rFonts w:eastAsia="Arial Unicode MS" w:cs="Mangal"/>
          <w:b/>
          <w:iCs/>
          <w:color w:val="000000"/>
          <w:kern w:val="1"/>
          <w:sz w:val="20"/>
          <w:szCs w:val="20"/>
          <w:lang w:val="sr-Cyrl-RS" w:eastAsia="ar-SA"/>
        </w:rPr>
        <w:t>6.1.ОБРАЗАЦ ПОНУДЕ</w:t>
      </w: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u w:val="single"/>
          <w:lang w:val="sr-Cyrl-RS" w:eastAsia="ar-SA"/>
        </w:rPr>
      </w:pPr>
    </w:p>
    <w:p w:rsidR="00E56AB1" w:rsidRPr="00D3175B" w:rsidRDefault="00E56AB1" w:rsidP="00E56AB1">
      <w:pPr>
        <w:suppressAutoHyphens/>
        <w:spacing w:line="100" w:lineRule="atLeast"/>
        <w:rPr>
          <w:rFonts w:eastAsia="Arial Unicode MS" w:cs="Arial"/>
          <w:i/>
          <w:iCs/>
          <w:kern w:val="1"/>
          <w:sz w:val="20"/>
          <w:szCs w:val="20"/>
          <w:lang w:val="sr-Cyrl-RS" w:eastAsia="ar-SA"/>
        </w:rPr>
      </w:pPr>
      <w:r w:rsidRPr="00D3175B">
        <w:rPr>
          <w:rFonts w:eastAsia="Arial Unicode MS" w:cs="Arial"/>
          <w:iCs/>
          <w:kern w:val="1"/>
          <w:sz w:val="20"/>
          <w:szCs w:val="20"/>
          <w:lang w:val="sr-Cyrl-RS" w:eastAsia="ar-SA"/>
        </w:rPr>
        <w:t>Понуда бр ________________ од дана __________________ за јавну набавку услуге</w:t>
      </w:r>
      <w:r w:rsidRPr="00D3175B">
        <w:rPr>
          <w:rFonts w:eastAsia="Arial Unicode MS" w:cs="Arial"/>
          <w:iCs/>
          <w:kern w:val="1"/>
          <w:sz w:val="20"/>
          <w:szCs w:val="20"/>
          <w:lang w:val="sr-Latn-RS" w:eastAsia="ar-SA"/>
        </w:rPr>
        <w:t xml:space="preserve"> </w:t>
      </w:r>
      <w:r w:rsidR="00AC3A7D" w:rsidRPr="00D3175B">
        <w:rPr>
          <w:rFonts w:eastAsia="Arial Unicode MS" w:cs="Arial"/>
          <w:iCs/>
          <w:kern w:val="1"/>
          <w:sz w:val="20"/>
          <w:szCs w:val="20"/>
          <w:lang w:val="sr-Cyrl-RS" w:eastAsia="ar-SA"/>
        </w:rPr>
        <w:t>организаци</w:t>
      </w:r>
      <w:r w:rsidR="00D3175B" w:rsidRPr="00D3175B">
        <w:rPr>
          <w:rFonts w:eastAsia="Arial Unicode MS" w:cs="Arial"/>
          <w:iCs/>
          <w:kern w:val="1"/>
          <w:sz w:val="20"/>
          <w:szCs w:val="20"/>
          <w:lang w:val="sr-Cyrl-RS" w:eastAsia="ar-SA"/>
        </w:rPr>
        <w:t xml:space="preserve">је </w:t>
      </w:r>
      <w:r w:rsidR="00A543DC">
        <w:rPr>
          <w:rFonts w:eastAsia="Arial Unicode MS" w:cs="Arial"/>
          <w:iCs/>
          <w:kern w:val="1"/>
          <w:sz w:val="20"/>
          <w:szCs w:val="20"/>
          <w:lang w:val="sr-Cyrl-RS" w:eastAsia="ar-SA"/>
        </w:rPr>
        <w:t xml:space="preserve">едукативног путовања ЈН МВ  </w:t>
      </w:r>
      <w:r w:rsidR="00A543DC">
        <w:rPr>
          <w:rFonts w:eastAsia="Arial Unicode MS" w:cs="Arial"/>
          <w:iCs/>
          <w:kern w:val="1"/>
          <w:sz w:val="20"/>
          <w:szCs w:val="20"/>
          <w:lang w:val="sr-Latn-RS" w:eastAsia="ar-SA"/>
        </w:rPr>
        <w:t>6</w:t>
      </w:r>
      <w:r w:rsidR="00A543DC">
        <w:rPr>
          <w:rFonts w:eastAsia="Arial Unicode MS" w:cs="Arial"/>
          <w:iCs/>
          <w:kern w:val="1"/>
          <w:sz w:val="20"/>
          <w:szCs w:val="20"/>
          <w:lang w:val="sr-Cyrl-RS" w:eastAsia="ar-SA"/>
        </w:rPr>
        <w:t>/201</w:t>
      </w:r>
      <w:r w:rsidR="000A0621">
        <w:rPr>
          <w:rFonts w:eastAsia="Arial Unicode MS" w:cs="Arial"/>
          <w:iCs/>
          <w:kern w:val="1"/>
          <w:sz w:val="20"/>
          <w:szCs w:val="20"/>
          <w:lang w:val="sr-Latn-RS" w:eastAsia="ar-SA"/>
        </w:rPr>
        <w:t>9</w:t>
      </w:r>
      <w:r w:rsidRPr="00D3175B">
        <w:rPr>
          <w:rFonts w:eastAsia="Arial Unicode MS" w:cs="Arial"/>
          <w:iCs/>
          <w:kern w:val="1"/>
          <w:sz w:val="20"/>
          <w:szCs w:val="20"/>
          <w:lang w:val="sr-Cyrl-RS" w:eastAsia="ar-SA"/>
        </w:rPr>
        <w:t>, у</w:t>
      </w:r>
      <w:r w:rsidRPr="00D3175B">
        <w:rPr>
          <w:rFonts w:eastAsia="Arial Unicode MS" w:cs="Arial"/>
          <w:bCs/>
          <w:iCs/>
          <w:kern w:val="1"/>
          <w:sz w:val="20"/>
          <w:szCs w:val="20"/>
          <w:lang w:val="sr-Cyrl-RS" w:eastAsia="ar-SA"/>
        </w:rPr>
        <w:t xml:space="preserve"> вези с позивом за подношење понуда објављеним на Порталу јавних набавки и интернет страници Наручиоца</w:t>
      </w: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r w:rsidRPr="00645EE5">
        <w:rPr>
          <w:rFonts w:eastAsia="Arial Unicode MS" w:cs="Arial"/>
          <w:b/>
          <w:bCs/>
          <w:i/>
          <w:iCs/>
          <w:color w:val="000000"/>
          <w:kern w:val="1"/>
          <w:sz w:val="20"/>
          <w:szCs w:val="20"/>
          <w:lang w:eastAsia="ar-SA"/>
        </w:rPr>
        <w:t>1</w:t>
      </w:r>
      <w:r w:rsidRPr="00645EE5">
        <w:rPr>
          <w:rFonts w:eastAsia="Arial Unicode MS" w:cs="Arial"/>
          <w:b/>
          <w:bCs/>
          <w:i/>
          <w:iCs/>
          <w:color w:val="000000"/>
          <w:kern w:val="1"/>
          <w:sz w:val="20"/>
          <w:szCs w:val="20"/>
          <w:lang w:val="sr-Cyrl-RS" w:eastAsia="ar-SA"/>
        </w:rPr>
        <w:t>.</w:t>
      </w:r>
      <w:r w:rsidRPr="00645EE5">
        <w:rPr>
          <w:rFonts w:eastAsia="Arial Unicode MS" w:cs="Arial"/>
          <w:b/>
          <w:bCs/>
          <w:i/>
          <w:iCs/>
          <w:color w:val="000000"/>
          <w:kern w:val="1"/>
          <w:sz w:val="20"/>
          <w:szCs w:val="20"/>
          <w:lang w:eastAsia="ar-SA"/>
        </w:rPr>
        <w:t>ОПШТИ ПОДАЦИ О ПОНУЂАЧУ</w:t>
      </w:r>
    </w:p>
    <w:p w:rsidR="00E56AB1" w:rsidRPr="00645EE5" w:rsidRDefault="00E56AB1" w:rsidP="00E56AB1">
      <w:pPr>
        <w:suppressAutoHyphens/>
        <w:spacing w:line="100" w:lineRule="atLeast"/>
        <w:jc w:val="left"/>
        <w:rPr>
          <w:rFonts w:eastAsia="Arial Unicode MS" w:cs="Arial"/>
          <w:i/>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r w:rsidRPr="00645EE5">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Адреса понуђача</w:t>
            </w:r>
            <w:r w:rsidRPr="00645EE5">
              <w:rPr>
                <w:rFonts w:eastAsia="Arial Unicode MS" w:cs="Arial"/>
                <w:i/>
                <w:iCs/>
                <w:color w:val="000000"/>
                <w:kern w:val="1"/>
                <w:sz w:val="20"/>
                <w:szCs w:val="20"/>
                <w:lang w:val="sr-Cyrl-RS" w:eastAsia="ar-SA"/>
              </w:rPr>
              <w:t xml:space="preserve"> (место и улица)</w:t>
            </w:r>
            <w:r w:rsidRPr="00645EE5">
              <w:rPr>
                <w:rFonts w:eastAsia="Arial Unicode MS" w:cs="Arial"/>
                <w:i/>
                <w:iCs/>
                <w:color w:val="000000"/>
                <w:kern w:val="1"/>
                <w:sz w:val="20"/>
                <w:szCs w:val="20"/>
                <w:lang w:val="en-US" w:eastAsia="ar-SA"/>
              </w:rPr>
              <w:t>:</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Матични број понуђача:</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Порески идентификациони број понуђача (ПИБ):</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Име особе за контакт:</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Електронска адреса понуђача (имејл</w:t>
            </w:r>
            <w:r w:rsidRPr="00645EE5">
              <w:rPr>
                <w:rFonts w:eastAsia="Arial Unicode MS" w:cs="Arial"/>
                <w:i/>
                <w:iCs/>
                <w:color w:val="000000"/>
                <w:kern w:val="1"/>
                <w:sz w:val="20"/>
                <w:szCs w:val="20"/>
                <w:lang w:val="en-US" w:eastAsia="ar-SA"/>
              </w:rPr>
              <w:t>l</w:t>
            </w:r>
            <w:r w:rsidRPr="00645EE5">
              <w:rPr>
                <w:rFonts w:eastAsia="Arial Unicode MS" w:cs="Arial"/>
                <w:i/>
                <w:iCs/>
                <w:color w:val="000000"/>
                <w:kern w:val="1"/>
                <w:sz w:val="20"/>
                <w:szCs w:val="20"/>
                <w:lang w:val="ru-RU" w:eastAsia="ar-SA"/>
              </w:rPr>
              <w:t>):</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Телефон:</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Телефакс:</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Број рачуна понуђача и назив банке:</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ru-RU"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ind w:firstLine="708"/>
              <w:jc w:val="left"/>
              <w:rPr>
                <w:rFonts w:eastAsia="Arial Unicode MS" w:cs="Arial"/>
                <w:b/>
                <w:bCs/>
                <w:i/>
                <w:iCs/>
                <w:color w:val="000000"/>
                <w:kern w:val="1"/>
                <w:sz w:val="20"/>
                <w:szCs w:val="20"/>
                <w:lang w:val="ru-RU" w:eastAsia="ar-SA"/>
              </w:rPr>
            </w:pPr>
          </w:p>
          <w:p w:rsidR="00E56AB1" w:rsidRPr="00645EE5" w:rsidRDefault="00E56AB1" w:rsidP="00E56AB1">
            <w:pPr>
              <w:suppressAutoHyphens/>
              <w:spacing w:line="100" w:lineRule="atLeast"/>
              <w:ind w:firstLine="708"/>
              <w:jc w:val="left"/>
              <w:rPr>
                <w:rFonts w:eastAsia="Arial Unicode MS" w:cs="Arial"/>
                <w:b/>
                <w:bCs/>
                <w:i/>
                <w:iCs/>
                <w:color w:val="000000"/>
                <w:kern w:val="1"/>
                <w:sz w:val="20"/>
                <w:szCs w:val="20"/>
                <w:lang w:val="ru-RU" w:eastAsia="ar-SA"/>
              </w:rPr>
            </w:pPr>
          </w:p>
          <w:p w:rsidR="00E56AB1" w:rsidRPr="00645EE5" w:rsidRDefault="00E56AB1" w:rsidP="00E56AB1">
            <w:pPr>
              <w:suppressAutoHyphens/>
              <w:spacing w:line="100" w:lineRule="atLeast"/>
              <w:ind w:firstLine="708"/>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lastRenderedPageBreak/>
              <w:t>Интернет страница на којој су докази из члана 77. ЗЈН јавно доступни: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ind w:firstLine="708"/>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645EE5">
              <w:rPr>
                <w:rFonts w:eastAsia="Arial Unicode MS" w:cs="Arial"/>
                <w:b/>
                <w:bCs/>
                <w:i/>
                <w:iCs/>
                <w:color w:val="000000"/>
                <w:kern w:val="1"/>
                <w:sz w:val="20"/>
                <w:szCs w:val="20"/>
                <w:lang w:val="ru-RU" w:eastAsia="ar-SA"/>
              </w:rPr>
              <w:t>Да                            Не</w:t>
            </w:r>
          </w:p>
        </w:tc>
      </w:tr>
    </w:tbl>
    <w:p w:rsidR="00E56AB1" w:rsidRPr="00645EE5" w:rsidRDefault="00E56AB1" w:rsidP="00E56AB1">
      <w:pPr>
        <w:suppressAutoHyphens/>
        <w:spacing w:line="100" w:lineRule="atLeast"/>
        <w:jc w:val="left"/>
        <w:rPr>
          <w:rFonts w:eastAsia="Arial Unicode MS" w:cs="Times New Roman"/>
          <w:color w:val="000000"/>
          <w:kern w:val="1"/>
          <w:sz w:val="20"/>
          <w:szCs w:val="20"/>
          <w:lang w:eastAsia="ar-SA"/>
        </w:rPr>
      </w:pPr>
    </w:p>
    <w:p w:rsidR="00E56AB1"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6B2223" w:rsidRDefault="006B2223" w:rsidP="00E56AB1">
      <w:pPr>
        <w:suppressAutoHyphens/>
        <w:spacing w:line="100" w:lineRule="atLeast"/>
        <w:jc w:val="left"/>
        <w:rPr>
          <w:rFonts w:eastAsia="Arial Unicode MS" w:cs="Arial"/>
          <w:b/>
          <w:bCs/>
          <w:i/>
          <w:iCs/>
          <w:color w:val="000000"/>
          <w:kern w:val="1"/>
          <w:sz w:val="20"/>
          <w:szCs w:val="20"/>
          <w:lang w:val="sr-Cyrl-RS" w:eastAsia="ar-SA"/>
        </w:rPr>
      </w:pPr>
    </w:p>
    <w:p w:rsidR="006B2223" w:rsidRPr="006B2223" w:rsidRDefault="006B2223"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 New Roman"/>
          <w:color w:val="000000"/>
          <w:kern w:val="1"/>
          <w:sz w:val="20"/>
          <w:szCs w:val="20"/>
          <w:lang w:eastAsia="ar-SA"/>
        </w:rPr>
      </w:pPr>
      <w:r w:rsidRPr="00645EE5">
        <w:rPr>
          <w:rFonts w:eastAsia="TimesNewRomanPSMT" w:cs="Arial"/>
          <w:b/>
          <w:bCs/>
          <w:i/>
          <w:iCs/>
          <w:color w:val="000000"/>
          <w:kern w:val="1"/>
          <w:sz w:val="20"/>
          <w:szCs w:val="20"/>
          <w:lang w:val="en-US" w:eastAsia="ar-SA"/>
        </w:rPr>
        <w:t>2</w:t>
      </w:r>
      <w:r w:rsidRPr="00645EE5">
        <w:rPr>
          <w:rFonts w:eastAsia="TimesNewRomanPSMT" w:cs="Arial"/>
          <w:b/>
          <w:bCs/>
          <w:i/>
          <w:iCs/>
          <w:color w:val="000000"/>
          <w:kern w:val="1"/>
          <w:sz w:val="20"/>
          <w:szCs w:val="20"/>
          <w:lang w:val="sr-Cyrl-RS" w:eastAsia="ar-SA"/>
        </w:rPr>
        <w:t>.</w:t>
      </w:r>
      <w:r w:rsidRPr="00645EE5">
        <w:rPr>
          <w:rFonts w:eastAsia="TimesNewRomanPSMT" w:cs="Arial"/>
          <w:b/>
          <w:bCs/>
          <w:i/>
          <w:iCs/>
          <w:color w:val="000000"/>
          <w:kern w:val="1"/>
          <w:sz w:val="20"/>
          <w:szCs w:val="20"/>
          <w:lang w:val="en-US" w:eastAsia="ar-SA"/>
        </w:rPr>
        <w:t xml:space="preserve"> ПОНУДУ ПОДНОСИ: </w:t>
      </w:r>
    </w:p>
    <w:p w:rsidR="00E56AB1" w:rsidRPr="00645EE5" w:rsidRDefault="00E56AB1" w:rsidP="00E56AB1">
      <w:pPr>
        <w:suppressAutoHyphens/>
        <w:spacing w:line="100" w:lineRule="atLeast"/>
        <w:rPr>
          <w:rFonts w:eastAsia="Arial Unicode MS" w:cs="Arial"/>
          <w:b/>
          <w:i/>
          <w:iCs/>
          <w:color w:val="000000"/>
          <w:kern w:val="1"/>
          <w:sz w:val="20"/>
          <w:szCs w:val="20"/>
          <w:lang w:val="ru-RU" w:eastAsia="ar-SA"/>
        </w:rPr>
      </w:pPr>
    </w:p>
    <w:tbl>
      <w:tblPr>
        <w:tblStyle w:val="TableGrid1"/>
        <w:tblW w:w="0" w:type="auto"/>
        <w:tblLook w:val="04A0" w:firstRow="1" w:lastRow="0" w:firstColumn="1" w:lastColumn="0" w:noHBand="0" w:noVBand="1"/>
      </w:tblPr>
      <w:tblGrid>
        <w:gridCol w:w="3080"/>
        <w:gridCol w:w="3081"/>
        <w:gridCol w:w="3081"/>
      </w:tblGrid>
      <w:tr w:rsidR="00E56AB1" w:rsidRPr="00645EE5" w:rsidTr="003E3164">
        <w:tc>
          <w:tcPr>
            <w:tcW w:w="9242" w:type="dxa"/>
            <w:gridSpan w:val="3"/>
          </w:tcPr>
          <w:p w:rsidR="00E56AB1" w:rsidRPr="00645EE5" w:rsidRDefault="00E56AB1" w:rsidP="00E56AB1">
            <w:pPr>
              <w:rPr>
                <w:sz w:val="20"/>
                <w:szCs w:val="20"/>
                <w:lang w:val="sr-Cyrl-RS"/>
              </w:rPr>
            </w:pPr>
            <w:r w:rsidRPr="00645EE5">
              <w:rPr>
                <w:sz w:val="20"/>
                <w:szCs w:val="20"/>
                <w:lang w:val="sr-Cyrl-RS"/>
              </w:rPr>
              <w:t xml:space="preserve">- </w:t>
            </w:r>
            <w:r w:rsidRPr="00645EE5">
              <w:rPr>
                <w:b/>
                <w:sz w:val="20"/>
                <w:szCs w:val="20"/>
                <w:lang w:val="sr-Cyrl-RS"/>
              </w:rPr>
              <w:t>САМОСТАЛНО</w:t>
            </w:r>
          </w:p>
        </w:tc>
      </w:tr>
      <w:tr w:rsidR="00E56AB1" w:rsidRPr="00285C2D" w:rsidTr="003E3164">
        <w:tc>
          <w:tcPr>
            <w:tcW w:w="9242" w:type="dxa"/>
            <w:gridSpan w:val="3"/>
          </w:tcPr>
          <w:p w:rsidR="00E56AB1" w:rsidRPr="00645EE5" w:rsidRDefault="00E56AB1" w:rsidP="00E56AB1">
            <w:pPr>
              <w:rPr>
                <w:sz w:val="20"/>
                <w:szCs w:val="20"/>
                <w:lang w:val="sr-Cyrl-RS"/>
              </w:rPr>
            </w:pPr>
          </w:p>
          <w:p w:rsidR="00E56AB1" w:rsidRPr="00645EE5" w:rsidRDefault="00E56AB1" w:rsidP="00E56AB1">
            <w:pPr>
              <w:rPr>
                <w:sz w:val="20"/>
                <w:szCs w:val="20"/>
                <w:lang w:val="sr-Cyrl-RS"/>
              </w:rPr>
            </w:pPr>
            <w:r w:rsidRPr="00645EE5">
              <w:rPr>
                <w:sz w:val="20"/>
                <w:szCs w:val="20"/>
                <w:lang w:val="sr-Cyrl-RS"/>
              </w:rPr>
              <w:t xml:space="preserve">- </w:t>
            </w:r>
            <w:r w:rsidRPr="00645EE5">
              <w:rPr>
                <w:b/>
                <w:sz w:val="20"/>
                <w:szCs w:val="20"/>
                <w:lang w:val="sr-Cyrl-RS"/>
              </w:rPr>
              <w:t>КАО ЗАЈЕДНИЧКА ПОНУДА</w:t>
            </w:r>
            <w:r w:rsidRPr="00645EE5">
              <w:rPr>
                <w:sz w:val="20"/>
                <w:szCs w:val="20"/>
                <w:lang w:val="sr-Cyrl-RS"/>
              </w:rPr>
              <w:t xml:space="preserve">               1. ___________________________________________</w:t>
            </w:r>
          </w:p>
          <w:p w:rsidR="00E56AB1" w:rsidRPr="00645EE5" w:rsidRDefault="00E56AB1" w:rsidP="00E56AB1">
            <w:pPr>
              <w:rPr>
                <w:sz w:val="20"/>
                <w:szCs w:val="20"/>
                <w:lang w:val="sr-Cyrl-RS"/>
              </w:rPr>
            </w:pPr>
            <w:r w:rsidRPr="00645EE5">
              <w:rPr>
                <w:b/>
                <w:sz w:val="20"/>
                <w:szCs w:val="20"/>
                <w:lang w:val="sr-Cyrl-RS"/>
              </w:rPr>
              <w:t>ГРУПЕ ПОНУЂАЧА</w:t>
            </w:r>
            <w:r w:rsidRPr="00645EE5">
              <w:rPr>
                <w:sz w:val="20"/>
                <w:szCs w:val="20"/>
                <w:lang w:val="sr-Cyrl-RS"/>
              </w:rPr>
              <w:t xml:space="preserve">                                  2. ___________________________________________</w:t>
            </w:r>
          </w:p>
          <w:p w:rsidR="00E56AB1" w:rsidRPr="00645EE5" w:rsidRDefault="00E56AB1" w:rsidP="00E56AB1">
            <w:pPr>
              <w:rPr>
                <w:sz w:val="20"/>
                <w:szCs w:val="20"/>
                <w:lang w:val="sr-Cyrl-RS"/>
              </w:rPr>
            </w:pPr>
            <w:r w:rsidRPr="00645EE5">
              <w:rPr>
                <w:sz w:val="20"/>
                <w:szCs w:val="20"/>
                <w:lang w:val="sr-Cyrl-RS"/>
              </w:rPr>
              <w:t xml:space="preserve">                                                                    3.  __________________________________________</w:t>
            </w:r>
          </w:p>
          <w:p w:rsidR="00E56AB1" w:rsidRPr="00645EE5" w:rsidRDefault="00E56AB1" w:rsidP="00E56AB1">
            <w:pPr>
              <w:rPr>
                <w:sz w:val="20"/>
                <w:szCs w:val="20"/>
                <w:lang w:val="sr-Cyrl-RS"/>
              </w:rPr>
            </w:pPr>
            <w:r w:rsidRPr="00645EE5">
              <w:rPr>
                <w:sz w:val="20"/>
                <w:szCs w:val="20"/>
                <w:lang w:val="sr-Cyrl-RS"/>
              </w:rPr>
              <w:t xml:space="preserve">                                                                    4. ___________________________________________</w:t>
            </w:r>
          </w:p>
          <w:p w:rsidR="00E56AB1" w:rsidRPr="00645EE5" w:rsidRDefault="00E56AB1" w:rsidP="00E56AB1">
            <w:pPr>
              <w:rPr>
                <w:sz w:val="20"/>
                <w:szCs w:val="20"/>
                <w:lang w:val="sr-Cyrl-RS"/>
              </w:rPr>
            </w:pPr>
            <w:r w:rsidRPr="00645EE5">
              <w:rPr>
                <w:sz w:val="20"/>
                <w:szCs w:val="20"/>
                <w:lang w:val="sr-Cyrl-RS"/>
              </w:rPr>
              <w:t xml:space="preserve">                                                                    5. ___________________________________________</w:t>
            </w:r>
          </w:p>
          <w:p w:rsidR="00E56AB1" w:rsidRPr="00645EE5" w:rsidRDefault="00E56AB1" w:rsidP="00E56AB1">
            <w:pPr>
              <w:rPr>
                <w:sz w:val="20"/>
                <w:szCs w:val="20"/>
                <w:lang w:val="sr-Cyrl-RS"/>
              </w:rPr>
            </w:pPr>
          </w:p>
          <w:p w:rsidR="00E56AB1" w:rsidRPr="00645EE5" w:rsidRDefault="00E56AB1" w:rsidP="00E56AB1">
            <w:pPr>
              <w:rPr>
                <w:sz w:val="20"/>
                <w:szCs w:val="20"/>
                <w:lang w:val="sr-Cyrl-RS"/>
              </w:rPr>
            </w:pPr>
          </w:p>
          <w:p w:rsidR="00E56AB1" w:rsidRPr="00645EE5" w:rsidRDefault="00E56AB1" w:rsidP="00E56AB1">
            <w:pPr>
              <w:rPr>
                <w:sz w:val="20"/>
                <w:szCs w:val="20"/>
                <w:lang w:val="sr-Cyrl-RS"/>
              </w:rPr>
            </w:pPr>
            <w:r w:rsidRPr="00645EE5">
              <w:rPr>
                <w:sz w:val="20"/>
                <w:szCs w:val="20"/>
                <w:lang w:val="sr-Cyrl-RS"/>
              </w:rPr>
              <w:t>* навести назив и седиште свих учесника у заједничкој понуди</w:t>
            </w:r>
          </w:p>
          <w:p w:rsidR="00E56AB1" w:rsidRPr="00645EE5" w:rsidRDefault="00E56AB1" w:rsidP="00E56AB1">
            <w:pPr>
              <w:rPr>
                <w:sz w:val="20"/>
                <w:szCs w:val="20"/>
                <w:lang w:val="sr-Cyrl-RS"/>
              </w:rPr>
            </w:pPr>
          </w:p>
        </w:tc>
      </w:tr>
      <w:tr w:rsidR="00E56AB1" w:rsidRPr="00645EE5" w:rsidTr="003E3164">
        <w:tc>
          <w:tcPr>
            <w:tcW w:w="9242" w:type="dxa"/>
            <w:gridSpan w:val="3"/>
          </w:tcPr>
          <w:p w:rsidR="00E56AB1" w:rsidRPr="00645EE5" w:rsidRDefault="00E56AB1" w:rsidP="00E56AB1">
            <w:pPr>
              <w:rPr>
                <w:sz w:val="20"/>
                <w:szCs w:val="20"/>
                <w:lang w:val="sr-Cyrl-RS"/>
              </w:rPr>
            </w:pPr>
          </w:p>
          <w:p w:rsidR="00E56AB1" w:rsidRPr="00645EE5" w:rsidRDefault="00E56AB1" w:rsidP="00E56AB1">
            <w:pPr>
              <w:rPr>
                <w:sz w:val="20"/>
                <w:szCs w:val="20"/>
                <w:lang w:val="sr-Cyrl-RS"/>
              </w:rPr>
            </w:pPr>
            <w:r w:rsidRPr="00645EE5">
              <w:rPr>
                <w:sz w:val="20"/>
                <w:szCs w:val="20"/>
                <w:lang w:val="sr-Cyrl-RS"/>
              </w:rPr>
              <w:t xml:space="preserve">- </w:t>
            </w:r>
            <w:r w:rsidRPr="00645EE5">
              <w:rPr>
                <w:b/>
                <w:sz w:val="20"/>
                <w:szCs w:val="20"/>
                <w:lang w:val="sr-Cyrl-RS"/>
              </w:rPr>
              <w:t>КАО ПОНУДА СА ПОДИЗВОЂАЧЕМ</w:t>
            </w:r>
          </w:p>
        </w:tc>
      </w:tr>
      <w:tr w:rsidR="00E56AB1" w:rsidRPr="00285C2D" w:rsidTr="003E3164">
        <w:trPr>
          <w:trHeight w:val="375"/>
        </w:trPr>
        <w:tc>
          <w:tcPr>
            <w:tcW w:w="3080" w:type="dxa"/>
          </w:tcPr>
          <w:p w:rsidR="00E56AB1" w:rsidRPr="00645EE5" w:rsidRDefault="00E56AB1" w:rsidP="00E56AB1">
            <w:pPr>
              <w:rPr>
                <w:sz w:val="20"/>
                <w:szCs w:val="20"/>
                <w:lang w:val="sr-Cyrl-RS"/>
              </w:rPr>
            </w:pPr>
          </w:p>
          <w:p w:rsidR="00E56AB1" w:rsidRPr="00645EE5" w:rsidRDefault="00E56AB1" w:rsidP="00E56AB1">
            <w:pPr>
              <w:rPr>
                <w:sz w:val="20"/>
                <w:szCs w:val="20"/>
                <w:lang w:val="sr-Cyrl-RS"/>
              </w:rPr>
            </w:pPr>
          </w:p>
          <w:p w:rsidR="00E56AB1" w:rsidRPr="00645EE5" w:rsidRDefault="00E56AB1" w:rsidP="00E56AB1">
            <w:pPr>
              <w:jc w:val="center"/>
              <w:rPr>
                <w:sz w:val="20"/>
                <w:szCs w:val="20"/>
                <w:lang w:val="sr-Cyrl-RS"/>
              </w:rPr>
            </w:pPr>
            <w:r w:rsidRPr="00645EE5">
              <w:rPr>
                <w:sz w:val="20"/>
                <w:szCs w:val="20"/>
                <w:lang w:val="sr-Cyrl-RS"/>
              </w:rPr>
              <w:t>Назив и седиште</w:t>
            </w:r>
          </w:p>
        </w:tc>
        <w:tc>
          <w:tcPr>
            <w:tcW w:w="3081" w:type="dxa"/>
          </w:tcPr>
          <w:p w:rsidR="00E56AB1" w:rsidRPr="00645EE5" w:rsidRDefault="00E56AB1" w:rsidP="00E56AB1">
            <w:pPr>
              <w:rPr>
                <w:sz w:val="20"/>
                <w:szCs w:val="20"/>
                <w:lang w:val="sr-Cyrl-RS"/>
              </w:rPr>
            </w:pPr>
          </w:p>
          <w:p w:rsidR="00E56AB1" w:rsidRPr="00645EE5" w:rsidRDefault="00E56AB1" w:rsidP="00E56AB1">
            <w:pPr>
              <w:jc w:val="center"/>
              <w:rPr>
                <w:sz w:val="20"/>
                <w:szCs w:val="20"/>
                <w:lang w:val="sr-Cyrl-RS"/>
              </w:rPr>
            </w:pPr>
            <w:r w:rsidRPr="00645EE5">
              <w:rPr>
                <w:sz w:val="20"/>
                <w:szCs w:val="20"/>
                <w:lang w:val="sr-Cyrl-RS"/>
              </w:rPr>
              <w:t>Проценат укупне вредности набавке који ће се поверити подизвођачу</w:t>
            </w:r>
          </w:p>
        </w:tc>
        <w:tc>
          <w:tcPr>
            <w:tcW w:w="3081" w:type="dxa"/>
          </w:tcPr>
          <w:p w:rsidR="00E56AB1" w:rsidRPr="00645EE5" w:rsidRDefault="00E56AB1" w:rsidP="00E56AB1">
            <w:pPr>
              <w:rPr>
                <w:sz w:val="20"/>
                <w:szCs w:val="20"/>
                <w:lang w:val="sr-Cyrl-RS"/>
              </w:rPr>
            </w:pPr>
          </w:p>
          <w:p w:rsidR="00E56AB1" w:rsidRPr="00645EE5" w:rsidRDefault="00E56AB1" w:rsidP="00E56AB1">
            <w:pPr>
              <w:jc w:val="center"/>
              <w:rPr>
                <w:sz w:val="20"/>
                <w:szCs w:val="20"/>
                <w:lang w:val="sr-Cyrl-RS"/>
              </w:rPr>
            </w:pPr>
            <w:r w:rsidRPr="00645EE5">
              <w:rPr>
                <w:sz w:val="20"/>
                <w:szCs w:val="20"/>
                <w:lang w:val="sr-Cyrl-RS"/>
              </w:rPr>
              <w:t>Део предмета набавке који ће извршити подизвођач</w:t>
            </w:r>
          </w:p>
        </w:tc>
      </w:tr>
      <w:tr w:rsidR="00E56AB1" w:rsidRPr="00285C2D" w:rsidTr="003E3164">
        <w:trPr>
          <w:trHeight w:val="375"/>
        </w:trPr>
        <w:tc>
          <w:tcPr>
            <w:tcW w:w="3080" w:type="dxa"/>
          </w:tcPr>
          <w:p w:rsidR="00E56AB1" w:rsidRPr="00645EE5" w:rsidRDefault="00E56AB1" w:rsidP="00E56AB1">
            <w:pPr>
              <w:rPr>
                <w:sz w:val="20"/>
                <w:szCs w:val="20"/>
                <w:lang w:val="sr-Cyrl-RS"/>
              </w:rPr>
            </w:pPr>
          </w:p>
        </w:tc>
        <w:tc>
          <w:tcPr>
            <w:tcW w:w="3081" w:type="dxa"/>
          </w:tcPr>
          <w:p w:rsidR="00E56AB1" w:rsidRPr="00645EE5" w:rsidRDefault="00E56AB1" w:rsidP="00E56AB1">
            <w:pPr>
              <w:rPr>
                <w:sz w:val="20"/>
                <w:szCs w:val="20"/>
                <w:lang w:val="sr-Cyrl-RS"/>
              </w:rPr>
            </w:pPr>
          </w:p>
        </w:tc>
        <w:tc>
          <w:tcPr>
            <w:tcW w:w="3081" w:type="dxa"/>
          </w:tcPr>
          <w:p w:rsidR="00E56AB1" w:rsidRPr="00645EE5" w:rsidRDefault="00E56AB1" w:rsidP="00E56AB1">
            <w:pPr>
              <w:rPr>
                <w:sz w:val="20"/>
                <w:szCs w:val="20"/>
                <w:lang w:val="sr-Cyrl-RS"/>
              </w:rPr>
            </w:pPr>
          </w:p>
        </w:tc>
      </w:tr>
      <w:tr w:rsidR="00E56AB1" w:rsidRPr="00285C2D" w:rsidTr="003E3164">
        <w:trPr>
          <w:trHeight w:val="375"/>
        </w:trPr>
        <w:tc>
          <w:tcPr>
            <w:tcW w:w="3080" w:type="dxa"/>
          </w:tcPr>
          <w:p w:rsidR="00E56AB1" w:rsidRPr="00645EE5" w:rsidRDefault="00E56AB1" w:rsidP="00E56AB1">
            <w:pPr>
              <w:rPr>
                <w:sz w:val="20"/>
                <w:szCs w:val="20"/>
                <w:lang w:val="sr-Cyrl-RS"/>
              </w:rPr>
            </w:pPr>
          </w:p>
        </w:tc>
        <w:tc>
          <w:tcPr>
            <w:tcW w:w="3081" w:type="dxa"/>
          </w:tcPr>
          <w:p w:rsidR="00E56AB1" w:rsidRPr="00645EE5" w:rsidRDefault="00E56AB1" w:rsidP="00E56AB1">
            <w:pPr>
              <w:rPr>
                <w:sz w:val="20"/>
                <w:szCs w:val="20"/>
                <w:lang w:val="sr-Cyrl-RS"/>
              </w:rPr>
            </w:pPr>
          </w:p>
        </w:tc>
        <w:tc>
          <w:tcPr>
            <w:tcW w:w="3081" w:type="dxa"/>
          </w:tcPr>
          <w:p w:rsidR="00E56AB1" w:rsidRPr="00645EE5" w:rsidRDefault="00E56AB1" w:rsidP="00E56AB1">
            <w:pPr>
              <w:rPr>
                <w:sz w:val="20"/>
                <w:szCs w:val="20"/>
                <w:lang w:val="sr-Cyrl-RS"/>
              </w:rPr>
            </w:pPr>
          </w:p>
        </w:tc>
      </w:tr>
      <w:tr w:rsidR="00E56AB1" w:rsidRPr="00285C2D" w:rsidTr="003E3164">
        <w:trPr>
          <w:trHeight w:val="375"/>
        </w:trPr>
        <w:tc>
          <w:tcPr>
            <w:tcW w:w="3080" w:type="dxa"/>
          </w:tcPr>
          <w:p w:rsidR="00E56AB1" w:rsidRPr="00645EE5" w:rsidRDefault="00E56AB1" w:rsidP="00E56AB1">
            <w:pPr>
              <w:rPr>
                <w:sz w:val="20"/>
                <w:szCs w:val="20"/>
                <w:lang w:val="sr-Cyrl-RS"/>
              </w:rPr>
            </w:pPr>
          </w:p>
        </w:tc>
        <w:tc>
          <w:tcPr>
            <w:tcW w:w="3081" w:type="dxa"/>
          </w:tcPr>
          <w:p w:rsidR="00E56AB1" w:rsidRPr="00645EE5" w:rsidRDefault="00E56AB1" w:rsidP="00E56AB1">
            <w:pPr>
              <w:rPr>
                <w:sz w:val="20"/>
                <w:szCs w:val="20"/>
                <w:lang w:val="sr-Cyrl-RS"/>
              </w:rPr>
            </w:pPr>
          </w:p>
        </w:tc>
        <w:tc>
          <w:tcPr>
            <w:tcW w:w="3081" w:type="dxa"/>
          </w:tcPr>
          <w:p w:rsidR="00E56AB1" w:rsidRPr="00645EE5" w:rsidRDefault="00E56AB1" w:rsidP="00E56AB1">
            <w:pPr>
              <w:rPr>
                <w:sz w:val="20"/>
                <w:szCs w:val="20"/>
                <w:lang w:val="sr-Cyrl-RS"/>
              </w:rPr>
            </w:pPr>
          </w:p>
        </w:tc>
      </w:tr>
      <w:tr w:rsidR="00E56AB1" w:rsidRPr="00285C2D" w:rsidTr="003E3164">
        <w:trPr>
          <w:trHeight w:val="375"/>
        </w:trPr>
        <w:tc>
          <w:tcPr>
            <w:tcW w:w="3080" w:type="dxa"/>
          </w:tcPr>
          <w:p w:rsidR="00E56AB1" w:rsidRPr="00645EE5" w:rsidRDefault="00E56AB1" w:rsidP="00E56AB1">
            <w:pPr>
              <w:rPr>
                <w:sz w:val="20"/>
                <w:szCs w:val="20"/>
                <w:lang w:val="sr-Cyrl-RS"/>
              </w:rPr>
            </w:pPr>
          </w:p>
        </w:tc>
        <w:tc>
          <w:tcPr>
            <w:tcW w:w="3081" w:type="dxa"/>
          </w:tcPr>
          <w:p w:rsidR="00E56AB1" w:rsidRPr="00645EE5" w:rsidRDefault="00E56AB1" w:rsidP="00E56AB1">
            <w:pPr>
              <w:rPr>
                <w:sz w:val="20"/>
                <w:szCs w:val="20"/>
                <w:lang w:val="sr-Cyrl-RS"/>
              </w:rPr>
            </w:pPr>
          </w:p>
        </w:tc>
        <w:tc>
          <w:tcPr>
            <w:tcW w:w="3081" w:type="dxa"/>
          </w:tcPr>
          <w:p w:rsidR="00E56AB1" w:rsidRPr="00645EE5" w:rsidRDefault="00E56AB1" w:rsidP="00E56AB1">
            <w:pPr>
              <w:rPr>
                <w:sz w:val="20"/>
                <w:szCs w:val="20"/>
                <w:lang w:val="sr-Cyrl-RS"/>
              </w:rPr>
            </w:pPr>
          </w:p>
        </w:tc>
      </w:tr>
    </w:tbl>
    <w:p w:rsidR="00E56AB1" w:rsidRPr="00645EE5" w:rsidRDefault="00E56AB1" w:rsidP="00E56AB1">
      <w:pPr>
        <w:suppressAutoHyphens/>
        <w:spacing w:line="100" w:lineRule="atLeast"/>
        <w:rPr>
          <w:rFonts w:eastAsia="Arial Unicode MS" w:cs="Arial"/>
          <w:b/>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b/>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b/>
          <w:i/>
          <w:iCs/>
          <w:color w:val="000000"/>
          <w:kern w:val="1"/>
          <w:sz w:val="20"/>
          <w:szCs w:val="20"/>
          <w:lang w:val="ru-RU" w:eastAsia="ar-SA"/>
        </w:rPr>
      </w:pPr>
    </w:p>
    <w:p w:rsidR="00E56AB1" w:rsidRPr="00645EE5" w:rsidRDefault="00E56AB1" w:rsidP="00E56AB1">
      <w:pPr>
        <w:suppressAutoHyphens/>
        <w:spacing w:line="100" w:lineRule="atLeast"/>
        <w:rPr>
          <w:rFonts w:eastAsia="TimesNewRomanPSMT" w:cs="Times New Roman"/>
          <w:bCs/>
          <w:color w:val="000000"/>
          <w:kern w:val="1"/>
          <w:sz w:val="20"/>
          <w:szCs w:val="20"/>
          <w:lang w:val="ru-RU" w:eastAsia="ar-SA"/>
        </w:rPr>
      </w:pPr>
      <w:r w:rsidRPr="00645EE5">
        <w:rPr>
          <w:rFonts w:eastAsia="Arial Unicode MS" w:cs="Arial"/>
          <w:b/>
          <w:i/>
          <w:iCs/>
          <w:color w:val="000000"/>
          <w:kern w:val="1"/>
          <w:sz w:val="20"/>
          <w:szCs w:val="20"/>
          <w:lang w:val="ru-RU" w:eastAsia="ar-SA"/>
        </w:rPr>
        <w:t>Напомена:</w:t>
      </w:r>
      <w:r w:rsidRPr="00645EE5">
        <w:rPr>
          <w:rFonts w:eastAsia="Arial Unicode MS" w:cs="Arial"/>
          <w:i/>
          <w:iCs/>
          <w:color w:val="000000"/>
          <w:kern w:val="1"/>
          <w:sz w:val="20"/>
          <w:szCs w:val="20"/>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E56AB1" w:rsidRPr="00645EE5" w:rsidRDefault="00E56AB1" w:rsidP="00E56AB1">
      <w:pPr>
        <w:suppressAutoHyphens/>
        <w:spacing w:line="100" w:lineRule="atLeast"/>
        <w:rPr>
          <w:rFonts w:eastAsia="TimesNewRomanPSMT" w:cs="Times New Roman"/>
          <w:bCs/>
          <w:color w:val="000000"/>
          <w:kern w:val="1"/>
          <w:sz w:val="20"/>
          <w:szCs w:val="20"/>
          <w:lang w:val="sr-Cyrl-RS" w:eastAsia="ar-SA"/>
        </w:rPr>
      </w:pPr>
      <w:r w:rsidRPr="00645EE5">
        <w:rPr>
          <w:rFonts w:eastAsia="TimesNewRomanPSMT" w:cs="Times New Roman"/>
          <w:bCs/>
          <w:color w:val="000000"/>
          <w:kern w:val="1"/>
          <w:sz w:val="20"/>
          <w:szCs w:val="20"/>
          <w:lang w:val="sr-Cyrl-RS" w:eastAsia="ar-SA"/>
        </w:rPr>
        <w:t>Уколико се подноси заједничка понуда као обавезан прилог уз образац понуде доставља се попуњен, потписан и печатом оверен образац општи подаци о понуђачу из групе понуђача.</w:t>
      </w:r>
    </w:p>
    <w:p w:rsidR="00E56AB1" w:rsidRPr="00645EE5" w:rsidRDefault="00E56AB1" w:rsidP="00E56AB1">
      <w:pPr>
        <w:suppressAutoHyphens/>
        <w:spacing w:line="100" w:lineRule="atLeast"/>
        <w:rPr>
          <w:rFonts w:eastAsia="TimesNewRomanPSMT" w:cs="Times New Roman"/>
          <w:bCs/>
          <w:color w:val="000000"/>
          <w:kern w:val="1"/>
          <w:sz w:val="20"/>
          <w:szCs w:val="20"/>
          <w:lang w:val="sr-Cyrl-RS" w:eastAsia="ar-SA"/>
        </w:rPr>
      </w:pPr>
      <w:r w:rsidRPr="00645EE5">
        <w:rPr>
          <w:rFonts w:eastAsia="TimesNewRomanPSMT" w:cs="Times New Roman"/>
          <w:bCs/>
          <w:color w:val="000000"/>
          <w:kern w:val="1"/>
          <w:sz w:val="20"/>
          <w:szCs w:val="20"/>
          <w:lang w:val="sr-Cyrl-RS" w:eastAsia="ar-SA"/>
        </w:rPr>
        <w:t>Уколико се подноси понуда са подизвођачем као обавезан прилог уз образац понуде доставља се попуњен, потписан и печатом оверен образац општи подаци о подизвођач.</w:t>
      </w: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r w:rsidRPr="00645EE5">
        <w:rPr>
          <w:rFonts w:eastAsia="TimesNewRomanPSMT" w:cs="Arial"/>
          <w:b/>
          <w:bCs/>
          <w:i/>
          <w:color w:val="000000"/>
          <w:kern w:val="1"/>
          <w:sz w:val="20"/>
          <w:szCs w:val="20"/>
          <w:lang w:val="ru-RU" w:eastAsia="ar-SA"/>
        </w:rPr>
        <w:tab/>
      </w:r>
    </w:p>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rPr>
          <w:rFonts w:eastAsia="TimesNewRomanPSMT" w:cs="Arial"/>
          <w:b/>
          <w:bCs/>
          <w:color w:val="000000"/>
          <w:kern w:val="1"/>
          <w:sz w:val="20"/>
          <w:szCs w:val="20"/>
          <w:lang w:val="sr-Cyrl-RS" w:eastAsia="ar-SA"/>
        </w:rPr>
      </w:pPr>
      <w:r w:rsidRPr="00645EE5">
        <w:rPr>
          <w:rFonts w:eastAsia="TimesNewRomanPSMT" w:cs="Arial"/>
          <w:b/>
          <w:bCs/>
          <w:color w:val="000000"/>
          <w:kern w:val="1"/>
          <w:sz w:val="20"/>
          <w:szCs w:val="20"/>
          <w:lang w:val="sr-Cyrl-CS" w:eastAsia="ar-SA"/>
        </w:rPr>
        <w:t xml:space="preserve"> 3. </w:t>
      </w:r>
      <w:r w:rsidRPr="00645EE5">
        <w:rPr>
          <w:rFonts w:eastAsia="TimesNewRomanPSMT" w:cs="Arial"/>
          <w:b/>
          <w:bCs/>
          <w:color w:val="000000"/>
          <w:kern w:val="1"/>
          <w:sz w:val="20"/>
          <w:szCs w:val="20"/>
          <w:lang w:val="sr-Cyrl-RS" w:eastAsia="ar-SA"/>
        </w:rPr>
        <w:t>ТАБЕЛАРНИ ДЕО ПОНУДЕ</w:t>
      </w:r>
    </w:p>
    <w:p w:rsidR="00E56AB1" w:rsidRPr="00645EE5" w:rsidRDefault="00E56AB1" w:rsidP="00E56AB1">
      <w:pPr>
        <w:suppressAutoHyphens/>
        <w:spacing w:line="100" w:lineRule="atLeast"/>
        <w:ind w:left="720" w:firstLine="720"/>
        <w:rPr>
          <w:rFonts w:eastAsia="Arial Unicode MS" w:cs="Times New Roman"/>
          <w:color w:val="000000"/>
          <w:kern w:val="1"/>
          <w:sz w:val="20"/>
          <w:szCs w:val="20"/>
          <w:lang w:val="ru-RU" w:eastAsia="ar-SA"/>
        </w:rPr>
      </w:pPr>
    </w:p>
    <w:p w:rsidR="00AC3A7D" w:rsidRPr="00645EE5" w:rsidRDefault="00AC3A7D" w:rsidP="00AC3A7D">
      <w:pPr>
        <w:suppressAutoHyphens/>
        <w:spacing w:line="100" w:lineRule="atLeast"/>
        <w:rPr>
          <w:rFonts w:eastAsia="TimesNewRomanPSMT" w:cs="Arial"/>
          <w:b/>
          <w:bCs/>
          <w:color w:val="000000"/>
          <w:kern w:val="1"/>
          <w:sz w:val="20"/>
          <w:szCs w:val="20"/>
          <w:lang w:eastAsia="ar-SA"/>
        </w:rPr>
      </w:pPr>
    </w:p>
    <w:tbl>
      <w:tblPr>
        <w:tblW w:w="0" w:type="auto"/>
        <w:tblInd w:w="308" w:type="dxa"/>
        <w:tblLayout w:type="fixed"/>
        <w:tblLook w:val="0000" w:firstRow="0" w:lastRow="0" w:firstColumn="0" w:lastColumn="0" w:noHBand="0" w:noVBand="0"/>
      </w:tblPr>
      <w:tblGrid>
        <w:gridCol w:w="5250"/>
        <w:gridCol w:w="3365"/>
      </w:tblGrid>
      <w:tr w:rsidR="00AC3A7D" w:rsidRPr="00645EE5" w:rsidTr="00AC3A7D">
        <w:tc>
          <w:tcPr>
            <w:tcW w:w="5250" w:type="dxa"/>
            <w:tcBorders>
              <w:top w:val="single" w:sz="4" w:space="0" w:color="000000"/>
              <w:left w:val="single" w:sz="4" w:space="0" w:color="000000"/>
              <w:bottom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000000"/>
                <w:kern w:val="1"/>
                <w:sz w:val="20"/>
                <w:szCs w:val="20"/>
                <w:lang w:val="ru-RU" w:eastAsia="ar-SA"/>
              </w:rPr>
            </w:pPr>
          </w:p>
          <w:p w:rsidR="00AC3A7D" w:rsidRPr="00645EE5" w:rsidRDefault="00AC3A7D" w:rsidP="00AC3A7D">
            <w:pPr>
              <w:suppressAutoHyphens/>
              <w:spacing w:line="100" w:lineRule="atLeast"/>
              <w:rPr>
                <w:rFonts w:eastAsia="TimesNewRomanPSMT" w:cs="Arial"/>
                <w:bCs/>
                <w:color w:val="FF0000"/>
                <w:kern w:val="1"/>
                <w:sz w:val="20"/>
                <w:szCs w:val="20"/>
                <w:lang w:val="ru-RU" w:eastAsia="ar-SA"/>
              </w:rPr>
            </w:pPr>
            <w:r w:rsidRPr="00645EE5">
              <w:rPr>
                <w:rFonts w:eastAsia="TimesNewRomanPSMT" w:cs="Arial"/>
                <w:bCs/>
                <w:color w:val="000000"/>
                <w:kern w:val="1"/>
                <w:sz w:val="20"/>
                <w:szCs w:val="20"/>
                <w:lang w:val="ru-RU" w:eastAsia="ar-SA"/>
              </w:rPr>
              <w:t>Укупна цена без пдв-а</w:t>
            </w:r>
            <w:r w:rsidR="00230DFD">
              <w:rPr>
                <w:rFonts w:eastAsia="TimesNewRomanPSMT" w:cs="Arial"/>
                <w:bCs/>
                <w:color w:val="000000"/>
                <w:kern w:val="1"/>
                <w:sz w:val="20"/>
                <w:szCs w:val="20"/>
                <w:lang w:val="ru-RU" w:eastAsia="ar-SA"/>
              </w:rPr>
              <w:t>:</w:t>
            </w:r>
          </w:p>
          <w:p w:rsidR="00AC3A7D" w:rsidRPr="00645EE5" w:rsidRDefault="00AC3A7D" w:rsidP="00AC3A7D">
            <w:pPr>
              <w:suppressAutoHyphens/>
              <w:spacing w:line="100" w:lineRule="atLeast"/>
              <w:rPr>
                <w:rFonts w:eastAsia="TimesNewRomanPSMT" w:cs="Arial"/>
                <w:bCs/>
                <w:color w:val="FF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FF0000"/>
                <w:kern w:val="1"/>
                <w:sz w:val="20"/>
                <w:szCs w:val="20"/>
                <w:lang w:val="ru-RU" w:eastAsia="ar-SA"/>
              </w:rPr>
            </w:pPr>
          </w:p>
          <w:p w:rsidR="00AC3A7D" w:rsidRPr="00645EE5" w:rsidRDefault="00AC3A7D" w:rsidP="00AC3A7D">
            <w:pPr>
              <w:suppressAutoHyphens/>
              <w:spacing w:line="100" w:lineRule="atLeast"/>
              <w:rPr>
                <w:rFonts w:eastAsia="TimesNewRomanPSMT" w:cs="Arial"/>
                <w:bCs/>
                <w:color w:val="FF0000"/>
                <w:kern w:val="1"/>
                <w:sz w:val="20"/>
                <w:szCs w:val="20"/>
                <w:lang w:val="ru-RU" w:eastAsia="ar-SA"/>
              </w:rPr>
            </w:pPr>
          </w:p>
        </w:tc>
      </w:tr>
      <w:tr w:rsidR="00AC3A7D" w:rsidRPr="00645EE5" w:rsidTr="00AC3A7D">
        <w:tc>
          <w:tcPr>
            <w:tcW w:w="5250" w:type="dxa"/>
            <w:tcBorders>
              <w:top w:val="single" w:sz="4" w:space="0" w:color="000000"/>
              <w:left w:val="single" w:sz="4" w:space="0" w:color="000000"/>
              <w:bottom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000000"/>
                <w:kern w:val="1"/>
                <w:sz w:val="20"/>
                <w:szCs w:val="20"/>
                <w:lang w:val="ru-RU" w:eastAsia="ar-SA"/>
              </w:rPr>
            </w:pPr>
          </w:p>
          <w:p w:rsidR="00AC3A7D" w:rsidRPr="00645EE5" w:rsidRDefault="00AC3A7D" w:rsidP="00AC3A7D">
            <w:pPr>
              <w:suppressAutoHyphens/>
              <w:snapToGrid w:val="0"/>
              <w:spacing w:line="100" w:lineRule="atLeast"/>
              <w:rPr>
                <w:rFonts w:eastAsia="TimesNewRomanPSMT" w:cs="Arial"/>
                <w:bCs/>
                <w:color w:val="000000"/>
                <w:kern w:val="1"/>
                <w:sz w:val="20"/>
                <w:szCs w:val="20"/>
                <w:lang w:val="ru-RU" w:eastAsia="ar-SA"/>
              </w:rPr>
            </w:pPr>
            <w:r w:rsidRPr="00645EE5">
              <w:rPr>
                <w:rFonts w:eastAsia="TimesNewRomanPSMT" w:cs="Arial"/>
                <w:bCs/>
                <w:color w:val="000000"/>
                <w:kern w:val="1"/>
                <w:sz w:val="20"/>
                <w:szCs w:val="20"/>
                <w:lang w:val="ru-RU" w:eastAsia="ar-SA"/>
              </w:rPr>
              <w:t>ПДВ:</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FF0000"/>
                <w:kern w:val="1"/>
                <w:sz w:val="20"/>
                <w:szCs w:val="20"/>
                <w:lang w:val="ru-RU" w:eastAsia="ar-SA"/>
              </w:rPr>
            </w:pPr>
          </w:p>
        </w:tc>
      </w:tr>
      <w:tr w:rsidR="00AC3A7D" w:rsidRPr="00645EE5" w:rsidTr="00AC3A7D">
        <w:tc>
          <w:tcPr>
            <w:tcW w:w="5250" w:type="dxa"/>
            <w:tcBorders>
              <w:top w:val="single" w:sz="4" w:space="0" w:color="000000"/>
              <w:left w:val="single" w:sz="4" w:space="0" w:color="000000"/>
              <w:bottom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000000"/>
                <w:kern w:val="1"/>
                <w:sz w:val="20"/>
                <w:szCs w:val="20"/>
                <w:lang w:val="ru-RU" w:eastAsia="ar-SA"/>
              </w:rPr>
            </w:pPr>
          </w:p>
          <w:p w:rsidR="00AC3A7D" w:rsidRPr="00645EE5" w:rsidRDefault="00AC3A7D" w:rsidP="00AC3A7D">
            <w:pPr>
              <w:suppressAutoHyphens/>
              <w:spacing w:line="100" w:lineRule="atLeast"/>
              <w:rPr>
                <w:rFonts w:eastAsia="TimesNewRomanPSMT" w:cs="Arial"/>
                <w:bCs/>
                <w:color w:val="000000"/>
                <w:kern w:val="1"/>
                <w:sz w:val="20"/>
                <w:szCs w:val="20"/>
                <w:lang w:val="ru-RU" w:eastAsia="ar-SA"/>
              </w:rPr>
            </w:pPr>
            <w:r w:rsidRPr="00645EE5">
              <w:rPr>
                <w:rFonts w:eastAsia="TimesNewRomanPSMT" w:cs="Arial"/>
                <w:bCs/>
                <w:color w:val="000000"/>
                <w:kern w:val="1"/>
                <w:sz w:val="20"/>
                <w:szCs w:val="20"/>
                <w:lang w:val="ru-RU" w:eastAsia="ar-SA"/>
              </w:rPr>
              <w:t>Укупна цена са пдв-ом:</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FF0000"/>
                <w:kern w:val="1"/>
                <w:sz w:val="20"/>
                <w:szCs w:val="20"/>
                <w:lang w:val="ru-RU" w:eastAsia="ar-SA"/>
              </w:rPr>
            </w:pPr>
          </w:p>
        </w:tc>
      </w:tr>
      <w:tr w:rsidR="00AC3A7D" w:rsidRPr="00285C2D" w:rsidTr="00AC3A7D">
        <w:tc>
          <w:tcPr>
            <w:tcW w:w="5250" w:type="dxa"/>
            <w:tcBorders>
              <w:top w:val="single" w:sz="4" w:space="0" w:color="000000"/>
              <w:left w:val="single" w:sz="4" w:space="0" w:color="000000"/>
              <w:bottom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000000"/>
                <w:kern w:val="1"/>
                <w:sz w:val="20"/>
                <w:szCs w:val="20"/>
                <w:lang w:val="ru-RU" w:eastAsia="ar-SA"/>
              </w:rPr>
            </w:pPr>
          </w:p>
          <w:p w:rsidR="00AC3A7D" w:rsidRPr="00645EE5" w:rsidRDefault="00AC3A7D" w:rsidP="00AC3A7D">
            <w:pPr>
              <w:suppressAutoHyphens/>
              <w:snapToGrid w:val="0"/>
              <w:spacing w:line="100" w:lineRule="atLeast"/>
              <w:rPr>
                <w:rFonts w:eastAsia="TimesNewRomanPSMT" w:cs="Arial"/>
                <w:bCs/>
                <w:color w:val="000000"/>
                <w:kern w:val="1"/>
                <w:sz w:val="20"/>
                <w:szCs w:val="20"/>
                <w:lang w:val="ru-RU" w:eastAsia="ar-SA"/>
              </w:rPr>
            </w:pPr>
            <w:r w:rsidRPr="00645EE5">
              <w:rPr>
                <w:rFonts w:eastAsia="TimesNewRomanPSMT" w:cs="Arial"/>
                <w:bCs/>
                <w:color w:val="000000"/>
                <w:kern w:val="1"/>
                <w:sz w:val="20"/>
                <w:szCs w:val="20"/>
                <w:lang w:val="ru-RU" w:eastAsia="ar-SA"/>
              </w:rPr>
              <w:lastRenderedPageBreak/>
              <w:t>Цена по особи без пдв-а:</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FF0000"/>
                <w:kern w:val="1"/>
                <w:sz w:val="20"/>
                <w:szCs w:val="20"/>
                <w:lang w:val="ru-RU" w:eastAsia="ar-SA"/>
              </w:rPr>
            </w:pPr>
          </w:p>
        </w:tc>
      </w:tr>
      <w:tr w:rsidR="00AC3A7D" w:rsidRPr="00285C2D" w:rsidTr="00AC3A7D">
        <w:tc>
          <w:tcPr>
            <w:tcW w:w="5250" w:type="dxa"/>
            <w:tcBorders>
              <w:top w:val="single" w:sz="4" w:space="0" w:color="000000"/>
              <w:left w:val="single" w:sz="4" w:space="0" w:color="000000"/>
              <w:bottom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000000"/>
                <w:kern w:val="1"/>
                <w:sz w:val="20"/>
                <w:szCs w:val="20"/>
                <w:lang w:val="ru-RU" w:eastAsia="ar-SA"/>
              </w:rPr>
            </w:pPr>
            <w:r w:rsidRPr="00645EE5">
              <w:rPr>
                <w:rFonts w:eastAsia="TimesNewRomanPSMT" w:cs="Arial"/>
                <w:bCs/>
                <w:color w:val="000000"/>
                <w:kern w:val="1"/>
                <w:sz w:val="20"/>
                <w:szCs w:val="20"/>
                <w:lang w:val="ru-RU" w:eastAsia="ar-SA"/>
              </w:rPr>
              <w:lastRenderedPageBreak/>
              <w:t xml:space="preserve">Цена по особи са пдв-ом: </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FF0000"/>
                <w:kern w:val="1"/>
                <w:sz w:val="20"/>
                <w:szCs w:val="20"/>
                <w:lang w:val="ru-RU" w:eastAsia="ar-SA"/>
              </w:rPr>
            </w:pPr>
          </w:p>
          <w:p w:rsidR="00AC3A7D" w:rsidRPr="00645EE5" w:rsidRDefault="00AC3A7D" w:rsidP="00AC3A7D">
            <w:pPr>
              <w:suppressAutoHyphens/>
              <w:snapToGrid w:val="0"/>
              <w:spacing w:line="100" w:lineRule="atLeast"/>
              <w:rPr>
                <w:rFonts w:eastAsia="TimesNewRomanPSMT" w:cs="Arial"/>
                <w:bCs/>
                <w:color w:val="FF0000"/>
                <w:kern w:val="1"/>
                <w:sz w:val="20"/>
                <w:szCs w:val="20"/>
                <w:lang w:val="ru-RU" w:eastAsia="ar-SA"/>
              </w:rPr>
            </w:pPr>
          </w:p>
        </w:tc>
      </w:tr>
      <w:tr w:rsidR="00AC3A7D" w:rsidRPr="00285C2D" w:rsidTr="00AC3A7D">
        <w:tc>
          <w:tcPr>
            <w:tcW w:w="5250" w:type="dxa"/>
            <w:tcBorders>
              <w:top w:val="single" w:sz="4" w:space="0" w:color="000000"/>
              <w:left w:val="single" w:sz="4" w:space="0" w:color="000000"/>
              <w:bottom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000000"/>
                <w:kern w:val="1"/>
                <w:sz w:val="20"/>
                <w:szCs w:val="20"/>
                <w:lang w:val="ru-RU" w:eastAsia="ar-SA"/>
              </w:rPr>
            </w:pPr>
          </w:p>
          <w:p w:rsidR="00AC3A7D" w:rsidRPr="00A543DC" w:rsidRDefault="00AC3A7D" w:rsidP="00AC3A7D">
            <w:pPr>
              <w:suppressAutoHyphens/>
              <w:spacing w:line="100" w:lineRule="atLeast"/>
              <w:rPr>
                <w:rFonts w:eastAsia="Arial Unicode MS" w:cs="Arial"/>
                <w:iCs/>
                <w:color w:val="000000"/>
                <w:kern w:val="1"/>
                <w:sz w:val="20"/>
                <w:szCs w:val="20"/>
                <w:lang w:val="sr-Latn-RS" w:eastAsia="ar-SA"/>
              </w:rPr>
            </w:pPr>
            <w:r w:rsidRPr="00645EE5">
              <w:rPr>
                <w:rFonts w:eastAsia="TimesNewRomanPSMT" w:cs="Arial"/>
                <w:bCs/>
                <w:color w:val="000000"/>
                <w:kern w:val="1"/>
                <w:sz w:val="20"/>
                <w:szCs w:val="20"/>
                <w:lang w:val="ru-RU" w:eastAsia="ar-SA"/>
              </w:rPr>
              <w:t xml:space="preserve">Рок </w:t>
            </w:r>
            <w:r w:rsidR="00A543DC">
              <w:rPr>
                <w:rFonts w:eastAsia="TimesNewRomanPSMT" w:cs="Arial"/>
                <w:bCs/>
                <w:color w:val="000000"/>
                <w:kern w:val="1"/>
                <w:sz w:val="20"/>
                <w:szCs w:val="20"/>
                <w:lang w:val="ru-RU" w:eastAsia="ar-SA"/>
              </w:rPr>
              <w:t>плаћања</w:t>
            </w:r>
            <w:r w:rsidR="00A543DC">
              <w:rPr>
                <w:rFonts w:eastAsia="TimesNewRomanPSMT" w:cs="Arial"/>
                <w:bCs/>
                <w:color w:val="000000"/>
                <w:kern w:val="1"/>
                <w:sz w:val="20"/>
                <w:szCs w:val="20"/>
                <w:lang w:val="sr-Latn-RS" w:eastAsia="ar-SA"/>
              </w:rPr>
              <w:t>:</w:t>
            </w:r>
          </w:p>
          <w:p w:rsidR="00AC3A7D" w:rsidRPr="00645EE5" w:rsidRDefault="00AC3A7D" w:rsidP="00AC3A7D">
            <w:pPr>
              <w:suppressAutoHyphens/>
              <w:spacing w:line="100" w:lineRule="atLeast"/>
              <w:rPr>
                <w:rFonts w:eastAsia="TimesNewRomanPSMT" w:cs="Arial"/>
                <w:bCs/>
                <w:color w:val="000000"/>
                <w:kern w:val="1"/>
                <w:sz w:val="20"/>
                <w:szCs w:val="20"/>
                <w:lang w:val="ru-RU" w:eastAsia="ar-SA"/>
              </w:rPr>
            </w:pPr>
          </w:p>
          <w:p w:rsidR="00AC3A7D" w:rsidRPr="00645EE5" w:rsidRDefault="00AC3A7D" w:rsidP="00AC3A7D">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000000"/>
                <w:kern w:val="1"/>
                <w:sz w:val="20"/>
                <w:szCs w:val="20"/>
                <w:lang w:val="ru-RU" w:eastAsia="ar-SA"/>
              </w:rPr>
            </w:pPr>
          </w:p>
          <w:p w:rsidR="00401288" w:rsidRPr="00645EE5" w:rsidRDefault="00401288" w:rsidP="00AC3A7D">
            <w:pPr>
              <w:suppressAutoHyphens/>
              <w:snapToGrid w:val="0"/>
              <w:spacing w:line="100" w:lineRule="atLeast"/>
              <w:rPr>
                <w:rFonts w:eastAsia="TimesNewRomanPSMT" w:cs="Arial"/>
                <w:bCs/>
                <w:color w:val="000000"/>
                <w:kern w:val="1"/>
                <w:sz w:val="20"/>
                <w:szCs w:val="20"/>
                <w:lang w:val="ru-RU" w:eastAsia="ar-SA"/>
              </w:rPr>
            </w:pPr>
          </w:p>
          <w:p w:rsidR="00401288" w:rsidRPr="00645EE5" w:rsidRDefault="00D75E80" w:rsidP="00AC3A7D">
            <w:pPr>
              <w:suppressAutoHyphens/>
              <w:snapToGrid w:val="0"/>
              <w:spacing w:line="100" w:lineRule="atLeast"/>
              <w:rPr>
                <w:rFonts w:eastAsia="TimesNewRomanPSMT" w:cs="Arial"/>
                <w:bCs/>
                <w:color w:val="000000"/>
                <w:kern w:val="1"/>
                <w:sz w:val="20"/>
                <w:szCs w:val="20"/>
                <w:lang w:val="ru-RU" w:eastAsia="ar-SA"/>
              </w:rPr>
            </w:pPr>
            <w:r w:rsidRPr="00D75E80">
              <w:rPr>
                <w:rFonts w:eastAsia="TimesNewRomanPSMT" w:cs="Arial"/>
                <w:bCs/>
                <w:color w:val="000000"/>
                <w:kern w:val="1"/>
                <w:sz w:val="20"/>
                <w:szCs w:val="20"/>
                <w:lang w:val="ru-RU" w:eastAsia="ar-SA"/>
              </w:rPr>
              <w:t xml:space="preserve">након извршене услуге </w:t>
            </w:r>
            <w:r w:rsidR="00A543DC" w:rsidRPr="00A543DC">
              <w:rPr>
                <w:rFonts w:eastAsia="TimesNewRomanPSMT" w:cs="Arial"/>
                <w:bCs/>
                <w:color w:val="000000"/>
                <w:kern w:val="1"/>
                <w:sz w:val="20"/>
                <w:szCs w:val="20"/>
                <w:lang w:val="ru-RU" w:eastAsia="ar-SA"/>
              </w:rPr>
              <w:t>вирмански, на рачун понуђача, у року до 45 дана од дана пријема исправно сачињеног рачуна</w:t>
            </w:r>
          </w:p>
        </w:tc>
      </w:tr>
      <w:tr w:rsidR="00AC3A7D" w:rsidRPr="00645EE5" w:rsidTr="00AC3A7D">
        <w:tc>
          <w:tcPr>
            <w:tcW w:w="5250" w:type="dxa"/>
            <w:tcBorders>
              <w:top w:val="single" w:sz="4" w:space="0" w:color="000000"/>
              <w:left w:val="single" w:sz="4" w:space="0" w:color="000000"/>
              <w:bottom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000000"/>
                <w:kern w:val="1"/>
                <w:sz w:val="20"/>
                <w:szCs w:val="20"/>
                <w:lang w:val="ru-RU" w:eastAsia="ar-SA"/>
              </w:rPr>
            </w:pPr>
          </w:p>
          <w:p w:rsidR="00AC3A7D" w:rsidRPr="00645EE5" w:rsidRDefault="00AC3A7D" w:rsidP="00AC3A7D">
            <w:pPr>
              <w:suppressAutoHyphens/>
              <w:spacing w:line="100" w:lineRule="atLeast"/>
              <w:rPr>
                <w:rFonts w:eastAsia="TimesNewRomanPSMT" w:cs="Arial"/>
                <w:bCs/>
                <w:color w:val="000000"/>
                <w:kern w:val="1"/>
                <w:sz w:val="20"/>
                <w:szCs w:val="20"/>
                <w:lang w:val="ru-RU" w:eastAsia="ar-SA"/>
              </w:rPr>
            </w:pPr>
            <w:r w:rsidRPr="00645EE5">
              <w:rPr>
                <w:rFonts w:eastAsia="TimesNewRomanPSMT" w:cs="Arial"/>
                <w:bCs/>
                <w:color w:val="000000"/>
                <w:kern w:val="1"/>
                <w:sz w:val="20"/>
                <w:szCs w:val="20"/>
                <w:lang w:val="ru-RU" w:eastAsia="ar-SA"/>
              </w:rPr>
              <w:t>Рок важења по</w:t>
            </w:r>
            <w:r w:rsidR="00401288" w:rsidRPr="00645EE5">
              <w:rPr>
                <w:rFonts w:eastAsia="TimesNewRomanPSMT" w:cs="Arial"/>
                <w:bCs/>
                <w:color w:val="000000"/>
                <w:kern w:val="1"/>
                <w:sz w:val="20"/>
                <w:szCs w:val="20"/>
                <w:lang w:val="ru-RU" w:eastAsia="ar-SA"/>
              </w:rPr>
              <w:t>нуде (не може бити краћи од 7</w:t>
            </w:r>
            <w:r w:rsidRPr="00645EE5">
              <w:rPr>
                <w:rFonts w:eastAsia="TimesNewRomanPSMT" w:cs="Arial"/>
                <w:bCs/>
                <w:color w:val="000000"/>
                <w:kern w:val="1"/>
                <w:sz w:val="20"/>
                <w:szCs w:val="20"/>
                <w:lang w:val="ru-RU" w:eastAsia="ar-SA"/>
              </w:rPr>
              <w:t>0 дана од дана отварања понуда)</w:t>
            </w:r>
          </w:p>
          <w:p w:rsidR="00AC3A7D" w:rsidRPr="00645EE5" w:rsidRDefault="00AC3A7D" w:rsidP="00AC3A7D">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000000"/>
                <w:kern w:val="1"/>
                <w:sz w:val="20"/>
                <w:szCs w:val="20"/>
                <w:lang w:val="ru-RU" w:eastAsia="ar-SA"/>
              </w:rPr>
            </w:pPr>
          </w:p>
          <w:p w:rsidR="00AC3A7D" w:rsidRPr="00645EE5" w:rsidRDefault="00AC3A7D" w:rsidP="00AC3A7D">
            <w:pPr>
              <w:rPr>
                <w:rFonts w:eastAsia="TimesNewRomanPSMT" w:cs="Arial"/>
                <w:sz w:val="20"/>
                <w:szCs w:val="20"/>
                <w:lang w:val="ru-RU" w:eastAsia="ar-SA"/>
              </w:rPr>
            </w:pPr>
          </w:p>
          <w:p w:rsidR="00AC3A7D" w:rsidRPr="00645EE5" w:rsidRDefault="00AC3A7D" w:rsidP="00AC3A7D">
            <w:pPr>
              <w:jc w:val="center"/>
              <w:rPr>
                <w:rFonts w:eastAsia="TimesNewRomanPSMT" w:cs="Arial"/>
                <w:sz w:val="20"/>
                <w:szCs w:val="20"/>
                <w:lang w:val="ru-RU" w:eastAsia="ar-SA"/>
              </w:rPr>
            </w:pPr>
            <w:r w:rsidRPr="00645EE5">
              <w:rPr>
                <w:rFonts w:eastAsia="TimesNewRomanPSMT" w:cs="Arial"/>
                <w:sz w:val="20"/>
                <w:szCs w:val="20"/>
                <w:lang w:val="ru-RU" w:eastAsia="ar-SA"/>
              </w:rPr>
              <w:t>______________ дана</w:t>
            </w:r>
          </w:p>
        </w:tc>
      </w:tr>
      <w:tr w:rsidR="00AC3A7D" w:rsidRPr="00285C2D" w:rsidTr="00AC3A7D">
        <w:tc>
          <w:tcPr>
            <w:tcW w:w="5250" w:type="dxa"/>
            <w:tcBorders>
              <w:top w:val="single" w:sz="4" w:space="0" w:color="000000"/>
              <w:left w:val="single" w:sz="4" w:space="0" w:color="000000"/>
              <w:bottom w:val="single" w:sz="4" w:space="0" w:color="000000"/>
            </w:tcBorders>
            <w:shd w:val="clear" w:color="auto" w:fill="auto"/>
          </w:tcPr>
          <w:p w:rsidR="00AC3A7D" w:rsidRPr="00B57714" w:rsidRDefault="00AC3A7D" w:rsidP="00AC3A7D">
            <w:pPr>
              <w:suppressAutoHyphens/>
              <w:snapToGrid w:val="0"/>
              <w:spacing w:line="100" w:lineRule="atLeast"/>
              <w:rPr>
                <w:rFonts w:eastAsia="TimesNewRomanPSMT" w:cs="Arial"/>
                <w:bCs/>
                <w:kern w:val="1"/>
                <w:sz w:val="20"/>
                <w:szCs w:val="20"/>
                <w:lang w:val="ru-RU" w:eastAsia="ar-SA"/>
              </w:rPr>
            </w:pPr>
          </w:p>
          <w:p w:rsidR="00AC3A7D" w:rsidRPr="00B57714" w:rsidRDefault="00AC3A7D" w:rsidP="00AC3A7D">
            <w:pPr>
              <w:suppressAutoHyphens/>
              <w:spacing w:line="100" w:lineRule="atLeast"/>
              <w:rPr>
                <w:rFonts w:eastAsia="TimesNewRomanPSMT" w:cs="Arial"/>
                <w:bCs/>
                <w:kern w:val="1"/>
                <w:sz w:val="20"/>
                <w:szCs w:val="20"/>
                <w:lang w:val="ru-RU" w:eastAsia="ar-SA"/>
              </w:rPr>
            </w:pPr>
            <w:r w:rsidRPr="00B57714">
              <w:rPr>
                <w:rFonts w:eastAsia="TimesNewRomanPSMT" w:cs="Arial"/>
                <w:bCs/>
                <w:kern w:val="1"/>
                <w:sz w:val="20"/>
                <w:szCs w:val="20"/>
                <w:lang w:val="ru-RU" w:eastAsia="ar-SA"/>
              </w:rPr>
              <w:t>Рок извршења услуге</w:t>
            </w:r>
          </w:p>
          <w:p w:rsidR="00AC3A7D" w:rsidRPr="00B57714" w:rsidRDefault="00AC3A7D" w:rsidP="00AC3A7D">
            <w:pPr>
              <w:suppressAutoHyphens/>
              <w:spacing w:line="100" w:lineRule="atLeast"/>
              <w:rPr>
                <w:rFonts w:eastAsia="TimesNewRomanPSMT" w:cs="Arial"/>
                <w:bCs/>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AC3A7D" w:rsidRPr="00B57714" w:rsidRDefault="00AC3A7D" w:rsidP="00AC3A7D">
            <w:pPr>
              <w:suppressAutoHyphens/>
              <w:snapToGrid w:val="0"/>
              <w:spacing w:line="100" w:lineRule="atLeast"/>
              <w:rPr>
                <w:rFonts w:eastAsia="TimesNewRomanPSMT" w:cs="Arial"/>
                <w:bCs/>
                <w:kern w:val="1"/>
                <w:sz w:val="20"/>
                <w:szCs w:val="20"/>
                <w:lang w:val="ru-RU" w:eastAsia="ar-SA"/>
              </w:rPr>
            </w:pPr>
          </w:p>
          <w:p w:rsidR="00A95D65" w:rsidRPr="00B57714" w:rsidRDefault="00B57714" w:rsidP="009A11CC">
            <w:pPr>
              <w:suppressAutoHyphens/>
              <w:snapToGrid w:val="0"/>
              <w:spacing w:line="100" w:lineRule="atLeast"/>
              <w:rPr>
                <w:rFonts w:eastAsia="TimesNewRomanPSMT" w:cs="Arial"/>
                <w:bCs/>
                <w:kern w:val="1"/>
                <w:sz w:val="20"/>
                <w:szCs w:val="20"/>
                <w:lang w:val="ru-RU" w:eastAsia="ar-SA"/>
              </w:rPr>
            </w:pPr>
            <w:r w:rsidRPr="00B57714">
              <w:rPr>
                <w:rFonts w:eastAsia="TimesNewRomanPSMT" w:cs="Arial"/>
                <w:bCs/>
                <w:kern w:val="1"/>
                <w:sz w:val="20"/>
                <w:szCs w:val="20"/>
                <w:lang w:val="ru-RU" w:eastAsia="ar-SA"/>
              </w:rPr>
              <w:t>У периоду од 12</w:t>
            </w:r>
            <w:r w:rsidR="00B8585F" w:rsidRPr="00B57714">
              <w:rPr>
                <w:rFonts w:eastAsia="TimesNewRomanPSMT" w:cs="Arial"/>
                <w:bCs/>
                <w:kern w:val="1"/>
                <w:sz w:val="20"/>
                <w:szCs w:val="20"/>
                <w:lang w:val="ru-RU" w:eastAsia="ar-SA"/>
              </w:rPr>
              <w:t xml:space="preserve">. </w:t>
            </w:r>
            <w:r w:rsidR="00A95D65" w:rsidRPr="00B57714">
              <w:rPr>
                <w:rFonts w:eastAsia="TimesNewRomanPSMT" w:cs="Arial"/>
                <w:bCs/>
                <w:kern w:val="1"/>
                <w:sz w:val="20"/>
                <w:szCs w:val="20"/>
                <w:lang w:val="ru-RU" w:eastAsia="ar-SA"/>
              </w:rPr>
              <w:t>до</w:t>
            </w:r>
            <w:r w:rsidRPr="00B57714">
              <w:rPr>
                <w:rFonts w:eastAsia="TimesNewRomanPSMT" w:cs="Arial"/>
                <w:bCs/>
                <w:kern w:val="1"/>
                <w:sz w:val="20"/>
                <w:szCs w:val="20"/>
                <w:lang w:val="ru-RU" w:eastAsia="ar-SA"/>
              </w:rPr>
              <w:t xml:space="preserve"> 19</w:t>
            </w:r>
            <w:r w:rsidR="00B8585F" w:rsidRPr="00B57714">
              <w:rPr>
                <w:rFonts w:eastAsia="TimesNewRomanPSMT" w:cs="Arial"/>
                <w:bCs/>
                <w:kern w:val="1"/>
                <w:sz w:val="20"/>
                <w:szCs w:val="20"/>
                <w:lang w:val="ru-RU" w:eastAsia="ar-SA"/>
              </w:rPr>
              <w:t>.</w:t>
            </w:r>
            <w:r w:rsidR="00A95D65" w:rsidRPr="00B57714">
              <w:rPr>
                <w:rFonts w:eastAsia="TimesNewRomanPSMT" w:cs="Arial"/>
                <w:bCs/>
                <w:kern w:val="1"/>
                <w:sz w:val="20"/>
                <w:szCs w:val="20"/>
                <w:lang w:val="ru-RU" w:eastAsia="ar-SA"/>
              </w:rPr>
              <w:t xml:space="preserve"> </w:t>
            </w:r>
            <w:r w:rsidRPr="00B57714">
              <w:rPr>
                <w:rFonts w:eastAsia="TimesNewRomanPSMT" w:cs="Arial"/>
                <w:bCs/>
                <w:kern w:val="1"/>
                <w:sz w:val="20"/>
                <w:szCs w:val="20"/>
                <w:lang w:val="ru-RU" w:eastAsia="ar-SA"/>
              </w:rPr>
              <w:t>октобра 2019</w:t>
            </w:r>
            <w:r w:rsidR="00A95D65" w:rsidRPr="00B57714">
              <w:rPr>
                <w:rFonts w:eastAsia="TimesNewRomanPSMT" w:cs="Arial"/>
                <w:bCs/>
                <w:kern w:val="1"/>
                <w:sz w:val="20"/>
                <w:szCs w:val="20"/>
                <w:lang w:val="ru-RU" w:eastAsia="ar-SA"/>
              </w:rPr>
              <w:t>. године</w:t>
            </w:r>
          </w:p>
        </w:tc>
      </w:tr>
    </w:tbl>
    <w:p w:rsidR="00E56AB1" w:rsidRPr="00645EE5" w:rsidRDefault="00E56AB1" w:rsidP="00E56AB1">
      <w:pPr>
        <w:suppressAutoHyphens/>
        <w:spacing w:line="100" w:lineRule="atLeast"/>
        <w:ind w:left="720" w:firstLine="720"/>
        <w:rPr>
          <w:rFonts w:eastAsia="TimesNewRomanPSMT" w:cs="Times New Roman"/>
          <w:bCs/>
          <w:color w:val="000000"/>
          <w:kern w:val="1"/>
          <w:sz w:val="20"/>
          <w:szCs w:val="20"/>
          <w:lang w:val="ru-RU" w:eastAsia="ar-SA"/>
        </w:rPr>
      </w:pPr>
    </w:p>
    <w:p w:rsidR="00E56AB1" w:rsidRPr="00645EE5" w:rsidRDefault="00E56AB1" w:rsidP="00E56AB1">
      <w:pPr>
        <w:suppressAutoHyphens/>
        <w:spacing w:line="100" w:lineRule="atLeast"/>
        <w:ind w:left="720" w:firstLine="720"/>
        <w:rPr>
          <w:rFonts w:eastAsia="TimesNewRomanPSMT" w:cs="Times New Roman"/>
          <w:bCs/>
          <w:color w:val="000000"/>
          <w:kern w:val="1"/>
          <w:sz w:val="20"/>
          <w:szCs w:val="20"/>
          <w:lang w:val="ru-RU" w:eastAsia="ar-SA"/>
        </w:rPr>
      </w:pPr>
    </w:p>
    <w:p w:rsidR="00E56AB1" w:rsidRPr="00645EE5" w:rsidRDefault="00E56AB1" w:rsidP="00E56AB1">
      <w:pPr>
        <w:suppressAutoHyphens/>
        <w:spacing w:line="100" w:lineRule="atLeast"/>
        <w:ind w:left="720" w:firstLine="720"/>
        <w:rPr>
          <w:rFonts w:eastAsia="TimesNewRomanPSMT" w:cs="Times New Roman"/>
          <w:bCs/>
          <w:color w:val="000000"/>
          <w:kern w:val="1"/>
          <w:sz w:val="20"/>
          <w:szCs w:val="20"/>
          <w:lang w:val="ru-RU" w:eastAsia="ar-SA"/>
        </w:rPr>
      </w:pPr>
      <w:r w:rsidRPr="00645EE5">
        <w:rPr>
          <w:rFonts w:eastAsia="TimesNewRomanPSMT" w:cs="Times New Roman"/>
          <w:bCs/>
          <w:color w:val="000000"/>
          <w:kern w:val="1"/>
          <w:sz w:val="20"/>
          <w:szCs w:val="20"/>
          <w:lang w:val="ru-RU" w:eastAsia="ar-SA"/>
        </w:rPr>
        <w:t xml:space="preserve">Датум </w:t>
      </w:r>
      <w:r w:rsidRPr="00645EE5">
        <w:rPr>
          <w:rFonts w:eastAsia="TimesNewRomanPSMT" w:cs="Times New Roman"/>
          <w:bCs/>
          <w:color w:val="000000"/>
          <w:kern w:val="1"/>
          <w:sz w:val="20"/>
          <w:szCs w:val="20"/>
          <w:lang w:val="ru-RU" w:eastAsia="ar-SA"/>
        </w:rPr>
        <w:tab/>
      </w:r>
      <w:r w:rsidRPr="00645EE5">
        <w:rPr>
          <w:rFonts w:eastAsia="TimesNewRomanPSMT" w:cs="Times New Roman"/>
          <w:bCs/>
          <w:color w:val="000000"/>
          <w:kern w:val="1"/>
          <w:sz w:val="20"/>
          <w:szCs w:val="20"/>
          <w:lang w:val="ru-RU" w:eastAsia="ar-SA"/>
        </w:rPr>
        <w:tab/>
      </w:r>
      <w:r w:rsidRPr="00645EE5">
        <w:rPr>
          <w:rFonts w:eastAsia="TimesNewRomanPSMT" w:cs="Times New Roman"/>
          <w:bCs/>
          <w:color w:val="000000"/>
          <w:kern w:val="1"/>
          <w:sz w:val="20"/>
          <w:szCs w:val="20"/>
          <w:lang w:val="ru-RU" w:eastAsia="ar-SA"/>
        </w:rPr>
        <w:tab/>
      </w:r>
      <w:r w:rsidRPr="00645EE5">
        <w:rPr>
          <w:rFonts w:eastAsia="TimesNewRomanPSMT" w:cs="Times New Roman"/>
          <w:bCs/>
          <w:color w:val="000000"/>
          <w:kern w:val="1"/>
          <w:sz w:val="20"/>
          <w:szCs w:val="20"/>
          <w:lang w:val="ru-RU" w:eastAsia="ar-SA"/>
        </w:rPr>
        <w:tab/>
      </w:r>
      <w:r w:rsidRPr="00645EE5">
        <w:rPr>
          <w:rFonts w:eastAsia="TimesNewRomanPSMT" w:cs="Times New Roman"/>
          <w:bCs/>
          <w:color w:val="000000"/>
          <w:kern w:val="1"/>
          <w:sz w:val="20"/>
          <w:szCs w:val="20"/>
          <w:lang w:val="ru-RU" w:eastAsia="ar-SA"/>
        </w:rPr>
        <w:tab/>
        <w:t xml:space="preserve">              Понуђач</w:t>
      </w:r>
    </w:p>
    <w:p w:rsidR="00E56AB1" w:rsidRPr="00645EE5" w:rsidRDefault="00E56AB1" w:rsidP="00E56AB1">
      <w:pPr>
        <w:suppressAutoHyphens/>
        <w:spacing w:line="100" w:lineRule="atLeast"/>
        <w:ind w:left="2880" w:firstLine="720"/>
        <w:rPr>
          <w:rFonts w:eastAsia="TimesNewRomanPS-BoldMT" w:cs="Times New Roman"/>
          <w:b/>
          <w:bCs/>
          <w:i/>
          <w:iCs/>
          <w:color w:val="002060"/>
          <w:kern w:val="1"/>
          <w:sz w:val="20"/>
          <w:szCs w:val="20"/>
          <w:lang w:val="ru-RU" w:eastAsia="ar-SA"/>
        </w:rPr>
      </w:pPr>
      <w:r w:rsidRPr="00645EE5">
        <w:rPr>
          <w:rFonts w:eastAsia="TimesNewRomanPSMT" w:cs="Times New Roman"/>
          <w:bCs/>
          <w:color w:val="000000"/>
          <w:kern w:val="1"/>
          <w:sz w:val="20"/>
          <w:szCs w:val="20"/>
          <w:lang w:val="ru-RU" w:eastAsia="ar-SA"/>
        </w:rPr>
        <w:t xml:space="preserve">    М. П. </w:t>
      </w:r>
    </w:p>
    <w:p w:rsidR="00E56AB1" w:rsidRPr="00645EE5" w:rsidRDefault="00E56AB1" w:rsidP="00E56AB1">
      <w:pPr>
        <w:suppressAutoHyphens/>
        <w:spacing w:line="100" w:lineRule="atLeast"/>
        <w:rPr>
          <w:rFonts w:eastAsia="TimesNewRomanPS-BoldMT" w:cs="Times New Roman"/>
          <w:b/>
          <w:bCs/>
          <w:i/>
          <w:iCs/>
          <w:color w:val="002060"/>
          <w:kern w:val="1"/>
          <w:sz w:val="20"/>
          <w:szCs w:val="20"/>
          <w:lang w:val="ru-RU" w:eastAsia="ar-SA"/>
        </w:rPr>
      </w:pPr>
      <w:r w:rsidRPr="00645EE5">
        <w:rPr>
          <w:rFonts w:eastAsia="TimesNewRomanPS-BoldMT" w:cs="Times New Roman"/>
          <w:b/>
          <w:bCs/>
          <w:i/>
          <w:iCs/>
          <w:color w:val="002060"/>
          <w:kern w:val="1"/>
          <w:sz w:val="20"/>
          <w:szCs w:val="20"/>
          <w:lang w:val="ru-RU" w:eastAsia="ar-SA"/>
        </w:rPr>
        <w:t>_____________________________</w:t>
      </w:r>
      <w:r w:rsidRPr="00645EE5">
        <w:rPr>
          <w:rFonts w:eastAsia="TimesNewRomanPS-BoldMT" w:cs="Times New Roman"/>
          <w:b/>
          <w:bCs/>
          <w:i/>
          <w:iCs/>
          <w:color w:val="002060"/>
          <w:kern w:val="1"/>
          <w:sz w:val="20"/>
          <w:szCs w:val="20"/>
          <w:lang w:val="ru-RU" w:eastAsia="ar-SA"/>
        </w:rPr>
        <w:tab/>
      </w:r>
      <w:r w:rsidRPr="00645EE5">
        <w:rPr>
          <w:rFonts w:eastAsia="TimesNewRomanPS-BoldMT" w:cs="Times New Roman"/>
          <w:b/>
          <w:bCs/>
          <w:i/>
          <w:iCs/>
          <w:color w:val="002060"/>
          <w:kern w:val="1"/>
          <w:sz w:val="20"/>
          <w:szCs w:val="20"/>
          <w:lang w:val="ru-RU" w:eastAsia="ar-SA"/>
        </w:rPr>
        <w:tab/>
      </w:r>
      <w:r w:rsidRPr="00645EE5">
        <w:rPr>
          <w:rFonts w:eastAsia="TimesNewRomanPS-BoldMT" w:cs="Times New Roman"/>
          <w:b/>
          <w:bCs/>
          <w:i/>
          <w:iCs/>
          <w:color w:val="002060"/>
          <w:kern w:val="1"/>
          <w:sz w:val="20"/>
          <w:szCs w:val="20"/>
          <w:lang w:val="ru-RU" w:eastAsia="ar-SA"/>
        </w:rPr>
        <w:tab/>
        <w:t>________________________________</w:t>
      </w:r>
    </w:p>
    <w:p w:rsidR="00E56AB1" w:rsidRPr="00645EE5" w:rsidRDefault="00E56AB1" w:rsidP="00E56AB1">
      <w:pPr>
        <w:suppressAutoHyphens/>
        <w:spacing w:line="100" w:lineRule="atLeast"/>
        <w:rPr>
          <w:rFonts w:eastAsia="TimesNewRomanPS-BoldMT" w:cs="Times New Roman"/>
          <w:b/>
          <w:bCs/>
          <w:i/>
          <w:iCs/>
          <w:color w:val="002060"/>
          <w:kern w:val="1"/>
          <w:sz w:val="20"/>
          <w:szCs w:val="20"/>
          <w:lang w:val="ru-RU" w:eastAsia="ar-SA"/>
        </w:rPr>
      </w:pPr>
    </w:p>
    <w:p w:rsidR="00E56AB1" w:rsidRPr="00645EE5" w:rsidRDefault="00E56AB1" w:rsidP="00E56AB1">
      <w:pPr>
        <w:suppressAutoHyphens/>
        <w:spacing w:line="100" w:lineRule="atLeast"/>
        <w:rPr>
          <w:rFonts w:eastAsia="TimesNewRomanPS-BoldMT" w:cs="Times New Roman"/>
          <w:b/>
          <w:bCs/>
          <w:i/>
          <w:iCs/>
          <w:color w:val="00206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b/>
          <w:bCs/>
          <w:i/>
          <w:iCs/>
          <w:color w:val="000000"/>
          <w:kern w:val="1"/>
          <w:sz w:val="20"/>
          <w:szCs w:val="20"/>
          <w:u w:val="single"/>
          <w:lang w:val="ru-RU" w:eastAsia="ar-SA"/>
        </w:rPr>
        <w:t>Напомене:</w:t>
      </w:r>
      <w:r w:rsidRPr="00645EE5">
        <w:rPr>
          <w:rFonts w:eastAsia="Arial Unicode MS" w:cs="Arial"/>
          <w:b/>
          <w:bCs/>
          <w:i/>
          <w:iCs/>
          <w:color w:val="000000"/>
          <w:kern w:val="1"/>
          <w:sz w:val="20"/>
          <w:szCs w:val="20"/>
          <w:lang w:val="ru-RU" w:eastAsia="ar-SA"/>
        </w:rPr>
        <w:t xml:space="preserve"> </w:t>
      </w: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 xml:space="preserve">Образац понуде понуђач мора да попуни, овери печатом и потпише, чиме </w:t>
      </w:r>
      <w:r w:rsidRPr="00645EE5">
        <w:rPr>
          <w:rFonts w:eastAsia="Arial Unicode MS" w:cs="Arial"/>
          <w:i/>
          <w:iCs/>
          <w:color w:val="000000"/>
          <w:kern w:val="1"/>
          <w:sz w:val="20"/>
          <w:szCs w:val="20"/>
          <w:lang w:val="sr-Cyrl-CS" w:eastAsia="ar-SA"/>
        </w:rPr>
        <w:t>п</w:t>
      </w:r>
      <w:r w:rsidRPr="00645EE5">
        <w:rPr>
          <w:rFonts w:eastAsia="Arial Unicode MS" w:cs="Arial"/>
          <w:i/>
          <w:iCs/>
          <w:color w:val="000000"/>
          <w:kern w:val="1"/>
          <w:sz w:val="20"/>
          <w:szCs w:val="20"/>
          <w:lang w:val="ru-RU"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56AB1" w:rsidRPr="00645EE5" w:rsidRDefault="00E56AB1" w:rsidP="00E56AB1">
      <w:pPr>
        <w:suppressAutoHyphens/>
        <w:spacing w:line="100" w:lineRule="atLeast"/>
        <w:rPr>
          <w:rFonts w:eastAsia="Arial Unicode MS" w:cs="Arial"/>
          <w:b/>
          <w:i/>
          <w:iCs/>
          <w:color w:val="000000"/>
          <w:kern w:val="1"/>
          <w:sz w:val="20"/>
          <w:szCs w:val="20"/>
          <w:lang w:val="ru-RU" w:eastAsia="ar-SA"/>
        </w:rPr>
      </w:pPr>
      <w:r w:rsidRPr="00645EE5">
        <w:rPr>
          <w:rFonts w:eastAsia="Arial Unicode MS" w:cs="Arial"/>
          <w:i/>
          <w:iCs/>
          <w:color w:val="000000"/>
          <w:kern w:val="1"/>
          <w:sz w:val="20"/>
          <w:szCs w:val="20"/>
          <w:lang w:val="ru-RU" w:eastAsia="ar-SA"/>
        </w:rPr>
        <w:t>Уколико је предмет јавне набавке обликован у више партија, понуђачи ће попуњавати образац понуде за сваку партију посебно.</w:t>
      </w: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ind w:left="360"/>
        <w:rPr>
          <w:rFonts w:eastAsia="Arial Unicode MS" w:cs="Arial"/>
          <w:b/>
          <w:bCs/>
          <w:iCs/>
          <w:color w:val="000000"/>
          <w:kern w:val="1"/>
          <w:sz w:val="20"/>
          <w:szCs w:val="20"/>
          <w:lang w:val="sr-Cyrl-RS" w:eastAsia="ar-SA"/>
        </w:rPr>
      </w:pPr>
      <w:r w:rsidRPr="00645EE5">
        <w:rPr>
          <w:rFonts w:eastAsia="Arial Unicode MS" w:cs="Arial"/>
          <w:b/>
          <w:bCs/>
          <w:iCs/>
          <w:color w:val="000000"/>
          <w:kern w:val="1"/>
          <w:sz w:val="20"/>
          <w:szCs w:val="20"/>
          <w:lang w:val="sr-Cyrl-RS" w:eastAsia="ar-SA"/>
        </w:rPr>
        <w:t xml:space="preserve">ОБРАЗАЦ ОПШТИ ПОДАЦИ О СВАКОМ ПОНУЂАЧУ ИЗ ГРУПЕ ПОНУЂАЧА </w:t>
      </w:r>
    </w:p>
    <w:p w:rsidR="00E56AB1" w:rsidRPr="00645EE5" w:rsidRDefault="00E56AB1" w:rsidP="00E56AB1">
      <w:pPr>
        <w:suppressAutoHyphens/>
        <w:spacing w:line="100" w:lineRule="atLeast"/>
        <w:rPr>
          <w:rFonts w:eastAsia="Arial Unicode MS" w:cs="Arial"/>
          <w:b/>
          <w:bCs/>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bCs/>
          <w:iCs/>
          <w:color w:val="000000"/>
          <w:kern w:val="1"/>
          <w:sz w:val="20"/>
          <w:szCs w:val="20"/>
          <w:lang w:val="sr-Cyrl-RS" w:eastAsia="ar-SA"/>
        </w:rPr>
      </w:pPr>
      <w:r w:rsidRPr="00645EE5">
        <w:rPr>
          <w:rFonts w:eastAsia="Arial Unicode MS" w:cs="Arial"/>
          <w:bCs/>
          <w:iCs/>
          <w:color w:val="000000"/>
          <w:kern w:val="1"/>
          <w:sz w:val="20"/>
          <w:szCs w:val="20"/>
          <w:lang w:val="sr-Cyrl-RS" w:eastAsia="ar-SA"/>
        </w:rPr>
        <w:t xml:space="preserve">У вези с позивом за подношење понуда за јавну набавку </w:t>
      </w:r>
      <w:r w:rsidR="00AC3A7D" w:rsidRPr="00645EE5">
        <w:rPr>
          <w:rFonts w:eastAsia="Arial Unicode MS" w:cs="Arial"/>
          <w:bCs/>
          <w:iCs/>
          <w:color w:val="000000"/>
          <w:kern w:val="1"/>
          <w:sz w:val="20"/>
          <w:szCs w:val="20"/>
          <w:lang w:val="sr-Cyrl-RS" w:eastAsia="ar-SA"/>
        </w:rPr>
        <w:t>услуге организаци</w:t>
      </w:r>
      <w:r w:rsidR="001D6C7A">
        <w:rPr>
          <w:rFonts w:eastAsia="Arial Unicode MS" w:cs="Arial"/>
          <w:bCs/>
          <w:iCs/>
          <w:color w:val="000000"/>
          <w:kern w:val="1"/>
          <w:sz w:val="20"/>
          <w:szCs w:val="20"/>
          <w:lang w:val="sr-Cyrl-RS" w:eastAsia="ar-SA"/>
        </w:rPr>
        <w:t>је ед</w:t>
      </w:r>
      <w:r w:rsidR="000A0621">
        <w:rPr>
          <w:rFonts w:eastAsia="Arial Unicode MS" w:cs="Arial"/>
          <w:bCs/>
          <w:iCs/>
          <w:color w:val="000000"/>
          <w:kern w:val="1"/>
          <w:sz w:val="20"/>
          <w:szCs w:val="20"/>
          <w:lang w:val="sr-Cyrl-RS" w:eastAsia="ar-SA"/>
        </w:rPr>
        <w:t>укативног путовања  ЈН МВ 6/201</w:t>
      </w:r>
      <w:r w:rsidR="000A0621">
        <w:rPr>
          <w:rFonts w:eastAsia="Arial Unicode MS" w:cs="Arial"/>
          <w:bCs/>
          <w:iCs/>
          <w:color w:val="000000"/>
          <w:kern w:val="1"/>
          <w:sz w:val="20"/>
          <w:szCs w:val="20"/>
          <w:lang w:val="sr-Latn-RS" w:eastAsia="ar-SA"/>
        </w:rPr>
        <w:t>9</w:t>
      </w:r>
      <w:r w:rsidRPr="00645EE5">
        <w:rPr>
          <w:rFonts w:eastAsia="Arial Unicode MS" w:cs="Arial"/>
          <w:bCs/>
          <w:iCs/>
          <w:color w:val="000000"/>
          <w:kern w:val="1"/>
          <w:sz w:val="20"/>
          <w:szCs w:val="20"/>
          <w:lang w:val="sr-Cyrl-RS" w:eastAsia="ar-SA"/>
        </w:rPr>
        <w:t>, објављеним на Порталу јавних набавки и интернет страници Наручиоца, изјављујемо да понуду подносимо као група понуђача, односно да подносимо заједничку понуду</w:t>
      </w: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numPr>
          <w:ilvl w:val="0"/>
          <w:numId w:val="21"/>
        </w:numPr>
        <w:suppressAutoHyphens/>
        <w:spacing w:line="100" w:lineRule="atLeast"/>
        <w:jc w:val="left"/>
        <w:rPr>
          <w:rFonts w:eastAsia="Arial Unicode MS" w:cs="Arial"/>
          <w:b/>
          <w:bCs/>
          <w:iCs/>
          <w:color w:val="000000"/>
          <w:kern w:val="1"/>
          <w:sz w:val="20"/>
          <w:szCs w:val="20"/>
          <w:lang w:val="sr-Cyrl-RS" w:eastAsia="ar-SA"/>
        </w:rPr>
      </w:pPr>
      <w:r w:rsidRPr="00645EE5">
        <w:rPr>
          <w:rFonts w:eastAsia="Arial Unicode MS" w:cs="Arial"/>
          <w:b/>
          <w:bCs/>
          <w:iCs/>
          <w:color w:val="000000"/>
          <w:kern w:val="1"/>
          <w:sz w:val="20"/>
          <w:szCs w:val="20"/>
          <w:lang w:val="sr-Cyrl-RS" w:eastAsia="ar-SA"/>
        </w:rPr>
        <w:t>НОСИЛАЦ ПОСЛА</w:t>
      </w:r>
    </w:p>
    <w:tbl>
      <w:tblPr>
        <w:tblW w:w="9271" w:type="dxa"/>
        <w:tblInd w:w="-15" w:type="dxa"/>
        <w:tblLayout w:type="fixed"/>
        <w:tblLook w:val="0000" w:firstRow="0" w:lastRow="0" w:firstColumn="0" w:lastColumn="0" w:noHBand="0" w:noVBand="0"/>
      </w:tblPr>
      <w:tblGrid>
        <w:gridCol w:w="4621"/>
        <w:gridCol w:w="4650"/>
      </w:tblGrid>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r w:rsidRPr="00645EE5">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Адреса понуђача</w:t>
            </w:r>
            <w:r w:rsidRPr="00645EE5">
              <w:rPr>
                <w:rFonts w:eastAsia="Arial Unicode MS" w:cs="Arial"/>
                <w:i/>
                <w:iCs/>
                <w:color w:val="000000"/>
                <w:kern w:val="1"/>
                <w:sz w:val="20"/>
                <w:szCs w:val="20"/>
                <w:lang w:val="sr-Cyrl-RS" w:eastAsia="ar-SA"/>
              </w:rPr>
              <w:t xml:space="preserve"> (место и улица)</w:t>
            </w:r>
            <w:r w:rsidRPr="00645EE5">
              <w:rPr>
                <w:rFonts w:eastAsia="Arial Unicode MS" w:cs="Arial"/>
                <w:i/>
                <w:iCs/>
                <w:color w:val="000000"/>
                <w:kern w:val="1"/>
                <w:sz w:val="20"/>
                <w:szCs w:val="20"/>
                <w:lang w:val="en-US" w:eastAsia="ar-SA"/>
              </w:rPr>
              <w:t>:</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Матични број понуђача:</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Порески идентификациони број понуђача (ПИБ):</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Име особе за контакт:</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Електронска адреса понуђача (</w:t>
            </w:r>
            <w:r w:rsidRPr="00645EE5">
              <w:rPr>
                <w:rFonts w:eastAsia="Arial Unicode MS" w:cs="Arial"/>
                <w:i/>
                <w:iCs/>
                <w:color w:val="000000"/>
                <w:kern w:val="1"/>
                <w:sz w:val="20"/>
                <w:szCs w:val="20"/>
                <w:lang w:val="en-US" w:eastAsia="ar-SA"/>
              </w:rPr>
              <w:t>e</w:t>
            </w:r>
            <w:r w:rsidRPr="00645EE5">
              <w:rPr>
                <w:rFonts w:eastAsia="Arial Unicode MS" w:cs="Arial"/>
                <w:i/>
                <w:iCs/>
                <w:color w:val="000000"/>
                <w:kern w:val="1"/>
                <w:sz w:val="20"/>
                <w:szCs w:val="20"/>
                <w:lang w:val="ru-RU" w:eastAsia="ar-SA"/>
              </w:rPr>
              <w:t>-</w:t>
            </w:r>
            <w:r w:rsidRPr="00645EE5">
              <w:rPr>
                <w:rFonts w:eastAsia="Arial Unicode MS" w:cs="Arial"/>
                <w:i/>
                <w:iCs/>
                <w:color w:val="000000"/>
                <w:kern w:val="1"/>
                <w:sz w:val="20"/>
                <w:szCs w:val="20"/>
                <w:lang w:val="en-US" w:eastAsia="ar-SA"/>
              </w:rPr>
              <w:t>mail</w:t>
            </w:r>
            <w:r w:rsidRPr="00645EE5">
              <w:rPr>
                <w:rFonts w:eastAsia="Arial Unicode MS" w:cs="Arial"/>
                <w:i/>
                <w:iCs/>
                <w:color w:val="000000"/>
                <w:kern w:val="1"/>
                <w:sz w:val="20"/>
                <w:szCs w:val="20"/>
                <w:lang w:val="ru-RU" w:eastAsia="ar-SA"/>
              </w:rPr>
              <w:t>):</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Телефон:</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Телефакс:</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Број рачуна понуђача и назив банке:</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ru-RU"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Подаци о обавези за извршење уговора:</w:t>
            </w: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Интернет страница на којој су докази из члана 77. ЗЈН јавно доступни:</w:t>
            </w: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lastRenderedPageBreak/>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645EE5">
              <w:rPr>
                <w:rFonts w:eastAsia="Arial Unicode MS" w:cs="Arial"/>
                <w:b/>
                <w:bCs/>
                <w:i/>
                <w:iCs/>
                <w:color w:val="000000"/>
                <w:kern w:val="1"/>
                <w:sz w:val="20"/>
                <w:szCs w:val="20"/>
                <w:lang w:val="ru-RU" w:eastAsia="ar-SA"/>
              </w:rPr>
              <w:lastRenderedPageBreak/>
              <w:t>Да                            Не</w:t>
            </w:r>
          </w:p>
        </w:tc>
      </w:tr>
    </w:tbl>
    <w:p w:rsidR="00E56AB1" w:rsidRDefault="00E56AB1" w:rsidP="00E56AB1">
      <w:pPr>
        <w:jc w:val="left"/>
        <w:rPr>
          <w:rFonts w:cs="Arial"/>
          <w:b/>
          <w:bCs/>
          <w:iCs/>
          <w:sz w:val="20"/>
          <w:szCs w:val="20"/>
          <w:lang w:val="sr-Cyrl-RS"/>
        </w:rPr>
      </w:pPr>
    </w:p>
    <w:p w:rsidR="006B2223" w:rsidRDefault="006B2223" w:rsidP="00E56AB1">
      <w:pPr>
        <w:jc w:val="left"/>
        <w:rPr>
          <w:rFonts w:cs="Arial"/>
          <w:b/>
          <w:bCs/>
          <w:iCs/>
          <w:sz w:val="20"/>
          <w:szCs w:val="20"/>
          <w:lang w:val="sr-Cyrl-RS"/>
        </w:rPr>
      </w:pPr>
    </w:p>
    <w:p w:rsidR="006B2223" w:rsidRDefault="006B2223" w:rsidP="00E56AB1">
      <w:pPr>
        <w:jc w:val="left"/>
        <w:rPr>
          <w:rFonts w:cs="Arial"/>
          <w:b/>
          <w:bCs/>
          <w:iCs/>
          <w:sz w:val="20"/>
          <w:szCs w:val="20"/>
          <w:lang w:val="sr-Cyrl-RS"/>
        </w:rPr>
      </w:pPr>
    </w:p>
    <w:p w:rsidR="006B2223" w:rsidRDefault="006B2223" w:rsidP="00E56AB1">
      <w:pPr>
        <w:jc w:val="left"/>
        <w:rPr>
          <w:rFonts w:cs="Arial"/>
          <w:b/>
          <w:bCs/>
          <w:iCs/>
          <w:sz w:val="20"/>
          <w:szCs w:val="20"/>
          <w:lang w:val="sr-Cyrl-RS"/>
        </w:rPr>
      </w:pPr>
    </w:p>
    <w:p w:rsidR="006B2223" w:rsidRDefault="006B2223" w:rsidP="00E56AB1">
      <w:pPr>
        <w:jc w:val="left"/>
        <w:rPr>
          <w:rFonts w:cs="Arial"/>
          <w:b/>
          <w:bCs/>
          <w:iCs/>
          <w:sz w:val="20"/>
          <w:szCs w:val="20"/>
          <w:lang w:val="sr-Cyrl-RS"/>
        </w:rPr>
      </w:pPr>
    </w:p>
    <w:p w:rsidR="00860DCC" w:rsidRDefault="00860DCC" w:rsidP="00E56AB1">
      <w:pPr>
        <w:jc w:val="left"/>
        <w:rPr>
          <w:rFonts w:cs="Arial"/>
          <w:b/>
          <w:bCs/>
          <w:iCs/>
          <w:sz w:val="20"/>
          <w:szCs w:val="20"/>
          <w:lang w:val="sr-Cyrl-RS"/>
        </w:rPr>
      </w:pPr>
    </w:p>
    <w:p w:rsidR="006B2223" w:rsidRPr="00645EE5" w:rsidRDefault="006B2223" w:rsidP="00E56AB1">
      <w:pPr>
        <w:jc w:val="left"/>
        <w:rPr>
          <w:rFonts w:cs="Arial"/>
          <w:b/>
          <w:bCs/>
          <w:iCs/>
          <w:sz w:val="20"/>
          <w:szCs w:val="20"/>
          <w:lang w:val="sr-Cyrl-RS"/>
        </w:rPr>
      </w:pPr>
    </w:p>
    <w:p w:rsidR="00E56AB1" w:rsidRPr="00645EE5" w:rsidRDefault="00E56AB1" w:rsidP="00E56AB1">
      <w:pPr>
        <w:jc w:val="left"/>
        <w:rPr>
          <w:rFonts w:cs="Arial"/>
          <w:b/>
          <w:bCs/>
          <w:iCs/>
          <w:sz w:val="20"/>
          <w:szCs w:val="20"/>
          <w:lang w:val="sr-Cyrl-RS"/>
        </w:rPr>
      </w:pPr>
    </w:p>
    <w:p w:rsidR="00E56AB1" w:rsidRPr="00645EE5" w:rsidRDefault="00E56AB1" w:rsidP="00E56AB1">
      <w:pPr>
        <w:numPr>
          <w:ilvl w:val="0"/>
          <w:numId w:val="21"/>
        </w:numPr>
        <w:suppressAutoHyphens/>
        <w:spacing w:line="100" w:lineRule="atLeast"/>
        <w:jc w:val="left"/>
        <w:rPr>
          <w:rFonts w:eastAsia="Arial Unicode MS" w:cs="Arial"/>
          <w:b/>
          <w:bCs/>
          <w:iCs/>
          <w:color w:val="000000"/>
          <w:kern w:val="1"/>
          <w:sz w:val="20"/>
          <w:szCs w:val="20"/>
          <w:lang w:val="sr-Cyrl-RS" w:eastAsia="ar-SA"/>
        </w:rPr>
      </w:pPr>
      <w:r w:rsidRPr="00645EE5">
        <w:rPr>
          <w:rFonts w:eastAsia="Arial Unicode MS" w:cs="Arial"/>
          <w:b/>
          <w:bCs/>
          <w:iCs/>
          <w:color w:val="000000"/>
          <w:kern w:val="1"/>
          <w:sz w:val="20"/>
          <w:szCs w:val="20"/>
          <w:lang w:val="sr-Cyrl-RS" w:eastAsia="ar-SA"/>
        </w:rPr>
        <w:t>ЧЛАН ГРУПЕ</w:t>
      </w:r>
    </w:p>
    <w:p w:rsidR="00E56AB1" w:rsidRPr="00645EE5" w:rsidRDefault="00E56AB1" w:rsidP="00E56AB1">
      <w:pPr>
        <w:suppressAutoHyphens/>
        <w:spacing w:line="100" w:lineRule="atLeast"/>
        <w:ind w:left="720"/>
        <w:jc w:val="left"/>
        <w:rPr>
          <w:rFonts w:eastAsia="Arial Unicode MS" w:cs="Arial"/>
          <w:b/>
          <w:bCs/>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r w:rsidRPr="00645EE5">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Адреса понуђача</w:t>
            </w:r>
            <w:r w:rsidRPr="00645EE5">
              <w:rPr>
                <w:rFonts w:eastAsia="Arial Unicode MS" w:cs="Arial"/>
                <w:i/>
                <w:iCs/>
                <w:color w:val="000000"/>
                <w:kern w:val="1"/>
                <w:sz w:val="20"/>
                <w:szCs w:val="20"/>
                <w:lang w:val="sr-Cyrl-RS" w:eastAsia="ar-SA"/>
              </w:rPr>
              <w:t xml:space="preserve"> (место и улица)</w:t>
            </w:r>
            <w:r w:rsidRPr="00645EE5">
              <w:rPr>
                <w:rFonts w:eastAsia="Arial Unicode MS" w:cs="Arial"/>
                <w:i/>
                <w:iCs/>
                <w:color w:val="000000"/>
                <w:kern w:val="1"/>
                <w:sz w:val="20"/>
                <w:szCs w:val="20"/>
                <w:lang w:val="en-US" w:eastAsia="ar-SA"/>
              </w:rPr>
              <w:t>:</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Матични број понуђача:</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Порески идентификациони број понуђача (ПИБ):</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Име особе за контакт:</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Електронска адреса понуђача (</w:t>
            </w:r>
            <w:r w:rsidRPr="00645EE5">
              <w:rPr>
                <w:rFonts w:eastAsia="Arial Unicode MS" w:cs="Arial"/>
                <w:i/>
                <w:iCs/>
                <w:color w:val="000000"/>
                <w:kern w:val="1"/>
                <w:sz w:val="20"/>
                <w:szCs w:val="20"/>
                <w:lang w:val="en-US" w:eastAsia="ar-SA"/>
              </w:rPr>
              <w:t>e</w:t>
            </w:r>
            <w:r w:rsidRPr="00645EE5">
              <w:rPr>
                <w:rFonts w:eastAsia="Arial Unicode MS" w:cs="Arial"/>
                <w:i/>
                <w:iCs/>
                <w:color w:val="000000"/>
                <w:kern w:val="1"/>
                <w:sz w:val="20"/>
                <w:szCs w:val="20"/>
                <w:lang w:val="ru-RU" w:eastAsia="ar-SA"/>
              </w:rPr>
              <w:t>-</w:t>
            </w:r>
            <w:r w:rsidRPr="00645EE5">
              <w:rPr>
                <w:rFonts w:eastAsia="Arial Unicode MS" w:cs="Arial"/>
                <w:i/>
                <w:iCs/>
                <w:color w:val="000000"/>
                <w:kern w:val="1"/>
                <w:sz w:val="20"/>
                <w:szCs w:val="20"/>
                <w:lang w:val="en-US" w:eastAsia="ar-SA"/>
              </w:rPr>
              <w:t>mail</w:t>
            </w:r>
            <w:r w:rsidRPr="00645EE5">
              <w:rPr>
                <w:rFonts w:eastAsia="Arial Unicode MS" w:cs="Arial"/>
                <w:i/>
                <w:iCs/>
                <w:color w:val="000000"/>
                <w:kern w:val="1"/>
                <w:sz w:val="20"/>
                <w:szCs w:val="20"/>
                <w:lang w:val="ru-RU" w:eastAsia="ar-SA"/>
              </w:rPr>
              <w:t>):</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Телефон:</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Телефакс:</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Број рачуна понуђача и назив банке:</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ru-RU"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ru-RU" w:eastAsia="ar-SA"/>
              </w:rPr>
            </w:pPr>
          </w:p>
        </w:tc>
      </w:tr>
      <w:tr w:rsidR="00E56AB1" w:rsidRPr="00285C2D"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Подаци о обавези за извршење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Интернет страница на којој су докази из члана 77. ЗЈН јавно доступни:</w:t>
            </w: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645EE5">
              <w:rPr>
                <w:rFonts w:eastAsia="Arial Unicode MS" w:cs="Arial"/>
                <w:b/>
                <w:bCs/>
                <w:i/>
                <w:iCs/>
                <w:color w:val="000000"/>
                <w:kern w:val="1"/>
                <w:sz w:val="20"/>
                <w:szCs w:val="20"/>
                <w:lang w:val="ru-RU" w:eastAsia="ar-SA"/>
              </w:rPr>
              <w:t>Да                            Не</w:t>
            </w:r>
          </w:p>
        </w:tc>
      </w:tr>
    </w:tbl>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ind w:left="720" w:firstLine="720"/>
        <w:rPr>
          <w:rFonts w:eastAsia="TimesNewRomanPSMT" w:cs="Times New Roman"/>
          <w:bCs/>
          <w:color w:val="000000"/>
          <w:kern w:val="1"/>
          <w:sz w:val="20"/>
          <w:szCs w:val="20"/>
          <w:lang w:eastAsia="ar-SA"/>
        </w:rPr>
      </w:pPr>
    </w:p>
    <w:p w:rsidR="00E56AB1" w:rsidRPr="00645EE5" w:rsidRDefault="00E56AB1" w:rsidP="00E56AB1">
      <w:pPr>
        <w:suppressAutoHyphens/>
        <w:spacing w:line="100" w:lineRule="atLeast"/>
        <w:ind w:left="720" w:firstLine="720"/>
        <w:rPr>
          <w:rFonts w:eastAsia="TimesNewRomanPSMT" w:cs="Times New Roman"/>
          <w:bCs/>
          <w:color w:val="000000"/>
          <w:kern w:val="1"/>
          <w:sz w:val="20"/>
          <w:szCs w:val="20"/>
          <w:lang w:val="sr-Cyrl-RS" w:eastAsia="ar-SA"/>
        </w:rPr>
      </w:pPr>
      <w:r w:rsidRPr="00645EE5">
        <w:rPr>
          <w:rFonts w:eastAsia="TimesNewRomanPSMT" w:cs="Times New Roman"/>
          <w:bCs/>
          <w:color w:val="000000"/>
          <w:kern w:val="1"/>
          <w:sz w:val="20"/>
          <w:szCs w:val="20"/>
          <w:lang w:eastAsia="ar-SA"/>
        </w:rPr>
        <w:tab/>
      </w:r>
      <w:r w:rsidRPr="00645EE5">
        <w:rPr>
          <w:rFonts w:eastAsia="TimesNewRomanPSMT" w:cs="Times New Roman"/>
          <w:bCs/>
          <w:color w:val="000000"/>
          <w:kern w:val="1"/>
          <w:sz w:val="20"/>
          <w:szCs w:val="20"/>
          <w:lang w:eastAsia="ar-SA"/>
        </w:rPr>
        <w:tab/>
      </w:r>
      <w:r w:rsidRPr="00645EE5">
        <w:rPr>
          <w:rFonts w:eastAsia="TimesNewRomanPSMT" w:cs="Times New Roman"/>
          <w:bCs/>
          <w:color w:val="000000"/>
          <w:kern w:val="1"/>
          <w:sz w:val="20"/>
          <w:szCs w:val="20"/>
          <w:lang w:eastAsia="ar-SA"/>
        </w:rPr>
        <w:tab/>
      </w:r>
      <w:r w:rsidRPr="00645EE5">
        <w:rPr>
          <w:rFonts w:eastAsia="TimesNewRomanPSMT" w:cs="Times New Roman"/>
          <w:bCs/>
          <w:color w:val="000000"/>
          <w:kern w:val="1"/>
          <w:sz w:val="20"/>
          <w:szCs w:val="20"/>
          <w:lang w:eastAsia="ar-SA"/>
        </w:rPr>
        <w:tab/>
        <w:t xml:space="preserve">              Понуђа</w:t>
      </w:r>
      <w:r w:rsidRPr="00645EE5">
        <w:rPr>
          <w:rFonts w:eastAsia="TimesNewRomanPSMT" w:cs="Times New Roman"/>
          <w:bCs/>
          <w:color w:val="000000"/>
          <w:kern w:val="1"/>
          <w:sz w:val="20"/>
          <w:szCs w:val="20"/>
          <w:lang w:val="sr-Cyrl-RS" w:eastAsia="ar-SA"/>
        </w:rPr>
        <w:t>ч</w:t>
      </w:r>
    </w:p>
    <w:p w:rsidR="00E56AB1" w:rsidRPr="00645EE5" w:rsidRDefault="00E56AB1" w:rsidP="00E56AB1">
      <w:pPr>
        <w:suppressAutoHyphens/>
        <w:spacing w:line="100" w:lineRule="atLeast"/>
        <w:ind w:left="720" w:firstLine="720"/>
        <w:rPr>
          <w:rFonts w:eastAsia="TimesNewRomanPSMT" w:cs="Times New Roman"/>
          <w:bCs/>
          <w:color w:val="000000"/>
          <w:kern w:val="1"/>
          <w:sz w:val="20"/>
          <w:szCs w:val="20"/>
          <w:lang w:eastAsia="ar-SA"/>
        </w:rPr>
      </w:pPr>
      <w:r w:rsidRPr="00645EE5">
        <w:rPr>
          <w:rFonts w:eastAsia="TimesNewRomanPSMT" w:cs="Times New Roman"/>
          <w:bCs/>
          <w:color w:val="000000"/>
          <w:kern w:val="1"/>
          <w:sz w:val="20"/>
          <w:szCs w:val="20"/>
          <w:lang w:val="sr-Cyrl-RS" w:eastAsia="ar-SA"/>
        </w:rPr>
        <w:t xml:space="preserve">              </w:t>
      </w:r>
      <w:r w:rsidRPr="00645EE5">
        <w:rPr>
          <w:rFonts w:eastAsia="TimesNewRomanPSMT" w:cs="Times New Roman"/>
          <w:bCs/>
          <w:color w:val="000000"/>
          <w:kern w:val="1"/>
          <w:sz w:val="20"/>
          <w:szCs w:val="20"/>
          <w:lang w:eastAsia="ar-SA"/>
        </w:rPr>
        <w:t xml:space="preserve">    М. П. </w:t>
      </w:r>
    </w:p>
    <w:p w:rsidR="00E56AB1" w:rsidRPr="00645EE5" w:rsidRDefault="00E56AB1" w:rsidP="00E56AB1">
      <w:pPr>
        <w:suppressAutoHyphens/>
        <w:spacing w:line="100" w:lineRule="atLeast"/>
        <w:ind w:left="2880" w:firstLine="720"/>
        <w:rPr>
          <w:rFonts w:eastAsia="TimesNewRomanPS-BoldMT" w:cs="Times New Roman"/>
          <w:b/>
          <w:bCs/>
          <w:i/>
          <w:iCs/>
          <w:color w:val="002060"/>
          <w:kern w:val="1"/>
          <w:sz w:val="20"/>
          <w:szCs w:val="20"/>
          <w:lang w:val="sr-Cyrl-RS" w:eastAsia="ar-SA"/>
        </w:rPr>
      </w:pPr>
      <w:r w:rsidRPr="00645EE5">
        <w:rPr>
          <w:rFonts w:eastAsia="TimesNewRomanPS-BoldMT" w:cs="Times New Roman"/>
          <w:b/>
          <w:bCs/>
          <w:i/>
          <w:iCs/>
          <w:color w:val="002060"/>
          <w:kern w:val="1"/>
          <w:sz w:val="20"/>
          <w:szCs w:val="20"/>
          <w:lang w:eastAsia="ar-SA"/>
        </w:rPr>
        <w:lastRenderedPageBreak/>
        <w:t>_____________________________</w:t>
      </w:r>
      <w:r w:rsidRPr="00645EE5">
        <w:rPr>
          <w:rFonts w:eastAsia="TimesNewRomanPS-BoldMT" w:cs="Times New Roman"/>
          <w:b/>
          <w:bCs/>
          <w:i/>
          <w:iCs/>
          <w:color w:val="002060"/>
          <w:kern w:val="1"/>
          <w:sz w:val="20"/>
          <w:szCs w:val="20"/>
          <w:lang w:eastAsia="ar-SA"/>
        </w:rPr>
        <w:tab/>
      </w:r>
      <w:r w:rsidRPr="00645EE5">
        <w:rPr>
          <w:rFonts w:eastAsia="TimesNewRomanPS-BoldMT" w:cs="Times New Roman"/>
          <w:b/>
          <w:bCs/>
          <w:i/>
          <w:iCs/>
          <w:color w:val="002060"/>
          <w:kern w:val="1"/>
          <w:sz w:val="20"/>
          <w:szCs w:val="20"/>
          <w:lang w:eastAsia="ar-SA"/>
        </w:rPr>
        <w:tab/>
      </w:r>
    </w:p>
    <w:p w:rsidR="00E56AB1" w:rsidRPr="00860DCC" w:rsidRDefault="00E56AB1" w:rsidP="00860DCC">
      <w:pPr>
        <w:suppressAutoHyphens/>
        <w:spacing w:line="100" w:lineRule="atLeast"/>
        <w:rPr>
          <w:rFonts w:eastAsia="Arial Unicode MS" w:cs="Arial"/>
          <w:b/>
          <w:bCs/>
          <w:i/>
          <w:iCs/>
          <w:color w:val="000000"/>
          <w:kern w:val="1"/>
          <w:sz w:val="20"/>
          <w:szCs w:val="20"/>
          <w:lang w:val="sr-Cyrl-RS" w:eastAsia="ar-SA"/>
        </w:rPr>
      </w:pPr>
      <w:r w:rsidRPr="00645EE5">
        <w:rPr>
          <w:rFonts w:eastAsia="Arial Unicode MS" w:cs="Arial"/>
          <w:b/>
          <w:bCs/>
          <w:i/>
          <w:iCs/>
          <w:color w:val="000000"/>
          <w:kern w:val="1"/>
          <w:sz w:val="20"/>
          <w:szCs w:val="20"/>
          <w:lang w:val="sr-Cyrl-RS" w:eastAsia="ar-SA"/>
        </w:rPr>
        <w:t xml:space="preserve">                                                     </w:t>
      </w:r>
      <w:r w:rsidR="00860DCC">
        <w:rPr>
          <w:rFonts w:eastAsia="Arial Unicode MS" w:cs="Arial"/>
          <w:b/>
          <w:bCs/>
          <w:i/>
          <w:iCs/>
          <w:color w:val="000000"/>
          <w:kern w:val="1"/>
          <w:sz w:val="20"/>
          <w:szCs w:val="20"/>
          <w:lang w:val="sr-Cyrl-RS" w:eastAsia="ar-SA"/>
        </w:rPr>
        <w:t xml:space="preserve">                        </w:t>
      </w:r>
      <w:r w:rsidRPr="00645EE5">
        <w:rPr>
          <w:rFonts w:cs="Verdana,Bold"/>
          <w:b/>
          <w:bCs/>
          <w:sz w:val="20"/>
          <w:szCs w:val="20"/>
        </w:rPr>
        <w:t>Напомена:</w:t>
      </w:r>
    </w:p>
    <w:p w:rsidR="00E56AB1" w:rsidRPr="00774684" w:rsidRDefault="00E56AB1" w:rsidP="00E56AB1">
      <w:pPr>
        <w:autoSpaceDE w:val="0"/>
        <w:autoSpaceDN w:val="0"/>
        <w:adjustRightInd w:val="0"/>
        <w:jc w:val="left"/>
        <w:rPr>
          <w:rFonts w:cs="Verdana"/>
          <w:sz w:val="20"/>
          <w:szCs w:val="20"/>
          <w:lang w:val="sr-Cyrl-RS"/>
        </w:rPr>
      </w:pPr>
      <w:r w:rsidRPr="00774684">
        <w:rPr>
          <w:rFonts w:cs="Symbol"/>
          <w:sz w:val="20"/>
          <w:szCs w:val="20"/>
          <w:lang w:val="sr-Cyrl-RS"/>
        </w:rPr>
        <w:t xml:space="preserve">· </w:t>
      </w:r>
      <w:r w:rsidRPr="00774684">
        <w:rPr>
          <w:rFonts w:cs="Verdana"/>
          <w:sz w:val="20"/>
          <w:szCs w:val="20"/>
          <w:lang w:val="sr-Cyrl-RS"/>
        </w:rPr>
        <w:t>Образац општи подаци о сваком понуђачу из групе понуђача попуњавају и уз понуду</w:t>
      </w:r>
      <w:r w:rsidRPr="00645EE5">
        <w:rPr>
          <w:rFonts w:cs="Verdana"/>
          <w:sz w:val="20"/>
          <w:szCs w:val="20"/>
          <w:lang w:val="sr-Cyrl-RS"/>
        </w:rPr>
        <w:t xml:space="preserve"> </w:t>
      </w:r>
      <w:r w:rsidRPr="00774684">
        <w:rPr>
          <w:rFonts w:cs="Verdana"/>
          <w:sz w:val="20"/>
          <w:szCs w:val="20"/>
          <w:lang w:val="sr-Cyrl-RS"/>
        </w:rPr>
        <w:t>подносе само они</w:t>
      </w:r>
      <w:r w:rsidRPr="00645EE5">
        <w:rPr>
          <w:rFonts w:cs="Verdana"/>
          <w:sz w:val="20"/>
          <w:szCs w:val="20"/>
          <w:lang w:val="sr-Cyrl-RS"/>
        </w:rPr>
        <w:t xml:space="preserve"> </w:t>
      </w:r>
      <w:r w:rsidRPr="00774684">
        <w:rPr>
          <w:rFonts w:cs="Verdana"/>
          <w:sz w:val="20"/>
          <w:szCs w:val="20"/>
          <w:lang w:val="sr-Cyrl-RS"/>
        </w:rPr>
        <w:t>понуђачи који подносе заједничку понуду.</w:t>
      </w:r>
    </w:p>
    <w:p w:rsidR="00E56AB1" w:rsidRPr="00774684" w:rsidRDefault="00E56AB1" w:rsidP="00E56AB1">
      <w:pPr>
        <w:autoSpaceDE w:val="0"/>
        <w:autoSpaceDN w:val="0"/>
        <w:adjustRightInd w:val="0"/>
        <w:jc w:val="left"/>
        <w:rPr>
          <w:rFonts w:cs="Verdana"/>
          <w:sz w:val="20"/>
          <w:szCs w:val="20"/>
          <w:lang w:val="sr-Cyrl-RS"/>
        </w:rPr>
      </w:pPr>
      <w:r w:rsidRPr="00774684">
        <w:rPr>
          <w:rFonts w:cs="Symbol"/>
          <w:sz w:val="20"/>
          <w:szCs w:val="20"/>
          <w:lang w:val="sr-Cyrl-RS"/>
        </w:rPr>
        <w:t xml:space="preserve">· </w:t>
      </w:r>
      <w:r w:rsidRPr="00774684">
        <w:rPr>
          <w:rFonts w:cs="Verdana"/>
          <w:sz w:val="20"/>
          <w:szCs w:val="20"/>
          <w:lang w:val="sr-Cyrl-RS"/>
        </w:rPr>
        <w:t>Ако понуђач не наступа у заједничкој понуди, Образац општи подаци о сваком</w:t>
      </w:r>
      <w:r w:rsidRPr="00645EE5">
        <w:rPr>
          <w:rFonts w:cs="Verdana"/>
          <w:sz w:val="20"/>
          <w:szCs w:val="20"/>
          <w:lang w:val="sr-Cyrl-RS"/>
        </w:rPr>
        <w:t xml:space="preserve"> </w:t>
      </w:r>
      <w:r w:rsidRPr="00774684">
        <w:rPr>
          <w:rFonts w:cs="Verdana"/>
          <w:sz w:val="20"/>
          <w:szCs w:val="20"/>
          <w:lang w:val="sr-Cyrl-RS"/>
        </w:rPr>
        <w:t>понуђачу из групе понуђача</w:t>
      </w:r>
      <w:r w:rsidRPr="00645EE5">
        <w:rPr>
          <w:rFonts w:cs="Verdana"/>
          <w:sz w:val="20"/>
          <w:szCs w:val="20"/>
          <w:lang w:val="sr-Cyrl-RS"/>
        </w:rPr>
        <w:t xml:space="preserve"> </w:t>
      </w:r>
      <w:r w:rsidRPr="00774684">
        <w:rPr>
          <w:rFonts w:cs="Verdana"/>
          <w:sz w:val="20"/>
          <w:szCs w:val="20"/>
          <w:lang w:val="sr-Cyrl-RS"/>
        </w:rPr>
        <w:t>се не попуњава и не доставља уз понуду.</w:t>
      </w:r>
    </w:p>
    <w:p w:rsidR="00E56AB1" w:rsidRPr="00774684" w:rsidRDefault="00E56AB1" w:rsidP="00A1228A">
      <w:pPr>
        <w:autoSpaceDE w:val="0"/>
        <w:autoSpaceDN w:val="0"/>
        <w:adjustRightInd w:val="0"/>
        <w:jc w:val="left"/>
        <w:rPr>
          <w:rFonts w:cs="Verdana"/>
          <w:sz w:val="20"/>
          <w:szCs w:val="20"/>
          <w:lang w:val="sr-Cyrl-RS"/>
        </w:rPr>
      </w:pPr>
      <w:r w:rsidRPr="00774684">
        <w:rPr>
          <w:rFonts w:cs="Symbol"/>
          <w:sz w:val="20"/>
          <w:szCs w:val="20"/>
          <w:lang w:val="sr-Cyrl-RS"/>
        </w:rPr>
        <w:t xml:space="preserve">· </w:t>
      </w:r>
      <w:r w:rsidRPr="00774684">
        <w:rPr>
          <w:rFonts w:cs="Verdana"/>
          <w:sz w:val="20"/>
          <w:szCs w:val="20"/>
          <w:lang w:val="sr-Cyrl-RS"/>
        </w:rPr>
        <w:t>Уколико има више понуђача у групи понуђача Образац општи подаци о сваком</w:t>
      </w:r>
      <w:r w:rsidRPr="00645EE5">
        <w:rPr>
          <w:rFonts w:cs="Verdana"/>
          <w:sz w:val="20"/>
          <w:szCs w:val="20"/>
          <w:lang w:val="sr-Cyrl-RS"/>
        </w:rPr>
        <w:t xml:space="preserve"> </w:t>
      </w:r>
      <w:r w:rsidRPr="00774684">
        <w:rPr>
          <w:rFonts w:cs="Verdana"/>
          <w:sz w:val="20"/>
          <w:szCs w:val="20"/>
          <w:lang w:val="sr-Cyrl-RS"/>
        </w:rPr>
        <w:t>понуђачу из групе понуђача</w:t>
      </w:r>
      <w:r w:rsidRPr="00645EE5">
        <w:rPr>
          <w:rFonts w:cs="Verdana"/>
          <w:sz w:val="20"/>
          <w:szCs w:val="20"/>
          <w:lang w:val="sr-Cyrl-RS"/>
        </w:rPr>
        <w:t xml:space="preserve"> </w:t>
      </w:r>
      <w:r w:rsidRPr="00774684">
        <w:rPr>
          <w:rFonts w:cs="Verdana"/>
          <w:sz w:val="20"/>
          <w:szCs w:val="20"/>
          <w:lang w:val="sr-Cyrl-RS"/>
        </w:rPr>
        <w:t>се може умножити.</w:t>
      </w: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ind w:left="1080"/>
        <w:rPr>
          <w:rFonts w:eastAsia="Arial Unicode MS" w:cs="Arial"/>
          <w:b/>
          <w:bCs/>
          <w:iCs/>
          <w:color w:val="000000"/>
          <w:kern w:val="1"/>
          <w:sz w:val="20"/>
          <w:szCs w:val="20"/>
          <w:lang w:val="sr-Cyrl-RS" w:eastAsia="ar-SA"/>
        </w:rPr>
      </w:pPr>
      <w:r w:rsidRPr="00645EE5">
        <w:rPr>
          <w:rFonts w:eastAsia="Arial Unicode MS" w:cs="Arial"/>
          <w:b/>
          <w:bCs/>
          <w:iCs/>
          <w:color w:val="000000"/>
          <w:kern w:val="1"/>
          <w:sz w:val="20"/>
          <w:szCs w:val="20"/>
          <w:lang w:val="sr-Cyrl-RS" w:eastAsia="ar-SA"/>
        </w:rPr>
        <w:t>ОБРАЗАЦ ОПШТИ ПОДАЦИ О ПОДИЗВОЂАЧИМА</w:t>
      </w:r>
    </w:p>
    <w:p w:rsidR="00E56AB1" w:rsidRPr="00645EE5" w:rsidRDefault="00E56AB1" w:rsidP="00E56AB1">
      <w:pPr>
        <w:suppressAutoHyphens/>
        <w:spacing w:line="100" w:lineRule="atLeast"/>
        <w:ind w:left="1080"/>
        <w:rPr>
          <w:rFonts w:eastAsia="Arial Unicode MS" w:cs="Arial"/>
          <w:b/>
          <w:bCs/>
          <w:iCs/>
          <w:color w:val="000000"/>
          <w:kern w:val="1"/>
          <w:sz w:val="20"/>
          <w:szCs w:val="20"/>
          <w:lang w:val="sr-Cyrl-RS" w:eastAsia="ar-SA"/>
        </w:rPr>
      </w:pPr>
    </w:p>
    <w:p w:rsidR="00E56AB1" w:rsidRPr="00645EE5" w:rsidRDefault="00E56AB1" w:rsidP="00E56AB1">
      <w:pPr>
        <w:suppressAutoHyphens/>
        <w:spacing w:line="100" w:lineRule="atLeast"/>
        <w:ind w:firstLine="720"/>
        <w:rPr>
          <w:rFonts w:eastAsia="Arial Unicode MS" w:cs="Arial"/>
          <w:bCs/>
          <w:iCs/>
          <w:color w:val="000000"/>
          <w:kern w:val="1"/>
          <w:sz w:val="20"/>
          <w:szCs w:val="20"/>
          <w:lang w:val="sr-Cyrl-RS" w:eastAsia="ar-SA"/>
        </w:rPr>
      </w:pPr>
      <w:r w:rsidRPr="00645EE5">
        <w:rPr>
          <w:rFonts w:eastAsia="Arial Unicode MS" w:cs="Arial"/>
          <w:bCs/>
          <w:iCs/>
          <w:color w:val="000000"/>
          <w:kern w:val="1"/>
          <w:sz w:val="20"/>
          <w:szCs w:val="20"/>
          <w:lang w:val="sr-Cyrl-RS" w:eastAsia="ar-SA"/>
        </w:rPr>
        <w:t xml:space="preserve">У вези с позивом за подношење понуда за јавну набавку </w:t>
      </w:r>
      <w:r w:rsidR="00AC3A7D" w:rsidRPr="00645EE5">
        <w:rPr>
          <w:rFonts w:eastAsia="Arial Unicode MS" w:cs="Arial"/>
          <w:bCs/>
          <w:iCs/>
          <w:color w:val="000000"/>
          <w:kern w:val="1"/>
          <w:sz w:val="20"/>
          <w:szCs w:val="20"/>
          <w:lang w:val="sr-Cyrl-RS" w:eastAsia="ar-SA"/>
        </w:rPr>
        <w:t>услуге организац</w:t>
      </w:r>
      <w:r w:rsidR="001D6C7A">
        <w:rPr>
          <w:rFonts w:eastAsia="Arial Unicode MS" w:cs="Arial"/>
          <w:bCs/>
          <w:iCs/>
          <w:color w:val="000000"/>
          <w:kern w:val="1"/>
          <w:sz w:val="20"/>
          <w:szCs w:val="20"/>
          <w:lang w:val="sr-Cyrl-RS" w:eastAsia="ar-SA"/>
        </w:rPr>
        <w:t>ије е</w:t>
      </w:r>
      <w:r w:rsidR="000A0621">
        <w:rPr>
          <w:rFonts w:eastAsia="Arial Unicode MS" w:cs="Arial"/>
          <w:bCs/>
          <w:iCs/>
          <w:color w:val="000000"/>
          <w:kern w:val="1"/>
          <w:sz w:val="20"/>
          <w:szCs w:val="20"/>
          <w:lang w:val="sr-Cyrl-RS" w:eastAsia="ar-SA"/>
        </w:rPr>
        <w:t>дукативног путовања ЈН МВ 6/201</w:t>
      </w:r>
      <w:r w:rsidR="000A0621">
        <w:rPr>
          <w:rFonts w:eastAsia="Arial Unicode MS" w:cs="Arial"/>
          <w:bCs/>
          <w:iCs/>
          <w:color w:val="000000"/>
          <w:kern w:val="1"/>
          <w:sz w:val="20"/>
          <w:szCs w:val="20"/>
          <w:lang w:val="sr-Latn-RS" w:eastAsia="ar-SA"/>
        </w:rPr>
        <w:t>9</w:t>
      </w:r>
      <w:r w:rsidRPr="00645EE5">
        <w:rPr>
          <w:rFonts w:eastAsia="Arial Unicode MS" w:cs="Arial"/>
          <w:bCs/>
          <w:iCs/>
          <w:color w:val="000000"/>
          <w:kern w:val="1"/>
          <w:sz w:val="20"/>
          <w:szCs w:val="20"/>
          <w:lang w:val="sr-Cyrl-RS" w:eastAsia="ar-SA"/>
        </w:rPr>
        <w:t>, објављеним на Порталу јавних набавки и интернет страници Наручиоца, изјављујем да понуду подносим са подизвођачем/има</w:t>
      </w:r>
    </w:p>
    <w:p w:rsidR="00E56AB1" w:rsidRPr="00645EE5" w:rsidRDefault="00E56AB1" w:rsidP="00E56AB1">
      <w:pPr>
        <w:suppressAutoHyphens/>
        <w:spacing w:line="100" w:lineRule="atLeast"/>
        <w:ind w:left="720"/>
        <w:jc w:val="center"/>
        <w:rPr>
          <w:rFonts w:eastAsia="Arial Unicode MS" w:cs="Arial"/>
          <w:bCs/>
          <w:iCs/>
          <w:color w:val="000000"/>
          <w:kern w:val="1"/>
          <w:sz w:val="20"/>
          <w:szCs w:val="20"/>
          <w:lang w:val="sr-Cyrl-RS" w:eastAsia="ar-SA"/>
        </w:rPr>
      </w:pPr>
    </w:p>
    <w:p w:rsidR="00E56AB1" w:rsidRPr="00645EE5" w:rsidRDefault="00E56AB1" w:rsidP="00E56AB1">
      <w:pPr>
        <w:suppressAutoHyphens/>
        <w:spacing w:line="100" w:lineRule="atLeast"/>
        <w:ind w:left="720"/>
        <w:jc w:val="left"/>
        <w:rPr>
          <w:rFonts w:eastAsia="Arial Unicode MS" w:cs="Arial"/>
          <w:b/>
          <w:bCs/>
          <w:iCs/>
          <w:color w:val="000000"/>
          <w:kern w:val="1"/>
          <w:sz w:val="20"/>
          <w:szCs w:val="20"/>
          <w:lang w:val="sr-Cyrl-RS" w:eastAsia="ar-SA"/>
        </w:rPr>
      </w:pPr>
      <w:r w:rsidRPr="00645EE5">
        <w:rPr>
          <w:rFonts w:eastAsia="Arial Unicode MS" w:cs="Arial"/>
          <w:b/>
          <w:bCs/>
          <w:iCs/>
          <w:color w:val="000000"/>
          <w:kern w:val="1"/>
          <w:sz w:val="20"/>
          <w:szCs w:val="20"/>
          <w:lang w:val="sr-Cyrl-RS" w:eastAsia="ar-SA"/>
        </w:rPr>
        <w:t xml:space="preserve">Подизвођач бр.1 </w:t>
      </w:r>
    </w:p>
    <w:tbl>
      <w:tblPr>
        <w:tblW w:w="9271" w:type="dxa"/>
        <w:tblInd w:w="-15" w:type="dxa"/>
        <w:tblLayout w:type="fixed"/>
        <w:tblLook w:val="0000" w:firstRow="0" w:lastRow="0" w:firstColumn="0" w:lastColumn="0" w:noHBand="0" w:noVBand="0"/>
      </w:tblPr>
      <w:tblGrid>
        <w:gridCol w:w="4621"/>
        <w:gridCol w:w="4650"/>
      </w:tblGrid>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r w:rsidRPr="00645EE5">
              <w:rPr>
                <w:rFonts w:eastAsia="Arial Unicode MS"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Адреса п</w:t>
            </w:r>
            <w:r w:rsidRPr="00645EE5">
              <w:rPr>
                <w:rFonts w:eastAsia="Arial Unicode MS" w:cs="Arial"/>
                <w:i/>
                <w:iCs/>
                <w:color w:val="000000"/>
                <w:kern w:val="1"/>
                <w:sz w:val="20"/>
                <w:szCs w:val="20"/>
                <w:lang w:val="sr-Cyrl-RS" w:eastAsia="ar-SA"/>
              </w:rPr>
              <w:t>одизвођача (место и улица)</w:t>
            </w:r>
            <w:r w:rsidRPr="00645EE5">
              <w:rPr>
                <w:rFonts w:eastAsia="Arial Unicode MS" w:cs="Arial"/>
                <w:i/>
                <w:iCs/>
                <w:color w:val="000000"/>
                <w:kern w:val="1"/>
                <w:sz w:val="20"/>
                <w:szCs w:val="20"/>
                <w:lang w:val="en-US" w:eastAsia="ar-SA"/>
              </w:rPr>
              <w:t>:</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 xml:space="preserve">Матични број </w:t>
            </w:r>
            <w:r w:rsidRPr="00645EE5">
              <w:rPr>
                <w:rFonts w:eastAsia="Arial Unicode MS" w:cs="Arial"/>
                <w:i/>
                <w:iCs/>
                <w:color w:val="000000"/>
                <w:kern w:val="1"/>
                <w:sz w:val="20"/>
                <w:szCs w:val="20"/>
                <w:lang w:val="sr-Cyrl-RS" w:eastAsia="ar-SA"/>
              </w:rPr>
              <w:t>подизвођача</w:t>
            </w:r>
            <w:r w:rsidRPr="00645EE5">
              <w:rPr>
                <w:rFonts w:eastAsia="Arial Unicode MS" w:cs="Arial"/>
                <w:i/>
                <w:iCs/>
                <w:color w:val="000000"/>
                <w:kern w:val="1"/>
                <w:sz w:val="20"/>
                <w:szCs w:val="20"/>
                <w:lang w:val="en-US" w:eastAsia="ar-SA"/>
              </w:rPr>
              <w:t>:</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Порески идентификациони број подизвођача (ПИБ):</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Име особе за контакт:</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Електронска адреса подизвођача (</w:t>
            </w:r>
            <w:r w:rsidRPr="00645EE5">
              <w:rPr>
                <w:rFonts w:eastAsia="Arial Unicode MS" w:cs="Arial"/>
                <w:i/>
                <w:iCs/>
                <w:color w:val="000000"/>
                <w:kern w:val="1"/>
                <w:sz w:val="20"/>
                <w:szCs w:val="20"/>
                <w:lang w:val="en-US" w:eastAsia="ar-SA"/>
              </w:rPr>
              <w:t>e</w:t>
            </w:r>
            <w:r w:rsidRPr="00645EE5">
              <w:rPr>
                <w:rFonts w:eastAsia="Arial Unicode MS" w:cs="Arial"/>
                <w:i/>
                <w:iCs/>
                <w:color w:val="000000"/>
                <w:kern w:val="1"/>
                <w:sz w:val="20"/>
                <w:szCs w:val="20"/>
                <w:lang w:val="ru-RU" w:eastAsia="ar-SA"/>
              </w:rPr>
              <w:t>-</w:t>
            </w:r>
            <w:r w:rsidRPr="00645EE5">
              <w:rPr>
                <w:rFonts w:eastAsia="Arial Unicode MS" w:cs="Arial"/>
                <w:i/>
                <w:iCs/>
                <w:color w:val="000000"/>
                <w:kern w:val="1"/>
                <w:sz w:val="20"/>
                <w:szCs w:val="20"/>
                <w:lang w:val="en-US" w:eastAsia="ar-SA"/>
              </w:rPr>
              <w:t>mail</w:t>
            </w:r>
            <w:r w:rsidRPr="00645EE5">
              <w:rPr>
                <w:rFonts w:eastAsia="Arial Unicode MS" w:cs="Arial"/>
                <w:i/>
                <w:iCs/>
                <w:color w:val="000000"/>
                <w:kern w:val="1"/>
                <w:sz w:val="20"/>
                <w:szCs w:val="20"/>
                <w:lang w:val="ru-RU" w:eastAsia="ar-SA"/>
              </w:rPr>
              <w:t>):</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Телефон:</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Телефакс:</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Број рачуна и назив банке:</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ru-RU"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ru-RU" w:eastAsia="ar-SA"/>
              </w:rPr>
            </w:pPr>
          </w:p>
        </w:tc>
      </w:tr>
      <w:tr w:rsidR="00E56AB1" w:rsidRPr="00285C2D"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285C2D"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Интернет страница на којој су докази из члана 77. ЗЈН јавно доступни:</w:t>
            </w: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645EE5">
              <w:rPr>
                <w:rFonts w:eastAsia="Arial Unicode MS" w:cs="Arial"/>
                <w:b/>
                <w:bCs/>
                <w:i/>
                <w:iCs/>
                <w:color w:val="000000"/>
                <w:kern w:val="1"/>
                <w:sz w:val="20"/>
                <w:szCs w:val="20"/>
                <w:lang w:val="ru-RU" w:eastAsia="ar-SA"/>
              </w:rPr>
              <w:t>Да                            Не</w:t>
            </w:r>
          </w:p>
        </w:tc>
      </w:tr>
    </w:tbl>
    <w:p w:rsidR="00860DCC" w:rsidRDefault="00860DCC" w:rsidP="00860DCC">
      <w:pPr>
        <w:suppressAutoHyphens/>
        <w:spacing w:line="100" w:lineRule="atLeast"/>
        <w:ind w:left="720"/>
        <w:jc w:val="left"/>
        <w:rPr>
          <w:rFonts w:eastAsia="Arial Unicode MS" w:cs="Arial"/>
          <w:b/>
          <w:bCs/>
          <w:iCs/>
          <w:color w:val="000000"/>
          <w:kern w:val="1"/>
          <w:sz w:val="20"/>
          <w:szCs w:val="20"/>
          <w:lang w:val="sr-Cyrl-RS" w:eastAsia="ar-SA"/>
        </w:rPr>
      </w:pPr>
    </w:p>
    <w:p w:rsidR="00860DCC" w:rsidRDefault="00860DCC" w:rsidP="00860DCC">
      <w:pPr>
        <w:suppressAutoHyphens/>
        <w:spacing w:line="100" w:lineRule="atLeast"/>
        <w:ind w:left="720"/>
        <w:jc w:val="left"/>
        <w:rPr>
          <w:rFonts w:eastAsia="Arial Unicode MS" w:cs="Arial"/>
          <w:b/>
          <w:bCs/>
          <w:iCs/>
          <w:color w:val="000000"/>
          <w:kern w:val="1"/>
          <w:sz w:val="20"/>
          <w:szCs w:val="20"/>
          <w:lang w:val="sr-Cyrl-RS" w:eastAsia="ar-SA"/>
        </w:rPr>
      </w:pPr>
    </w:p>
    <w:p w:rsidR="00860DCC" w:rsidRDefault="00860DCC" w:rsidP="00860DCC">
      <w:pPr>
        <w:suppressAutoHyphens/>
        <w:spacing w:line="100" w:lineRule="atLeast"/>
        <w:ind w:left="720"/>
        <w:jc w:val="left"/>
        <w:rPr>
          <w:rFonts w:eastAsia="Arial Unicode MS" w:cs="Arial"/>
          <w:b/>
          <w:bCs/>
          <w:iCs/>
          <w:color w:val="000000"/>
          <w:kern w:val="1"/>
          <w:sz w:val="20"/>
          <w:szCs w:val="20"/>
          <w:lang w:val="sr-Cyrl-RS" w:eastAsia="ar-SA"/>
        </w:rPr>
      </w:pPr>
    </w:p>
    <w:p w:rsidR="00860DCC" w:rsidRDefault="00860DCC" w:rsidP="00860DCC">
      <w:pPr>
        <w:suppressAutoHyphens/>
        <w:spacing w:line="100" w:lineRule="atLeast"/>
        <w:ind w:left="720"/>
        <w:jc w:val="left"/>
        <w:rPr>
          <w:rFonts w:eastAsia="Arial Unicode MS" w:cs="Arial"/>
          <w:b/>
          <w:bCs/>
          <w:iCs/>
          <w:color w:val="000000"/>
          <w:kern w:val="1"/>
          <w:sz w:val="20"/>
          <w:szCs w:val="20"/>
          <w:lang w:val="sr-Cyrl-RS" w:eastAsia="ar-SA"/>
        </w:rPr>
      </w:pPr>
    </w:p>
    <w:p w:rsidR="00860DCC" w:rsidRDefault="00860DCC" w:rsidP="00860DCC">
      <w:pPr>
        <w:suppressAutoHyphens/>
        <w:spacing w:line="100" w:lineRule="atLeast"/>
        <w:ind w:left="720"/>
        <w:jc w:val="left"/>
        <w:rPr>
          <w:rFonts w:eastAsia="Arial Unicode MS" w:cs="Arial"/>
          <w:b/>
          <w:bCs/>
          <w:iCs/>
          <w:color w:val="000000"/>
          <w:kern w:val="1"/>
          <w:sz w:val="20"/>
          <w:szCs w:val="20"/>
          <w:lang w:val="sr-Cyrl-RS" w:eastAsia="ar-SA"/>
        </w:rPr>
      </w:pPr>
    </w:p>
    <w:p w:rsidR="00E56AB1" w:rsidRPr="00645EE5" w:rsidRDefault="00E56AB1" w:rsidP="00860DCC">
      <w:pPr>
        <w:suppressAutoHyphens/>
        <w:spacing w:line="100" w:lineRule="atLeast"/>
        <w:ind w:left="720"/>
        <w:jc w:val="left"/>
        <w:rPr>
          <w:rFonts w:eastAsia="Arial Unicode MS" w:cs="Arial"/>
          <w:b/>
          <w:bCs/>
          <w:iCs/>
          <w:color w:val="000000"/>
          <w:kern w:val="1"/>
          <w:sz w:val="20"/>
          <w:szCs w:val="20"/>
          <w:lang w:val="sr-Cyrl-RS" w:eastAsia="ar-SA"/>
        </w:rPr>
      </w:pPr>
      <w:r w:rsidRPr="00645EE5">
        <w:rPr>
          <w:rFonts w:eastAsia="Arial Unicode MS" w:cs="Arial"/>
          <w:b/>
          <w:bCs/>
          <w:iCs/>
          <w:color w:val="000000"/>
          <w:kern w:val="1"/>
          <w:sz w:val="20"/>
          <w:szCs w:val="20"/>
          <w:lang w:val="sr-Cyrl-RS" w:eastAsia="ar-SA"/>
        </w:rPr>
        <w:t xml:space="preserve">Подизвођач бр.2 </w:t>
      </w: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r w:rsidRPr="00645EE5">
              <w:rPr>
                <w:rFonts w:eastAsia="Arial Unicode MS"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Адреса п</w:t>
            </w:r>
            <w:r w:rsidRPr="00645EE5">
              <w:rPr>
                <w:rFonts w:eastAsia="Arial Unicode MS" w:cs="Arial"/>
                <w:i/>
                <w:iCs/>
                <w:color w:val="000000"/>
                <w:kern w:val="1"/>
                <w:sz w:val="20"/>
                <w:szCs w:val="20"/>
                <w:lang w:val="sr-Cyrl-RS" w:eastAsia="ar-SA"/>
              </w:rPr>
              <w:t>одизвођача (место и улица)</w:t>
            </w:r>
            <w:r w:rsidRPr="00645EE5">
              <w:rPr>
                <w:rFonts w:eastAsia="Arial Unicode MS" w:cs="Arial"/>
                <w:i/>
                <w:iCs/>
                <w:color w:val="000000"/>
                <w:kern w:val="1"/>
                <w:sz w:val="20"/>
                <w:szCs w:val="20"/>
                <w:lang w:val="en-US" w:eastAsia="ar-SA"/>
              </w:rPr>
              <w:t>:</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 xml:space="preserve">Матични број </w:t>
            </w:r>
            <w:r w:rsidRPr="00645EE5">
              <w:rPr>
                <w:rFonts w:eastAsia="Arial Unicode MS" w:cs="Arial"/>
                <w:i/>
                <w:iCs/>
                <w:color w:val="000000"/>
                <w:kern w:val="1"/>
                <w:sz w:val="20"/>
                <w:szCs w:val="20"/>
                <w:lang w:val="sr-Cyrl-RS" w:eastAsia="ar-SA"/>
              </w:rPr>
              <w:t>подизвођача</w:t>
            </w:r>
            <w:r w:rsidRPr="00645EE5">
              <w:rPr>
                <w:rFonts w:eastAsia="Arial Unicode MS" w:cs="Arial"/>
                <w:i/>
                <w:iCs/>
                <w:color w:val="000000"/>
                <w:kern w:val="1"/>
                <w:sz w:val="20"/>
                <w:szCs w:val="20"/>
                <w:lang w:val="en-US" w:eastAsia="ar-SA"/>
              </w:rPr>
              <w:t>:</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Порески идентификациони број подизвођача (ПИБ):</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Име особе за контакт:</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Електронска адреса подизвођача (</w:t>
            </w:r>
            <w:r w:rsidRPr="00645EE5">
              <w:rPr>
                <w:rFonts w:eastAsia="Arial Unicode MS" w:cs="Arial"/>
                <w:i/>
                <w:iCs/>
                <w:color w:val="000000"/>
                <w:kern w:val="1"/>
                <w:sz w:val="20"/>
                <w:szCs w:val="20"/>
                <w:lang w:val="en-US" w:eastAsia="ar-SA"/>
              </w:rPr>
              <w:t>e</w:t>
            </w:r>
            <w:r w:rsidRPr="00645EE5">
              <w:rPr>
                <w:rFonts w:eastAsia="Arial Unicode MS" w:cs="Arial"/>
                <w:i/>
                <w:iCs/>
                <w:color w:val="000000"/>
                <w:kern w:val="1"/>
                <w:sz w:val="20"/>
                <w:szCs w:val="20"/>
                <w:lang w:val="ru-RU" w:eastAsia="ar-SA"/>
              </w:rPr>
              <w:t>-</w:t>
            </w:r>
            <w:r w:rsidRPr="00645EE5">
              <w:rPr>
                <w:rFonts w:eastAsia="Arial Unicode MS" w:cs="Arial"/>
                <w:i/>
                <w:iCs/>
                <w:color w:val="000000"/>
                <w:kern w:val="1"/>
                <w:sz w:val="20"/>
                <w:szCs w:val="20"/>
                <w:lang w:val="en-US" w:eastAsia="ar-SA"/>
              </w:rPr>
              <w:t>mail</w:t>
            </w:r>
            <w:r w:rsidRPr="00645EE5">
              <w:rPr>
                <w:rFonts w:eastAsia="Arial Unicode MS" w:cs="Arial"/>
                <w:i/>
                <w:iCs/>
                <w:color w:val="000000"/>
                <w:kern w:val="1"/>
                <w:sz w:val="20"/>
                <w:szCs w:val="20"/>
                <w:lang w:val="ru-RU" w:eastAsia="ar-SA"/>
              </w:rPr>
              <w:t>):</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Телефон:</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Телефакс:</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Број рачуна и назив банке:</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ru-RU"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ru-RU" w:eastAsia="ar-SA"/>
              </w:rPr>
            </w:pPr>
          </w:p>
        </w:tc>
      </w:tr>
      <w:tr w:rsidR="00E56AB1" w:rsidRPr="00285C2D"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285C2D"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Интернет страница на којој су докази из члана 77. ЗЈН јавно доступни:</w:t>
            </w: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645EE5">
              <w:rPr>
                <w:rFonts w:eastAsia="Arial Unicode MS" w:cs="Arial"/>
                <w:b/>
                <w:bCs/>
                <w:i/>
                <w:iCs/>
                <w:color w:val="000000"/>
                <w:kern w:val="1"/>
                <w:sz w:val="20"/>
                <w:szCs w:val="20"/>
                <w:lang w:val="ru-RU" w:eastAsia="ar-SA"/>
              </w:rPr>
              <w:t>Да                            Не</w:t>
            </w:r>
          </w:p>
        </w:tc>
      </w:tr>
    </w:tbl>
    <w:p w:rsidR="00E56AB1" w:rsidRPr="00645EE5" w:rsidRDefault="00E56AB1" w:rsidP="00E56AB1">
      <w:pPr>
        <w:suppressAutoHyphens/>
        <w:spacing w:line="100" w:lineRule="atLeast"/>
        <w:ind w:left="720" w:firstLine="720"/>
        <w:rPr>
          <w:rFonts w:eastAsia="TimesNewRomanPSMT" w:cs="Times New Roman"/>
          <w:bCs/>
          <w:color w:val="000000"/>
          <w:kern w:val="1"/>
          <w:sz w:val="20"/>
          <w:szCs w:val="20"/>
          <w:lang w:val="sr-Cyrl-RS" w:eastAsia="ar-SA"/>
        </w:rPr>
      </w:pPr>
    </w:p>
    <w:p w:rsidR="00E56AB1" w:rsidRPr="00645EE5" w:rsidRDefault="00E56AB1" w:rsidP="00E56AB1">
      <w:pPr>
        <w:suppressAutoHyphens/>
        <w:spacing w:line="100" w:lineRule="atLeast"/>
        <w:ind w:left="720" w:firstLine="720"/>
        <w:rPr>
          <w:rFonts w:eastAsia="TimesNewRomanPSMT" w:cs="Times New Roman"/>
          <w:bCs/>
          <w:color w:val="000000"/>
          <w:kern w:val="1"/>
          <w:sz w:val="20"/>
          <w:szCs w:val="20"/>
          <w:lang w:val="sr-Cyrl-RS" w:eastAsia="ar-SA"/>
        </w:rPr>
      </w:pPr>
      <w:r w:rsidRPr="00645EE5">
        <w:rPr>
          <w:rFonts w:eastAsia="TimesNewRomanPSMT" w:cs="Times New Roman"/>
          <w:bCs/>
          <w:color w:val="000000"/>
          <w:kern w:val="1"/>
          <w:sz w:val="20"/>
          <w:szCs w:val="20"/>
          <w:lang w:eastAsia="ar-SA"/>
        </w:rPr>
        <w:tab/>
      </w:r>
      <w:r w:rsidRPr="00645EE5">
        <w:rPr>
          <w:rFonts w:eastAsia="TimesNewRomanPSMT" w:cs="Times New Roman"/>
          <w:bCs/>
          <w:color w:val="000000"/>
          <w:kern w:val="1"/>
          <w:sz w:val="20"/>
          <w:szCs w:val="20"/>
          <w:lang w:eastAsia="ar-SA"/>
        </w:rPr>
        <w:tab/>
      </w:r>
      <w:r w:rsidRPr="00645EE5">
        <w:rPr>
          <w:rFonts w:eastAsia="TimesNewRomanPSMT" w:cs="Times New Roman"/>
          <w:bCs/>
          <w:color w:val="000000"/>
          <w:kern w:val="1"/>
          <w:sz w:val="20"/>
          <w:szCs w:val="20"/>
          <w:lang w:eastAsia="ar-SA"/>
        </w:rPr>
        <w:tab/>
      </w:r>
      <w:r w:rsidRPr="00645EE5">
        <w:rPr>
          <w:rFonts w:eastAsia="TimesNewRomanPSMT" w:cs="Times New Roman"/>
          <w:bCs/>
          <w:color w:val="000000"/>
          <w:kern w:val="1"/>
          <w:sz w:val="20"/>
          <w:szCs w:val="20"/>
          <w:lang w:eastAsia="ar-SA"/>
        </w:rPr>
        <w:tab/>
        <w:t xml:space="preserve">              Понуђа</w:t>
      </w:r>
      <w:r w:rsidRPr="00645EE5">
        <w:rPr>
          <w:rFonts w:eastAsia="TimesNewRomanPSMT" w:cs="Times New Roman"/>
          <w:bCs/>
          <w:color w:val="000000"/>
          <w:kern w:val="1"/>
          <w:sz w:val="20"/>
          <w:szCs w:val="20"/>
          <w:lang w:val="sr-Cyrl-RS" w:eastAsia="ar-SA"/>
        </w:rPr>
        <w:t>ч</w:t>
      </w:r>
    </w:p>
    <w:p w:rsidR="00E56AB1" w:rsidRPr="00645EE5" w:rsidRDefault="00E56AB1" w:rsidP="00E56AB1">
      <w:pPr>
        <w:suppressAutoHyphens/>
        <w:spacing w:line="100" w:lineRule="atLeast"/>
        <w:ind w:left="720" w:firstLine="720"/>
        <w:rPr>
          <w:rFonts w:eastAsia="TimesNewRomanPSMT" w:cs="Times New Roman"/>
          <w:bCs/>
          <w:color w:val="000000"/>
          <w:kern w:val="1"/>
          <w:sz w:val="20"/>
          <w:szCs w:val="20"/>
          <w:lang w:eastAsia="ar-SA"/>
        </w:rPr>
      </w:pPr>
      <w:r w:rsidRPr="00645EE5">
        <w:rPr>
          <w:rFonts w:eastAsia="TimesNewRomanPSMT" w:cs="Times New Roman"/>
          <w:bCs/>
          <w:color w:val="000000"/>
          <w:kern w:val="1"/>
          <w:sz w:val="20"/>
          <w:szCs w:val="20"/>
          <w:lang w:val="sr-Cyrl-RS" w:eastAsia="ar-SA"/>
        </w:rPr>
        <w:lastRenderedPageBreak/>
        <w:t xml:space="preserve">              </w:t>
      </w:r>
      <w:r w:rsidRPr="00645EE5">
        <w:rPr>
          <w:rFonts w:eastAsia="TimesNewRomanPSMT" w:cs="Times New Roman"/>
          <w:bCs/>
          <w:color w:val="000000"/>
          <w:kern w:val="1"/>
          <w:sz w:val="20"/>
          <w:szCs w:val="20"/>
          <w:lang w:eastAsia="ar-SA"/>
        </w:rPr>
        <w:t xml:space="preserve">    М. П. </w:t>
      </w:r>
    </w:p>
    <w:p w:rsidR="00E56AB1" w:rsidRPr="00645EE5" w:rsidRDefault="00E56AB1" w:rsidP="00E56AB1">
      <w:pPr>
        <w:suppressAutoHyphens/>
        <w:spacing w:line="100" w:lineRule="atLeast"/>
        <w:ind w:left="2880" w:firstLine="720"/>
        <w:rPr>
          <w:rFonts w:eastAsia="TimesNewRomanPS-BoldMT" w:cs="Times New Roman"/>
          <w:b/>
          <w:bCs/>
          <w:i/>
          <w:iCs/>
          <w:color w:val="002060"/>
          <w:kern w:val="1"/>
          <w:sz w:val="20"/>
          <w:szCs w:val="20"/>
          <w:lang w:val="sr-Cyrl-RS" w:eastAsia="ar-SA"/>
        </w:rPr>
      </w:pPr>
      <w:r w:rsidRPr="00645EE5">
        <w:rPr>
          <w:rFonts w:eastAsia="TimesNewRomanPS-BoldMT" w:cs="Times New Roman"/>
          <w:b/>
          <w:bCs/>
          <w:i/>
          <w:iCs/>
          <w:color w:val="002060"/>
          <w:kern w:val="1"/>
          <w:sz w:val="20"/>
          <w:szCs w:val="20"/>
          <w:lang w:eastAsia="ar-SA"/>
        </w:rPr>
        <w:t>_____________________________</w:t>
      </w:r>
      <w:r w:rsidRPr="00645EE5">
        <w:rPr>
          <w:rFonts w:eastAsia="TimesNewRomanPS-BoldMT" w:cs="Times New Roman"/>
          <w:b/>
          <w:bCs/>
          <w:i/>
          <w:iCs/>
          <w:color w:val="002060"/>
          <w:kern w:val="1"/>
          <w:sz w:val="20"/>
          <w:szCs w:val="20"/>
          <w:lang w:eastAsia="ar-SA"/>
        </w:rPr>
        <w:tab/>
      </w:r>
      <w:r w:rsidRPr="00645EE5">
        <w:rPr>
          <w:rFonts w:eastAsia="TimesNewRomanPS-BoldMT" w:cs="Times New Roman"/>
          <w:b/>
          <w:bCs/>
          <w:i/>
          <w:iCs/>
          <w:color w:val="002060"/>
          <w:kern w:val="1"/>
          <w:sz w:val="20"/>
          <w:szCs w:val="20"/>
          <w:lang w:eastAsia="ar-SA"/>
        </w:rPr>
        <w:tab/>
      </w: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r w:rsidRPr="00645EE5">
        <w:rPr>
          <w:rFonts w:cs="Verdana,Bold"/>
          <w:b/>
          <w:bCs/>
          <w:sz w:val="20"/>
          <w:szCs w:val="20"/>
        </w:rPr>
        <w:t>Напомена:</w:t>
      </w:r>
    </w:p>
    <w:p w:rsidR="00E56AB1" w:rsidRPr="00645EE5" w:rsidRDefault="00E56AB1" w:rsidP="00E56AB1">
      <w:pPr>
        <w:autoSpaceDE w:val="0"/>
        <w:autoSpaceDN w:val="0"/>
        <w:adjustRightInd w:val="0"/>
        <w:jc w:val="left"/>
        <w:rPr>
          <w:rFonts w:cs="Verdana"/>
          <w:sz w:val="20"/>
          <w:szCs w:val="20"/>
          <w:lang w:val="sr-Cyrl-RS"/>
        </w:rPr>
      </w:pPr>
      <w:r w:rsidRPr="00645EE5">
        <w:rPr>
          <w:rFonts w:cs="Symbol"/>
          <w:sz w:val="20"/>
          <w:szCs w:val="20"/>
          <w:lang w:val="sr-Cyrl-RS"/>
        </w:rPr>
        <w:t xml:space="preserve">· </w:t>
      </w:r>
      <w:r w:rsidRPr="00645EE5">
        <w:rPr>
          <w:rFonts w:cs="Verdana"/>
          <w:sz w:val="20"/>
          <w:szCs w:val="20"/>
          <w:lang w:val="sr-Cyrl-RS"/>
        </w:rPr>
        <w:t>Образац општи подаци о подизвођачима попуњавају само они понуђачи који понуду подносе са подизвођачем/има.</w:t>
      </w:r>
    </w:p>
    <w:p w:rsidR="00E56AB1" w:rsidRPr="00645EE5" w:rsidRDefault="00E56AB1" w:rsidP="00E56AB1">
      <w:pPr>
        <w:autoSpaceDE w:val="0"/>
        <w:autoSpaceDN w:val="0"/>
        <w:adjustRightInd w:val="0"/>
        <w:jc w:val="left"/>
        <w:rPr>
          <w:rFonts w:cs="Verdana"/>
          <w:sz w:val="20"/>
          <w:szCs w:val="20"/>
          <w:lang w:val="sr-Cyrl-RS"/>
        </w:rPr>
      </w:pPr>
      <w:r w:rsidRPr="00645EE5">
        <w:rPr>
          <w:rFonts w:cs="Symbol"/>
          <w:sz w:val="20"/>
          <w:szCs w:val="20"/>
          <w:lang w:val="sr-Cyrl-RS"/>
        </w:rPr>
        <w:t xml:space="preserve">· </w:t>
      </w:r>
      <w:r w:rsidRPr="00645EE5">
        <w:rPr>
          <w:rFonts w:cs="Verdana"/>
          <w:sz w:val="20"/>
          <w:szCs w:val="20"/>
          <w:lang w:val="sr-Cyrl-RS"/>
        </w:rPr>
        <w:t>Ако понуђач наступа без подизвођача Образац општи подаци о подизвођачу се не попуњава и не доставља уз понуду.</w:t>
      </w:r>
    </w:p>
    <w:p w:rsidR="00E56AB1" w:rsidRPr="00645EE5" w:rsidRDefault="00E56AB1" w:rsidP="00E56AB1">
      <w:pPr>
        <w:autoSpaceDE w:val="0"/>
        <w:autoSpaceDN w:val="0"/>
        <w:adjustRightInd w:val="0"/>
        <w:jc w:val="left"/>
        <w:rPr>
          <w:rFonts w:cs="Verdana"/>
          <w:sz w:val="20"/>
          <w:szCs w:val="20"/>
          <w:lang w:val="sr-Cyrl-RS"/>
        </w:rPr>
      </w:pPr>
      <w:r w:rsidRPr="00645EE5">
        <w:rPr>
          <w:rFonts w:cs="Symbol"/>
          <w:sz w:val="20"/>
          <w:szCs w:val="20"/>
          <w:lang w:val="sr-Cyrl-RS"/>
        </w:rPr>
        <w:t xml:space="preserve">· </w:t>
      </w:r>
      <w:r w:rsidRPr="00645EE5">
        <w:rPr>
          <w:rFonts w:cs="Verdana"/>
          <w:sz w:val="20"/>
          <w:szCs w:val="20"/>
          <w:lang w:val="sr-Cyrl-RS"/>
        </w:rPr>
        <w:t>Образац општи подаци о подизвођачима попуњава и потписује понуђач, а не подизвођач</w:t>
      </w:r>
    </w:p>
    <w:p w:rsidR="00E56AB1" w:rsidRPr="00645EE5" w:rsidRDefault="00E56AB1" w:rsidP="00E56AB1">
      <w:pPr>
        <w:suppressAutoHyphens/>
        <w:spacing w:line="100" w:lineRule="atLeast"/>
        <w:jc w:val="left"/>
        <w:rPr>
          <w:rFonts w:cs="Verdana"/>
          <w:sz w:val="20"/>
          <w:szCs w:val="20"/>
          <w:lang w:val="sr-Cyrl-RS"/>
        </w:rPr>
      </w:pPr>
      <w:r w:rsidRPr="00645EE5">
        <w:rPr>
          <w:rFonts w:cs="Symbol"/>
          <w:sz w:val="20"/>
          <w:szCs w:val="20"/>
          <w:lang w:val="sr-Cyrl-RS"/>
        </w:rPr>
        <w:t xml:space="preserve">· </w:t>
      </w:r>
      <w:r w:rsidRPr="00645EE5">
        <w:rPr>
          <w:rFonts w:cs="Verdana"/>
          <w:sz w:val="20"/>
          <w:szCs w:val="20"/>
          <w:lang w:val="sr-Cyrl-RS"/>
        </w:rPr>
        <w:t>Уколико има више подизвођача Образац општи подаци о подизвођачу се може умножити</w:t>
      </w:r>
    </w:p>
    <w:p w:rsidR="00806B1B" w:rsidRDefault="00806B1B"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06B1B" w:rsidRDefault="00806B1B"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06B1B" w:rsidRDefault="00806B1B"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06B1B" w:rsidRDefault="00806B1B"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06B1B" w:rsidRDefault="00806B1B"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06B1B" w:rsidRDefault="00806B1B"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06B1B" w:rsidRDefault="00806B1B"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06B1B" w:rsidRDefault="00806B1B"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06B1B" w:rsidRDefault="00806B1B"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06B1B" w:rsidRDefault="00806B1B"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06B1B" w:rsidRDefault="00806B1B"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06B1B" w:rsidRDefault="00806B1B"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06B1B" w:rsidRDefault="00806B1B"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06B1B" w:rsidRDefault="00806B1B"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06B1B" w:rsidRDefault="00806B1B"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06B1B" w:rsidRDefault="00806B1B"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06B1B" w:rsidRDefault="00806B1B"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06B1B" w:rsidRDefault="00806B1B"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06B1B" w:rsidRDefault="00806B1B"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06B1B" w:rsidRDefault="00806B1B"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06B1B" w:rsidRDefault="00806B1B"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06B1B" w:rsidRDefault="00806B1B"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06B1B" w:rsidRDefault="00806B1B"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06B1B" w:rsidRDefault="00806B1B"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06B1B" w:rsidRDefault="00806B1B"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06B1B" w:rsidRDefault="00806B1B"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06B1B" w:rsidRDefault="00806B1B"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06B1B" w:rsidRDefault="00806B1B"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06B1B" w:rsidRDefault="00806B1B"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06B1B" w:rsidRDefault="00806B1B"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06B1B" w:rsidRDefault="00806B1B"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06B1B" w:rsidRDefault="00806B1B"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CS" w:eastAsia="ar-SA"/>
        </w:rPr>
      </w:pPr>
      <w:r w:rsidRPr="00645EE5">
        <w:rPr>
          <w:rFonts w:eastAsia="Arial Unicode MS" w:cs="Mangal"/>
          <w:b/>
          <w:iCs/>
          <w:color w:val="000000"/>
          <w:kern w:val="1"/>
          <w:sz w:val="20"/>
          <w:szCs w:val="20"/>
          <w:lang w:val="sr-Cyrl-RS" w:eastAsia="ar-SA"/>
        </w:rPr>
        <w:lastRenderedPageBreak/>
        <w:t>6.2.ОБРАЗАЦ СТРУКТУРЕ ЦЕНЕ</w:t>
      </w:r>
      <w:r w:rsidRPr="00645EE5">
        <w:rPr>
          <w:rFonts w:eastAsia="Arial Unicode MS" w:cs="Mangal"/>
          <w:b/>
          <w:iCs/>
          <w:color w:val="000000"/>
          <w:kern w:val="1"/>
          <w:sz w:val="20"/>
          <w:szCs w:val="20"/>
          <w:lang w:val="sr-Cyrl-CS" w:eastAsia="ar-SA"/>
        </w:rPr>
        <w:t xml:space="preserve"> СА УПУТСТВОМ КАКО ДА СЕ ПОПУНИ</w:t>
      </w:r>
    </w:p>
    <w:tbl>
      <w:tblPr>
        <w:tblpPr w:leftFromText="180" w:rightFromText="180" w:vertAnchor="text" w:horzAnchor="margin" w:tblpY="325"/>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1725"/>
        <w:gridCol w:w="1484"/>
        <w:gridCol w:w="1558"/>
        <w:gridCol w:w="1319"/>
        <w:gridCol w:w="1319"/>
        <w:gridCol w:w="1319"/>
      </w:tblGrid>
      <w:tr w:rsidR="003A20E9" w:rsidRPr="00285C2D" w:rsidTr="003A20E9">
        <w:trPr>
          <w:trHeight w:val="538"/>
        </w:trPr>
        <w:tc>
          <w:tcPr>
            <w:tcW w:w="599" w:type="dxa"/>
            <w:shd w:val="clear" w:color="auto" w:fill="auto"/>
          </w:tcPr>
          <w:p w:rsidR="003A20E9" w:rsidRPr="00645EE5" w:rsidRDefault="003A20E9" w:rsidP="003A20E9">
            <w:pPr>
              <w:rPr>
                <w:rFonts w:eastAsia="Times New Roman" w:cs="Times New Roman"/>
                <w:b/>
                <w:sz w:val="20"/>
                <w:szCs w:val="20"/>
                <w:lang w:val="sr-Cyrl-CS"/>
              </w:rPr>
            </w:pPr>
            <w:r w:rsidRPr="00645EE5">
              <w:rPr>
                <w:rFonts w:eastAsia="Times New Roman" w:cs="Times New Roman"/>
                <w:b/>
                <w:sz w:val="20"/>
                <w:szCs w:val="20"/>
                <w:lang w:val="sr-Cyrl-CS"/>
              </w:rPr>
              <w:t>Ред бр.</w:t>
            </w:r>
          </w:p>
        </w:tc>
        <w:tc>
          <w:tcPr>
            <w:tcW w:w="1725" w:type="dxa"/>
            <w:shd w:val="clear" w:color="auto" w:fill="auto"/>
          </w:tcPr>
          <w:p w:rsidR="003A20E9" w:rsidRPr="00645EE5" w:rsidRDefault="003A20E9" w:rsidP="003A20E9">
            <w:pPr>
              <w:jc w:val="center"/>
              <w:rPr>
                <w:rFonts w:eastAsia="Times New Roman" w:cs="Times New Roman"/>
                <w:b/>
                <w:sz w:val="20"/>
                <w:szCs w:val="20"/>
                <w:lang w:val="sr-Cyrl-CS"/>
              </w:rPr>
            </w:pPr>
            <w:r w:rsidRPr="00645EE5">
              <w:rPr>
                <w:rFonts w:eastAsia="Times New Roman" w:cs="Times New Roman"/>
                <w:b/>
                <w:sz w:val="20"/>
                <w:szCs w:val="20"/>
                <w:lang w:val="sr-Cyrl-CS"/>
              </w:rPr>
              <w:t>Назив</w:t>
            </w:r>
          </w:p>
        </w:tc>
        <w:tc>
          <w:tcPr>
            <w:tcW w:w="1484" w:type="dxa"/>
            <w:shd w:val="clear" w:color="auto" w:fill="auto"/>
            <w:vAlign w:val="center"/>
          </w:tcPr>
          <w:p w:rsidR="003A20E9" w:rsidRPr="00645EE5" w:rsidRDefault="003A20E9" w:rsidP="00B57714">
            <w:pPr>
              <w:jc w:val="center"/>
              <w:rPr>
                <w:rFonts w:eastAsia="Times New Roman" w:cs="Times New Roman"/>
                <w:sz w:val="20"/>
                <w:szCs w:val="20"/>
                <w:lang w:val="sr-Cyrl-CS"/>
              </w:rPr>
            </w:pPr>
            <w:r w:rsidRPr="00645EE5">
              <w:rPr>
                <w:rFonts w:eastAsia="Times New Roman" w:cs="Times New Roman"/>
                <w:sz w:val="20"/>
                <w:szCs w:val="20"/>
                <w:lang w:val="sr-Cyrl-CS"/>
              </w:rPr>
              <w:t>Број путника</w:t>
            </w:r>
          </w:p>
        </w:tc>
        <w:tc>
          <w:tcPr>
            <w:tcW w:w="1558" w:type="dxa"/>
            <w:shd w:val="clear" w:color="auto" w:fill="auto"/>
          </w:tcPr>
          <w:p w:rsidR="003A20E9" w:rsidRPr="00645EE5" w:rsidRDefault="003A20E9" w:rsidP="003A20E9">
            <w:pPr>
              <w:jc w:val="center"/>
              <w:rPr>
                <w:rFonts w:eastAsia="Times New Roman" w:cs="Times New Roman"/>
                <w:sz w:val="20"/>
                <w:szCs w:val="20"/>
                <w:lang w:val="sr-Cyrl-CS"/>
              </w:rPr>
            </w:pPr>
            <w:r w:rsidRPr="00645EE5">
              <w:rPr>
                <w:rFonts w:eastAsia="Times New Roman" w:cs="Times New Roman"/>
                <w:sz w:val="20"/>
                <w:szCs w:val="20"/>
                <w:lang w:val="sr-Cyrl-CS"/>
              </w:rPr>
              <w:t>Јединична цена (цена по особи</w:t>
            </w:r>
          </w:p>
          <w:p w:rsidR="003A20E9" w:rsidRPr="00645EE5" w:rsidRDefault="003A20E9" w:rsidP="003A20E9">
            <w:pPr>
              <w:jc w:val="center"/>
              <w:rPr>
                <w:rFonts w:eastAsia="Times New Roman" w:cs="Times New Roman"/>
                <w:sz w:val="20"/>
                <w:szCs w:val="20"/>
                <w:lang w:val="sr-Cyrl-CS"/>
              </w:rPr>
            </w:pPr>
            <w:r w:rsidRPr="00645EE5">
              <w:rPr>
                <w:rFonts w:eastAsia="Times New Roman" w:cs="Times New Roman"/>
                <w:sz w:val="20"/>
                <w:szCs w:val="20"/>
                <w:lang w:val="sr-Cyrl-CS"/>
              </w:rPr>
              <w:t>без ПДВ)</w:t>
            </w:r>
          </w:p>
        </w:tc>
        <w:tc>
          <w:tcPr>
            <w:tcW w:w="1319" w:type="dxa"/>
            <w:shd w:val="clear" w:color="auto" w:fill="auto"/>
          </w:tcPr>
          <w:p w:rsidR="003A20E9" w:rsidRPr="00645EE5" w:rsidRDefault="003A20E9" w:rsidP="003A20E9">
            <w:pPr>
              <w:jc w:val="center"/>
              <w:rPr>
                <w:rFonts w:eastAsia="Times New Roman" w:cs="Times New Roman"/>
                <w:sz w:val="20"/>
                <w:szCs w:val="20"/>
                <w:lang w:val="sr-Cyrl-CS"/>
              </w:rPr>
            </w:pPr>
            <w:r w:rsidRPr="00645EE5">
              <w:rPr>
                <w:rFonts w:eastAsia="Times New Roman" w:cs="Times New Roman"/>
                <w:sz w:val="20"/>
                <w:szCs w:val="20"/>
                <w:lang w:val="sr-Cyrl-CS"/>
              </w:rPr>
              <w:t>Јединична цена (цена по особи</w:t>
            </w:r>
          </w:p>
          <w:p w:rsidR="003A20E9" w:rsidRPr="00645EE5" w:rsidRDefault="003A20E9" w:rsidP="003A20E9">
            <w:pPr>
              <w:jc w:val="center"/>
              <w:rPr>
                <w:rFonts w:eastAsia="Times New Roman" w:cs="Times New Roman"/>
                <w:sz w:val="20"/>
                <w:szCs w:val="20"/>
                <w:lang w:val="sr-Cyrl-CS"/>
              </w:rPr>
            </w:pPr>
            <w:r w:rsidRPr="00645EE5">
              <w:rPr>
                <w:rFonts w:eastAsia="Times New Roman" w:cs="Times New Roman"/>
                <w:sz w:val="20"/>
                <w:szCs w:val="20"/>
                <w:lang w:val="sr-Cyrl-CS"/>
              </w:rPr>
              <w:t>са ПДВ)</w:t>
            </w:r>
          </w:p>
        </w:tc>
        <w:tc>
          <w:tcPr>
            <w:tcW w:w="1319" w:type="dxa"/>
          </w:tcPr>
          <w:p w:rsidR="003A20E9" w:rsidRPr="00645EE5" w:rsidRDefault="003A20E9" w:rsidP="003A20E9">
            <w:pPr>
              <w:jc w:val="center"/>
              <w:rPr>
                <w:rFonts w:eastAsia="Times New Roman" w:cs="Times New Roman"/>
                <w:sz w:val="20"/>
                <w:szCs w:val="20"/>
                <w:lang w:val="sr-Cyrl-CS"/>
              </w:rPr>
            </w:pPr>
            <w:r w:rsidRPr="00645EE5">
              <w:rPr>
                <w:rFonts w:eastAsia="Times New Roman" w:cs="Times New Roman"/>
                <w:sz w:val="20"/>
                <w:szCs w:val="20"/>
                <w:lang w:val="sr-Cyrl-CS"/>
              </w:rPr>
              <w:t xml:space="preserve">Укупна цена без ПДВ (за </w:t>
            </w:r>
            <w:r w:rsidR="00B57714">
              <w:rPr>
                <w:rFonts w:eastAsia="Times New Roman" w:cs="Times New Roman"/>
                <w:sz w:val="20"/>
                <w:szCs w:val="20"/>
                <w:lang w:val="sr-Cyrl-CS"/>
              </w:rPr>
              <w:t>67</w:t>
            </w:r>
            <w:r w:rsidRPr="00645EE5">
              <w:rPr>
                <w:rFonts w:eastAsia="Times New Roman" w:cs="Times New Roman"/>
                <w:sz w:val="20"/>
                <w:szCs w:val="20"/>
                <w:lang w:val="sr-Cyrl-CS"/>
              </w:rPr>
              <w:t xml:space="preserve"> путника)</w:t>
            </w:r>
          </w:p>
        </w:tc>
        <w:tc>
          <w:tcPr>
            <w:tcW w:w="1319" w:type="dxa"/>
          </w:tcPr>
          <w:p w:rsidR="003A20E9" w:rsidRPr="00645EE5" w:rsidRDefault="003A20E9" w:rsidP="003A20E9">
            <w:pPr>
              <w:jc w:val="center"/>
              <w:rPr>
                <w:rFonts w:eastAsia="Times New Roman" w:cs="Times New Roman"/>
                <w:sz w:val="20"/>
                <w:szCs w:val="20"/>
                <w:lang w:val="sr-Cyrl-CS"/>
              </w:rPr>
            </w:pPr>
            <w:r w:rsidRPr="00645EE5">
              <w:rPr>
                <w:rFonts w:eastAsia="Times New Roman" w:cs="Times New Roman"/>
                <w:sz w:val="20"/>
                <w:szCs w:val="20"/>
                <w:lang w:val="sr-Cyrl-CS"/>
              </w:rPr>
              <w:t xml:space="preserve">Укупна цена са ПДВ-ом (за </w:t>
            </w:r>
            <w:r w:rsidR="00B57714">
              <w:rPr>
                <w:rFonts w:eastAsia="Times New Roman" w:cs="Times New Roman"/>
                <w:sz w:val="20"/>
                <w:szCs w:val="20"/>
                <w:lang w:val="sr-Cyrl-CS"/>
              </w:rPr>
              <w:t>67</w:t>
            </w:r>
            <w:r w:rsidRPr="00645EE5">
              <w:rPr>
                <w:rFonts w:eastAsia="Times New Roman" w:cs="Times New Roman"/>
                <w:sz w:val="20"/>
                <w:szCs w:val="20"/>
                <w:lang w:val="sr-Cyrl-CS"/>
              </w:rPr>
              <w:t xml:space="preserve"> путника)</w:t>
            </w:r>
          </w:p>
        </w:tc>
      </w:tr>
      <w:tr w:rsidR="003A20E9" w:rsidRPr="00645EE5" w:rsidTr="003A20E9">
        <w:trPr>
          <w:trHeight w:val="535"/>
        </w:trPr>
        <w:tc>
          <w:tcPr>
            <w:tcW w:w="599" w:type="dxa"/>
            <w:shd w:val="clear" w:color="auto" w:fill="auto"/>
          </w:tcPr>
          <w:p w:rsidR="003A20E9" w:rsidRPr="00645EE5" w:rsidRDefault="003A20E9" w:rsidP="003A20E9">
            <w:pPr>
              <w:jc w:val="center"/>
              <w:rPr>
                <w:rFonts w:eastAsia="Times New Roman" w:cs="Times New Roman"/>
                <w:b/>
                <w:sz w:val="20"/>
                <w:szCs w:val="20"/>
                <w:lang w:val="sr-Cyrl-CS"/>
              </w:rPr>
            </w:pPr>
            <w:r w:rsidRPr="00645EE5">
              <w:rPr>
                <w:rFonts w:eastAsia="Times New Roman" w:cs="Times New Roman"/>
                <w:b/>
                <w:sz w:val="20"/>
                <w:szCs w:val="20"/>
                <w:lang w:val="sr-Cyrl-CS"/>
              </w:rPr>
              <w:t>1.</w:t>
            </w:r>
          </w:p>
        </w:tc>
        <w:tc>
          <w:tcPr>
            <w:tcW w:w="1725" w:type="dxa"/>
            <w:shd w:val="clear" w:color="auto" w:fill="auto"/>
          </w:tcPr>
          <w:p w:rsidR="003A20E9" w:rsidRPr="00645EE5" w:rsidRDefault="003A20E9" w:rsidP="003A20E9">
            <w:pPr>
              <w:jc w:val="center"/>
              <w:rPr>
                <w:rFonts w:eastAsia="Times New Roman" w:cs="Times New Roman"/>
                <w:b/>
                <w:sz w:val="20"/>
                <w:szCs w:val="20"/>
                <w:lang w:val="sr-Cyrl-CS"/>
              </w:rPr>
            </w:pPr>
            <w:r w:rsidRPr="00645EE5">
              <w:rPr>
                <w:rFonts w:eastAsia="Times New Roman" w:cs="Times New Roman"/>
                <w:b/>
                <w:sz w:val="20"/>
                <w:szCs w:val="20"/>
                <w:lang w:val="sr-Cyrl-CS"/>
              </w:rPr>
              <w:t xml:space="preserve">Аутобуски превоз </w:t>
            </w:r>
          </w:p>
          <w:p w:rsidR="003A20E9" w:rsidRPr="00645EE5" w:rsidRDefault="003A20E9" w:rsidP="003A20E9">
            <w:pPr>
              <w:jc w:val="center"/>
              <w:rPr>
                <w:rFonts w:eastAsia="Times New Roman" w:cs="Times New Roman"/>
                <w:b/>
                <w:sz w:val="20"/>
                <w:szCs w:val="20"/>
                <w:lang w:val="sr-Cyrl-CS"/>
              </w:rPr>
            </w:pPr>
          </w:p>
        </w:tc>
        <w:tc>
          <w:tcPr>
            <w:tcW w:w="1484" w:type="dxa"/>
            <w:shd w:val="clear" w:color="auto" w:fill="auto"/>
            <w:vAlign w:val="center"/>
          </w:tcPr>
          <w:p w:rsidR="003A20E9" w:rsidRPr="000A0621" w:rsidRDefault="00B57714" w:rsidP="00B57714">
            <w:pPr>
              <w:jc w:val="center"/>
              <w:rPr>
                <w:rFonts w:eastAsia="Times New Roman" w:cs="Times New Roman"/>
                <w:b/>
                <w:color w:val="FF0000"/>
                <w:sz w:val="20"/>
                <w:szCs w:val="20"/>
                <w:lang w:val="sr-Cyrl-CS"/>
              </w:rPr>
            </w:pPr>
            <w:r w:rsidRPr="00B57714">
              <w:rPr>
                <w:rFonts w:eastAsia="Times New Roman" w:cs="Times New Roman"/>
                <w:b/>
                <w:sz w:val="20"/>
                <w:szCs w:val="20"/>
                <w:lang w:val="sr-Cyrl-CS"/>
              </w:rPr>
              <w:t>67</w:t>
            </w:r>
          </w:p>
        </w:tc>
        <w:tc>
          <w:tcPr>
            <w:tcW w:w="1558" w:type="dxa"/>
            <w:shd w:val="clear" w:color="auto" w:fill="auto"/>
          </w:tcPr>
          <w:p w:rsidR="003A20E9" w:rsidRPr="00645EE5" w:rsidRDefault="003A20E9" w:rsidP="003A20E9">
            <w:pPr>
              <w:jc w:val="center"/>
              <w:rPr>
                <w:rFonts w:eastAsia="Times New Roman" w:cs="Times New Roman"/>
                <w:b/>
                <w:sz w:val="20"/>
                <w:szCs w:val="20"/>
                <w:lang w:val="ru-RU"/>
              </w:rPr>
            </w:pPr>
          </w:p>
        </w:tc>
        <w:tc>
          <w:tcPr>
            <w:tcW w:w="1319" w:type="dxa"/>
            <w:shd w:val="clear" w:color="auto" w:fill="auto"/>
          </w:tcPr>
          <w:p w:rsidR="003A20E9" w:rsidRPr="00645EE5" w:rsidRDefault="003A20E9" w:rsidP="003A20E9">
            <w:pPr>
              <w:jc w:val="center"/>
              <w:rPr>
                <w:rFonts w:eastAsia="Times New Roman" w:cs="Times New Roman"/>
                <w:b/>
                <w:sz w:val="20"/>
                <w:szCs w:val="20"/>
                <w:lang w:val="ru-RU"/>
              </w:rPr>
            </w:pPr>
          </w:p>
        </w:tc>
        <w:tc>
          <w:tcPr>
            <w:tcW w:w="1319" w:type="dxa"/>
          </w:tcPr>
          <w:p w:rsidR="003A20E9" w:rsidRPr="00645EE5" w:rsidRDefault="003A20E9" w:rsidP="003A20E9">
            <w:pPr>
              <w:jc w:val="center"/>
              <w:rPr>
                <w:rFonts w:eastAsia="Times New Roman" w:cs="Times New Roman"/>
                <w:b/>
                <w:sz w:val="20"/>
                <w:szCs w:val="20"/>
                <w:lang w:val="ru-RU"/>
              </w:rPr>
            </w:pPr>
          </w:p>
        </w:tc>
        <w:tc>
          <w:tcPr>
            <w:tcW w:w="1319" w:type="dxa"/>
          </w:tcPr>
          <w:p w:rsidR="003A20E9" w:rsidRPr="00645EE5" w:rsidRDefault="003A20E9" w:rsidP="003A20E9">
            <w:pPr>
              <w:jc w:val="center"/>
              <w:rPr>
                <w:rFonts w:eastAsia="Times New Roman" w:cs="Times New Roman"/>
                <w:b/>
                <w:sz w:val="20"/>
                <w:szCs w:val="20"/>
                <w:lang w:val="ru-RU"/>
              </w:rPr>
            </w:pPr>
          </w:p>
        </w:tc>
      </w:tr>
      <w:tr w:rsidR="00B57714" w:rsidRPr="00645EE5" w:rsidTr="00B57714">
        <w:trPr>
          <w:trHeight w:val="550"/>
        </w:trPr>
        <w:tc>
          <w:tcPr>
            <w:tcW w:w="599" w:type="dxa"/>
            <w:shd w:val="clear" w:color="auto" w:fill="auto"/>
          </w:tcPr>
          <w:p w:rsidR="00B57714" w:rsidRPr="00645EE5" w:rsidRDefault="00B57714" w:rsidP="003A20E9">
            <w:pPr>
              <w:jc w:val="center"/>
              <w:rPr>
                <w:rFonts w:eastAsia="Times New Roman" w:cs="Times New Roman"/>
                <w:b/>
                <w:sz w:val="20"/>
                <w:szCs w:val="20"/>
                <w:lang w:val="sr-Cyrl-CS"/>
              </w:rPr>
            </w:pPr>
            <w:r w:rsidRPr="00645EE5">
              <w:rPr>
                <w:rFonts w:eastAsia="Times New Roman" w:cs="Times New Roman"/>
                <w:b/>
                <w:sz w:val="20"/>
                <w:szCs w:val="20"/>
                <w:lang w:val="sr-Cyrl-CS"/>
              </w:rPr>
              <w:t>2.</w:t>
            </w:r>
          </w:p>
        </w:tc>
        <w:tc>
          <w:tcPr>
            <w:tcW w:w="1725" w:type="dxa"/>
            <w:shd w:val="clear" w:color="auto" w:fill="auto"/>
          </w:tcPr>
          <w:p w:rsidR="00B57714" w:rsidRPr="00645EE5" w:rsidRDefault="00B57714" w:rsidP="003A20E9">
            <w:pPr>
              <w:jc w:val="center"/>
              <w:rPr>
                <w:rFonts w:eastAsia="Times New Roman" w:cs="Times New Roman"/>
                <w:b/>
                <w:sz w:val="20"/>
                <w:szCs w:val="20"/>
                <w:lang w:val="sr-Cyrl-CS"/>
              </w:rPr>
            </w:pPr>
            <w:r w:rsidRPr="00645EE5">
              <w:rPr>
                <w:rFonts w:eastAsia="Times New Roman" w:cs="Times New Roman"/>
                <w:b/>
                <w:sz w:val="20"/>
                <w:szCs w:val="20"/>
                <w:lang w:val="sr-Cyrl-CS"/>
              </w:rPr>
              <w:t>Трошкови организације путовања</w:t>
            </w:r>
          </w:p>
        </w:tc>
        <w:tc>
          <w:tcPr>
            <w:tcW w:w="1484" w:type="dxa"/>
            <w:shd w:val="clear" w:color="auto" w:fill="auto"/>
          </w:tcPr>
          <w:p w:rsidR="00B57714" w:rsidRDefault="00B57714" w:rsidP="00B57714">
            <w:pPr>
              <w:jc w:val="center"/>
            </w:pPr>
            <w:r w:rsidRPr="00816B54">
              <w:rPr>
                <w:rFonts w:eastAsia="Times New Roman" w:cs="Times New Roman"/>
                <w:b/>
                <w:sz w:val="20"/>
                <w:szCs w:val="20"/>
                <w:lang w:val="sr-Cyrl-CS"/>
              </w:rPr>
              <w:t>67</w:t>
            </w:r>
          </w:p>
        </w:tc>
        <w:tc>
          <w:tcPr>
            <w:tcW w:w="1558" w:type="dxa"/>
            <w:shd w:val="clear" w:color="auto" w:fill="auto"/>
          </w:tcPr>
          <w:p w:rsidR="00B57714" w:rsidRPr="00645EE5" w:rsidRDefault="00B57714" w:rsidP="003A20E9">
            <w:pPr>
              <w:jc w:val="center"/>
              <w:rPr>
                <w:rFonts w:eastAsia="Times New Roman" w:cs="Times New Roman"/>
                <w:b/>
                <w:sz w:val="20"/>
                <w:szCs w:val="20"/>
                <w:lang w:val="sr-Cyrl-CS"/>
              </w:rPr>
            </w:pPr>
          </w:p>
        </w:tc>
        <w:tc>
          <w:tcPr>
            <w:tcW w:w="1319" w:type="dxa"/>
            <w:shd w:val="clear" w:color="auto" w:fill="auto"/>
          </w:tcPr>
          <w:p w:rsidR="00B57714" w:rsidRPr="00645EE5" w:rsidRDefault="00B57714" w:rsidP="003A20E9">
            <w:pPr>
              <w:jc w:val="center"/>
              <w:rPr>
                <w:rFonts w:eastAsia="Times New Roman" w:cs="Times New Roman"/>
                <w:b/>
                <w:sz w:val="20"/>
                <w:szCs w:val="20"/>
                <w:lang w:val="sr-Cyrl-CS"/>
              </w:rPr>
            </w:pPr>
          </w:p>
        </w:tc>
        <w:tc>
          <w:tcPr>
            <w:tcW w:w="1319" w:type="dxa"/>
          </w:tcPr>
          <w:p w:rsidR="00B57714" w:rsidRPr="00645EE5" w:rsidRDefault="00B57714" w:rsidP="003A20E9">
            <w:pPr>
              <w:jc w:val="center"/>
              <w:rPr>
                <w:rFonts w:eastAsia="Times New Roman" w:cs="Times New Roman"/>
                <w:b/>
                <w:sz w:val="20"/>
                <w:szCs w:val="20"/>
                <w:lang w:val="sr-Cyrl-CS"/>
              </w:rPr>
            </w:pPr>
          </w:p>
        </w:tc>
        <w:tc>
          <w:tcPr>
            <w:tcW w:w="1319" w:type="dxa"/>
          </w:tcPr>
          <w:p w:rsidR="00B57714" w:rsidRPr="00645EE5" w:rsidRDefault="00B57714" w:rsidP="003A20E9">
            <w:pPr>
              <w:jc w:val="center"/>
              <w:rPr>
                <w:rFonts w:eastAsia="Times New Roman" w:cs="Times New Roman"/>
                <w:b/>
                <w:sz w:val="20"/>
                <w:szCs w:val="20"/>
                <w:lang w:val="sr-Cyrl-CS"/>
              </w:rPr>
            </w:pPr>
          </w:p>
        </w:tc>
      </w:tr>
      <w:tr w:rsidR="00B57714" w:rsidRPr="00645EE5" w:rsidTr="00B57714">
        <w:trPr>
          <w:trHeight w:val="611"/>
        </w:trPr>
        <w:tc>
          <w:tcPr>
            <w:tcW w:w="599" w:type="dxa"/>
            <w:shd w:val="clear" w:color="auto" w:fill="auto"/>
          </w:tcPr>
          <w:p w:rsidR="00B57714" w:rsidRPr="00645EE5" w:rsidRDefault="00B57714" w:rsidP="003A20E9">
            <w:pPr>
              <w:jc w:val="center"/>
              <w:rPr>
                <w:rFonts w:eastAsia="Times New Roman" w:cs="Times New Roman"/>
                <w:b/>
                <w:sz w:val="20"/>
                <w:szCs w:val="20"/>
                <w:lang w:val="sr-Cyrl-CS"/>
              </w:rPr>
            </w:pPr>
            <w:r w:rsidRPr="00645EE5">
              <w:rPr>
                <w:rFonts w:eastAsia="Times New Roman" w:cs="Times New Roman"/>
                <w:b/>
                <w:sz w:val="20"/>
                <w:szCs w:val="20"/>
                <w:lang w:val="sr-Cyrl-CS"/>
              </w:rPr>
              <w:t>3.</w:t>
            </w:r>
          </w:p>
          <w:p w:rsidR="00B57714" w:rsidRPr="00645EE5" w:rsidRDefault="00B57714" w:rsidP="003A20E9">
            <w:pPr>
              <w:jc w:val="center"/>
              <w:rPr>
                <w:rFonts w:eastAsia="Times New Roman" w:cs="Times New Roman"/>
                <w:b/>
                <w:sz w:val="20"/>
                <w:szCs w:val="20"/>
                <w:lang w:val="sr-Cyrl-CS"/>
              </w:rPr>
            </w:pPr>
          </w:p>
          <w:p w:rsidR="00B57714" w:rsidRPr="00645EE5" w:rsidRDefault="00B57714" w:rsidP="003A20E9">
            <w:pPr>
              <w:jc w:val="center"/>
              <w:rPr>
                <w:rFonts w:eastAsia="Times New Roman" w:cs="Times New Roman"/>
                <w:b/>
                <w:sz w:val="20"/>
                <w:szCs w:val="20"/>
                <w:lang w:val="sr-Cyrl-CS"/>
              </w:rPr>
            </w:pPr>
          </w:p>
        </w:tc>
        <w:tc>
          <w:tcPr>
            <w:tcW w:w="1725" w:type="dxa"/>
            <w:shd w:val="clear" w:color="auto" w:fill="auto"/>
          </w:tcPr>
          <w:p w:rsidR="00B57714" w:rsidRPr="00645EE5" w:rsidRDefault="00B57714" w:rsidP="003A20E9">
            <w:pPr>
              <w:jc w:val="center"/>
              <w:rPr>
                <w:rFonts w:eastAsia="Times New Roman" w:cs="Times New Roman"/>
                <w:b/>
                <w:sz w:val="20"/>
                <w:szCs w:val="20"/>
                <w:lang w:val="sr-Cyrl-CS"/>
              </w:rPr>
            </w:pPr>
            <w:r w:rsidRPr="00645EE5">
              <w:rPr>
                <w:rFonts w:eastAsia="Times New Roman" w:cs="Times New Roman"/>
                <w:b/>
                <w:sz w:val="20"/>
                <w:szCs w:val="20"/>
                <w:lang w:val="sr-Cyrl-CS"/>
              </w:rPr>
              <w:t>Хотелске услуге</w:t>
            </w:r>
            <w:r>
              <w:rPr>
                <w:rFonts w:eastAsia="Times New Roman" w:cs="Times New Roman"/>
                <w:b/>
                <w:sz w:val="20"/>
                <w:szCs w:val="20"/>
                <w:lang w:val="sr-Cyrl-CS"/>
              </w:rPr>
              <w:t xml:space="preserve"> (хотел са 3 *)</w:t>
            </w:r>
          </w:p>
        </w:tc>
        <w:tc>
          <w:tcPr>
            <w:tcW w:w="1484" w:type="dxa"/>
            <w:shd w:val="clear" w:color="auto" w:fill="auto"/>
          </w:tcPr>
          <w:p w:rsidR="00B57714" w:rsidRDefault="00B57714" w:rsidP="00B57714">
            <w:pPr>
              <w:jc w:val="center"/>
            </w:pPr>
            <w:r w:rsidRPr="00816B54">
              <w:rPr>
                <w:rFonts w:eastAsia="Times New Roman" w:cs="Times New Roman"/>
                <w:b/>
                <w:sz w:val="20"/>
                <w:szCs w:val="20"/>
                <w:lang w:val="sr-Cyrl-CS"/>
              </w:rPr>
              <w:t>67</w:t>
            </w:r>
          </w:p>
        </w:tc>
        <w:tc>
          <w:tcPr>
            <w:tcW w:w="1558" w:type="dxa"/>
            <w:shd w:val="clear" w:color="auto" w:fill="auto"/>
          </w:tcPr>
          <w:p w:rsidR="00B57714" w:rsidRPr="00645EE5" w:rsidRDefault="00B57714" w:rsidP="003A20E9">
            <w:pPr>
              <w:jc w:val="center"/>
              <w:rPr>
                <w:rFonts w:eastAsia="Times New Roman" w:cs="Times New Roman"/>
                <w:b/>
                <w:sz w:val="20"/>
                <w:szCs w:val="20"/>
                <w:lang w:val="sr-Cyrl-CS"/>
              </w:rPr>
            </w:pPr>
          </w:p>
        </w:tc>
        <w:tc>
          <w:tcPr>
            <w:tcW w:w="1319" w:type="dxa"/>
            <w:shd w:val="clear" w:color="auto" w:fill="auto"/>
          </w:tcPr>
          <w:p w:rsidR="00B57714" w:rsidRPr="00645EE5" w:rsidRDefault="00B57714" w:rsidP="003A20E9">
            <w:pPr>
              <w:jc w:val="center"/>
              <w:rPr>
                <w:rFonts w:eastAsia="Times New Roman" w:cs="Times New Roman"/>
                <w:b/>
                <w:sz w:val="20"/>
                <w:szCs w:val="20"/>
                <w:lang w:val="sr-Cyrl-CS"/>
              </w:rPr>
            </w:pPr>
          </w:p>
        </w:tc>
        <w:tc>
          <w:tcPr>
            <w:tcW w:w="1319" w:type="dxa"/>
          </w:tcPr>
          <w:p w:rsidR="00B57714" w:rsidRPr="00645EE5" w:rsidRDefault="00B57714" w:rsidP="003A20E9">
            <w:pPr>
              <w:jc w:val="center"/>
              <w:rPr>
                <w:rFonts w:eastAsia="Times New Roman" w:cs="Times New Roman"/>
                <w:b/>
                <w:sz w:val="20"/>
                <w:szCs w:val="20"/>
                <w:lang w:val="sr-Cyrl-CS"/>
              </w:rPr>
            </w:pPr>
          </w:p>
        </w:tc>
        <w:tc>
          <w:tcPr>
            <w:tcW w:w="1319" w:type="dxa"/>
          </w:tcPr>
          <w:p w:rsidR="00B57714" w:rsidRPr="00645EE5" w:rsidRDefault="00B57714" w:rsidP="003A20E9">
            <w:pPr>
              <w:jc w:val="center"/>
              <w:rPr>
                <w:rFonts w:eastAsia="Times New Roman" w:cs="Times New Roman"/>
                <w:b/>
                <w:sz w:val="20"/>
                <w:szCs w:val="20"/>
                <w:lang w:val="sr-Cyrl-CS"/>
              </w:rPr>
            </w:pPr>
          </w:p>
        </w:tc>
      </w:tr>
      <w:tr w:rsidR="00B57714" w:rsidRPr="00645EE5" w:rsidTr="00B57714">
        <w:trPr>
          <w:trHeight w:val="764"/>
        </w:trPr>
        <w:tc>
          <w:tcPr>
            <w:tcW w:w="599" w:type="dxa"/>
            <w:shd w:val="clear" w:color="auto" w:fill="auto"/>
          </w:tcPr>
          <w:p w:rsidR="00B57714" w:rsidRPr="00645EE5" w:rsidRDefault="00B57714" w:rsidP="003A20E9">
            <w:pPr>
              <w:jc w:val="center"/>
              <w:rPr>
                <w:rFonts w:eastAsia="Times New Roman" w:cs="Times New Roman"/>
                <w:b/>
                <w:sz w:val="20"/>
                <w:szCs w:val="20"/>
                <w:lang w:val="sr-Cyrl-CS"/>
              </w:rPr>
            </w:pPr>
            <w:r w:rsidRPr="00645EE5">
              <w:rPr>
                <w:rFonts w:eastAsia="Times New Roman" w:cs="Times New Roman"/>
                <w:b/>
                <w:sz w:val="20"/>
                <w:szCs w:val="20"/>
                <w:lang w:val="sr-Cyrl-CS"/>
              </w:rPr>
              <w:t>4.</w:t>
            </w:r>
          </w:p>
          <w:p w:rsidR="00B57714" w:rsidRPr="00645EE5" w:rsidRDefault="00B57714" w:rsidP="003A20E9">
            <w:pPr>
              <w:jc w:val="center"/>
              <w:rPr>
                <w:rFonts w:eastAsia="Times New Roman" w:cs="Times New Roman"/>
                <w:b/>
                <w:sz w:val="20"/>
                <w:szCs w:val="20"/>
                <w:lang w:val="sr-Cyrl-CS"/>
              </w:rPr>
            </w:pPr>
          </w:p>
          <w:p w:rsidR="00B57714" w:rsidRPr="00645EE5" w:rsidRDefault="00B57714" w:rsidP="003A20E9">
            <w:pPr>
              <w:jc w:val="center"/>
              <w:rPr>
                <w:rFonts w:eastAsia="Times New Roman" w:cs="Times New Roman"/>
                <w:b/>
                <w:sz w:val="20"/>
                <w:szCs w:val="20"/>
                <w:lang w:val="sr-Cyrl-CS"/>
              </w:rPr>
            </w:pPr>
          </w:p>
        </w:tc>
        <w:tc>
          <w:tcPr>
            <w:tcW w:w="1725" w:type="dxa"/>
            <w:shd w:val="clear" w:color="auto" w:fill="auto"/>
          </w:tcPr>
          <w:p w:rsidR="00B57714" w:rsidRPr="00645EE5" w:rsidRDefault="00B57714" w:rsidP="003A20E9">
            <w:pPr>
              <w:jc w:val="center"/>
              <w:rPr>
                <w:rFonts w:eastAsia="Times New Roman" w:cs="Times New Roman"/>
                <w:b/>
                <w:sz w:val="20"/>
                <w:szCs w:val="20"/>
                <w:lang w:val="sr-Cyrl-CS"/>
              </w:rPr>
            </w:pPr>
            <w:r w:rsidRPr="00645EE5">
              <w:rPr>
                <w:rFonts w:eastAsia="Times New Roman" w:cs="Times New Roman"/>
                <w:b/>
                <w:sz w:val="20"/>
                <w:szCs w:val="20"/>
                <w:lang w:val="sr-Cyrl-CS"/>
              </w:rPr>
              <w:t>Услуге исхране</w:t>
            </w:r>
          </w:p>
        </w:tc>
        <w:tc>
          <w:tcPr>
            <w:tcW w:w="1484" w:type="dxa"/>
            <w:shd w:val="clear" w:color="auto" w:fill="auto"/>
          </w:tcPr>
          <w:p w:rsidR="00B57714" w:rsidRDefault="00B57714" w:rsidP="00B57714">
            <w:pPr>
              <w:jc w:val="center"/>
            </w:pPr>
            <w:r w:rsidRPr="00816B54">
              <w:rPr>
                <w:rFonts w:eastAsia="Times New Roman" w:cs="Times New Roman"/>
                <w:b/>
                <w:sz w:val="20"/>
                <w:szCs w:val="20"/>
                <w:lang w:val="sr-Cyrl-CS"/>
              </w:rPr>
              <w:t>67</w:t>
            </w:r>
          </w:p>
        </w:tc>
        <w:tc>
          <w:tcPr>
            <w:tcW w:w="1558" w:type="dxa"/>
            <w:shd w:val="clear" w:color="auto" w:fill="auto"/>
          </w:tcPr>
          <w:p w:rsidR="00B57714" w:rsidRPr="00645EE5" w:rsidRDefault="00B57714" w:rsidP="003A20E9">
            <w:pPr>
              <w:jc w:val="center"/>
              <w:rPr>
                <w:rFonts w:eastAsia="Times New Roman" w:cs="Times New Roman"/>
                <w:b/>
                <w:sz w:val="20"/>
                <w:szCs w:val="20"/>
                <w:lang w:val="sr-Cyrl-CS"/>
              </w:rPr>
            </w:pPr>
          </w:p>
        </w:tc>
        <w:tc>
          <w:tcPr>
            <w:tcW w:w="1319" w:type="dxa"/>
            <w:shd w:val="clear" w:color="auto" w:fill="auto"/>
          </w:tcPr>
          <w:p w:rsidR="00B57714" w:rsidRPr="00645EE5" w:rsidRDefault="00B57714" w:rsidP="003A20E9">
            <w:pPr>
              <w:jc w:val="center"/>
              <w:rPr>
                <w:rFonts w:eastAsia="Times New Roman" w:cs="Times New Roman"/>
                <w:b/>
                <w:sz w:val="20"/>
                <w:szCs w:val="20"/>
                <w:lang w:val="sr-Cyrl-CS"/>
              </w:rPr>
            </w:pPr>
          </w:p>
        </w:tc>
        <w:tc>
          <w:tcPr>
            <w:tcW w:w="1319" w:type="dxa"/>
          </w:tcPr>
          <w:p w:rsidR="00B57714" w:rsidRPr="00645EE5" w:rsidRDefault="00B57714" w:rsidP="003A20E9">
            <w:pPr>
              <w:jc w:val="center"/>
              <w:rPr>
                <w:rFonts w:eastAsia="Times New Roman" w:cs="Times New Roman"/>
                <w:b/>
                <w:sz w:val="20"/>
                <w:szCs w:val="20"/>
                <w:lang w:val="sr-Cyrl-CS"/>
              </w:rPr>
            </w:pPr>
          </w:p>
        </w:tc>
        <w:tc>
          <w:tcPr>
            <w:tcW w:w="1319" w:type="dxa"/>
          </w:tcPr>
          <w:p w:rsidR="00B57714" w:rsidRPr="00645EE5" w:rsidRDefault="00B57714" w:rsidP="003A20E9">
            <w:pPr>
              <w:jc w:val="center"/>
              <w:rPr>
                <w:rFonts w:eastAsia="Times New Roman" w:cs="Times New Roman"/>
                <w:b/>
                <w:sz w:val="20"/>
                <w:szCs w:val="20"/>
                <w:lang w:val="sr-Cyrl-CS"/>
              </w:rPr>
            </w:pPr>
          </w:p>
        </w:tc>
      </w:tr>
      <w:tr w:rsidR="00B57714" w:rsidRPr="00645EE5" w:rsidTr="00B57714">
        <w:trPr>
          <w:trHeight w:val="1085"/>
        </w:trPr>
        <w:tc>
          <w:tcPr>
            <w:tcW w:w="599" w:type="dxa"/>
            <w:shd w:val="clear" w:color="auto" w:fill="auto"/>
          </w:tcPr>
          <w:p w:rsidR="00B57714" w:rsidRPr="00645EE5" w:rsidRDefault="00B57714" w:rsidP="003A20E9">
            <w:pPr>
              <w:jc w:val="center"/>
              <w:rPr>
                <w:rFonts w:eastAsia="Times New Roman" w:cs="Times New Roman"/>
                <w:b/>
                <w:sz w:val="20"/>
                <w:szCs w:val="20"/>
                <w:lang w:val="sr-Cyrl-CS"/>
              </w:rPr>
            </w:pPr>
            <w:r w:rsidRPr="00645EE5">
              <w:rPr>
                <w:rFonts w:eastAsia="Times New Roman" w:cs="Times New Roman"/>
                <w:b/>
                <w:sz w:val="20"/>
                <w:szCs w:val="20"/>
                <w:lang w:val="sr-Cyrl-CS"/>
              </w:rPr>
              <w:t>5.</w:t>
            </w:r>
          </w:p>
        </w:tc>
        <w:tc>
          <w:tcPr>
            <w:tcW w:w="1725" w:type="dxa"/>
            <w:shd w:val="clear" w:color="auto" w:fill="auto"/>
          </w:tcPr>
          <w:p w:rsidR="00B57714" w:rsidRPr="00645EE5" w:rsidRDefault="00B57714" w:rsidP="003A20E9">
            <w:pPr>
              <w:jc w:val="center"/>
              <w:rPr>
                <w:rFonts w:eastAsia="Times New Roman" w:cs="Times New Roman"/>
                <w:b/>
                <w:sz w:val="20"/>
                <w:szCs w:val="20"/>
                <w:lang w:val="sr-Cyrl-CS"/>
              </w:rPr>
            </w:pPr>
            <w:r w:rsidRPr="00645EE5">
              <w:rPr>
                <w:rFonts w:eastAsia="Times New Roman" w:cs="Times New Roman"/>
                <w:b/>
                <w:sz w:val="20"/>
                <w:szCs w:val="20"/>
                <w:lang w:val="sr-Cyrl-CS"/>
              </w:rPr>
              <w:t>Водичке услуге</w:t>
            </w:r>
          </w:p>
          <w:p w:rsidR="00B57714" w:rsidRPr="00645EE5" w:rsidRDefault="00B57714" w:rsidP="003A20E9">
            <w:pPr>
              <w:jc w:val="center"/>
              <w:rPr>
                <w:rFonts w:eastAsia="Times New Roman" w:cs="Times New Roman"/>
                <w:b/>
                <w:sz w:val="20"/>
                <w:szCs w:val="20"/>
                <w:lang w:val="sr-Cyrl-CS"/>
              </w:rPr>
            </w:pPr>
          </w:p>
          <w:p w:rsidR="00B57714" w:rsidRPr="00645EE5" w:rsidRDefault="00B57714" w:rsidP="00285C2D">
            <w:pPr>
              <w:jc w:val="center"/>
              <w:rPr>
                <w:rFonts w:eastAsia="Times New Roman" w:cs="Times New Roman"/>
                <w:b/>
                <w:sz w:val="20"/>
                <w:szCs w:val="20"/>
                <w:lang w:val="sr-Cyrl-CS"/>
              </w:rPr>
            </w:pPr>
            <w:r w:rsidRPr="00645EE5">
              <w:rPr>
                <w:rFonts w:eastAsia="Times New Roman" w:cs="Times New Roman"/>
                <w:b/>
                <w:sz w:val="20"/>
                <w:szCs w:val="20"/>
                <w:lang w:val="sr-Cyrl-CS"/>
              </w:rPr>
              <w:t>(лиценциран водич</w:t>
            </w:r>
            <w:bookmarkStart w:id="1" w:name="_GoBack"/>
            <w:bookmarkEnd w:id="1"/>
            <w:r w:rsidRPr="00645EE5">
              <w:rPr>
                <w:rFonts w:eastAsia="Times New Roman" w:cs="Times New Roman"/>
                <w:b/>
                <w:sz w:val="20"/>
                <w:szCs w:val="20"/>
                <w:lang w:val="sr-Cyrl-CS"/>
              </w:rPr>
              <w:t>)</w:t>
            </w:r>
          </w:p>
        </w:tc>
        <w:tc>
          <w:tcPr>
            <w:tcW w:w="1484" w:type="dxa"/>
            <w:shd w:val="clear" w:color="auto" w:fill="auto"/>
          </w:tcPr>
          <w:p w:rsidR="00B57714" w:rsidRDefault="00B57714" w:rsidP="00B57714">
            <w:pPr>
              <w:jc w:val="center"/>
            </w:pPr>
            <w:r w:rsidRPr="00816B54">
              <w:rPr>
                <w:rFonts w:eastAsia="Times New Roman" w:cs="Times New Roman"/>
                <w:b/>
                <w:sz w:val="20"/>
                <w:szCs w:val="20"/>
                <w:lang w:val="sr-Cyrl-CS"/>
              </w:rPr>
              <w:t>67</w:t>
            </w:r>
          </w:p>
        </w:tc>
        <w:tc>
          <w:tcPr>
            <w:tcW w:w="1558" w:type="dxa"/>
            <w:shd w:val="clear" w:color="auto" w:fill="auto"/>
          </w:tcPr>
          <w:p w:rsidR="00B57714" w:rsidRPr="00645EE5" w:rsidRDefault="00B57714" w:rsidP="003A20E9">
            <w:pPr>
              <w:jc w:val="center"/>
              <w:rPr>
                <w:rFonts w:eastAsia="Times New Roman" w:cs="Times New Roman"/>
                <w:b/>
                <w:sz w:val="20"/>
                <w:szCs w:val="20"/>
                <w:lang w:val="ru-RU"/>
              </w:rPr>
            </w:pPr>
          </w:p>
        </w:tc>
        <w:tc>
          <w:tcPr>
            <w:tcW w:w="1319" w:type="dxa"/>
            <w:shd w:val="clear" w:color="auto" w:fill="auto"/>
          </w:tcPr>
          <w:p w:rsidR="00B57714" w:rsidRPr="00645EE5" w:rsidRDefault="00B57714" w:rsidP="003A20E9">
            <w:pPr>
              <w:jc w:val="center"/>
              <w:rPr>
                <w:rFonts w:eastAsia="Times New Roman" w:cs="Times New Roman"/>
                <w:b/>
                <w:sz w:val="20"/>
                <w:szCs w:val="20"/>
                <w:lang w:val="ru-RU"/>
              </w:rPr>
            </w:pPr>
          </w:p>
        </w:tc>
        <w:tc>
          <w:tcPr>
            <w:tcW w:w="1319" w:type="dxa"/>
          </w:tcPr>
          <w:p w:rsidR="00B57714" w:rsidRPr="00645EE5" w:rsidRDefault="00B57714" w:rsidP="003A20E9">
            <w:pPr>
              <w:jc w:val="center"/>
              <w:rPr>
                <w:rFonts w:eastAsia="Times New Roman" w:cs="Times New Roman"/>
                <w:b/>
                <w:sz w:val="20"/>
                <w:szCs w:val="20"/>
                <w:lang w:val="ru-RU"/>
              </w:rPr>
            </w:pPr>
          </w:p>
        </w:tc>
        <w:tc>
          <w:tcPr>
            <w:tcW w:w="1319" w:type="dxa"/>
          </w:tcPr>
          <w:p w:rsidR="00B57714" w:rsidRPr="00645EE5" w:rsidRDefault="00B57714" w:rsidP="003A20E9">
            <w:pPr>
              <w:jc w:val="center"/>
              <w:rPr>
                <w:rFonts w:eastAsia="Times New Roman" w:cs="Times New Roman"/>
                <w:b/>
                <w:sz w:val="20"/>
                <w:szCs w:val="20"/>
                <w:lang w:val="ru-RU"/>
              </w:rPr>
            </w:pPr>
          </w:p>
        </w:tc>
      </w:tr>
      <w:tr w:rsidR="00B57714" w:rsidRPr="00645EE5" w:rsidTr="00B57714">
        <w:trPr>
          <w:trHeight w:val="1085"/>
        </w:trPr>
        <w:tc>
          <w:tcPr>
            <w:tcW w:w="599" w:type="dxa"/>
            <w:shd w:val="clear" w:color="auto" w:fill="auto"/>
          </w:tcPr>
          <w:p w:rsidR="00B57714" w:rsidRPr="00645EE5" w:rsidRDefault="00B57714" w:rsidP="003A20E9">
            <w:pPr>
              <w:jc w:val="center"/>
              <w:rPr>
                <w:rFonts w:eastAsia="Times New Roman" w:cs="Times New Roman"/>
                <w:b/>
                <w:sz w:val="20"/>
                <w:szCs w:val="20"/>
                <w:lang w:val="sr-Cyrl-CS"/>
              </w:rPr>
            </w:pPr>
            <w:r w:rsidRPr="00645EE5">
              <w:rPr>
                <w:rFonts w:eastAsia="Times New Roman" w:cs="Times New Roman"/>
                <w:b/>
                <w:sz w:val="20"/>
                <w:szCs w:val="20"/>
                <w:lang w:val="sr-Cyrl-CS"/>
              </w:rPr>
              <w:t>6.</w:t>
            </w:r>
          </w:p>
        </w:tc>
        <w:tc>
          <w:tcPr>
            <w:tcW w:w="1725" w:type="dxa"/>
            <w:shd w:val="clear" w:color="auto" w:fill="auto"/>
          </w:tcPr>
          <w:p w:rsidR="00B57714" w:rsidRPr="00645EE5" w:rsidRDefault="00B57714" w:rsidP="003A20E9">
            <w:pPr>
              <w:jc w:val="center"/>
              <w:rPr>
                <w:rFonts w:eastAsia="Times New Roman" w:cs="Times New Roman"/>
                <w:b/>
                <w:sz w:val="20"/>
                <w:szCs w:val="20"/>
                <w:lang w:val="sr-Cyrl-CS"/>
              </w:rPr>
            </w:pPr>
            <w:r w:rsidRPr="00645EE5">
              <w:rPr>
                <w:rFonts w:eastAsia="Times New Roman" w:cs="Times New Roman"/>
                <w:b/>
                <w:sz w:val="20"/>
                <w:szCs w:val="20"/>
                <w:lang w:val="sr-Cyrl-CS"/>
              </w:rPr>
              <w:t>Путно здравствено осигурање</w:t>
            </w:r>
          </w:p>
        </w:tc>
        <w:tc>
          <w:tcPr>
            <w:tcW w:w="1484" w:type="dxa"/>
            <w:shd w:val="clear" w:color="auto" w:fill="auto"/>
          </w:tcPr>
          <w:p w:rsidR="00B57714" w:rsidRDefault="00B57714" w:rsidP="00B57714">
            <w:pPr>
              <w:jc w:val="center"/>
            </w:pPr>
            <w:r w:rsidRPr="00816B54">
              <w:rPr>
                <w:rFonts w:eastAsia="Times New Roman" w:cs="Times New Roman"/>
                <w:b/>
                <w:sz w:val="20"/>
                <w:szCs w:val="20"/>
                <w:lang w:val="sr-Cyrl-CS"/>
              </w:rPr>
              <w:t>67</w:t>
            </w:r>
          </w:p>
        </w:tc>
        <w:tc>
          <w:tcPr>
            <w:tcW w:w="1558" w:type="dxa"/>
            <w:shd w:val="clear" w:color="auto" w:fill="auto"/>
          </w:tcPr>
          <w:p w:rsidR="00B57714" w:rsidRPr="00645EE5" w:rsidRDefault="00B57714" w:rsidP="003A20E9">
            <w:pPr>
              <w:jc w:val="center"/>
              <w:rPr>
                <w:rFonts w:eastAsia="Times New Roman" w:cs="Times New Roman"/>
                <w:b/>
                <w:sz w:val="20"/>
                <w:szCs w:val="20"/>
                <w:lang w:val="ru-RU"/>
              </w:rPr>
            </w:pPr>
          </w:p>
        </w:tc>
        <w:tc>
          <w:tcPr>
            <w:tcW w:w="1319" w:type="dxa"/>
            <w:shd w:val="clear" w:color="auto" w:fill="auto"/>
          </w:tcPr>
          <w:p w:rsidR="00B57714" w:rsidRPr="00645EE5" w:rsidRDefault="00B57714" w:rsidP="003A20E9">
            <w:pPr>
              <w:jc w:val="center"/>
              <w:rPr>
                <w:rFonts w:eastAsia="Times New Roman" w:cs="Times New Roman"/>
                <w:b/>
                <w:sz w:val="20"/>
                <w:szCs w:val="20"/>
                <w:lang w:val="ru-RU"/>
              </w:rPr>
            </w:pPr>
          </w:p>
        </w:tc>
        <w:tc>
          <w:tcPr>
            <w:tcW w:w="1319" w:type="dxa"/>
          </w:tcPr>
          <w:p w:rsidR="00B57714" w:rsidRPr="00645EE5" w:rsidRDefault="00B57714" w:rsidP="003A20E9">
            <w:pPr>
              <w:jc w:val="center"/>
              <w:rPr>
                <w:rFonts w:eastAsia="Times New Roman" w:cs="Times New Roman"/>
                <w:b/>
                <w:sz w:val="20"/>
                <w:szCs w:val="20"/>
                <w:lang w:val="ru-RU"/>
              </w:rPr>
            </w:pPr>
          </w:p>
        </w:tc>
        <w:tc>
          <w:tcPr>
            <w:tcW w:w="1319" w:type="dxa"/>
          </w:tcPr>
          <w:p w:rsidR="00B57714" w:rsidRPr="00645EE5" w:rsidRDefault="00B57714" w:rsidP="003A20E9">
            <w:pPr>
              <w:jc w:val="center"/>
              <w:rPr>
                <w:rFonts w:eastAsia="Times New Roman" w:cs="Times New Roman"/>
                <w:b/>
                <w:sz w:val="20"/>
                <w:szCs w:val="20"/>
                <w:lang w:val="ru-RU"/>
              </w:rPr>
            </w:pPr>
          </w:p>
        </w:tc>
      </w:tr>
      <w:tr w:rsidR="00B57714" w:rsidRPr="00645EE5" w:rsidTr="00B57714">
        <w:trPr>
          <w:trHeight w:val="1085"/>
        </w:trPr>
        <w:tc>
          <w:tcPr>
            <w:tcW w:w="599" w:type="dxa"/>
            <w:shd w:val="clear" w:color="auto" w:fill="auto"/>
          </w:tcPr>
          <w:p w:rsidR="00B57714" w:rsidRPr="00645EE5" w:rsidRDefault="00B57714" w:rsidP="003A20E9">
            <w:pPr>
              <w:jc w:val="center"/>
              <w:rPr>
                <w:rFonts w:eastAsia="Times New Roman" w:cs="Times New Roman"/>
                <w:b/>
                <w:sz w:val="20"/>
                <w:szCs w:val="20"/>
                <w:lang w:val="sr-Cyrl-CS"/>
              </w:rPr>
            </w:pPr>
            <w:r w:rsidRPr="00645EE5">
              <w:rPr>
                <w:rFonts w:eastAsia="Times New Roman" w:cs="Times New Roman"/>
                <w:b/>
                <w:sz w:val="20"/>
                <w:szCs w:val="20"/>
                <w:lang w:val="sr-Cyrl-CS"/>
              </w:rPr>
              <w:t>7.</w:t>
            </w:r>
          </w:p>
        </w:tc>
        <w:tc>
          <w:tcPr>
            <w:tcW w:w="1725" w:type="dxa"/>
            <w:shd w:val="clear" w:color="auto" w:fill="auto"/>
          </w:tcPr>
          <w:p w:rsidR="00B57714" w:rsidRPr="00645EE5" w:rsidRDefault="00B57714" w:rsidP="003A20E9">
            <w:pPr>
              <w:jc w:val="center"/>
              <w:rPr>
                <w:rFonts w:eastAsia="Times New Roman" w:cs="Times New Roman"/>
                <w:b/>
                <w:sz w:val="20"/>
                <w:szCs w:val="20"/>
                <w:lang w:val="sr-Cyrl-CS"/>
              </w:rPr>
            </w:pPr>
            <w:r w:rsidRPr="00645EE5">
              <w:rPr>
                <w:rFonts w:eastAsia="Times New Roman" w:cs="Times New Roman"/>
                <w:b/>
                <w:sz w:val="20"/>
                <w:szCs w:val="20"/>
                <w:lang w:val="sr-Cyrl-CS"/>
              </w:rPr>
              <w:t>Остали трошкови</w:t>
            </w:r>
            <w:r>
              <w:rPr>
                <w:rFonts w:eastAsia="Times New Roman" w:cs="Times New Roman"/>
                <w:b/>
                <w:sz w:val="20"/>
                <w:szCs w:val="20"/>
                <w:lang w:val="sr-Cyrl-CS"/>
              </w:rPr>
              <w:t xml:space="preserve"> (улазнице)</w:t>
            </w:r>
          </w:p>
        </w:tc>
        <w:tc>
          <w:tcPr>
            <w:tcW w:w="1484" w:type="dxa"/>
            <w:shd w:val="clear" w:color="auto" w:fill="auto"/>
          </w:tcPr>
          <w:p w:rsidR="00B57714" w:rsidRDefault="00B57714" w:rsidP="00B57714">
            <w:pPr>
              <w:jc w:val="center"/>
            </w:pPr>
            <w:r w:rsidRPr="00816B54">
              <w:rPr>
                <w:rFonts w:eastAsia="Times New Roman" w:cs="Times New Roman"/>
                <w:b/>
                <w:sz w:val="20"/>
                <w:szCs w:val="20"/>
                <w:lang w:val="sr-Cyrl-CS"/>
              </w:rPr>
              <w:t>67</w:t>
            </w:r>
          </w:p>
        </w:tc>
        <w:tc>
          <w:tcPr>
            <w:tcW w:w="1558" w:type="dxa"/>
            <w:shd w:val="clear" w:color="auto" w:fill="auto"/>
          </w:tcPr>
          <w:p w:rsidR="00B57714" w:rsidRPr="00645EE5" w:rsidRDefault="00B57714" w:rsidP="003A20E9">
            <w:pPr>
              <w:jc w:val="center"/>
              <w:rPr>
                <w:rFonts w:eastAsia="Times New Roman" w:cs="Times New Roman"/>
                <w:b/>
                <w:sz w:val="20"/>
                <w:szCs w:val="20"/>
                <w:lang w:val="ru-RU"/>
              </w:rPr>
            </w:pPr>
          </w:p>
        </w:tc>
        <w:tc>
          <w:tcPr>
            <w:tcW w:w="1319" w:type="dxa"/>
            <w:shd w:val="clear" w:color="auto" w:fill="auto"/>
          </w:tcPr>
          <w:p w:rsidR="00B57714" w:rsidRPr="00645EE5" w:rsidRDefault="00B57714" w:rsidP="003A20E9">
            <w:pPr>
              <w:jc w:val="center"/>
              <w:rPr>
                <w:rFonts w:eastAsia="Times New Roman" w:cs="Times New Roman"/>
                <w:b/>
                <w:sz w:val="20"/>
                <w:szCs w:val="20"/>
                <w:lang w:val="ru-RU"/>
              </w:rPr>
            </w:pPr>
          </w:p>
        </w:tc>
        <w:tc>
          <w:tcPr>
            <w:tcW w:w="1319" w:type="dxa"/>
          </w:tcPr>
          <w:p w:rsidR="00B57714" w:rsidRPr="00645EE5" w:rsidRDefault="00B57714" w:rsidP="003A20E9">
            <w:pPr>
              <w:jc w:val="center"/>
              <w:rPr>
                <w:rFonts w:eastAsia="Times New Roman" w:cs="Times New Roman"/>
                <w:b/>
                <w:sz w:val="20"/>
                <w:szCs w:val="20"/>
                <w:lang w:val="ru-RU"/>
              </w:rPr>
            </w:pPr>
          </w:p>
        </w:tc>
        <w:tc>
          <w:tcPr>
            <w:tcW w:w="1319" w:type="dxa"/>
          </w:tcPr>
          <w:p w:rsidR="00B57714" w:rsidRPr="00645EE5" w:rsidRDefault="00B57714" w:rsidP="003A20E9">
            <w:pPr>
              <w:jc w:val="center"/>
              <w:rPr>
                <w:rFonts w:eastAsia="Times New Roman" w:cs="Times New Roman"/>
                <w:b/>
                <w:sz w:val="20"/>
                <w:szCs w:val="20"/>
                <w:lang w:val="ru-RU"/>
              </w:rPr>
            </w:pPr>
          </w:p>
        </w:tc>
      </w:tr>
    </w:tbl>
    <w:p w:rsidR="003A20E9" w:rsidRDefault="003A20E9" w:rsidP="004846DE">
      <w:pPr>
        <w:suppressLineNumbers/>
        <w:suppressAutoHyphens/>
        <w:spacing w:before="120" w:after="120" w:line="100" w:lineRule="atLeast"/>
        <w:jc w:val="center"/>
        <w:rPr>
          <w:rFonts w:eastAsia="Arial Unicode MS" w:cs="Mangal"/>
          <w:b/>
          <w:iCs/>
          <w:color w:val="000000"/>
          <w:kern w:val="1"/>
          <w:sz w:val="20"/>
          <w:szCs w:val="20"/>
          <w:lang w:val="sr-Cyrl-RS" w:eastAsia="ar-SA"/>
        </w:rPr>
      </w:pPr>
      <w:r>
        <w:rPr>
          <w:rFonts w:eastAsia="Arial Unicode MS" w:cs="Mangal"/>
          <w:b/>
          <w:iCs/>
          <w:color w:val="000000"/>
          <w:kern w:val="1"/>
          <w:sz w:val="20"/>
          <w:szCs w:val="20"/>
          <w:lang w:val="sr-Cyrl-RS" w:eastAsia="ar-SA"/>
        </w:rPr>
        <w:t>Појединачна цена ______________ динара (1+7 за једну особу) без пдв-а</w:t>
      </w:r>
    </w:p>
    <w:p w:rsidR="003A20E9" w:rsidRDefault="003A20E9" w:rsidP="004846DE">
      <w:pPr>
        <w:suppressLineNumbers/>
        <w:suppressAutoHyphens/>
        <w:spacing w:before="120" w:after="120" w:line="100" w:lineRule="atLeast"/>
        <w:jc w:val="center"/>
        <w:rPr>
          <w:rFonts w:eastAsia="Arial Unicode MS" w:cs="Mangal"/>
          <w:b/>
          <w:iCs/>
          <w:color w:val="000000"/>
          <w:kern w:val="1"/>
          <w:sz w:val="20"/>
          <w:szCs w:val="20"/>
          <w:lang w:val="sr-Cyrl-RS" w:eastAsia="ar-SA"/>
        </w:rPr>
      </w:pPr>
      <w:r>
        <w:rPr>
          <w:rFonts w:eastAsia="Arial Unicode MS" w:cs="Mangal"/>
          <w:b/>
          <w:iCs/>
          <w:color w:val="000000"/>
          <w:kern w:val="1"/>
          <w:sz w:val="20"/>
          <w:szCs w:val="20"/>
          <w:lang w:val="sr-Cyrl-RS" w:eastAsia="ar-SA"/>
        </w:rPr>
        <w:t>Појединачна цена ______________ динара (1+7 за једну особу) са пдв-ом</w:t>
      </w:r>
    </w:p>
    <w:p w:rsidR="004846DE" w:rsidRDefault="004846DE" w:rsidP="004846DE">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645EE5">
        <w:rPr>
          <w:rFonts w:eastAsia="Arial Unicode MS" w:cs="Mangal"/>
          <w:b/>
          <w:iCs/>
          <w:color w:val="000000"/>
          <w:kern w:val="1"/>
          <w:sz w:val="20"/>
          <w:szCs w:val="20"/>
          <w:lang w:val="sr-Cyrl-RS" w:eastAsia="ar-SA"/>
        </w:rPr>
        <w:t>Укупна цена: _________________ динара (1+7 за</w:t>
      </w:r>
      <w:r>
        <w:rPr>
          <w:rFonts w:eastAsia="Arial Unicode MS" w:cs="Mangal"/>
          <w:b/>
          <w:iCs/>
          <w:color w:val="000000"/>
          <w:kern w:val="1"/>
          <w:sz w:val="20"/>
          <w:szCs w:val="20"/>
          <w:lang w:val="sr-Cyrl-RS" w:eastAsia="ar-SA"/>
        </w:rPr>
        <w:t xml:space="preserve"> 6</w:t>
      </w:r>
      <w:r w:rsidR="00B57714">
        <w:rPr>
          <w:rFonts w:eastAsia="Arial Unicode MS" w:cs="Mangal"/>
          <w:b/>
          <w:iCs/>
          <w:color w:val="000000"/>
          <w:kern w:val="1"/>
          <w:sz w:val="20"/>
          <w:szCs w:val="20"/>
          <w:lang w:val="sr-Cyrl-RS" w:eastAsia="ar-SA"/>
        </w:rPr>
        <w:t>7</w:t>
      </w:r>
      <w:r w:rsidRPr="00645EE5">
        <w:rPr>
          <w:rFonts w:eastAsia="Arial Unicode MS" w:cs="Mangal"/>
          <w:b/>
          <w:iCs/>
          <w:color w:val="000000"/>
          <w:kern w:val="1"/>
          <w:sz w:val="20"/>
          <w:szCs w:val="20"/>
          <w:lang w:val="sr-Cyrl-RS" w:eastAsia="ar-SA"/>
        </w:rPr>
        <w:t xml:space="preserve"> путника)</w:t>
      </w:r>
      <w:r>
        <w:rPr>
          <w:rFonts w:eastAsia="Arial Unicode MS" w:cs="Mangal"/>
          <w:b/>
          <w:iCs/>
          <w:color w:val="000000"/>
          <w:kern w:val="1"/>
          <w:sz w:val="20"/>
          <w:szCs w:val="20"/>
          <w:lang w:val="sr-Cyrl-RS" w:eastAsia="ar-SA"/>
        </w:rPr>
        <w:t xml:space="preserve"> без пдв-а</w:t>
      </w:r>
    </w:p>
    <w:p w:rsidR="00E56AB1" w:rsidRDefault="004846DE"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r>
        <w:rPr>
          <w:rFonts w:eastAsia="Arial Unicode MS" w:cs="Mangal"/>
          <w:b/>
          <w:iCs/>
          <w:color w:val="000000"/>
          <w:kern w:val="1"/>
          <w:sz w:val="20"/>
          <w:szCs w:val="20"/>
          <w:lang w:val="sr-Cyrl-RS" w:eastAsia="ar-SA"/>
        </w:rPr>
        <w:t>У</w:t>
      </w:r>
      <w:r w:rsidR="00AC3A7D" w:rsidRPr="00645EE5">
        <w:rPr>
          <w:rFonts w:eastAsia="Arial Unicode MS" w:cs="Mangal"/>
          <w:b/>
          <w:iCs/>
          <w:color w:val="000000"/>
          <w:kern w:val="1"/>
          <w:sz w:val="20"/>
          <w:szCs w:val="20"/>
          <w:lang w:val="sr-Cyrl-RS" w:eastAsia="ar-SA"/>
        </w:rPr>
        <w:t>куп</w:t>
      </w:r>
      <w:r w:rsidR="00D43AEF" w:rsidRPr="00645EE5">
        <w:rPr>
          <w:rFonts w:eastAsia="Arial Unicode MS" w:cs="Mangal"/>
          <w:b/>
          <w:iCs/>
          <w:color w:val="000000"/>
          <w:kern w:val="1"/>
          <w:sz w:val="20"/>
          <w:szCs w:val="20"/>
          <w:lang w:val="sr-Cyrl-RS" w:eastAsia="ar-SA"/>
        </w:rPr>
        <w:t>на цена: _________________ динара (1+7 за</w:t>
      </w:r>
      <w:r w:rsidR="00B57714">
        <w:rPr>
          <w:rFonts w:eastAsia="Arial Unicode MS" w:cs="Mangal"/>
          <w:b/>
          <w:iCs/>
          <w:color w:val="000000"/>
          <w:kern w:val="1"/>
          <w:sz w:val="20"/>
          <w:szCs w:val="20"/>
          <w:lang w:val="sr-Cyrl-RS" w:eastAsia="ar-SA"/>
        </w:rPr>
        <w:t xml:space="preserve"> 67</w:t>
      </w:r>
      <w:r w:rsidR="00D43AEF" w:rsidRPr="00645EE5">
        <w:rPr>
          <w:rFonts w:eastAsia="Arial Unicode MS" w:cs="Mangal"/>
          <w:b/>
          <w:iCs/>
          <w:color w:val="000000"/>
          <w:kern w:val="1"/>
          <w:sz w:val="20"/>
          <w:szCs w:val="20"/>
          <w:lang w:val="sr-Cyrl-RS" w:eastAsia="ar-SA"/>
        </w:rPr>
        <w:t xml:space="preserve"> путника)</w:t>
      </w:r>
      <w:r>
        <w:rPr>
          <w:rFonts w:eastAsia="Arial Unicode MS" w:cs="Mangal"/>
          <w:b/>
          <w:iCs/>
          <w:color w:val="000000"/>
          <w:kern w:val="1"/>
          <w:sz w:val="20"/>
          <w:szCs w:val="20"/>
          <w:lang w:val="sr-Cyrl-RS" w:eastAsia="ar-SA"/>
        </w:rPr>
        <w:t xml:space="preserve"> са пдв-ом</w:t>
      </w: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8"/>
        <w:gridCol w:w="3094"/>
      </w:tblGrid>
      <w:tr w:rsidR="00D43AEF" w:rsidRPr="00645EE5" w:rsidTr="00D43AEF">
        <w:tc>
          <w:tcPr>
            <w:tcW w:w="3080" w:type="dxa"/>
            <w:shd w:val="clear" w:color="auto" w:fill="auto"/>
            <w:vAlign w:val="center"/>
          </w:tcPr>
          <w:p w:rsidR="00D43AEF" w:rsidRPr="00645EE5" w:rsidRDefault="00D43AEF" w:rsidP="00D43AEF">
            <w:pPr>
              <w:suppressAutoHyphens/>
              <w:spacing w:after="120" w:line="100" w:lineRule="atLeast"/>
              <w:jc w:val="center"/>
              <w:rPr>
                <w:rFonts w:eastAsia="Arial Unicode MS" w:cs="Arial"/>
                <w:color w:val="000000"/>
                <w:kern w:val="1"/>
                <w:sz w:val="20"/>
                <w:szCs w:val="20"/>
                <w:lang w:eastAsia="ar-SA"/>
              </w:rPr>
            </w:pPr>
            <w:r w:rsidRPr="00645EE5">
              <w:rPr>
                <w:rFonts w:eastAsia="Arial Unicode MS" w:cs="Arial"/>
                <w:color w:val="000000"/>
                <w:kern w:val="1"/>
                <w:sz w:val="20"/>
                <w:szCs w:val="20"/>
                <w:lang w:eastAsia="ar-SA"/>
              </w:rPr>
              <w:t>Датум:</w:t>
            </w:r>
          </w:p>
        </w:tc>
        <w:tc>
          <w:tcPr>
            <w:tcW w:w="3068" w:type="dxa"/>
            <w:shd w:val="clear" w:color="auto" w:fill="auto"/>
            <w:vAlign w:val="center"/>
          </w:tcPr>
          <w:p w:rsidR="00D43AEF" w:rsidRPr="00645EE5" w:rsidRDefault="00D43AEF" w:rsidP="00D43AEF">
            <w:pPr>
              <w:suppressAutoHyphens/>
              <w:spacing w:after="120" w:line="100" w:lineRule="atLeast"/>
              <w:jc w:val="center"/>
              <w:rPr>
                <w:rFonts w:eastAsia="Arial Unicode MS" w:cs="Arial"/>
                <w:color w:val="000000"/>
                <w:kern w:val="1"/>
                <w:sz w:val="20"/>
                <w:szCs w:val="20"/>
                <w:lang w:eastAsia="ar-SA"/>
              </w:rPr>
            </w:pPr>
            <w:r w:rsidRPr="00645EE5">
              <w:rPr>
                <w:rFonts w:eastAsia="Arial Unicode MS" w:cs="Arial"/>
                <w:color w:val="000000"/>
                <w:kern w:val="1"/>
                <w:sz w:val="20"/>
                <w:szCs w:val="20"/>
                <w:lang w:eastAsia="ar-SA"/>
              </w:rPr>
              <w:t>М.П.</w:t>
            </w:r>
          </w:p>
        </w:tc>
        <w:tc>
          <w:tcPr>
            <w:tcW w:w="3094" w:type="dxa"/>
            <w:shd w:val="clear" w:color="auto" w:fill="auto"/>
            <w:vAlign w:val="center"/>
          </w:tcPr>
          <w:p w:rsidR="00D43AEF" w:rsidRPr="00645EE5" w:rsidRDefault="00D43AEF" w:rsidP="00D43AEF">
            <w:pPr>
              <w:suppressAutoHyphens/>
              <w:spacing w:after="120" w:line="100" w:lineRule="atLeast"/>
              <w:jc w:val="center"/>
              <w:rPr>
                <w:rFonts w:eastAsia="Arial Unicode MS" w:cs="Arial"/>
                <w:color w:val="000000"/>
                <w:kern w:val="1"/>
                <w:sz w:val="20"/>
                <w:szCs w:val="20"/>
                <w:lang w:eastAsia="ar-SA"/>
              </w:rPr>
            </w:pPr>
            <w:r w:rsidRPr="00645EE5">
              <w:rPr>
                <w:rFonts w:eastAsia="Arial Unicode MS" w:cs="Arial"/>
                <w:color w:val="000000"/>
                <w:kern w:val="1"/>
                <w:sz w:val="20"/>
                <w:szCs w:val="20"/>
                <w:lang w:eastAsia="ar-SA"/>
              </w:rPr>
              <w:t>Потпис понуђача</w:t>
            </w:r>
          </w:p>
        </w:tc>
      </w:tr>
      <w:tr w:rsidR="00D43AEF" w:rsidRPr="00645EE5" w:rsidTr="00D43AEF">
        <w:tc>
          <w:tcPr>
            <w:tcW w:w="3080" w:type="dxa"/>
            <w:tcBorders>
              <w:bottom w:val="single" w:sz="4" w:space="0" w:color="000000"/>
            </w:tcBorders>
            <w:shd w:val="clear" w:color="auto" w:fill="auto"/>
          </w:tcPr>
          <w:p w:rsidR="00D43AEF" w:rsidRPr="00645EE5" w:rsidRDefault="00D43AEF" w:rsidP="00D43AEF">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D43AEF" w:rsidRPr="00645EE5" w:rsidRDefault="00D43AEF" w:rsidP="00D43AEF">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D43AEF" w:rsidRPr="00645EE5" w:rsidRDefault="00D43AEF" w:rsidP="00D43AEF">
            <w:pPr>
              <w:suppressAutoHyphens/>
              <w:snapToGrid w:val="0"/>
              <w:spacing w:after="120" w:line="100" w:lineRule="atLeast"/>
              <w:rPr>
                <w:rFonts w:eastAsia="Arial Unicode MS" w:cs="Arial"/>
                <w:color w:val="000000"/>
                <w:kern w:val="1"/>
                <w:sz w:val="20"/>
                <w:szCs w:val="20"/>
                <w:lang w:eastAsia="ar-SA"/>
              </w:rPr>
            </w:pPr>
          </w:p>
        </w:tc>
      </w:tr>
    </w:tbl>
    <w:p w:rsidR="00D43AEF" w:rsidRPr="00645EE5" w:rsidRDefault="00D43AEF" w:rsidP="00D43AEF">
      <w:pPr>
        <w:suppressAutoHyphens/>
        <w:spacing w:line="100" w:lineRule="atLeast"/>
        <w:jc w:val="left"/>
        <w:rPr>
          <w:rFonts w:eastAsia="Arial Unicode MS" w:cs="Times New Roman"/>
          <w:color w:val="000000"/>
          <w:kern w:val="1"/>
          <w:sz w:val="20"/>
          <w:szCs w:val="20"/>
          <w:lang w:eastAsia="ar-SA"/>
        </w:rPr>
      </w:pPr>
    </w:p>
    <w:p w:rsidR="00D43AEF" w:rsidRPr="00645EE5" w:rsidRDefault="00D43AEF" w:rsidP="00D43AEF">
      <w:pPr>
        <w:autoSpaceDE w:val="0"/>
        <w:autoSpaceDN w:val="0"/>
        <w:adjustRightInd w:val="0"/>
        <w:jc w:val="left"/>
        <w:rPr>
          <w:rFonts w:cs="Verdana,Bold"/>
          <w:b/>
          <w:bCs/>
          <w:sz w:val="20"/>
          <w:szCs w:val="20"/>
          <w:lang w:val="ru-RU"/>
        </w:rPr>
      </w:pPr>
      <w:r w:rsidRPr="00645EE5">
        <w:rPr>
          <w:rFonts w:cs="Verdana,Bold"/>
          <w:b/>
          <w:bCs/>
          <w:sz w:val="20"/>
          <w:szCs w:val="20"/>
          <w:lang w:val="ru-RU"/>
        </w:rPr>
        <w:t>УПУТСТВО КАКО ДА СЕ ПОПУНИ ОБРАЗАЦ СТРУКТУРЕ ПОНУЂЕНЕ ЦЕНЕ</w:t>
      </w:r>
    </w:p>
    <w:p w:rsidR="00D43AEF" w:rsidRPr="00645EE5" w:rsidRDefault="00D43AEF" w:rsidP="00D43AEF">
      <w:pPr>
        <w:autoSpaceDE w:val="0"/>
        <w:autoSpaceDN w:val="0"/>
        <w:adjustRightInd w:val="0"/>
        <w:jc w:val="left"/>
        <w:rPr>
          <w:rFonts w:cs="Verdana,Bold"/>
          <w:b/>
          <w:bCs/>
          <w:sz w:val="20"/>
          <w:szCs w:val="20"/>
          <w:lang w:val="ru-RU"/>
        </w:rPr>
      </w:pPr>
    </w:p>
    <w:p w:rsidR="00D43AEF" w:rsidRPr="00645EE5" w:rsidRDefault="00D43AEF" w:rsidP="00D43AEF">
      <w:pPr>
        <w:autoSpaceDE w:val="0"/>
        <w:autoSpaceDN w:val="0"/>
        <w:adjustRightInd w:val="0"/>
        <w:rPr>
          <w:rFonts w:cs="Verdana"/>
          <w:sz w:val="20"/>
          <w:szCs w:val="20"/>
          <w:lang w:val="ru-RU"/>
        </w:rPr>
      </w:pPr>
      <w:r w:rsidRPr="00645EE5">
        <w:rPr>
          <w:rFonts w:cs="Verdana"/>
          <w:sz w:val="20"/>
          <w:szCs w:val="20"/>
          <w:lang w:val="ru-RU"/>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и то  цена (јединична и укупна) са и  без ПДВ-а.</w:t>
      </w: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E56AB1"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60DCC" w:rsidRDefault="00860DCC"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60DCC" w:rsidRPr="00645EE5" w:rsidRDefault="00860DCC"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645EE5">
        <w:rPr>
          <w:rFonts w:eastAsia="Arial Unicode MS" w:cs="Mangal"/>
          <w:b/>
          <w:iCs/>
          <w:color w:val="000000"/>
          <w:kern w:val="1"/>
          <w:sz w:val="20"/>
          <w:szCs w:val="20"/>
          <w:lang w:val="sr-Cyrl-RS" w:eastAsia="ar-SA"/>
        </w:rPr>
        <w:lastRenderedPageBreak/>
        <w:t>6.3 ОБРАЗАЦ ТРОШКОВА ПРИПРЕМЕ ПОНУДЕ</w:t>
      </w: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after="120" w:line="100" w:lineRule="atLeast"/>
        <w:rPr>
          <w:rFonts w:eastAsia="Arial Unicode MS" w:cs="Arial"/>
          <w:b/>
          <w:i/>
          <w:color w:val="000000"/>
          <w:kern w:val="1"/>
          <w:sz w:val="20"/>
          <w:szCs w:val="20"/>
          <w:lang w:val="sr-Cyrl-RS" w:eastAsia="ar-SA"/>
        </w:rPr>
      </w:pPr>
      <w:r w:rsidRPr="00645EE5">
        <w:rPr>
          <w:rFonts w:eastAsia="Arial Unicode MS" w:cs="Arial"/>
          <w:color w:val="000000"/>
          <w:kern w:val="1"/>
          <w:sz w:val="20"/>
          <w:szCs w:val="20"/>
          <w:lang w:val="sr-Cyrl-RS" w:eastAsia="ar-SA"/>
        </w:rPr>
        <w:t xml:space="preserve">У складу са чланом 88. </w:t>
      </w:r>
      <w:r w:rsidRPr="00645EE5">
        <w:rPr>
          <w:rFonts w:eastAsia="Arial Unicode MS" w:cs="Arial"/>
          <w:color w:val="000000"/>
          <w:kern w:val="1"/>
          <w:sz w:val="20"/>
          <w:szCs w:val="20"/>
          <w:lang w:val="sr-Cyrl-CS" w:eastAsia="ar-SA"/>
        </w:rPr>
        <w:t>став 1.</w:t>
      </w:r>
      <w:r w:rsidRPr="00645EE5">
        <w:rPr>
          <w:rFonts w:eastAsia="Arial Unicode MS" w:cs="Arial"/>
          <w:color w:val="000000"/>
          <w:kern w:val="1"/>
          <w:sz w:val="20"/>
          <w:szCs w:val="20"/>
          <w:lang w:val="sr-Cyrl-RS" w:eastAsia="ar-SA"/>
        </w:rPr>
        <w:t xml:space="preserve"> Закона, понуђач ____________________ </w:t>
      </w:r>
      <w:r w:rsidRPr="00645EE5">
        <w:rPr>
          <w:rFonts w:eastAsia="Arial Unicode MS" w:cs="Arial"/>
          <w:i/>
          <w:iCs/>
          <w:color w:val="000000"/>
          <w:kern w:val="1"/>
          <w:sz w:val="20"/>
          <w:szCs w:val="20"/>
          <w:lang w:val="sr-Cyrl-RS" w:eastAsia="ar-SA"/>
        </w:rPr>
        <w:t xml:space="preserve">, </w:t>
      </w:r>
      <w:r w:rsidRPr="00645EE5">
        <w:rPr>
          <w:rFonts w:eastAsia="Arial Unicode MS" w:cs="Arial"/>
          <w:color w:val="000000"/>
          <w:kern w:val="1"/>
          <w:sz w:val="20"/>
          <w:szCs w:val="20"/>
          <w:lang w:val="sr-Cyrl-RS" w:eastAsia="ar-SA"/>
        </w:rPr>
        <w:t>достав</w:t>
      </w:r>
      <w:r w:rsidRPr="00645EE5">
        <w:rPr>
          <w:rFonts w:eastAsia="Arial Unicode MS" w:cs="Arial"/>
          <w:color w:val="000000"/>
          <w:kern w:val="1"/>
          <w:sz w:val="20"/>
          <w:szCs w:val="20"/>
          <w:lang w:val="sr-Cyrl-CS" w:eastAsia="ar-SA"/>
        </w:rPr>
        <w:t xml:space="preserve">ља </w:t>
      </w:r>
      <w:r w:rsidRPr="00645EE5">
        <w:rPr>
          <w:rFonts w:eastAsia="Arial Unicode MS" w:cs="Arial"/>
          <w:color w:val="000000"/>
          <w:kern w:val="1"/>
          <w:sz w:val="20"/>
          <w:szCs w:val="20"/>
          <w:lang w:val="sr-Cyrl-RS" w:eastAsia="ar-SA"/>
        </w:rPr>
        <w:t xml:space="preserve">укупан износ и структуру трошкова припремања понуде за јавну набавку услуге </w:t>
      </w:r>
      <w:r w:rsidR="00D43AEF" w:rsidRPr="00645EE5">
        <w:rPr>
          <w:rFonts w:eastAsia="Arial Unicode MS" w:cs="Arial"/>
          <w:color w:val="000000"/>
          <w:kern w:val="1"/>
          <w:sz w:val="20"/>
          <w:szCs w:val="20"/>
          <w:lang w:val="sr-Cyrl-RS" w:eastAsia="ar-SA"/>
        </w:rPr>
        <w:t>организаци</w:t>
      </w:r>
      <w:r w:rsidR="001D6C7A">
        <w:rPr>
          <w:rFonts w:eastAsia="Arial Unicode MS" w:cs="Arial"/>
          <w:color w:val="000000"/>
          <w:kern w:val="1"/>
          <w:sz w:val="20"/>
          <w:szCs w:val="20"/>
          <w:lang w:val="sr-Cyrl-RS" w:eastAsia="ar-SA"/>
        </w:rPr>
        <w:t>је ед</w:t>
      </w:r>
      <w:r w:rsidR="000A0621">
        <w:rPr>
          <w:rFonts w:eastAsia="Arial Unicode MS" w:cs="Arial"/>
          <w:color w:val="000000"/>
          <w:kern w:val="1"/>
          <w:sz w:val="20"/>
          <w:szCs w:val="20"/>
          <w:lang w:val="sr-Cyrl-RS" w:eastAsia="ar-SA"/>
        </w:rPr>
        <w:t>укативног путовања  ЈН МВ 6/201</w:t>
      </w:r>
      <w:r w:rsidR="000A0621">
        <w:rPr>
          <w:rFonts w:eastAsia="Arial Unicode MS" w:cs="Arial"/>
          <w:color w:val="000000"/>
          <w:kern w:val="1"/>
          <w:sz w:val="20"/>
          <w:szCs w:val="20"/>
          <w:lang w:val="sr-Latn-RS" w:eastAsia="ar-SA"/>
        </w:rPr>
        <w:t>9</w:t>
      </w:r>
      <w:r w:rsidRPr="00645EE5">
        <w:rPr>
          <w:rFonts w:eastAsia="Arial Unicode MS" w:cs="Arial"/>
          <w:color w:val="000000"/>
          <w:kern w:val="1"/>
          <w:sz w:val="20"/>
          <w:szCs w:val="20"/>
          <w:lang w:val="sr-Cyrl-RS" w:eastAsia="ar-SA"/>
        </w:rPr>
        <w:t xml:space="preserve">, </w:t>
      </w:r>
      <w:r w:rsidRPr="00645EE5">
        <w:rPr>
          <w:rFonts w:eastAsia="Arial Unicode MS" w:cs="Arial"/>
          <w:color w:val="000000"/>
          <w:kern w:val="1"/>
          <w:sz w:val="20"/>
          <w:szCs w:val="20"/>
          <w:lang w:val="sr-Cyrl-CS" w:eastAsia="ar-SA"/>
        </w:rPr>
        <w:t xml:space="preserve">како следи у </w:t>
      </w:r>
      <w:r w:rsidRPr="00645EE5">
        <w:rPr>
          <w:rFonts w:eastAsia="Arial Unicode MS" w:cs="Arial"/>
          <w:color w:val="000000"/>
          <w:kern w:val="1"/>
          <w:sz w:val="20"/>
          <w:szCs w:val="20"/>
          <w:lang w:val="sr-Cyrl-RS" w:eastAsia="ar-SA"/>
        </w:rPr>
        <w:t>табели:</w:t>
      </w:r>
    </w:p>
    <w:tbl>
      <w:tblPr>
        <w:tblW w:w="0" w:type="auto"/>
        <w:tblInd w:w="153" w:type="dxa"/>
        <w:tblLayout w:type="fixed"/>
        <w:tblLook w:val="0000" w:firstRow="0" w:lastRow="0" w:firstColumn="0" w:lastColumn="0" w:noHBand="0" w:noVBand="0"/>
      </w:tblPr>
      <w:tblGrid>
        <w:gridCol w:w="5565"/>
        <w:gridCol w:w="3300"/>
      </w:tblGrid>
      <w:tr w:rsidR="00E56AB1" w:rsidRPr="00645EE5" w:rsidTr="003E3164">
        <w:tc>
          <w:tcPr>
            <w:tcW w:w="5565"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jc w:val="center"/>
              <w:rPr>
                <w:rFonts w:eastAsia="Arial Unicode MS" w:cs="Arial"/>
                <w:b/>
                <w:i/>
                <w:color w:val="000000"/>
                <w:kern w:val="1"/>
                <w:sz w:val="20"/>
                <w:szCs w:val="20"/>
                <w:lang w:eastAsia="ar-SA"/>
              </w:rPr>
            </w:pPr>
            <w:r w:rsidRPr="00645EE5">
              <w:rPr>
                <w:rFonts w:eastAsia="Arial Unicode MS" w:cs="Arial"/>
                <w:b/>
                <w:i/>
                <w:color w:val="000000"/>
                <w:kern w:val="1"/>
                <w:sz w:val="20"/>
                <w:szCs w:val="20"/>
                <w:lang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pacing w:line="100" w:lineRule="atLeast"/>
              <w:jc w:val="center"/>
              <w:rPr>
                <w:rFonts w:eastAsia="Arial Unicode MS" w:cs="Arial"/>
                <w:color w:val="000000"/>
                <w:kern w:val="1"/>
                <w:sz w:val="20"/>
                <w:szCs w:val="20"/>
                <w:lang w:eastAsia="ar-SA"/>
              </w:rPr>
            </w:pPr>
            <w:r w:rsidRPr="00645EE5">
              <w:rPr>
                <w:rFonts w:eastAsia="Arial Unicode MS" w:cs="Arial"/>
                <w:b/>
                <w:i/>
                <w:color w:val="000000"/>
                <w:kern w:val="1"/>
                <w:sz w:val="20"/>
                <w:szCs w:val="20"/>
                <w:lang w:eastAsia="ar-SA"/>
              </w:rPr>
              <w:t>ИЗНОС ТРОШКА У РСД</w:t>
            </w:r>
          </w:p>
        </w:tc>
      </w:tr>
      <w:tr w:rsidR="00E56AB1" w:rsidRPr="00645EE5" w:rsidTr="003E3164">
        <w:tc>
          <w:tcPr>
            <w:tcW w:w="5565"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right"/>
              <w:rPr>
                <w:rFonts w:eastAsia="Arial Unicode MS" w:cs="Arial"/>
                <w:color w:val="000000"/>
                <w:kern w:val="1"/>
                <w:sz w:val="20"/>
                <w:szCs w:val="20"/>
                <w:lang w:eastAsia="ar-SA"/>
              </w:rPr>
            </w:pPr>
          </w:p>
        </w:tc>
      </w:tr>
      <w:tr w:rsidR="00E56AB1" w:rsidRPr="00645EE5" w:rsidTr="003E3164">
        <w:tc>
          <w:tcPr>
            <w:tcW w:w="5565"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right"/>
              <w:rPr>
                <w:rFonts w:eastAsia="Arial Unicode MS" w:cs="Arial"/>
                <w:color w:val="000000"/>
                <w:kern w:val="1"/>
                <w:sz w:val="20"/>
                <w:szCs w:val="20"/>
                <w:lang w:eastAsia="ar-SA"/>
              </w:rPr>
            </w:pPr>
          </w:p>
        </w:tc>
      </w:tr>
      <w:tr w:rsidR="00E56AB1" w:rsidRPr="00645EE5" w:rsidTr="003E3164">
        <w:tc>
          <w:tcPr>
            <w:tcW w:w="5565"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color w:val="000000"/>
                <w:kern w:val="1"/>
                <w:sz w:val="20"/>
                <w:szCs w:val="20"/>
                <w:lang w:val="en-US" w:eastAsia="ar-SA"/>
              </w:rPr>
            </w:pPr>
          </w:p>
        </w:tc>
      </w:tr>
      <w:tr w:rsidR="00E56AB1" w:rsidRPr="00645EE5" w:rsidTr="003E3164">
        <w:tc>
          <w:tcPr>
            <w:tcW w:w="5565"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color w:val="000000"/>
                <w:kern w:val="1"/>
                <w:sz w:val="20"/>
                <w:szCs w:val="20"/>
                <w:lang w:val="en-US" w:eastAsia="ar-SA"/>
              </w:rPr>
            </w:pPr>
          </w:p>
        </w:tc>
      </w:tr>
      <w:tr w:rsidR="00E56AB1" w:rsidRPr="00645EE5" w:rsidTr="003E3164">
        <w:tc>
          <w:tcPr>
            <w:tcW w:w="5565"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color w:val="000000"/>
                <w:kern w:val="1"/>
                <w:sz w:val="20"/>
                <w:szCs w:val="20"/>
                <w:lang w:val="en-US" w:eastAsia="ar-SA"/>
              </w:rPr>
            </w:pPr>
          </w:p>
        </w:tc>
      </w:tr>
      <w:tr w:rsidR="00E56AB1" w:rsidRPr="00645EE5" w:rsidTr="003E3164">
        <w:tc>
          <w:tcPr>
            <w:tcW w:w="5565"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color w:val="000000"/>
                <w:kern w:val="1"/>
                <w:sz w:val="20"/>
                <w:szCs w:val="20"/>
                <w:lang w:val="en-US" w:eastAsia="ar-SA"/>
              </w:rPr>
            </w:pPr>
          </w:p>
        </w:tc>
      </w:tr>
      <w:tr w:rsidR="00E56AB1" w:rsidRPr="00645EE5" w:rsidTr="003E3164">
        <w:tc>
          <w:tcPr>
            <w:tcW w:w="5565"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napToGrid w:val="0"/>
              <w:spacing w:line="100" w:lineRule="atLeast"/>
              <w:rPr>
                <w:rFonts w:eastAsia="Arial Unicode MS" w:cs="Arial"/>
                <w:i/>
                <w:color w:val="000000"/>
                <w:kern w:val="1"/>
                <w:sz w:val="20"/>
                <w:szCs w:val="20"/>
                <w:lang w:eastAsia="ar-SA"/>
              </w:rPr>
            </w:pPr>
          </w:p>
          <w:p w:rsidR="00E56AB1" w:rsidRPr="00645EE5" w:rsidRDefault="00E56AB1" w:rsidP="00E56AB1">
            <w:pPr>
              <w:suppressAutoHyphens/>
              <w:spacing w:line="100" w:lineRule="atLeast"/>
              <w:rPr>
                <w:rFonts w:eastAsia="Arial Unicode MS" w:cs="Arial"/>
                <w:color w:val="000000"/>
                <w:kern w:val="1"/>
                <w:sz w:val="20"/>
                <w:szCs w:val="20"/>
                <w:lang w:val="ru-RU" w:eastAsia="ar-SA"/>
              </w:rPr>
            </w:pPr>
            <w:r w:rsidRPr="00645EE5">
              <w:rPr>
                <w:rFonts w:eastAsia="Arial Unicode MS" w:cs="Arial"/>
                <w:b/>
                <w:i/>
                <w:color w:val="000000"/>
                <w:kern w:val="1"/>
                <w:sz w:val="20"/>
                <w:szCs w:val="20"/>
                <w:lang w:eastAsia="ar-SA"/>
              </w:rPr>
              <w:t>УКУПАН ИЗНОС ТРОШКОВА ПРИП</w:t>
            </w:r>
            <w:r w:rsidRPr="00645EE5">
              <w:rPr>
                <w:rFonts w:eastAsia="Arial Unicode MS" w:cs="Arial"/>
                <w:b/>
                <w:i/>
                <w:color w:val="000000"/>
                <w:kern w:val="1"/>
                <w:sz w:val="20"/>
                <w:szCs w:val="20"/>
                <w:lang w:val="sr-Cyrl-RS" w:eastAsia="ar-SA"/>
              </w:rPr>
              <w:t>Р</w:t>
            </w:r>
            <w:r w:rsidRPr="00645EE5">
              <w:rPr>
                <w:rFonts w:eastAsia="Arial Unicode MS" w:cs="Arial"/>
                <w:b/>
                <w:i/>
                <w:color w:val="000000"/>
                <w:kern w:val="1"/>
                <w:sz w:val="20"/>
                <w:szCs w:val="20"/>
                <w:lang w:eastAsia="ar-SA"/>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color w:val="000000"/>
                <w:kern w:val="1"/>
                <w:sz w:val="20"/>
                <w:szCs w:val="20"/>
                <w:lang w:val="ru-RU" w:eastAsia="ar-SA"/>
              </w:rPr>
            </w:pPr>
          </w:p>
        </w:tc>
      </w:tr>
    </w:tbl>
    <w:p w:rsidR="00E56AB1" w:rsidRPr="00645EE5" w:rsidRDefault="00E56AB1" w:rsidP="00E56AB1">
      <w:pPr>
        <w:suppressAutoHyphens/>
        <w:spacing w:line="100" w:lineRule="atLeast"/>
        <w:rPr>
          <w:rFonts w:eastAsia="Arial Unicode MS" w:cs="Times New Roman"/>
          <w:color w:val="000000"/>
          <w:kern w:val="1"/>
          <w:sz w:val="20"/>
          <w:szCs w:val="20"/>
          <w:lang w:eastAsia="ar-SA"/>
        </w:rPr>
      </w:pPr>
    </w:p>
    <w:p w:rsidR="00E56AB1" w:rsidRPr="00645EE5" w:rsidRDefault="00E56AB1" w:rsidP="00E56AB1">
      <w:pPr>
        <w:suppressAutoHyphens/>
        <w:spacing w:line="100" w:lineRule="atLeast"/>
        <w:rPr>
          <w:rFonts w:eastAsia="Arial Unicode MS" w:cs="Arial"/>
          <w:color w:val="000000"/>
          <w:kern w:val="1"/>
          <w:sz w:val="20"/>
          <w:szCs w:val="20"/>
          <w:lang w:eastAsia="ar-SA"/>
        </w:rPr>
      </w:pPr>
      <w:r w:rsidRPr="00645EE5">
        <w:rPr>
          <w:rFonts w:eastAsia="Arial Unicode MS" w:cs="Arial"/>
          <w:color w:val="000000"/>
          <w:kern w:val="1"/>
          <w:sz w:val="20"/>
          <w:szCs w:val="20"/>
          <w:lang w:eastAsia="ar-SA"/>
        </w:rPr>
        <w:t>Трошкове припреме и подношења понуде сноси искључиво понуђач и не може тражити од наручиоца накнаду трошкова.</w:t>
      </w: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E56AB1" w:rsidRPr="00645EE5" w:rsidRDefault="00E56AB1" w:rsidP="00E56AB1">
      <w:pPr>
        <w:suppressAutoHyphens/>
        <w:spacing w:after="120" w:line="100" w:lineRule="atLeast"/>
        <w:ind w:firstLine="426"/>
        <w:rPr>
          <w:rFonts w:eastAsia="Arial Unicode MS" w:cs="Arial"/>
          <w:b/>
          <w:bCs/>
          <w:i/>
          <w:color w:val="000000"/>
          <w:kern w:val="1"/>
          <w:sz w:val="20"/>
          <w:szCs w:val="20"/>
          <w:lang w:eastAsia="ar-SA"/>
        </w:rPr>
      </w:pPr>
    </w:p>
    <w:p w:rsidR="00E56AB1" w:rsidRPr="00645EE5" w:rsidRDefault="00E56AB1" w:rsidP="00E56AB1">
      <w:pPr>
        <w:suppressAutoHyphens/>
        <w:spacing w:after="120" w:line="100" w:lineRule="atLeast"/>
        <w:rPr>
          <w:rFonts w:eastAsia="Arial Unicode MS" w:cs="Times New Roman"/>
          <w:bCs/>
          <w:i/>
          <w:color w:val="FF0000"/>
          <w:kern w:val="1"/>
          <w:sz w:val="20"/>
          <w:szCs w:val="20"/>
          <w:lang w:val="sr-Cyrl-CS" w:eastAsia="ar-SA"/>
        </w:rPr>
      </w:pPr>
      <w:r w:rsidRPr="00645EE5">
        <w:rPr>
          <w:rFonts w:eastAsia="Arial Unicode MS" w:cs="Arial"/>
          <w:b/>
          <w:bCs/>
          <w:i/>
          <w:kern w:val="1"/>
          <w:sz w:val="20"/>
          <w:szCs w:val="20"/>
          <w:lang w:eastAsia="ar-SA"/>
        </w:rPr>
        <w:t>Напомена: достављање овог обрасца није обавезно</w:t>
      </w:r>
      <w:r w:rsidRPr="00645EE5">
        <w:rPr>
          <w:rFonts w:eastAsia="Arial Unicode MS" w:cs="Arial"/>
          <w:b/>
          <w:bCs/>
          <w:i/>
          <w:kern w:val="1"/>
          <w:sz w:val="20"/>
          <w:szCs w:val="20"/>
          <w:lang w:val="sr-Cyrl-RS" w:eastAsia="ar-SA"/>
        </w:rPr>
        <w:t>.</w:t>
      </w:r>
    </w:p>
    <w:p w:rsidR="00E56AB1" w:rsidRPr="00645EE5" w:rsidRDefault="00E56AB1" w:rsidP="00E56AB1">
      <w:pPr>
        <w:suppressAutoHyphens/>
        <w:spacing w:after="120" w:line="100" w:lineRule="atLeast"/>
        <w:rPr>
          <w:rFonts w:eastAsia="Arial Unicode MS" w:cs="Times New Roman"/>
          <w:bCs/>
          <w:kern w:val="1"/>
          <w:sz w:val="20"/>
          <w:szCs w:val="20"/>
          <w:lang w:val="sr-Cyrl-RS" w:eastAsia="ar-SA"/>
        </w:rPr>
      </w:pPr>
    </w:p>
    <w:p w:rsidR="00E56AB1" w:rsidRPr="00645EE5" w:rsidRDefault="00E56AB1" w:rsidP="00E56AB1">
      <w:pPr>
        <w:suppressAutoHyphens/>
        <w:spacing w:after="120" w:line="100" w:lineRule="atLeast"/>
        <w:ind w:firstLine="425"/>
        <w:rPr>
          <w:rFonts w:eastAsia="Arial Unicode MS" w:cs="Times New Roman"/>
          <w:bCs/>
          <w:color w:val="000000"/>
          <w:kern w:val="1"/>
          <w:sz w:val="20"/>
          <w:szCs w:val="20"/>
          <w:lang w:eastAsia="ar-SA"/>
        </w:rPr>
      </w:pPr>
    </w:p>
    <w:tbl>
      <w:tblPr>
        <w:tblW w:w="0" w:type="auto"/>
        <w:tblLayout w:type="fixed"/>
        <w:tblLook w:val="0000" w:firstRow="0" w:lastRow="0" w:firstColumn="0" w:lastColumn="0" w:noHBand="0" w:noVBand="0"/>
      </w:tblPr>
      <w:tblGrid>
        <w:gridCol w:w="3080"/>
        <w:gridCol w:w="3068"/>
        <w:gridCol w:w="3094"/>
      </w:tblGrid>
      <w:tr w:rsidR="00E56AB1" w:rsidRPr="00645EE5" w:rsidTr="003E3164">
        <w:tc>
          <w:tcPr>
            <w:tcW w:w="3080" w:type="dxa"/>
            <w:shd w:val="clear" w:color="auto" w:fill="auto"/>
            <w:vAlign w:val="center"/>
          </w:tcPr>
          <w:p w:rsidR="00E56AB1" w:rsidRPr="00645EE5" w:rsidRDefault="00E56AB1" w:rsidP="00E56AB1">
            <w:pPr>
              <w:suppressAutoHyphens/>
              <w:spacing w:after="120" w:line="100" w:lineRule="atLeast"/>
              <w:jc w:val="center"/>
              <w:rPr>
                <w:rFonts w:eastAsia="Arial Unicode MS" w:cs="Arial"/>
                <w:color w:val="000000"/>
                <w:kern w:val="1"/>
                <w:sz w:val="20"/>
                <w:szCs w:val="20"/>
                <w:lang w:eastAsia="ar-SA"/>
              </w:rPr>
            </w:pPr>
            <w:r w:rsidRPr="00645EE5">
              <w:rPr>
                <w:rFonts w:eastAsia="Arial Unicode MS" w:cs="Arial"/>
                <w:color w:val="000000"/>
                <w:kern w:val="1"/>
                <w:sz w:val="20"/>
                <w:szCs w:val="20"/>
                <w:lang w:eastAsia="ar-SA"/>
              </w:rPr>
              <w:t>Датум:</w:t>
            </w:r>
          </w:p>
        </w:tc>
        <w:tc>
          <w:tcPr>
            <w:tcW w:w="3068" w:type="dxa"/>
            <w:shd w:val="clear" w:color="auto" w:fill="auto"/>
            <w:vAlign w:val="center"/>
          </w:tcPr>
          <w:p w:rsidR="00E56AB1" w:rsidRPr="00645EE5" w:rsidRDefault="00E56AB1" w:rsidP="00E56AB1">
            <w:pPr>
              <w:suppressAutoHyphens/>
              <w:spacing w:after="120" w:line="100" w:lineRule="atLeast"/>
              <w:jc w:val="center"/>
              <w:rPr>
                <w:rFonts w:eastAsia="Arial Unicode MS" w:cs="Arial"/>
                <w:color w:val="000000"/>
                <w:kern w:val="1"/>
                <w:sz w:val="20"/>
                <w:szCs w:val="20"/>
                <w:lang w:eastAsia="ar-SA"/>
              </w:rPr>
            </w:pPr>
            <w:r w:rsidRPr="00645EE5">
              <w:rPr>
                <w:rFonts w:eastAsia="Arial Unicode MS" w:cs="Arial"/>
                <w:color w:val="000000"/>
                <w:kern w:val="1"/>
                <w:sz w:val="20"/>
                <w:szCs w:val="20"/>
                <w:lang w:eastAsia="ar-SA"/>
              </w:rPr>
              <w:t>М.П.</w:t>
            </w:r>
          </w:p>
        </w:tc>
        <w:tc>
          <w:tcPr>
            <w:tcW w:w="3094" w:type="dxa"/>
            <w:shd w:val="clear" w:color="auto" w:fill="auto"/>
            <w:vAlign w:val="center"/>
          </w:tcPr>
          <w:p w:rsidR="00E56AB1" w:rsidRPr="00645EE5" w:rsidRDefault="00E56AB1" w:rsidP="00E56AB1">
            <w:pPr>
              <w:suppressAutoHyphens/>
              <w:spacing w:after="120" w:line="100" w:lineRule="atLeast"/>
              <w:jc w:val="center"/>
              <w:rPr>
                <w:rFonts w:eastAsia="Arial Unicode MS" w:cs="Arial"/>
                <w:color w:val="000000"/>
                <w:kern w:val="1"/>
                <w:sz w:val="20"/>
                <w:szCs w:val="20"/>
                <w:lang w:eastAsia="ar-SA"/>
              </w:rPr>
            </w:pPr>
            <w:r w:rsidRPr="00645EE5">
              <w:rPr>
                <w:rFonts w:eastAsia="Arial Unicode MS" w:cs="Arial"/>
                <w:color w:val="000000"/>
                <w:kern w:val="1"/>
                <w:sz w:val="20"/>
                <w:szCs w:val="20"/>
                <w:lang w:eastAsia="ar-SA"/>
              </w:rPr>
              <w:t>Потпис понуђача</w:t>
            </w:r>
          </w:p>
        </w:tc>
      </w:tr>
      <w:tr w:rsidR="00E56AB1" w:rsidRPr="00645EE5" w:rsidTr="003E3164">
        <w:tc>
          <w:tcPr>
            <w:tcW w:w="3080" w:type="dxa"/>
            <w:tcBorders>
              <w:bottom w:val="single" w:sz="4" w:space="0" w:color="000000"/>
            </w:tcBorders>
            <w:shd w:val="clear" w:color="auto" w:fill="auto"/>
          </w:tcPr>
          <w:p w:rsidR="00E56AB1" w:rsidRPr="00645EE5" w:rsidRDefault="00E56AB1" w:rsidP="00E56AB1">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E56AB1" w:rsidRPr="00645EE5" w:rsidRDefault="00E56AB1" w:rsidP="00E56AB1">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E56AB1" w:rsidRPr="00645EE5" w:rsidRDefault="00E56AB1" w:rsidP="00E56AB1">
            <w:pPr>
              <w:suppressAutoHyphens/>
              <w:snapToGrid w:val="0"/>
              <w:spacing w:after="120" w:line="100" w:lineRule="atLeast"/>
              <w:rPr>
                <w:rFonts w:eastAsia="Arial Unicode MS" w:cs="Arial"/>
                <w:color w:val="000000"/>
                <w:kern w:val="1"/>
                <w:sz w:val="20"/>
                <w:szCs w:val="20"/>
                <w:lang w:eastAsia="ar-SA"/>
              </w:rPr>
            </w:pPr>
          </w:p>
        </w:tc>
      </w:tr>
    </w:tbl>
    <w:p w:rsidR="00E56AB1" w:rsidRPr="00645EE5" w:rsidRDefault="00E56AB1" w:rsidP="00E56AB1">
      <w:pPr>
        <w:suppressAutoHyphens/>
        <w:spacing w:line="100" w:lineRule="atLeast"/>
        <w:jc w:val="left"/>
        <w:rPr>
          <w:rFonts w:eastAsia="Arial Unicode MS" w:cs="Times New Roman"/>
          <w:color w:val="000000"/>
          <w:kern w:val="1"/>
          <w:sz w:val="20"/>
          <w:szCs w:val="20"/>
          <w:lang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p>
    <w:p w:rsidR="00E56AB1" w:rsidRPr="00645EE5" w:rsidRDefault="00E56AB1" w:rsidP="00E56AB1">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r w:rsidRPr="00645EE5">
        <w:rPr>
          <w:rFonts w:eastAsia="Arial Unicode MS" w:cs="Times New Roman"/>
          <w:b/>
          <w:bCs/>
          <w:color w:val="000000"/>
          <w:kern w:val="1"/>
          <w:sz w:val="20"/>
          <w:szCs w:val="20"/>
          <w:lang w:val="sr-Cyrl-RS" w:eastAsia="ar-SA"/>
        </w:rPr>
        <w:t>6.4.  ОБРАЗАЦ ИЗЈАВЕ О НЕЗАВИСНОЈ ПОНУДИ</w:t>
      </w:r>
    </w:p>
    <w:p w:rsidR="00E56AB1" w:rsidRPr="00645EE5" w:rsidRDefault="00E56AB1" w:rsidP="00E56AB1">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E56AB1" w:rsidRPr="00645EE5" w:rsidRDefault="00E56AB1" w:rsidP="00E56AB1">
      <w:pPr>
        <w:suppressAutoHyphens/>
        <w:spacing w:line="100" w:lineRule="atLeast"/>
        <w:rPr>
          <w:rFonts w:eastAsia="Times New Roman" w:cs="Arial"/>
          <w:color w:val="000000"/>
          <w:kern w:val="1"/>
          <w:sz w:val="20"/>
          <w:szCs w:val="20"/>
          <w:lang w:val="sr-Cyrl-RS" w:eastAsia="ar-SA"/>
        </w:rPr>
      </w:pPr>
      <w:r w:rsidRPr="00645EE5">
        <w:rPr>
          <w:rFonts w:eastAsia="Times New Roman" w:cs="Arial"/>
          <w:color w:val="000000"/>
          <w:kern w:val="1"/>
          <w:sz w:val="20"/>
          <w:szCs w:val="20"/>
          <w:lang w:val="sr-Cyrl-RS" w:eastAsia="ar-SA"/>
        </w:rPr>
        <w:t xml:space="preserve">У складу са чланом 26. Закона, ________________________________________, </w:t>
      </w:r>
    </w:p>
    <w:p w:rsidR="00E56AB1" w:rsidRPr="00645EE5" w:rsidRDefault="00E56AB1" w:rsidP="00E56AB1">
      <w:pPr>
        <w:suppressAutoHyphens/>
        <w:spacing w:line="100" w:lineRule="atLeast"/>
        <w:rPr>
          <w:rFonts w:eastAsia="Times New Roman" w:cs="Arial"/>
          <w:color w:val="000000"/>
          <w:kern w:val="1"/>
          <w:sz w:val="20"/>
          <w:szCs w:val="20"/>
          <w:lang w:val="sr-Cyrl-RS" w:eastAsia="ar-SA"/>
        </w:rPr>
      </w:pPr>
      <w:r w:rsidRPr="00645EE5">
        <w:rPr>
          <w:rFonts w:eastAsia="Times New Roman" w:cs="Arial"/>
          <w:color w:val="000000"/>
          <w:kern w:val="1"/>
          <w:sz w:val="20"/>
          <w:szCs w:val="20"/>
          <w:lang w:val="sr-Cyrl-RS" w:eastAsia="ar-SA"/>
        </w:rPr>
        <w:t xml:space="preserve">                                                                            (Назив понуђача)</w:t>
      </w:r>
    </w:p>
    <w:p w:rsidR="00E56AB1" w:rsidRPr="00645EE5" w:rsidRDefault="00E56AB1" w:rsidP="00E56AB1">
      <w:pPr>
        <w:suppressAutoHyphens/>
        <w:spacing w:line="100" w:lineRule="atLeast"/>
        <w:rPr>
          <w:rFonts w:eastAsia="Times New Roman" w:cs="Arial"/>
          <w:color w:val="000000"/>
          <w:w w:val="200"/>
          <w:kern w:val="1"/>
          <w:sz w:val="20"/>
          <w:szCs w:val="20"/>
          <w:lang w:val="sr-Cyrl-RS" w:eastAsia="ar-SA"/>
        </w:rPr>
      </w:pPr>
      <w:r w:rsidRPr="00645EE5">
        <w:rPr>
          <w:rFonts w:eastAsia="Times New Roman" w:cs="Arial"/>
          <w:color w:val="000000"/>
          <w:kern w:val="1"/>
          <w:sz w:val="20"/>
          <w:szCs w:val="20"/>
          <w:lang w:val="sr-Cyrl-RS" w:eastAsia="ar-SA"/>
        </w:rPr>
        <w:t>даје:</w:t>
      </w:r>
    </w:p>
    <w:p w:rsidR="00E56AB1" w:rsidRPr="00645EE5" w:rsidRDefault="00E56AB1" w:rsidP="00E56AB1">
      <w:pPr>
        <w:suppressAutoHyphens/>
        <w:spacing w:before="360" w:after="360" w:line="100" w:lineRule="atLeast"/>
        <w:ind w:firstLine="227"/>
        <w:jc w:val="center"/>
        <w:rPr>
          <w:rFonts w:eastAsia="Times New Roman" w:cs="Arial"/>
          <w:b/>
          <w:bCs/>
          <w:color w:val="000000"/>
          <w:kern w:val="1"/>
          <w:sz w:val="20"/>
          <w:szCs w:val="20"/>
          <w:lang w:val="sr-Cyrl-CS" w:eastAsia="ar-SA"/>
        </w:rPr>
      </w:pPr>
      <w:r w:rsidRPr="00645EE5">
        <w:rPr>
          <w:rFonts w:eastAsia="Times New Roman" w:cs="Arial"/>
          <w:b/>
          <w:bCs/>
          <w:color w:val="000000"/>
          <w:kern w:val="1"/>
          <w:sz w:val="20"/>
          <w:szCs w:val="20"/>
          <w:lang w:val="sr-Cyrl-CS" w:eastAsia="ar-SA"/>
        </w:rPr>
        <w:t xml:space="preserve">ИЗЈАВУ </w:t>
      </w:r>
    </w:p>
    <w:p w:rsidR="00E56AB1" w:rsidRPr="00645EE5" w:rsidRDefault="00E56AB1" w:rsidP="00E56AB1">
      <w:pPr>
        <w:suppressAutoHyphens/>
        <w:spacing w:before="360" w:after="360" w:line="100" w:lineRule="atLeast"/>
        <w:ind w:firstLine="227"/>
        <w:jc w:val="center"/>
        <w:rPr>
          <w:rFonts w:eastAsia="Times New Roman" w:cs="Arial"/>
          <w:bCs/>
          <w:color w:val="000000"/>
          <w:kern w:val="1"/>
          <w:sz w:val="20"/>
          <w:szCs w:val="20"/>
          <w:lang w:val="sr-Cyrl-RS" w:eastAsia="ar-SA"/>
        </w:rPr>
      </w:pPr>
      <w:r w:rsidRPr="00645EE5">
        <w:rPr>
          <w:rFonts w:eastAsia="Times New Roman" w:cs="Arial"/>
          <w:b/>
          <w:bCs/>
          <w:color w:val="000000"/>
          <w:kern w:val="1"/>
          <w:sz w:val="20"/>
          <w:szCs w:val="20"/>
          <w:lang w:val="sr-Cyrl-CS" w:eastAsia="ar-SA"/>
        </w:rPr>
        <w:t>О НЕЗАВИСНОЈ</w:t>
      </w:r>
      <w:r w:rsidRPr="00645EE5">
        <w:rPr>
          <w:rFonts w:eastAsia="Times New Roman" w:cs="Arial"/>
          <w:b/>
          <w:bCs/>
          <w:color w:val="000000"/>
          <w:kern w:val="1"/>
          <w:sz w:val="20"/>
          <w:szCs w:val="20"/>
          <w:lang w:val="sr-Cyrl-RS" w:eastAsia="ar-SA"/>
        </w:rPr>
        <w:t xml:space="preserve"> ПОНУДИ</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ab/>
      </w:r>
      <w:r w:rsidRPr="00645EE5">
        <w:rPr>
          <w:rFonts w:eastAsia="Arial Unicode MS" w:cs="Arial"/>
          <w:color w:val="000000"/>
          <w:kern w:val="1"/>
          <w:sz w:val="20"/>
          <w:szCs w:val="20"/>
          <w:lang w:val="sr-Cyrl-RS" w:eastAsia="ar-SA"/>
        </w:rPr>
        <w:tab/>
      </w:r>
      <w:r w:rsidRPr="00645EE5">
        <w:rPr>
          <w:rFonts w:eastAsia="Arial Unicode MS" w:cs="Arial"/>
          <w:color w:val="000000"/>
          <w:kern w:val="1"/>
          <w:sz w:val="20"/>
          <w:szCs w:val="20"/>
          <w:lang w:val="sr-Cyrl-RS" w:eastAsia="ar-SA"/>
        </w:rPr>
        <w:tab/>
      </w:r>
      <w:r w:rsidRPr="00645EE5">
        <w:rPr>
          <w:rFonts w:eastAsia="Arial Unicode MS" w:cs="Arial"/>
          <w:bCs/>
          <w:color w:val="000000"/>
          <w:kern w:val="1"/>
          <w:sz w:val="20"/>
          <w:szCs w:val="20"/>
          <w:lang w:val="sr-Cyrl-RS" w:eastAsia="ar-SA"/>
        </w:rPr>
        <w:t xml:space="preserve"> </w:t>
      </w:r>
    </w:p>
    <w:p w:rsidR="00E56AB1" w:rsidRPr="00645EE5" w:rsidRDefault="00E56AB1" w:rsidP="00E56AB1">
      <w:pPr>
        <w:suppressAutoHyphens/>
        <w:spacing w:line="100" w:lineRule="atLeast"/>
        <w:rPr>
          <w:rFonts w:eastAsia="Arial Unicode MS" w:cs="Arial"/>
          <w:bCs/>
          <w:color w:val="000000"/>
          <w:kern w:val="1"/>
          <w:sz w:val="20"/>
          <w:szCs w:val="20"/>
          <w:lang w:val="sr-Cyrl-RS" w:eastAsia="ar-SA"/>
        </w:rPr>
      </w:pPr>
      <w:r w:rsidRPr="00645EE5">
        <w:rPr>
          <w:rFonts w:eastAsia="Arial Unicode MS" w:cs="Arial"/>
          <w:color w:val="000000"/>
          <w:kern w:val="1"/>
          <w:sz w:val="20"/>
          <w:szCs w:val="20"/>
          <w:lang w:val="sr-Cyrl-RS" w:eastAsia="ar-SA"/>
        </w:rPr>
        <w:t>Под пуном материјалном и кривичном одговорношћу п</w:t>
      </w:r>
      <w:r w:rsidRPr="00645EE5">
        <w:rPr>
          <w:rFonts w:eastAsia="Arial Unicode MS" w:cs="Arial"/>
          <w:bCs/>
          <w:color w:val="000000"/>
          <w:kern w:val="1"/>
          <w:sz w:val="20"/>
          <w:szCs w:val="20"/>
          <w:lang w:val="sr-Cyrl-RS" w:eastAsia="ar-SA"/>
        </w:rPr>
        <w:t xml:space="preserve">отврђујем да сам понуду у </w:t>
      </w:r>
      <w:r w:rsidRPr="00645EE5">
        <w:rPr>
          <w:rFonts w:eastAsia="Arial Unicode MS" w:cs="Arial"/>
          <w:bCs/>
          <w:color w:val="000000"/>
          <w:kern w:val="1"/>
          <w:sz w:val="20"/>
          <w:szCs w:val="20"/>
          <w:lang w:val="sr-Cyrl-CS" w:eastAsia="ar-SA"/>
        </w:rPr>
        <w:t>поступку</w:t>
      </w:r>
      <w:r w:rsidRPr="00645EE5">
        <w:rPr>
          <w:rFonts w:eastAsia="Arial Unicode MS" w:cs="Arial"/>
          <w:bCs/>
          <w:color w:val="000000"/>
          <w:kern w:val="1"/>
          <w:sz w:val="20"/>
          <w:szCs w:val="20"/>
          <w:lang w:val="sr-Cyrl-RS" w:eastAsia="ar-SA"/>
        </w:rPr>
        <w:t xml:space="preserve"> јавне набавке</w:t>
      </w:r>
      <w:r w:rsidRPr="00645EE5">
        <w:rPr>
          <w:rFonts w:eastAsia="Arial Unicode MS" w:cs="Arial"/>
          <w:color w:val="000000"/>
          <w:kern w:val="1"/>
          <w:sz w:val="20"/>
          <w:szCs w:val="20"/>
          <w:lang w:val="sr-Cyrl-RS" w:eastAsia="ar-SA"/>
        </w:rPr>
        <w:t xml:space="preserve"> услуге </w:t>
      </w:r>
      <w:r w:rsidR="00D43AEF" w:rsidRPr="00645EE5">
        <w:rPr>
          <w:rFonts w:eastAsia="Arial Unicode MS" w:cs="Arial"/>
          <w:color w:val="000000"/>
          <w:kern w:val="1"/>
          <w:sz w:val="20"/>
          <w:szCs w:val="20"/>
          <w:lang w:val="sr-Cyrl-RS" w:eastAsia="ar-SA"/>
        </w:rPr>
        <w:t>организац</w:t>
      </w:r>
      <w:r w:rsidR="001D6C7A">
        <w:rPr>
          <w:rFonts w:eastAsia="Arial Unicode MS" w:cs="Arial"/>
          <w:color w:val="000000"/>
          <w:kern w:val="1"/>
          <w:sz w:val="20"/>
          <w:szCs w:val="20"/>
          <w:lang w:val="sr-Cyrl-RS" w:eastAsia="ar-SA"/>
        </w:rPr>
        <w:t>ије едукативног путовања ЈН МВ 6</w:t>
      </w:r>
      <w:r w:rsidR="000A0621">
        <w:rPr>
          <w:rFonts w:eastAsia="Arial Unicode MS" w:cs="Arial"/>
          <w:iCs/>
          <w:color w:val="000000"/>
          <w:kern w:val="1"/>
          <w:sz w:val="20"/>
          <w:szCs w:val="20"/>
          <w:lang w:val="sr-Cyrl-RS" w:eastAsia="ar-SA"/>
        </w:rPr>
        <w:t>/201</w:t>
      </w:r>
      <w:r w:rsidR="000A0621">
        <w:rPr>
          <w:rFonts w:eastAsia="Arial Unicode MS" w:cs="Arial"/>
          <w:iCs/>
          <w:color w:val="000000"/>
          <w:kern w:val="1"/>
          <w:sz w:val="20"/>
          <w:szCs w:val="20"/>
          <w:lang w:val="sr-Latn-RS" w:eastAsia="ar-SA"/>
        </w:rPr>
        <w:t>9</w:t>
      </w:r>
      <w:r w:rsidRPr="00645EE5">
        <w:rPr>
          <w:rFonts w:eastAsia="Arial Unicode MS" w:cs="Arial"/>
          <w:color w:val="000000"/>
          <w:kern w:val="1"/>
          <w:sz w:val="20"/>
          <w:szCs w:val="20"/>
          <w:lang w:val="sr-Cyrl-RS" w:eastAsia="ar-SA"/>
        </w:rPr>
        <w:t xml:space="preserve">, </w:t>
      </w:r>
      <w:r w:rsidRPr="00645EE5">
        <w:rPr>
          <w:rFonts w:eastAsia="Arial Unicode MS" w:cs="Arial"/>
          <w:bCs/>
          <w:color w:val="000000"/>
          <w:kern w:val="1"/>
          <w:sz w:val="20"/>
          <w:szCs w:val="20"/>
          <w:lang w:val="sr-Cyrl-RS" w:eastAsia="ar-SA"/>
        </w:rPr>
        <w:t>поднео независно, без договора са другим понуђачима или заинтересованим лицима.</w:t>
      </w:r>
    </w:p>
    <w:p w:rsidR="00E56AB1" w:rsidRPr="00645EE5" w:rsidRDefault="00E56AB1" w:rsidP="00E56AB1">
      <w:pPr>
        <w:suppressAutoHyphens/>
        <w:spacing w:line="100" w:lineRule="atLeast"/>
        <w:rPr>
          <w:rFonts w:eastAsia="Arial Unicode MS" w:cs="Arial"/>
          <w:b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bCs/>
          <w:color w:val="000000"/>
          <w:kern w:val="1"/>
          <w:sz w:val="20"/>
          <w:szCs w:val="20"/>
          <w:lang w:val="sr-Cyrl-RS" w:eastAsia="ar-SA"/>
        </w:rPr>
      </w:pPr>
    </w:p>
    <w:p w:rsidR="00E56AB1" w:rsidRPr="00645EE5" w:rsidRDefault="00E56AB1" w:rsidP="00E56AB1">
      <w:pPr>
        <w:suppressAutoHyphens/>
        <w:spacing w:line="100" w:lineRule="atLeast"/>
        <w:ind w:firstLine="227"/>
        <w:rPr>
          <w:rFonts w:eastAsia="Times New Roman" w:cs="Arial"/>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5"/>
        <w:gridCol w:w="3097"/>
      </w:tblGrid>
      <w:tr w:rsidR="00E56AB1" w:rsidRPr="00645EE5" w:rsidTr="003E3164">
        <w:tc>
          <w:tcPr>
            <w:tcW w:w="3080" w:type="dxa"/>
            <w:shd w:val="clear" w:color="auto" w:fill="auto"/>
            <w:vAlign w:val="center"/>
          </w:tcPr>
          <w:p w:rsidR="00E56AB1" w:rsidRPr="00645EE5" w:rsidRDefault="00E56AB1" w:rsidP="00E56AB1">
            <w:pPr>
              <w:suppressAutoHyphens/>
              <w:spacing w:after="120" w:line="100" w:lineRule="atLeast"/>
              <w:jc w:val="center"/>
              <w:rPr>
                <w:rFonts w:eastAsia="Arial Unicode MS" w:cs="Arial"/>
                <w:color w:val="000000"/>
                <w:kern w:val="1"/>
                <w:sz w:val="20"/>
                <w:szCs w:val="20"/>
                <w:lang w:eastAsia="ar-SA"/>
              </w:rPr>
            </w:pPr>
            <w:r w:rsidRPr="00645EE5">
              <w:rPr>
                <w:rFonts w:eastAsia="Arial Unicode MS" w:cs="Arial"/>
                <w:color w:val="000000"/>
                <w:kern w:val="1"/>
                <w:sz w:val="20"/>
                <w:szCs w:val="20"/>
                <w:lang w:eastAsia="ar-SA"/>
              </w:rPr>
              <w:t>Датум:</w:t>
            </w:r>
          </w:p>
        </w:tc>
        <w:tc>
          <w:tcPr>
            <w:tcW w:w="3065" w:type="dxa"/>
            <w:shd w:val="clear" w:color="auto" w:fill="auto"/>
            <w:vAlign w:val="center"/>
          </w:tcPr>
          <w:p w:rsidR="00E56AB1" w:rsidRPr="00645EE5" w:rsidRDefault="00E56AB1" w:rsidP="00E56AB1">
            <w:pPr>
              <w:suppressAutoHyphens/>
              <w:spacing w:after="120" w:line="100" w:lineRule="atLeast"/>
              <w:jc w:val="center"/>
              <w:rPr>
                <w:rFonts w:eastAsia="Arial Unicode MS" w:cs="Arial"/>
                <w:color w:val="000000"/>
                <w:kern w:val="1"/>
                <w:sz w:val="20"/>
                <w:szCs w:val="20"/>
                <w:lang w:eastAsia="ar-SA"/>
              </w:rPr>
            </w:pPr>
            <w:r w:rsidRPr="00645EE5">
              <w:rPr>
                <w:rFonts w:eastAsia="Arial Unicode MS" w:cs="Arial"/>
                <w:color w:val="000000"/>
                <w:kern w:val="1"/>
                <w:sz w:val="20"/>
                <w:szCs w:val="20"/>
                <w:lang w:eastAsia="ar-SA"/>
              </w:rPr>
              <w:t>М.П.</w:t>
            </w:r>
          </w:p>
        </w:tc>
        <w:tc>
          <w:tcPr>
            <w:tcW w:w="3097" w:type="dxa"/>
            <w:shd w:val="clear" w:color="auto" w:fill="auto"/>
            <w:vAlign w:val="center"/>
          </w:tcPr>
          <w:p w:rsidR="00E56AB1" w:rsidRPr="00645EE5" w:rsidRDefault="00E56AB1" w:rsidP="00E56AB1">
            <w:pPr>
              <w:suppressAutoHyphens/>
              <w:spacing w:after="120" w:line="100" w:lineRule="atLeast"/>
              <w:jc w:val="center"/>
              <w:rPr>
                <w:rFonts w:eastAsia="Arial Unicode MS" w:cs="Arial"/>
                <w:color w:val="000000"/>
                <w:kern w:val="1"/>
                <w:sz w:val="20"/>
                <w:szCs w:val="20"/>
                <w:lang w:eastAsia="ar-SA"/>
              </w:rPr>
            </w:pPr>
            <w:r w:rsidRPr="00645EE5">
              <w:rPr>
                <w:rFonts w:eastAsia="Arial Unicode MS" w:cs="Arial"/>
                <w:color w:val="000000"/>
                <w:kern w:val="1"/>
                <w:sz w:val="20"/>
                <w:szCs w:val="20"/>
                <w:lang w:eastAsia="ar-SA"/>
              </w:rPr>
              <w:t>Потпис понуђача</w:t>
            </w:r>
          </w:p>
        </w:tc>
      </w:tr>
      <w:tr w:rsidR="00E56AB1" w:rsidRPr="00645EE5" w:rsidTr="003E3164">
        <w:tc>
          <w:tcPr>
            <w:tcW w:w="3080" w:type="dxa"/>
            <w:tcBorders>
              <w:bottom w:val="single" w:sz="4" w:space="0" w:color="000000"/>
            </w:tcBorders>
            <w:shd w:val="clear" w:color="auto" w:fill="auto"/>
          </w:tcPr>
          <w:p w:rsidR="00E56AB1" w:rsidRPr="00645EE5" w:rsidRDefault="00E56AB1" w:rsidP="00E56AB1">
            <w:pPr>
              <w:suppressAutoHyphens/>
              <w:snapToGrid w:val="0"/>
              <w:spacing w:after="120" w:line="100" w:lineRule="atLeast"/>
              <w:rPr>
                <w:rFonts w:eastAsia="Arial Unicode MS" w:cs="Arial"/>
                <w:color w:val="000000"/>
                <w:kern w:val="1"/>
                <w:sz w:val="20"/>
                <w:szCs w:val="20"/>
                <w:lang w:eastAsia="ar-SA"/>
              </w:rPr>
            </w:pPr>
          </w:p>
        </w:tc>
        <w:tc>
          <w:tcPr>
            <w:tcW w:w="3065" w:type="dxa"/>
            <w:shd w:val="clear" w:color="auto" w:fill="auto"/>
          </w:tcPr>
          <w:p w:rsidR="00E56AB1" w:rsidRPr="00645EE5" w:rsidRDefault="00E56AB1" w:rsidP="00E56AB1">
            <w:pPr>
              <w:suppressAutoHyphens/>
              <w:snapToGrid w:val="0"/>
              <w:spacing w:after="120" w:line="100" w:lineRule="atLeast"/>
              <w:rPr>
                <w:rFonts w:eastAsia="Arial Unicode MS" w:cs="Arial"/>
                <w:color w:val="000000"/>
                <w:kern w:val="1"/>
                <w:sz w:val="20"/>
                <w:szCs w:val="20"/>
                <w:lang w:eastAsia="ar-SA"/>
              </w:rPr>
            </w:pPr>
          </w:p>
        </w:tc>
        <w:tc>
          <w:tcPr>
            <w:tcW w:w="3097" w:type="dxa"/>
            <w:tcBorders>
              <w:bottom w:val="single" w:sz="4" w:space="0" w:color="000000"/>
            </w:tcBorders>
            <w:shd w:val="clear" w:color="auto" w:fill="auto"/>
          </w:tcPr>
          <w:p w:rsidR="00E56AB1" w:rsidRPr="00645EE5" w:rsidRDefault="00E56AB1" w:rsidP="00E56AB1">
            <w:pPr>
              <w:suppressAutoHyphens/>
              <w:snapToGrid w:val="0"/>
              <w:spacing w:after="120" w:line="100" w:lineRule="atLeast"/>
              <w:rPr>
                <w:rFonts w:eastAsia="Arial Unicode MS" w:cs="Arial"/>
                <w:color w:val="000000"/>
                <w:kern w:val="1"/>
                <w:sz w:val="20"/>
                <w:szCs w:val="20"/>
                <w:lang w:eastAsia="ar-SA"/>
              </w:rPr>
            </w:pPr>
          </w:p>
        </w:tc>
      </w:tr>
    </w:tbl>
    <w:p w:rsidR="00E56AB1" w:rsidRPr="00645EE5" w:rsidRDefault="00E56AB1" w:rsidP="00E56AB1">
      <w:pPr>
        <w:suppressAutoHyphens/>
        <w:spacing w:line="100" w:lineRule="atLeast"/>
        <w:ind w:firstLine="227"/>
        <w:rPr>
          <w:rFonts w:eastAsia="Times New Roman" w:cs="Times New Roman"/>
          <w:color w:val="000000"/>
          <w:kern w:val="1"/>
          <w:sz w:val="20"/>
          <w:szCs w:val="20"/>
          <w:lang w:eastAsia="ar-SA"/>
        </w:rPr>
      </w:pPr>
    </w:p>
    <w:p w:rsidR="00E56AB1" w:rsidRPr="00645EE5" w:rsidRDefault="00E56AB1" w:rsidP="00E56AB1">
      <w:pPr>
        <w:tabs>
          <w:tab w:val="left" w:pos="6028"/>
        </w:tabs>
        <w:suppressAutoHyphens/>
        <w:autoSpaceDE w:val="0"/>
        <w:jc w:val="left"/>
        <w:rPr>
          <w:rFonts w:eastAsia="Arial Unicode MS" w:cs="Times New Roman"/>
          <w:color w:val="000000"/>
          <w:kern w:val="1"/>
          <w:sz w:val="20"/>
          <w:szCs w:val="20"/>
          <w:lang w:val="sr-Cyrl-RS" w:eastAsia="ar-SA"/>
        </w:rPr>
      </w:pPr>
    </w:p>
    <w:p w:rsidR="00E56AB1" w:rsidRPr="00645EE5" w:rsidRDefault="00E56AB1" w:rsidP="00E56AB1">
      <w:pPr>
        <w:tabs>
          <w:tab w:val="left" w:pos="6028"/>
        </w:tabs>
        <w:suppressAutoHyphens/>
        <w:autoSpaceDE w:val="0"/>
        <w:rPr>
          <w:rFonts w:eastAsia="Arial Unicode MS" w:cs="Arial"/>
          <w:i/>
          <w:kern w:val="1"/>
          <w:sz w:val="20"/>
          <w:szCs w:val="20"/>
          <w:lang w:val="sr-Cyrl-RS" w:eastAsia="ar-SA"/>
        </w:rPr>
      </w:pPr>
      <w:r w:rsidRPr="00645EE5">
        <w:rPr>
          <w:rFonts w:eastAsia="Arial Unicode MS" w:cs="Arial"/>
          <w:b/>
          <w:bCs/>
          <w:i/>
          <w:iCs/>
          <w:kern w:val="1"/>
          <w:sz w:val="20"/>
          <w:szCs w:val="20"/>
          <w:lang w:val="sr-Cyrl-RS" w:eastAsia="ar-SA"/>
        </w:rPr>
        <w:t xml:space="preserve">Напомена: </w:t>
      </w:r>
      <w:r w:rsidRPr="00645EE5">
        <w:rPr>
          <w:rFonts w:eastAsia="Arial Unicode MS" w:cs="Arial"/>
          <w:bCs/>
          <w:i/>
          <w:iCs/>
          <w:kern w:val="1"/>
          <w:sz w:val="20"/>
          <w:szCs w:val="20"/>
          <w:lang w:val="sr-Cyrl-RS"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E56AB1" w:rsidRPr="00645EE5" w:rsidRDefault="00E56AB1" w:rsidP="00E56AB1">
      <w:pPr>
        <w:tabs>
          <w:tab w:val="left" w:pos="6028"/>
        </w:tabs>
        <w:suppressAutoHyphens/>
        <w:autoSpaceDE w:val="0"/>
        <w:rPr>
          <w:rFonts w:eastAsia="Arial Unicode MS" w:cs="Arial"/>
          <w:bCs/>
          <w:i/>
          <w:iCs/>
          <w:kern w:val="1"/>
          <w:sz w:val="20"/>
          <w:szCs w:val="20"/>
          <w:lang w:val="sr-Cyrl-RS" w:eastAsia="ar-SA"/>
        </w:rPr>
      </w:pPr>
      <w:r w:rsidRPr="00645EE5">
        <w:rPr>
          <w:rFonts w:eastAsia="Arial Unicode MS" w:cs="Arial"/>
          <w:b/>
          <w:bCs/>
          <w:i/>
          <w:iCs/>
          <w:kern w:val="1"/>
          <w:sz w:val="20"/>
          <w:szCs w:val="20"/>
          <w:u w:val="single"/>
          <w:lang w:val="sr-Cyrl-RS" w:eastAsia="ar-SA"/>
        </w:rPr>
        <w:t>Уколико понуду подноси група понуђача,</w:t>
      </w:r>
      <w:r w:rsidRPr="00645EE5">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E56AB1" w:rsidRPr="00645EE5" w:rsidRDefault="00E56AB1" w:rsidP="00E56AB1">
      <w:pPr>
        <w:tabs>
          <w:tab w:val="left" w:pos="6028"/>
        </w:tabs>
        <w:suppressAutoHyphens/>
        <w:autoSpaceDE w:val="0"/>
        <w:rPr>
          <w:rFonts w:eastAsia="Arial Unicode MS" w:cs="Arial"/>
          <w:bCs/>
          <w:i/>
          <w:iCs/>
          <w:kern w:val="1"/>
          <w:sz w:val="20"/>
          <w:szCs w:val="20"/>
          <w:lang w:val="sr-Cyrl-RS" w:eastAsia="ar-SA"/>
        </w:rPr>
      </w:pPr>
    </w:p>
    <w:p w:rsidR="00E56AB1" w:rsidRPr="00645EE5" w:rsidRDefault="00E56AB1" w:rsidP="00E56AB1">
      <w:pPr>
        <w:suppressAutoHyphens/>
        <w:spacing w:after="120" w:line="100" w:lineRule="atLeast"/>
        <w:ind w:firstLine="227"/>
        <w:rPr>
          <w:rFonts w:eastAsia="Arial Unicode MS" w:cs="Arial"/>
          <w:i/>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D43AEF"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645EE5">
        <w:rPr>
          <w:rFonts w:eastAsia="Arial Unicode MS" w:cs="Mangal"/>
          <w:b/>
          <w:iCs/>
          <w:color w:val="000000"/>
          <w:kern w:val="1"/>
          <w:sz w:val="20"/>
          <w:szCs w:val="20"/>
          <w:lang w:val="sr-Cyrl-RS" w:eastAsia="ar-SA"/>
        </w:rPr>
        <w:lastRenderedPageBreak/>
        <w:t>6.5</w:t>
      </w:r>
      <w:r w:rsidR="00E56AB1" w:rsidRPr="00645EE5">
        <w:rPr>
          <w:rFonts w:eastAsia="Arial Unicode MS" w:cs="Mangal"/>
          <w:b/>
          <w:iCs/>
          <w:color w:val="000000"/>
          <w:kern w:val="1"/>
          <w:sz w:val="20"/>
          <w:szCs w:val="20"/>
          <w:lang w:val="sr-Cyrl-RS" w:eastAsia="ar-SA"/>
        </w:rPr>
        <w:t>.  ОБРАЗАЦ ИЗЈАВЕ НА ОСНОВУ ЧЛАНА 79. СТАВ 10. ЗЈН</w:t>
      </w:r>
    </w:p>
    <w:p w:rsidR="00E56AB1" w:rsidRPr="00645EE5" w:rsidRDefault="00E56AB1" w:rsidP="00E56AB1">
      <w:pPr>
        <w:suppressLineNumbers/>
        <w:suppressAutoHyphens/>
        <w:spacing w:before="120" w:after="120" w:line="100" w:lineRule="atLeast"/>
        <w:jc w:val="center"/>
        <w:rPr>
          <w:rFonts w:eastAsia="Times New Roman" w:cs="Mangal"/>
          <w:b/>
          <w:iCs/>
          <w:color w:val="000000"/>
          <w:kern w:val="1"/>
          <w:sz w:val="20"/>
          <w:szCs w:val="20"/>
          <w:lang w:val="sr-Cyrl-RS" w:eastAsia="ar-SA"/>
        </w:rPr>
      </w:pPr>
    </w:p>
    <w:p w:rsidR="00E56AB1" w:rsidRPr="00645EE5" w:rsidRDefault="00E56AB1" w:rsidP="00E56AB1">
      <w:pPr>
        <w:tabs>
          <w:tab w:val="left" w:pos="6028"/>
        </w:tabs>
        <w:suppressAutoHyphens/>
        <w:autoSpaceDE w:val="0"/>
        <w:rPr>
          <w:rFonts w:eastAsia="Arial Unicode MS" w:cs="Times New Roman"/>
          <w:color w:val="000000"/>
          <w:kern w:val="1"/>
          <w:sz w:val="20"/>
          <w:szCs w:val="20"/>
          <w:lang w:val="sr-Cyrl-RS" w:eastAsia="ar-SA"/>
        </w:rPr>
      </w:pPr>
    </w:p>
    <w:p w:rsidR="00E56AB1" w:rsidRPr="00645EE5" w:rsidRDefault="00E56AB1" w:rsidP="00E56AB1">
      <w:pPr>
        <w:spacing w:after="200" w:line="276" w:lineRule="auto"/>
        <w:rPr>
          <w:rFonts w:cs="Arial"/>
          <w:sz w:val="20"/>
          <w:szCs w:val="20"/>
          <w:lang w:val="sr-Cyrl-RS"/>
        </w:rPr>
      </w:pPr>
      <w:r w:rsidRPr="00645EE5">
        <w:rPr>
          <w:rFonts w:cs="Arial"/>
          <w:sz w:val="20"/>
          <w:szCs w:val="20"/>
          <w:lang w:val="sr-Cyrl-RS"/>
        </w:rPr>
        <w:t xml:space="preserve">На основу члана 79. став 10. под кривичном и материјалном одговорношћу као понуђач у поступку јавне набавке услуге </w:t>
      </w:r>
      <w:r w:rsidR="00D43AEF" w:rsidRPr="00645EE5">
        <w:rPr>
          <w:rFonts w:cs="Arial"/>
          <w:sz w:val="20"/>
          <w:szCs w:val="20"/>
          <w:lang w:val="sr-Cyrl-RS"/>
        </w:rPr>
        <w:t>организације едукативног п</w:t>
      </w:r>
      <w:r w:rsidR="00E54B36">
        <w:rPr>
          <w:rFonts w:cs="Arial"/>
          <w:sz w:val="20"/>
          <w:szCs w:val="20"/>
          <w:lang w:val="sr-Cyrl-RS"/>
        </w:rPr>
        <w:t>утовања ЈН МВ 6/201</w:t>
      </w:r>
      <w:r w:rsidR="00E54B36">
        <w:rPr>
          <w:rFonts w:cs="Arial"/>
          <w:sz w:val="20"/>
          <w:szCs w:val="20"/>
          <w:lang w:val="sr-Latn-RS"/>
        </w:rPr>
        <w:t>9</w:t>
      </w:r>
      <w:r w:rsidRPr="00645EE5">
        <w:rPr>
          <w:rFonts w:cs="Arial"/>
          <w:sz w:val="20"/>
          <w:szCs w:val="20"/>
          <w:lang w:val="sr-Cyrl-RS"/>
        </w:rPr>
        <w:t xml:space="preserve"> дајем</w:t>
      </w:r>
    </w:p>
    <w:p w:rsidR="00E56AB1" w:rsidRPr="00645EE5" w:rsidRDefault="00E56AB1" w:rsidP="00E56AB1">
      <w:pPr>
        <w:spacing w:after="200" w:line="276" w:lineRule="auto"/>
        <w:jc w:val="center"/>
        <w:rPr>
          <w:rFonts w:cs="Arial"/>
          <w:sz w:val="20"/>
          <w:szCs w:val="20"/>
          <w:lang w:val="sr-Cyrl-RS"/>
        </w:rPr>
      </w:pPr>
      <w:r w:rsidRPr="00645EE5">
        <w:rPr>
          <w:rFonts w:cs="Arial"/>
          <w:sz w:val="20"/>
          <w:szCs w:val="20"/>
          <w:lang w:val="sr-Cyrl-RS"/>
        </w:rPr>
        <w:t>ИЗЈАВУ</w:t>
      </w:r>
    </w:p>
    <w:p w:rsidR="00D43AEF" w:rsidRPr="00645EE5" w:rsidRDefault="00E56AB1" w:rsidP="00E56AB1">
      <w:pPr>
        <w:spacing w:after="200" w:line="276" w:lineRule="auto"/>
        <w:rPr>
          <w:rFonts w:cs="Arial"/>
          <w:sz w:val="20"/>
          <w:szCs w:val="20"/>
          <w:lang w:val="sr-Cyrl-RS"/>
        </w:rPr>
      </w:pPr>
      <w:r w:rsidRPr="00645EE5">
        <w:rPr>
          <w:rFonts w:cs="Arial"/>
          <w:sz w:val="20"/>
          <w:szCs w:val="20"/>
          <w:lang w:val="sr-Cyrl-RS"/>
        </w:rPr>
        <w:t>Да се у држави ________________, у којој имам седиште не издају докази из члана 77. Закона о јавним набавкама, те исту оверену пред судским-управним органом-јавним бележником-другим надлежним органом државе _________</w:t>
      </w:r>
      <w:r w:rsidR="00D43AEF" w:rsidRPr="00645EE5">
        <w:rPr>
          <w:rFonts w:cs="Arial"/>
          <w:sz w:val="20"/>
          <w:szCs w:val="20"/>
          <w:lang w:val="sr-Cyrl-RS"/>
        </w:rPr>
        <w:t>___ прилажем уз понуду за јавну набавку.</w:t>
      </w:r>
    </w:p>
    <w:p w:rsidR="00E56AB1" w:rsidRPr="00645EE5" w:rsidRDefault="00E56AB1" w:rsidP="00E56AB1">
      <w:pPr>
        <w:spacing w:after="200" w:line="276" w:lineRule="auto"/>
        <w:rPr>
          <w:rFonts w:cs="Arial"/>
          <w:sz w:val="20"/>
          <w:szCs w:val="20"/>
          <w:lang w:val="sr-Cyrl-RS"/>
        </w:rPr>
      </w:pPr>
      <w:r w:rsidRPr="00645EE5">
        <w:rPr>
          <w:rFonts w:cs="Arial"/>
          <w:sz w:val="20"/>
          <w:szCs w:val="20"/>
          <w:lang w:val="sr-Cyrl-RS"/>
        </w:rPr>
        <w:t>Упознат сам са могућношћу Наручиоца да провери да ли су испуњени услови за давање ове изјаве.</w:t>
      </w:r>
    </w:p>
    <w:p w:rsidR="00E56AB1" w:rsidRPr="00645EE5" w:rsidRDefault="00E56AB1" w:rsidP="00E56AB1">
      <w:pPr>
        <w:spacing w:after="200" w:line="276" w:lineRule="auto"/>
        <w:rPr>
          <w:rFonts w:cs="Arial"/>
          <w:sz w:val="20"/>
          <w:szCs w:val="20"/>
          <w:lang w:val="sr-Cyrl-RS"/>
        </w:rPr>
      </w:pPr>
    </w:p>
    <w:tbl>
      <w:tblPr>
        <w:tblW w:w="0" w:type="auto"/>
        <w:tblLayout w:type="fixed"/>
        <w:tblLook w:val="0000" w:firstRow="0" w:lastRow="0" w:firstColumn="0" w:lastColumn="0" w:noHBand="0" w:noVBand="0"/>
      </w:tblPr>
      <w:tblGrid>
        <w:gridCol w:w="3080"/>
        <w:gridCol w:w="3068"/>
        <w:gridCol w:w="3094"/>
      </w:tblGrid>
      <w:tr w:rsidR="00E56AB1" w:rsidRPr="00645EE5" w:rsidTr="003E3164">
        <w:tc>
          <w:tcPr>
            <w:tcW w:w="3080" w:type="dxa"/>
            <w:shd w:val="clear" w:color="auto" w:fill="auto"/>
            <w:vAlign w:val="center"/>
          </w:tcPr>
          <w:p w:rsidR="00E56AB1" w:rsidRPr="00645EE5" w:rsidRDefault="00E56AB1" w:rsidP="00E56AB1">
            <w:pPr>
              <w:suppressAutoHyphens/>
              <w:spacing w:after="120" w:line="100" w:lineRule="atLeast"/>
              <w:jc w:val="center"/>
              <w:rPr>
                <w:rFonts w:eastAsia="Arial Unicode MS" w:cs="Arial"/>
                <w:color w:val="000000"/>
                <w:kern w:val="1"/>
                <w:sz w:val="20"/>
                <w:szCs w:val="20"/>
                <w:lang w:eastAsia="ar-SA"/>
              </w:rPr>
            </w:pPr>
            <w:r w:rsidRPr="00645EE5">
              <w:rPr>
                <w:rFonts w:eastAsia="Arial Unicode MS" w:cs="Arial"/>
                <w:color w:val="000000"/>
                <w:kern w:val="1"/>
                <w:sz w:val="20"/>
                <w:szCs w:val="20"/>
                <w:lang w:eastAsia="ar-SA"/>
              </w:rPr>
              <w:t>Датум:</w:t>
            </w:r>
          </w:p>
        </w:tc>
        <w:tc>
          <w:tcPr>
            <w:tcW w:w="3068" w:type="dxa"/>
            <w:shd w:val="clear" w:color="auto" w:fill="auto"/>
            <w:vAlign w:val="center"/>
          </w:tcPr>
          <w:p w:rsidR="00E56AB1" w:rsidRPr="00645EE5" w:rsidRDefault="00E56AB1" w:rsidP="00E56AB1">
            <w:pPr>
              <w:suppressAutoHyphens/>
              <w:spacing w:after="120" w:line="100" w:lineRule="atLeast"/>
              <w:jc w:val="center"/>
              <w:rPr>
                <w:rFonts w:eastAsia="Arial Unicode MS" w:cs="Arial"/>
                <w:color w:val="000000"/>
                <w:kern w:val="1"/>
                <w:sz w:val="20"/>
                <w:szCs w:val="20"/>
                <w:lang w:eastAsia="ar-SA"/>
              </w:rPr>
            </w:pPr>
            <w:r w:rsidRPr="00645EE5">
              <w:rPr>
                <w:rFonts w:eastAsia="Arial Unicode MS" w:cs="Arial"/>
                <w:color w:val="000000"/>
                <w:kern w:val="1"/>
                <w:sz w:val="20"/>
                <w:szCs w:val="20"/>
                <w:lang w:eastAsia="ar-SA"/>
              </w:rPr>
              <w:t>М.П.</w:t>
            </w:r>
          </w:p>
        </w:tc>
        <w:tc>
          <w:tcPr>
            <w:tcW w:w="3094" w:type="dxa"/>
            <w:shd w:val="clear" w:color="auto" w:fill="auto"/>
            <w:vAlign w:val="center"/>
          </w:tcPr>
          <w:p w:rsidR="00E56AB1" w:rsidRPr="00645EE5" w:rsidRDefault="00E56AB1" w:rsidP="00E56AB1">
            <w:pPr>
              <w:suppressAutoHyphens/>
              <w:spacing w:after="120" w:line="100" w:lineRule="atLeast"/>
              <w:jc w:val="center"/>
              <w:rPr>
                <w:rFonts w:eastAsia="Arial Unicode MS" w:cs="Arial"/>
                <w:color w:val="000000"/>
                <w:kern w:val="1"/>
                <w:sz w:val="20"/>
                <w:szCs w:val="20"/>
                <w:lang w:eastAsia="ar-SA"/>
              </w:rPr>
            </w:pPr>
            <w:r w:rsidRPr="00645EE5">
              <w:rPr>
                <w:rFonts w:eastAsia="Arial Unicode MS" w:cs="Arial"/>
                <w:color w:val="000000"/>
                <w:kern w:val="1"/>
                <w:sz w:val="20"/>
                <w:szCs w:val="20"/>
                <w:lang w:eastAsia="ar-SA"/>
              </w:rPr>
              <w:t>Потпис понуђача</w:t>
            </w:r>
          </w:p>
        </w:tc>
      </w:tr>
      <w:tr w:rsidR="00E56AB1" w:rsidRPr="00645EE5" w:rsidTr="003E3164">
        <w:tc>
          <w:tcPr>
            <w:tcW w:w="3080" w:type="dxa"/>
            <w:tcBorders>
              <w:bottom w:val="single" w:sz="4" w:space="0" w:color="000000"/>
            </w:tcBorders>
            <w:shd w:val="clear" w:color="auto" w:fill="auto"/>
          </w:tcPr>
          <w:p w:rsidR="00E56AB1" w:rsidRPr="00645EE5" w:rsidRDefault="00E56AB1" w:rsidP="00E56AB1">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E56AB1" w:rsidRPr="00645EE5" w:rsidRDefault="00E56AB1" w:rsidP="00E56AB1">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E56AB1" w:rsidRPr="00645EE5" w:rsidRDefault="00E56AB1" w:rsidP="00E56AB1">
            <w:pPr>
              <w:suppressAutoHyphens/>
              <w:snapToGrid w:val="0"/>
              <w:spacing w:after="120" w:line="100" w:lineRule="atLeast"/>
              <w:rPr>
                <w:rFonts w:eastAsia="Arial Unicode MS" w:cs="Arial"/>
                <w:color w:val="000000"/>
                <w:kern w:val="1"/>
                <w:sz w:val="20"/>
                <w:szCs w:val="20"/>
                <w:lang w:eastAsia="ar-SA"/>
              </w:rPr>
            </w:pPr>
          </w:p>
        </w:tc>
      </w:tr>
    </w:tbl>
    <w:p w:rsidR="00E56AB1" w:rsidRPr="00645EE5" w:rsidRDefault="00E56AB1" w:rsidP="00E56AB1">
      <w:pPr>
        <w:spacing w:after="200" w:line="276" w:lineRule="auto"/>
        <w:rPr>
          <w:rFonts w:cs="Arial"/>
          <w:sz w:val="20"/>
          <w:szCs w:val="20"/>
          <w:lang w:val="sr-Cyrl-RS"/>
        </w:rPr>
      </w:pPr>
    </w:p>
    <w:p w:rsidR="00E56AB1" w:rsidRPr="00645EE5" w:rsidRDefault="00E56AB1" w:rsidP="00E56AB1">
      <w:pPr>
        <w:suppressAutoHyphens/>
        <w:spacing w:line="100" w:lineRule="atLeast"/>
        <w:rPr>
          <w:rFonts w:eastAsia="Times New Roman" w:cs="Arial"/>
          <w:b/>
          <w:bCs/>
          <w:color w:val="000000"/>
          <w:kern w:val="1"/>
          <w:sz w:val="20"/>
          <w:szCs w:val="20"/>
          <w:lang w:val="sr-Cyrl-RS" w:eastAsia="ar-SA"/>
        </w:rPr>
      </w:pPr>
      <w:r w:rsidRPr="00645EE5">
        <w:rPr>
          <w:rFonts w:eastAsia="Times New Roman" w:cs="Arial"/>
          <w:b/>
          <w:bCs/>
          <w:color w:val="000000"/>
          <w:kern w:val="1"/>
          <w:sz w:val="20"/>
          <w:szCs w:val="20"/>
          <w:lang w:val="sr-Cyrl-RS" w:eastAsia="ar-SA"/>
        </w:rPr>
        <w:t>Напомена:</w:t>
      </w:r>
      <w:r w:rsidRPr="00645EE5">
        <w:rPr>
          <w:rFonts w:eastAsia="Times New Roman" w:cs="Arial"/>
          <w:bCs/>
          <w:color w:val="000000"/>
          <w:kern w:val="1"/>
          <w:sz w:val="20"/>
          <w:szCs w:val="20"/>
          <w:lang w:val="sr-Cyrl-RS" w:eastAsia="ar-SA"/>
        </w:rPr>
        <w:t xml:space="preserve"> понуђач пупуњава и оверава ову изјаву </w:t>
      </w:r>
      <w:r w:rsidRPr="00645EE5">
        <w:rPr>
          <w:rFonts w:eastAsia="Times New Roman" w:cs="Arial"/>
          <w:b/>
          <w:bCs/>
          <w:color w:val="000000"/>
          <w:kern w:val="1"/>
          <w:sz w:val="20"/>
          <w:szCs w:val="20"/>
          <w:lang w:val="sr-Cyrl-RS" w:eastAsia="ar-SA"/>
        </w:rPr>
        <w:t>уколико има седиште у другој држави</w:t>
      </w: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D43AEF" w:rsidRPr="00645EE5" w:rsidRDefault="00D43AEF"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A2178F" w:rsidRPr="00645EE5" w:rsidRDefault="00A2178F" w:rsidP="00A2178F">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A2178F" w:rsidRPr="00645EE5" w:rsidRDefault="00A2178F" w:rsidP="00A2178F">
      <w:pPr>
        <w:jc w:val="center"/>
        <w:rPr>
          <w:b/>
          <w:noProof/>
          <w:sz w:val="20"/>
          <w:szCs w:val="20"/>
          <w:lang w:val="sr-Cyrl-CS"/>
        </w:rPr>
      </w:pPr>
      <w:r w:rsidRPr="00645EE5">
        <w:rPr>
          <w:b/>
          <w:noProof/>
          <w:sz w:val="20"/>
          <w:szCs w:val="20"/>
          <w:lang w:val="sr-Cyrl-CS"/>
        </w:rPr>
        <w:t xml:space="preserve">6.6. ОБРАЗАЦ РЕФЕРЕНТНА ЛИСТА </w:t>
      </w:r>
    </w:p>
    <w:p w:rsidR="00A2178F" w:rsidRPr="00645EE5" w:rsidRDefault="00A2178F" w:rsidP="00A2178F">
      <w:pPr>
        <w:jc w:val="center"/>
        <w:rPr>
          <w:b/>
          <w:noProof/>
          <w:sz w:val="20"/>
          <w:szCs w:val="20"/>
          <w:lang w:val="sr-Cyrl-CS"/>
        </w:rPr>
      </w:pPr>
    </w:p>
    <w:p w:rsidR="00A2178F" w:rsidRPr="00645EE5" w:rsidRDefault="00A2178F" w:rsidP="00A2178F">
      <w:pPr>
        <w:jc w:val="center"/>
        <w:rPr>
          <w:rFonts w:eastAsia="Times New Roman" w:cs="Arial"/>
          <w:sz w:val="20"/>
          <w:szCs w:val="20"/>
          <w:lang w:val="sr-Cyrl-CS"/>
        </w:rPr>
      </w:pPr>
      <w:r w:rsidRPr="00645EE5">
        <w:rPr>
          <w:rFonts w:eastAsia="Times New Roman" w:cs="Arial"/>
          <w:sz w:val="20"/>
          <w:szCs w:val="20"/>
          <w:lang w:val="sr-Cyrl-CS"/>
        </w:rPr>
        <w:t>услуга организаци</w:t>
      </w:r>
      <w:r>
        <w:rPr>
          <w:rFonts w:eastAsia="Times New Roman" w:cs="Arial"/>
          <w:sz w:val="20"/>
          <w:szCs w:val="20"/>
          <w:lang w:val="sr-Cyrl-CS"/>
        </w:rPr>
        <w:t>је ед</w:t>
      </w:r>
      <w:r w:rsidR="00D65C5E">
        <w:rPr>
          <w:rFonts w:eastAsia="Times New Roman" w:cs="Arial"/>
          <w:sz w:val="20"/>
          <w:szCs w:val="20"/>
          <w:lang w:val="sr-Cyrl-CS"/>
        </w:rPr>
        <w:t>укативног путовања ЈН МВ  6/2019</w:t>
      </w:r>
    </w:p>
    <w:p w:rsidR="00A2178F" w:rsidRPr="00645EE5" w:rsidRDefault="00A2178F" w:rsidP="00A2178F">
      <w:pPr>
        <w:jc w:val="center"/>
        <w:rPr>
          <w:b/>
          <w:noProof/>
          <w:sz w:val="20"/>
          <w:szCs w:val="20"/>
          <w:lang w:val="sr-Cyrl-CS"/>
        </w:rPr>
      </w:pPr>
    </w:p>
    <w:p w:rsidR="00A2178F" w:rsidRDefault="00A2178F" w:rsidP="00A2178F">
      <w:pPr>
        <w:rPr>
          <w:noProof/>
          <w:sz w:val="20"/>
          <w:szCs w:val="20"/>
          <w:lang w:val="sr-Cyrl-CS"/>
        </w:rPr>
      </w:pPr>
      <w:r w:rsidRPr="00645EE5">
        <w:rPr>
          <w:noProof/>
          <w:sz w:val="20"/>
          <w:szCs w:val="20"/>
          <w:lang w:val="sr-Cyrl-CS"/>
        </w:rPr>
        <w:t xml:space="preserve">У обрасцу је потребно навести </w:t>
      </w:r>
      <w:r w:rsidR="00D65C5E" w:rsidRPr="00D65C5E">
        <w:rPr>
          <w:noProof/>
          <w:sz w:val="20"/>
          <w:szCs w:val="20"/>
          <w:lang w:val="sr-Cyrl-CS"/>
        </w:rPr>
        <w:t xml:space="preserve">три референтне услуге у 2018. години  у вези с организацијом иностраних </w:t>
      </w:r>
      <w:r w:rsidR="00B61551">
        <w:rPr>
          <w:noProof/>
          <w:sz w:val="20"/>
          <w:szCs w:val="20"/>
          <w:lang w:val="sr-Cyrl-CS"/>
        </w:rPr>
        <w:t xml:space="preserve">групних </w:t>
      </w:r>
      <w:r w:rsidR="00D65C5E" w:rsidRPr="00D65C5E">
        <w:rPr>
          <w:noProof/>
          <w:sz w:val="20"/>
          <w:szCs w:val="20"/>
          <w:lang w:val="sr-Cyrl-CS"/>
        </w:rPr>
        <w:t>путовања за минимум 50 путника у укупној вредности од минимум 6.000.000,00 динара</w:t>
      </w:r>
      <w:r w:rsidR="00B61551">
        <w:rPr>
          <w:noProof/>
          <w:sz w:val="20"/>
          <w:szCs w:val="20"/>
          <w:lang w:val="sr-Cyrl-CS"/>
        </w:rPr>
        <w:t xml:space="preserve"> без пдв-а</w:t>
      </w:r>
    </w:p>
    <w:p w:rsidR="00D65C5E" w:rsidRPr="00645EE5" w:rsidRDefault="00D65C5E" w:rsidP="00A2178F">
      <w:pPr>
        <w:rPr>
          <w:noProof/>
          <w:sz w:val="20"/>
          <w:szCs w:val="20"/>
          <w:lang w:val="sr-Cyrl-CS"/>
        </w:rPr>
      </w:pPr>
    </w:p>
    <w:p w:rsidR="00A2178F" w:rsidRPr="00645EE5" w:rsidRDefault="00A2178F" w:rsidP="00A2178F">
      <w:pPr>
        <w:rPr>
          <w:noProof/>
          <w:sz w:val="20"/>
          <w:szCs w:val="20"/>
          <w:lang w:val="sr-Cyrl-CS"/>
        </w:rPr>
      </w:pPr>
      <w:r w:rsidRPr="00645EE5">
        <w:rPr>
          <w:noProof/>
          <w:sz w:val="20"/>
          <w:szCs w:val="20"/>
          <w:lang w:val="sr-Cyrl-CS"/>
        </w:rPr>
        <w:t>Понуђач____________________________________________________________________                                               (назив и адреса)</w:t>
      </w:r>
    </w:p>
    <w:p w:rsidR="00A2178F" w:rsidRPr="00645EE5" w:rsidRDefault="00A2178F" w:rsidP="00A2178F">
      <w:pPr>
        <w:rPr>
          <w:noProof/>
          <w:sz w:val="20"/>
          <w:szCs w:val="20"/>
          <w:lang w:val="sr-Cyrl-CS"/>
        </w:rPr>
      </w:pPr>
    </w:p>
    <w:tbl>
      <w:tblPr>
        <w:tblStyle w:val="TableGrid"/>
        <w:tblW w:w="7338" w:type="dxa"/>
        <w:tblLook w:val="04A0" w:firstRow="1" w:lastRow="0" w:firstColumn="1" w:lastColumn="0" w:noHBand="0" w:noVBand="1"/>
      </w:tblPr>
      <w:tblGrid>
        <w:gridCol w:w="1191"/>
        <w:gridCol w:w="3453"/>
        <w:gridCol w:w="2694"/>
      </w:tblGrid>
      <w:tr w:rsidR="00D65C5E" w:rsidRPr="00645EE5" w:rsidTr="00D65C5E">
        <w:trPr>
          <w:trHeight w:val="985"/>
        </w:trPr>
        <w:tc>
          <w:tcPr>
            <w:tcW w:w="1191" w:type="dxa"/>
          </w:tcPr>
          <w:p w:rsidR="00D65C5E" w:rsidRPr="00645EE5" w:rsidRDefault="00D65C5E" w:rsidP="00B57714">
            <w:pPr>
              <w:rPr>
                <w:rFonts w:asciiTheme="minorHAnsi" w:hAnsiTheme="minorHAnsi"/>
                <w:noProof/>
                <w:lang w:val="sr-Cyrl-CS"/>
              </w:rPr>
            </w:pPr>
            <w:r w:rsidRPr="00645EE5">
              <w:rPr>
                <w:rFonts w:asciiTheme="minorHAnsi" w:hAnsiTheme="minorHAnsi"/>
                <w:noProof/>
                <w:lang w:val="sr-Cyrl-CS"/>
              </w:rPr>
              <w:t>Редни број</w:t>
            </w:r>
          </w:p>
        </w:tc>
        <w:tc>
          <w:tcPr>
            <w:tcW w:w="3453" w:type="dxa"/>
          </w:tcPr>
          <w:p w:rsidR="00D65C5E" w:rsidRPr="00645EE5" w:rsidRDefault="00D65C5E" w:rsidP="00B57714">
            <w:pPr>
              <w:rPr>
                <w:rFonts w:asciiTheme="minorHAnsi" w:hAnsiTheme="minorHAnsi"/>
                <w:noProof/>
                <w:lang w:val="sr-Cyrl-CS"/>
              </w:rPr>
            </w:pPr>
            <w:r w:rsidRPr="00645EE5">
              <w:rPr>
                <w:rFonts w:asciiTheme="minorHAnsi" w:hAnsiTheme="minorHAnsi"/>
                <w:noProof/>
                <w:lang w:val="sr-Cyrl-CS"/>
              </w:rPr>
              <w:t>Референтни наручилац (назив и адреса)</w:t>
            </w:r>
          </w:p>
        </w:tc>
        <w:tc>
          <w:tcPr>
            <w:tcW w:w="2694" w:type="dxa"/>
          </w:tcPr>
          <w:p w:rsidR="00D65C5E" w:rsidRPr="00645EE5" w:rsidRDefault="00D65C5E" w:rsidP="00B57714">
            <w:pPr>
              <w:rPr>
                <w:rFonts w:asciiTheme="minorHAnsi" w:hAnsiTheme="minorHAnsi"/>
                <w:noProof/>
                <w:lang w:val="sr-Cyrl-CS"/>
              </w:rPr>
            </w:pPr>
            <w:r w:rsidRPr="00645EE5">
              <w:rPr>
                <w:rFonts w:asciiTheme="minorHAnsi" w:hAnsiTheme="minorHAnsi"/>
                <w:noProof/>
                <w:lang w:val="sr-Cyrl-CS"/>
              </w:rPr>
              <w:t>Вредност реализације референтне услуге</w:t>
            </w:r>
          </w:p>
        </w:tc>
      </w:tr>
      <w:tr w:rsidR="00D65C5E" w:rsidRPr="00645EE5" w:rsidTr="00D65C5E">
        <w:trPr>
          <w:trHeight w:val="547"/>
        </w:trPr>
        <w:tc>
          <w:tcPr>
            <w:tcW w:w="1191" w:type="dxa"/>
          </w:tcPr>
          <w:p w:rsidR="00D65C5E" w:rsidRPr="00645EE5" w:rsidRDefault="00D65C5E" w:rsidP="00B57714">
            <w:pPr>
              <w:rPr>
                <w:rFonts w:asciiTheme="minorHAnsi" w:hAnsiTheme="minorHAnsi"/>
                <w:noProof/>
                <w:lang w:val="sr-Cyrl-CS"/>
              </w:rPr>
            </w:pPr>
            <w:r w:rsidRPr="00645EE5">
              <w:rPr>
                <w:rFonts w:asciiTheme="minorHAnsi" w:hAnsiTheme="minorHAnsi"/>
                <w:noProof/>
                <w:lang w:val="sr-Cyrl-CS"/>
              </w:rPr>
              <w:t>1.</w:t>
            </w:r>
          </w:p>
        </w:tc>
        <w:tc>
          <w:tcPr>
            <w:tcW w:w="3453" w:type="dxa"/>
          </w:tcPr>
          <w:p w:rsidR="00D65C5E" w:rsidRPr="00645EE5" w:rsidRDefault="00D65C5E" w:rsidP="00B57714">
            <w:pPr>
              <w:rPr>
                <w:rFonts w:asciiTheme="minorHAnsi" w:hAnsiTheme="minorHAnsi"/>
                <w:noProof/>
                <w:lang w:val="sr-Cyrl-CS"/>
              </w:rPr>
            </w:pPr>
          </w:p>
        </w:tc>
        <w:tc>
          <w:tcPr>
            <w:tcW w:w="2694" w:type="dxa"/>
          </w:tcPr>
          <w:p w:rsidR="00D65C5E" w:rsidRPr="00645EE5" w:rsidRDefault="00D65C5E" w:rsidP="00B57714">
            <w:pPr>
              <w:rPr>
                <w:rFonts w:asciiTheme="minorHAnsi" w:hAnsiTheme="minorHAnsi"/>
                <w:noProof/>
                <w:lang w:val="sr-Cyrl-CS"/>
              </w:rPr>
            </w:pPr>
          </w:p>
          <w:p w:rsidR="00D65C5E" w:rsidRPr="00645EE5" w:rsidRDefault="00D65C5E" w:rsidP="00B57714">
            <w:pPr>
              <w:rPr>
                <w:rFonts w:asciiTheme="minorHAnsi" w:hAnsiTheme="minorHAnsi"/>
                <w:noProof/>
                <w:lang w:val="sr-Cyrl-CS"/>
              </w:rPr>
            </w:pPr>
          </w:p>
        </w:tc>
      </w:tr>
      <w:tr w:rsidR="00D65C5E" w:rsidRPr="00645EE5" w:rsidTr="00D65C5E">
        <w:trPr>
          <w:trHeight w:val="547"/>
        </w:trPr>
        <w:tc>
          <w:tcPr>
            <w:tcW w:w="1191" w:type="dxa"/>
          </w:tcPr>
          <w:p w:rsidR="00D65C5E" w:rsidRPr="00645EE5" w:rsidRDefault="00D65C5E" w:rsidP="00B57714">
            <w:pPr>
              <w:rPr>
                <w:rFonts w:asciiTheme="minorHAnsi" w:hAnsiTheme="minorHAnsi"/>
                <w:noProof/>
                <w:lang w:val="sr-Cyrl-CS"/>
              </w:rPr>
            </w:pPr>
            <w:r w:rsidRPr="00645EE5">
              <w:rPr>
                <w:rFonts w:asciiTheme="minorHAnsi" w:hAnsiTheme="minorHAnsi"/>
                <w:noProof/>
                <w:lang w:val="sr-Cyrl-CS"/>
              </w:rPr>
              <w:t>2.</w:t>
            </w:r>
          </w:p>
        </w:tc>
        <w:tc>
          <w:tcPr>
            <w:tcW w:w="3453" w:type="dxa"/>
          </w:tcPr>
          <w:p w:rsidR="00D65C5E" w:rsidRPr="00645EE5" w:rsidRDefault="00D65C5E" w:rsidP="00B57714">
            <w:pPr>
              <w:rPr>
                <w:rFonts w:asciiTheme="minorHAnsi" w:hAnsiTheme="minorHAnsi"/>
                <w:noProof/>
                <w:lang w:val="sr-Cyrl-CS"/>
              </w:rPr>
            </w:pPr>
          </w:p>
        </w:tc>
        <w:tc>
          <w:tcPr>
            <w:tcW w:w="2694" w:type="dxa"/>
          </w:tcPr>
          <w:p w:rsidR="00D65C5E" w:rsidRPr="00645EE5" w:rsidRDefault="00D65C5E" w:rsidP="00B57714">
            <w:pPr>
              <w:rPr>
                <w:rFonts w:asciiTheme="minorHAnsi" w:hAnsiTheme="minorHAnsi"/>
                <w:noProof/>
                <w:lang w:val="sr-Cyrl-CS"/>
              </w:rPr>
            </w:pPr>
          </w:p>
          <w:p w:rsidR="00D65C5E" w:rsidRPr="00645EE5" w:rsidRDefault="00D65C5E" w:rsidP="00B57714">
            <w:pPr>
              <w:rPr>
                <w:rFonts w:asciiTheme="minorHAnsi" w:hAnsiTheme="minorHAnsi"/>
                <w:noProof/>
                <w:lang w:val="sr-Cyrl-CS"/>
              </w:rPr>
            </w:pPr>
          </w:p>
        </w:tc>
      </w:tr>
      <w:tr w:rsidR="00D65C5E" w:rsidRPr="00645EE5" w:rsidTr="00D65C5E">
        <w:trPr>
          <w:trHeight w:val="565"/>
        </w:trPr>
        <w:tc>
          <w:tcPr>
            <w:tcW w:w="1191" w:type="dxa"/>
          </w:tcPr>
          <w:p w:rsidR="00D65C5E" w:rsidRPr="00645EE5" w:rsidRDefault="00D65C5E" w:rsidP="00B57714">
            <w:pPr>
              <w:rPr>
                <w:rFonts w:asciiTheme="minorHAnsi" w:hAnsiTheme="minorHAnsi"/>
                <w:noProof/>
                <w:lang w:val="sr-Cyrl-CS"/>
              </w:rPr>
            </w:pPr>
            <w:r w:rsidRPr="00645EE5">
              <w:rPr>
                <w:rFonts w:asciiTheme="minorHAnsi" w:hAnsiTheme="minorHAnsi"/>
                <w:noProof/>
                <w:lang w:val="sr-Cyrl-CS"/>
              </w:rPr>
              <w:t>3.</w:t>
            </w:r>
          </w:p>
        </w:tc>
        <w:tc>
          <w:tcPr>
            <w:tcW w:w="3453" w:type="dxa"/>
          </w:tcPr>
          <w:p w:rsidR="00D65C5E" w:rsidRPr="00645EE5" w:rsidRDefault="00D65C5E" w:rsidP="00B57714">
            <w:pPr>
              <w:rPr>
                <w:rFonts w:asciiTheme="minorHAnsi" w:hAnsiTheme="minorHAnsi"/>
                <w:noProof/>
                <w:lang w:val="sr-Cyrl-CS"/>
              </w:rPr>
            </w:pPr>
          </w:p>
        </w:tc>
        <w:tc>
          <w:tcPr>
            <w:tcW w:w="2694" w:type="dxa"/>
          </w:tcPr>
          <w:p w:rsidR="00D65C5E" w:rsidRPr="00645EE5" w:rsidRDefault="00D65C5E" w:rsidP="00B57714">
            <w:pPr>
              <w:rPr>
                <w:rFonts w:asciiTheme="minorHAnsi" w:hAnsiTheme="minorHAnsi"/>
                <w:noProof/>
                <w:lang w:val="sr-Cyrl-CS"/>
              </w:rPr>
            </w:pPr>
          </w:p>
          <w:p w:rsidR="00D65C5E" w:rsidRPr="00645EE5" w:rsidRDefault="00D65C5E" w:rsidP="00B57714">
            <w:pPr>
              <w:rPr>
                <w:rFonts w:asciiTheme="minorHAnsi" w:hAnsiTheme="minorHAnsi"/>
                <w:noProof/>
                <w:lang w:val="sr-Cyrl-CS"/>
              </w:rPr>
            </w:pPr>
          </w:p>
        </w:tc>
      </w:tr>
    </w:tbl>
    <w:p w:rsidR="00A2178F" w:rsidRPr="00645EE5" w:rsidRDefault="00A2178F" w:rsidP="00A2178F">
      <w:pPr>
        <w:jc w:val="left"/>
        <w:rPr>
          <w:noProof/>
          <w:sz w:val="20"/>
          <w:szCs w:val="20"/>
          <w:lang w:val="sr-Cyrl-CS"/>
        </w:rPr>
      </w:pPr>
    </w:p>
    <w:p w:rsidR="00A2178F" w:rsidRPr="00645EE5" w:rsidRDefault="00A2178F" w:rsidP="00A2178F">
      <w:pPr>
        <w:jc w:val="left"/>
        <w:rPr>
          <w:noProof/>
          <w:sz w:val="20"/>
          <w:szCs w:val="20"/>
          <w:lang w:val="sr-Cyrl-CS"/>
        </w:rPr>
      </w:pPr>
    </w:p>
    <w:p w:rsidR="00A2178F" w:rsidRPr="00645EE5" w:rsidRDefault="00A2178F" w:rsidP="00A2178F">
      <w:pPr>
        <w:jc w:val="left"/>
        <w:rPr>
          <w:noProof/>
          <w:sz w:val="20"/>
          <w:szCs w:val="20"/>
          <w:lang w:val="sr-Cyrl-CS"/>
        </w:rPr>
      </w:pPr>
    </w:p>
    <w:p w:rsidR="00A2178F" w:rsidRPr="00645EE5" w:rsidRDefault="00A2178F" w:rsidP="00A2178F">
      <w:pPr>
        <w:jc w:val="left"/>
        <w:rPr>
          <w:noProof/>
          <w:sz w:val="20"/>
          <w:szCs w:val="20"/>
          <w:lang w:val="sr-Cyrl-CS"/>
        </w:rPr>
      </w:pPr>
    </w:p>
    <w:p w:rsidR="00A2178F" w:rsidRPr="00645EE5" w:rsidRDefault="00A2178F" w:rsidP="00A2178F">
      <w:pPr>
        <w:jc w:val="left"/>
        <w:rPr>
          <w:noProof/>
          <w:sz w:val="20"/>
          <w:szCs w:val="20"/>
          <w:lang w:val="sr-Cyrl-CS"/>
        </w:rPr>
      </w:pPr>
      <w:r w:rsidRPr="00645EE5">
        <w:rPr>
          <w:noProof/>
          <w:sz w:val="20"/>
          <w:szCs w:val="20"/>
          <w:lang w:val="sr-Cyrl-CS"/>
        </w:rPr>
        <w:t xml:space="preserve">                                                                                   М.П ____________________________</w:t>
      </w:r>
    </w:p>
    <w:p w:rsidR="00A2178F" w:rsidRPr="00645EE5" w:rsidRDefault="00A2178F" w:rsidP="00A2178F">
      <w:pPr>
        <w:jc w:val="left"/>
        <w:rPr>
          <w:noProof/>
          <w:sz w:val="20"/>
          <w:szCs w:val="20"/>
          <w:lang w:val="sr-Cyrl-CS"/>
        </w:rPr>
      </w:pPr>
      <w:r w:rsidRPr="00645EE5">
        <w:rPr>
          <w:noProof/>
          <w:sz w:val="20"/>
          <w:szCs w:val="20"/>
          <w:lang w:val="sr-Cyrl-CS"/>
        </w:rPr>
        <w:t xml:space="preserve">                                                                                                    потпис овлашћеног лица </w:t>
      </w:r>
    </w:p>
    <w:p w:rsidR="00A2178F" w:rsidRPr="00645EE5" w:rsidRDefault="00A2178F" w:rsidP="00A2178F">
      <w:pPr>
        <w:jc w:val="left"/>
        <w:rPr>
          <w:noProof/>
          <w:sz w:val="20"/>
          <w:szCs w:val="20"/>
          <w:lang w:val="sr-Cyrl-CS"/>
        </w:rPr>
      </w:pPr>
    </w:p>
    <w:p w:rsidR="00A2178F" w:rsidRPr="00645EE5" w:rsidRDefault="00A2178F" w:rsidP="00A2178F">
      <w:pPr>
        <w:jc w:val="left"/>
        <w:rPr>
          <w:noProof/>
          <w:sz w:val="20"/>
          <w:szCs w:val="20"/>
          <w:lang w:val="sr-Cyrl-CS"/>
        </w:rPr>
      </w:pPr>
    </w:p>
    <w:p w:rsidR="00A2178F" w:rsidRPr="00645EE5" w:rsidRDefault="00A2178F" w:rsidP="00A2178F">
      <w:pPr>
        <w:jc w:val="left"/>
        <w:rPr>
          <w:noProof/>
          <w:sz w:val="20"/>
          <w:szCs w:val="20"/>
          <w:lang w:val="sr-Cyrl-CS"/>
        </w:rPr>
      </w:pPr>
    </w:p>
    <w:p w:rsidR="00A2178F" w:rsidRPr="00645EE5" w:rsidRDefault="00A2178F" w:rsidP="00A2178F">
      <w:pPr>
        <w:jc w:val="left"/>
        <w:rPr>
          <w:noProof/>
          <w:sz w:val="20"/>
          <w:szCs w:val="20"/>
          <w:lang w:val="sr-Cyrl-CS"/>
        </w:rPr>
      </w:pPr>
      <w:r w:rsidRPr="00645EE5">
        <w:rPr>
          <w:noProof/>
          <w:sz w:val="20"/>
          <w:szCs w:val="20"/>
          <w:lang w:val="sr-Cyrl-CS"/>
        </w:rPr>
        <w:t xml:space="preserve">Напомена:  као доказ за реализоване референтне услуге из обрасца понуђач доставља копије уговора и фактура </w:t>
      </w:r>
    </w:p>
    <w:p w:rsidR="00090BCF" w:rsidRPr="00A2178F" w:rsidRDefault="00090BCF" w:rsidP="00E56AB1">
      <w:pPr>
        <w:suppressLineNumbers/>
        <w:suppressAutoHyphens/>
        <w:spacing w:before="120" w:after="120" w:line="100" w:lineRule="atLeast"/>
        <w:ind w:left="360"/>
        <w:jc w:val="center"/>
        <w:rPr>
          <w:rFonts w:eastAsia="Arial Unicode MS" w:cs="Mangal"/>
          <w:b/>
          <w:iCs/>
          <w:color w:val="000000"/>
          <w:kern w:val="1"/>
          <w:sz w:val="20"/>
          <w:szCs w:val="20"/>
          <w:lang w:val="sr-Cyrl-CS" w:eastAsia="ar-SA"/>
        </w:rPr>
      </w:pPr>
    </w:p>
    <w:p w:rsidR="00A2178F" w:rsidRDefault="00A2178F" w:rsidP="00E56AB1">
      <w:pPr>
        <w:suppressLineNumbers/>
        <w:suppressAutoHyphens/>
        <w:spacing w:before="120" w:after="120" w:line="100" w:lineRule="atLeast"/>
        <w:ind w:left="360"/>
        <w:jc w:val="center"/>
        <w:rPr>
          <w:rFonts w:eastAsia="Arial Unicode MS" w:cs="Mangal"/>
          <w:b/>
          <w:iCs/>
          <w:color w:val="000000"/>
          <w:kern w:val="1"/>
          <w:sz w:val="20"/>
          <w:szCs w:val="20"/>
          <w:lang w:val="sr-Latn-RS" w:eastAsia="ar-SA"/>
        </w:rPr>
      </w:pPr>
    </w:p>
    <w:p w:rsidR="00A2178F" w:rsidRDefault="00A2178F" w:rsidP="00E56AB1">
      <w:pPr>
        <w:suppressLineNumbers/>
        <w:suppressAutoHyphens/>
        <w:spacing w:before="120" w:after="120" w:line="100" w:lineRule="atLeast"/>
        <w:ind w:left="360"/>
        <w:jc w:val="center"/>
        <w:rPr>
          <w:rFonts w:eastAsia="Arial Unicode MS" w:cs="Mangal"/>
          <w:b/>
          <w:iCs/>
          <w:color w:val="000000"/>
          <w:kern w:val="1"/>
          <w:sz w:val="20"/>
          <w:szCs w:val="20"/>
          <w:lang w:val="sr-Latn-RS" w:eastAsia="ar-SA"/>
        </w:rPr>
      </w:pPr>
    </w:p>
    <w:p w:rsidR="00A2178F" w:rsidRDefault="00A2178F" w:rsidP="00E56AB1">
      <w:pPr>
        <w:suppressLineNumbers/>
        <w:suppressAutoHyphens/>
        <w:spacing w:before="120" w:after="120" w:line="100" w:lineRule="atLeast"/>
        <w:ind w:left="360"/>
        <w:jc w:val="center"/>
        <w:rPr>
          <w:rFonts w:eastAsia="Arial Unicode MS" w:cs="Mangal"/>
          <w:b/>
          <w:iCs/>
          <w:color w:val="000000"/>
          <w:kern w:val="1"/>
          <w:sz w:val="20"/>
          <w:szCs w:val="20"/>
          <w:lang w:val="sr-Latn-RS" w:eastAsia="ar-SA"/>
        </w:rPr>
      </w:pPr>
    </w:p>
    <w:p w:rsidR="00A2178F" w:rsidRDefault="00A2178F" w:rsidP="00E56AB1">
      <w:pPr>
        <w:suppressLineNumbers/>
        <w:suppressAutoHyphens/>
        <w:spacing w:before="120" w:after="120" w:line="100" w:lineRule="atLeast"/>
        <w:ind w:left="360"/>
        <w:jc w:val="center"/>
        <w:rPr>
          <w:rFonts w:eastAsia="Arial Unicode MS" w:cs="Mangal"/>
          <w:b/>
          <w:iCs/>
          <w:color w:val="000000"/>
          <w:kern w:val="1"/>
          <w:sz w:val="20"/>
          <w:szCs w:val="20"/>
          <w:lang w:val="sr-Latn-RS" w:eastAsia="ar-SA"/>
        </w:rPr>
      </w:pPr>
    </w:p>
    <w:p w:rsidR="00A2178F" w:rsidRDefault="00A2178F"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806B1B" w:rsidRDefault="00806B1B"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806B1B" w:rsidRDefault="00806B1B"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806B1B" w:rsidRDefault="00806B1B"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806B1B" w:rsidRDefault="00806B1B"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806B1B" w:rsidRDefault="00806B1B"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806B1B" w:rsidRDefault="00806B1B"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806B1B" w:rsidRDefault="00806B1B"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806B1B" w:rsidRDefault="00806B1B"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806B1B" w:rsidRDefault="00806B1B"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806B1B" w:rsidRPr="00806B1B" w:rsidRDefault="00806B1B"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A2178F" w:rsidRPr="00B81473" w:rsidRDefault="00A2178F"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096E36" w:rsidRPr="00645EE5" w:rsidRDefault="00096E36" w:rsidP="00096E36">
      <w:pPr>
        <w:pStyle w:val="ListParagraph"/>
        <w:numPr>
          <w:ilvl w:val="1"/>
          <w:numId w:val="39"/>
        </w:numPr>
        <w:jc w:val="center"/>
        <w:rPr>
          <w:rFonts w:asciiTheme="minorHAnsi" w:hAnsiTheme="minorHAnsi"/>
          <w:b/>
          <w:sz w:val="20"/>
          <w:szCs w:val="20"/>
          <w:lang w:val="ru-RU"/>
        </w:rPr>
      </w:pPr>
      <w:r w:rsidRPr="00645EE5">
        <w:rPr>
          <w:rFonts w:asciiTheme="minorHAnsi" w:hAnsiTheme="minorHAnsi"/>
          <w:b/>
          <w:sz w:val="20"/>
          <w:szCs w:val="20"/>
          <w:lang w:val="ru-RU"/>
        </w:rPr>
        <w:t xml:space="preserve">МЕНИЧНО ОВЛАШЋЕЊЕ – ПИСМО </w:t>
      </w:r>
    </w:p>
    <w:p w:rsidR="00096E36" w:rsidRPr="00645EE5" w:rsidRDefault="00096E36" w:rsidP="00096E36">
      <w:pPr>
        <w:pStyle w:val="ListParagraph"/>
        <w:jc w:val="center"/>
        <w:rPr>
          <w:rFonts w:asciiTheme="minorHAnsi" w:hAnsiTheme="minorHAnsi"/>
          <w:b/>
          <w:sz w:val="20"/>
          <w:szCs w:val="20"/>
          <w:lang w:val="ru-RU"/>
        </w:rPr>
      </w:pPr>
      <w:r w:rsidRPr="00645EE5">
        <w:rPr>
          <w:rFonts w:asciiTheme="minorHAnsi" w:hAnsiTheme="minorHAnsi"/>
          <w:b/>
          <w:sz w:val="20"/>
          <w:szCs w:val="20"/>
          <w:lang w:val="ru-RU"/>
        </w:rPr>
        <w:t>(не предаје се  уз понуду, предаје се приликом закључења уговора)</w:t>
      </w:r>
    </w:p>
    <w:p w:rsidR="00096E36" w:rsidRPr="00645EE5" w:rsidRDefault="00096E36" w:rsidP="00096E36">
      <w:pPr>
        <w:pStyle w:val="ListParagraph"/>
        <w:jc w:val="center"/>
        <w:rPr>
          <w:rFonts w:asciiTheme="minorHAnsi" w:hAnsiTheme="minorHAnsi"/>
          <w:sz w:val="20"/>
          <w:szCs w:val="20"/>
          <w:lang w:val="ru-RU"/>
        </w:rPr>
      </w:pPr>
    </w:p>
    <w:p w:rsidR="00096E36" w:rsidRPr="00645EE5" w:rsidRDefault="00096E36" w:rsidP="00096E36">
      <w:pPr>
        <w:rPr>
          <w:sz w:val="20"/>
          <w:szCs w:val="20"/>
          <w:lang w:val="ru-RU"/>
        </w:rPr>
      </w:pPr>
      <w:r w:rsidRPr="00645EE5">
        <w:rPr>
          <w:sz w:val="20"/>
          <w:szCs w:val="20"/>
          <w:lang w:val="ru-RU"/>
        </w:rPr>
        <w:t>ДУЖНИК: ____________________________________________</w:t>
      </w:r>
    </w:p>
    <w:p w:rsidR="00096E36" w:rsidRPr="00645EE5" w:rsidRDefault="00096E36" w:rsidP="00096E36">
      <w:pPr>
        <w:rPr>
          <w:sz w:val="20"/>
          <w:szCs w:val="20"/>
          <w:lang w:val="ru-RU"/>
        </w:rPr>
      </w:pPr>
      <w:r w:rsidRPr="00645EE5">
        <w:rPr>
          <w:sz w:val="20"/>
          <w:szCs w:val="20"/>
          <w:lang w:val="ru-RU"/>
        </w:rPr>
        <w:t>Седиште: _____________________________________________</w:t>
      </w:r>
    </w:p>
    <w:p w:rsidR="00096E36" w:rsidRPr="00645EE5" w:rsidRDefault="00096E36" w:rsidP="00096E36">
      <w:pPr>
        <w:rPr>
          <w:sz w:val="20"/>
          <w:szCs w:val="20"/>
          <w:lang w:val="ru-RU"/>
        </w:rPr>
      </w:pPr>
      <w:r w:rsidRPr="00645EE5">
        <w:rPr>
          <w:sz w:val="20"/>
          <w:szCs w:val="20"/>
          <w:lang w:val="ru-RU"/>
        </w:rPr>
        <w:t>Матични број: ________________________________________</w:t>
      </w:r>
    </w:p>
    <w:p w:rsidR="00096E36" w:rsidRPr="00645EE5" w:rsidRDefault="00096E36" w:rsidP="00096E36">
      <w:pPr>
        <w:rPr>
          <w:sz w:val="20"/>
          <w:szCs w:val="20"/>
          <w:lang w:val="ru-RU"/>
        </w:rPr>
      </w:pPr>
      <w:r w:rsidRPr="00645EE5">
        <w:rPr>
          <w:sz w:val="20"/>
          <w:szCs w:val="20"/>
          <w:lang w:val="ru-RU"/>
        </w:rPr>
        <w:t>Порески идентификациони број ПИБ: ___________________</w:t>
      </w:r>
    </w:p>
    <w:p w:rsidR="00096E36" w:rsidRPr="00645EE5" w:rsidRDefault="00096E36" w:rsidP="00096E36">
      <w:pPr>
        <w:rPr>
          <w:sz w:val="20"/>
          <w:szCs w:val="20"/>
          <w:lang w:val="ru-RU"/>
        </w:rPr>
      </w:pPr>
      <w:r w:rsidRPr="00645EE5">
        <w:rPr>
          <w:sz w:val="20"/>
          <w:szCs w:val="20"/>
          <w:lang w:val="ru-RU"/>
        </w:rPr>
        <w:t>Текући рачун: _________________________________________</w:t>
      </w:r>
    </w:p>
    <w:p w:rsidR="00096E36" w:rsidRPr="00645EE5" w:rsidRDefault="00096E36" w:rsidP="00096E36">
      <w:pPr>
        <w:rPr>
          <w:sz w:val="20"/>
          <w:szCs w:val="20"/>
          <w:lang w:val="ru-RU"/>
        </w:rPr>
      </w:pPr>
      <w:r w:rsidRPr="00645EE5">
        <w:rPr>
          <w:sz w:val="20"/>
          <w:szCs w:val="20"/>
          <w:lang w:val="ru-RU"/>
        </w:rPr>
        <w:t>Код банке:_____________________________________________</w:t>
      </w:r>
    </w:p>
    <w:p w:rsidR="00096E36" w:rsidRPr="00645EE5" w:rsidRDefault="00096E36" w:rsidP="00096E36">
      <w:pPr>
        <w:rPr>
          <w:sz w:val="20"/>
          <w:szCs w:val="20"/>
          <w:lang w:val="ru-RU"/>
        </w:rPr>
      </w:pPr>
    </w:p>
    <w:p w:rsidR="00096E36" w:rsidRPr="00645EE5" w:rsidRDefault="00096E36" w:rsidP="00096E36">
      <w:pPr>
        <w:jc w:val="center"/>
        <w:rPr>
          <w:sz w:val="20"/>
          <w:szCs w:val="20"/>
          <w:lang w:val="ru-RU"/>
        </w:rPr>
      </w:pPr>
      <w:r w:rsidRPr="00645EE5">
        <w:rPr>
          <w:sz w:val="20"/>
          <w:szCs w:val="20"/>
          <w:lang w:val="ru-RU"/>
        </w:rPr>
        <w:t>ИЗДАЈЕ</w:t>
      </w:r>
    </w:p>
    <w:p w:rsidR="00096E36" w:rsidRPr="00645EE5" w:rsidRDefault="00096E36" w:rsidP="00096E36">
      <w:pPr>
        <w:jc w:val="center"/>
        <w:rPr>
          <w:sz w:val="20"/>
          <w:szCs w:val="20"/>
          <w:lang w:val="ru-RU"/>
        </w:rPr>
      </w:pPr>
      <w:r w:rsidRPr="00645EE5">
        <w:rPr>
          <w:sz w:val="20"/>
          <w:szCs w:val="20"/>
          <w:lang w:val="ru-RU"/>
        </w:rPr>
        <w:t>МЕНИЧНО ОВЛАШЋЕЊЕ - ПИСМО</w:t>
      </w:r>
    </w:p>
    <w:p w:rsidR="00096E36" w:rsidRPr="00645EE5" w:rsidRDefault="00096E36" w:rsidP="00096E36">
      <w:pPr>
        <w:jc w:val="center"/>
        <w:rPr>
          <w:sz w:val="20"/>
          <w:szCs w:val="20"/>
          <w:lang w:val="ru-RU"/>
        </w:rPr>
      </w:pPr>
      <w:r w:rsidRPr="00645EE5">
        <w:rPr>
          <w:sz w:val="20"/>
          <w:szCs w:val="20"/>
          <w:lang w:val="ru-RU"/>
        </w:rPr>
        <w:t>- за корисника бланко сопствене менице –</w:t>
      </w:r>
    </w:p>
    <w:p w:rsidR="00096E36" w:rsidRPr="00645EE5" w:rsidRDefault="00096E36" w:rsidP="00096E36">
      <w:pPr>
        <w:rPr>
          <w:sz w:val="20"/>
          <w:szCs w:val="20"/>
          <w:lang w:val="ru-RU"/>
        </w:rPr>
      </w:pPr>
    </w:p>
    <w:p w:rsidR="00096E36" w:rsidRPr="00645EE5" w:rsidRDefault="00096E36" w:rsidP="00096E36">
      <w:pPr>
        <w:rPr>
          <w:sz w:val="20"/>
          <w:szCs w:val="20"/>
          <w:lang w:val="ru-RU"/>
        </w:rPr>
      </w:pPr>
      <w:r w:rsidRPr="00645EE5">
        <w:rPr>
          <w:sz w:val="20"/>
          <w:szCs w:val="20"/>
          <w:lang w:val="ru-RU"/>
        </w:rPr>
        <w:t>КОРИСНИК: Покрајински секретаријат за образовање, прописе, управу и националне  мањине-националне заједнице (Поверилац)</w:t>
      </w:r>
    </w:p>
    <w:p w:rsidR="00096E36" w:rsidRPr="00645EE5" w:rsidRDefault="00096E36" w:rsidP="00096E36">
      <w:pPr>
        <w:rPr>
          <w:sz w:val="20"/>
          <w:szCs w:val="20"/>
          <w:lang w:val="ru-RU"/>
        </w:rPr>
      </w:pPr>
      <w:r w:rsidRPr="00645EE5">
        <w:rPr>
          <w:sz w:val="20"/>
          <w:szCs w:val="20"/>
          <w:lang w:val="ru-RU"/>
        </w:rPr>
        <w:t>Седиште: Нови Сад, Булевар Михајла Пупина 16</w:t>
      </w:r>
    </w:p>
    <w:p w:rsidR="00096E36" w:rsidRPr="00645EE5" w:rsidRDefault="00096E36" w:rsidP="00096E36">
      <w:pPr>
        <w:rPr>
          <w:sz w:val="20"/>
          <w:szCs w:val="20"/>
          <w:lang w:val="ru-RU"/>
        </w:rPr>
      </w:pPr>
    </w:p>
    <w:p w:rsidR="00096E36" w:rsidRPr="00645EE5" w:rsidRDefault="00096E36" w:rsidP="00096E36">
      <w:pPr>
        <w:rPr>
          <w:sz w:val="20"/>
          <w:szCs w:val="20"/>
          <w:lang w:val="ru-RU"/>
        </w:rPr>
      </w:pPr>
      <w:r w:rsidRPr="00645EE5">
        <w:rPr>
          <w:sz w:val="20"/>
          <w:szCs w:val="20"/>
          <w:lang w:val="ru-RU"/>
        </w:rPr>
        <w:t xml:space="preserve">Предајемо Вам 1 (једну) бланко сопствену меницу, серије __________________ и овлашћујемо Покрајински секретаријат за образовање, прописе, управу и националне  мањине-националне заједнице, Нови Сад, Булевар Михајла Пупина 16, као повериоца, да предату меницу може попунити на износ од 10% (десет посто) од </w:t>
      </w:r>
      <w:r w:rsidR="000D0C3B" w:rsidRPr="00645EE5">
        <w:rPr>
          <w:sz w:val="20"/>
          <w:szCs w:val="20"/>
          <w:lang w:val="ru-RU"/>
        </w:rPr>
        <w:t>укупне вредности понуде за ЈН МВ</w:t>
      </w:r>
      <w:r w:rsidRPr="00645EE5">
        <w:rPr>
          <w:sz w:val="20"/>
          <w:szCs w:val="20"/>
          <w:lang w:val="ru-RU"/>
        </w:rPr>
        <w:t xml:space="preserve"> </w:t>
      </w:r>
      <w:r w:rsidR="00E54B36">
        <w:rPr>
          <w:sz w:val="20"/>
          <w:szCs w:val="20"/>
          <w:lang w:val="ru-RU"/>
        </w:rPr>
        <w:t>6/201</w:t>
      </w:r>
      <w:r w:rsidR="00E54B36">
        <w:rPr>
          <w:sz w:val="20"/>
          <w:szCs w:val="20"/>
          <w:lang w:val="sr-Latn-RS"/>
        </w:rPr>
        <w:t>9</w:t>
      </w:r>
      <w:r w:rsidRPr="00645EE5">
        <w:rPr>
          <w:sz w:val="20"/>
          <w:szCs w:val="20"/>
          <w:lang w:val="ru-RU"/>
        </w:rPr>
        <w:t xml:space="preserve">, што номинално износи _______________ динара </w:t>
      </w:r>
      <w:r w:rsidR="00860DCC">
        <w:rPr>
          <w:sz w:val="20"/>
          <w:szCs w:val="20"/>
          <w:lang w:val="ru-RU"/>
        </w:rPr>
        <w:t>без ПДВ-а</w:t>
      </w:r>
      <w:r w:rsidRPr="00645EE5">
        <w:rPr>
          <w:sz w:val="20"/>
          <w:szCs w:val="20"/>
          <w:lang w:val="ru-RU"/>
        </w:rPr>
        <w:t>, а по основу гаранције за добро извршења посла.</w:t>
      </w:r>
    </w:p>
    <w:p w:rsidR="00096E36" w:rsidRPr="00645EE5" w:rsidRDefault="00096E36" w:rsidP="00096E36">
      <w:pPr>
        <w:rPr>
          <w:sz w:val="20"/>
          <w:szCs w:val="20"/>
          <w:lang w:val="ru-RU"/>
        </w:rPr>
      </w:pPr>
      <w:r w:rsidRPr="00645EE5">
        <w:rPr>
          <w:sz w:val="20"/>
          <w:szCs w:val="20"/>
          <w:lang w:val="ru-RU"/>
        </w:rPr>
        <w:t>Рок важења</w:t>
      </w:r>
      <w:r w:rsidR="00166E04" w:rsidRPr="00645EE5">
        <w:rPr>
          <w:sz w:val="20"/>
          <w:szCs w:val="20"/>
          <w:lang w:val="ru-RU"/>
        </w:rPr>
        <w:t xml:space="preserve"> ове менице је </w:t>
      </w:r>
      <w:r w:rsidR="004846DE">
        <w:rPr>
          <w:sz w:val="20"/>
          <w:szCs w:val="20"/>
          <w:lang w:val="ru-RU"/>
        </w:rPr>
        <w:t xml:space="preserve">30 дана </w:t>
      </w:r>
      <w:r w:rsidR="004846DE" w:rsidRPr="004846DE">
        <w:rPr>
          <w:sz w:val="20"/>
          <w:szCs w:val="20"/>
          <w:lang w:val="ru-RU"/>
        </w:rPr>
        <w:t>дужи од дана окончања реализације уговора.</w:t>
      </w:r>
    </w:p>
    <w:p w:rsidR="00096E36" w:rsidRPr="00645EE5" w:rsidRDefault="00096E36" w:rsidP="00096E36">
      <w:pPr>
        <w:rPr>
          <w:sz w:val="20"/>
          <w:szCs w:val="20"/>
          <w:lang w:val="ru-RU"/>
        </w:rPr>
      </w:pPr>
      <w:r w:rsidRPr="00645EE5">
        <w:rPr>
          <w:sz w:val="20"/>
          <w:szCs w:val="20"/>
          <w:lang w:val="ru-RU"/>
        </w:rPr>
        <w:t>Овлашћујемо Покрајински секретаријат за образовање, прописе, управу и националне  мањине-националне заједнице, Нови Сад, Булевар Михајла Пупина 16, као Повериоца, да у своју корист безусловно и неопозиво, «Без протеста» и трошкова, вансудски, може извршити наплату са свих рачуна Дужника.</w:t>
      </w:r>
    </w:p>
    <w:p w:rsidR="00096E36" w:rsidRPr="00645EE5" w:rsidRDefault="00096E36" w:rsidP="00096E36">
      <w:pPr>
        <w:rPr>
          <w:sz w:val="20"/>
          <w:szCs w:val="20"/>
          <w:lang w:val="ru-RU"/>
        </w:rPr>
      </w:pPr>
      <w:r w:rsidRPr="00645EE5">
        <w:rPr>
          <w:sz w:val="20"/>
          <w:szCs w:val="20"/>
          <w:lang w:val="ru-RU"/>
        </w:rPr>
        <w:t>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096E36" w:rsidRPr="00645EE5" w:rsidRDefault="00096E36" w:rsidP="00096E36">
      <w:pPr>
        <w:rPr>
          <w:sz w:val="20"/>
          <w:szCs w:val="20"/>
          <w:lang w:val="ru-RU"/>
        </w:rPr>
      </w:pPr>
      <w:r w:rsidRPr="00645EE5">
        <w:rPr>
          <w:sz w:val="20"/>
          <w:szCs w:val="20"/>
          <w:lang w:val="ru-RU"/>
        </w:rPr>
        <w:t>Дужник 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096E36" w:rsidRPr="00645EE5" w:rsidRDefault="00096E36" w:rsidP="00096E36">
      <w:pPr>
        <w:rPr>
          <w:sz w:val="20"/>
          <w:szCs w:val="20"/>
          <w:lang w:val="ru-RU"/>
        </w:rPr>
      </w:pPr>
      <w:r w:rsidRPr="00645EE5">
        <w:rPr>
          <w:sz w:val="20"/>
          <w:szCs w:val="20"/>
          <w:lang w:val="ru-RU"/>
        </w:rPr>
        <w:t>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096E36" w:rsidRPr="00645EE5" w:rsidRDefault="00096E36" w:rsidP="00096E36">
      <w:pPr>
        <w:rPr>
          <w:sz w:val="20"/>
          <w:szCs w:val="20"/>
          <w:lang w:val="ru-RU"/>
        </w:rPr>
      </w:pPr>
      <w:r w:rsidRPr="00645EE5">
        <w:rPr>
          <w:sz w:val="20"/>
          <w:szCs w:val="20"/>
          <w:lang w:val="ru-RU"/>
        </w:rPr>
        <w:t>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w:t>
      </w:r>
    </w:p>
    <w:p w:rsidR="00096E36" w:rsidRPr="00645EE5" w:rsidRDefault="00096E36" w:rsidP="00096E36">
      <w:pPr>
        <w:rPr>
          <w:sz w:val="20"/>
          <w:szCs w:val="20"/>
          <w:lang w:val="ru-RU"/>
        </w:rPr>
      </w:pPr>
      <w:r w:rsidRPr="00645EE5">
        <w:rPr>
          <w:sz w:val="20"/>
          <w:szCs w:val="20"/>
          <w:lang w:val="ru-RU"/>
        </w:rPr>
        <w:t>На меници је стављен печат и потпис издаваоца менице-трасанта.</w:t>
      </w:r>
    </w:p>
    <w:p w:rsidR="00096E36" w:rsidRPr="00645EE5" w:rsidRDefault="00096E36" w:rsidP="00096E36">
      <w:pPr>
        <w:rPr>
          <w:sz w:val="20"/>
          <w:szCs w:val="20"/>
          <w:lang w:val="ru-RU"/>
        </w:rPr>
      </w:pPr>
      <w:r w:rsidRPr="00645EE5">
        <w:rPr>
          <w:sz w:val="20"/>
          <w:szCs w:val="20"/>
          <w:lang w:val="ru-RU"/>
        </w:rPr>
        <w:t>Ово овлашћење сачињено је у 2 (два) истоветна примерка, од којих 1 (један) за Дужника, а 1 (један) за Повериоца.</w:t>
      </w:r>
    </w:p>
    <w:p w:rsidR="00096E36" w:rsidRPr="00645EE5" w:rsidRDefault="00096E36" w:rsidP="00096E36">
      <w:pPr>
        <w:rPr>
          <w:sz w:val="20"/>
          <w:szCs w:val="20"/>
          <w:lang w:val="ru-RU"/>
        </w:rPr>
      </w:pPr>
    </w:p>
    <w:p w:rsidR="00096E36" w:rsidRPr="00645EE5" w:rsidRDefault="00096E36" w:rsidP="00096E36">
      <w:pPr>
        <w:rPr>
          <w:sz w:val="20"/>
          <w:szCs w:val="20"/>
          <w:lang w:val="ru-RU"/>
        </w:rPr>
      </w:pPr>
    </w:p>
    <w:p w:rsidR="00096E36" w:rsidRPr="00645EE5" w:rsidRDefault="00096E36" w:rsidP="00096E36">
      <w:pPr>
        <w:rPr>
          <w:sz w:val="20"/>
          <w:szCs w:val="20"/>
          <w:lang w:val="ru-RU"/>
        </w:rPr>
      </w:pPr>
    </w:p>
    <w:p w:rsidR="00096E36" w:rsidRPr="00645EE5" w:rsidRDefault="00096E36" w:rsidP="00096E36">
      <w:pPr>
        <w:rPr>
          <w:sz w:val="20"/>
          <w:szCs w:val="20"/>
          <w:lang w:val="ru-RU"/>
        </w:rPr>
      </w:pPr>
    </w:p>
    <w:p w:rsidR="00096E36" w:rsidRPr="00645EE5" w:rsidRDefault="00096E36" w:rsidP="00096E36">
      <w:pPr>
        <w:rPr>
          <w:sz w:val="20"/>
          <w:szCs w:val="20"/>
          <w:lang w:val="ru-RU"/>
        </w:rPr>
      </w:pPr>
      <w:r w:rsidRPr="00645EE5">
        <w:rPr>
          <w:sz w:val="20"/>
          <w:szCs w:val="20"/>
          <w:lang w:val="ru-RU"/>
        </w:rPr>
        <w:t>Датум и место издавања овлашћења                      М.П.                                Дужник – издавалац менице</w:t>
      </w:r>
    </w:p>
    <w:p w:rsidR="00096E36" w:rsidRPr="00645EE5" w:rsidRDefault="00096E36" w:rsidP="00096E36">
      <w:pPr>
        <w:rPr>
          <w:sz w:val="20"/>
          <w:szCs w:val="20"/>
          <w:lang w:val="ru-RU"/>
        </w:rPr>
      </w:pPr>
    </w:p>
    <w:p w:rsidR="00096E36" w:rsidRPr="00645EE5" w:rsidRDefault="00096E36" w:rsidP="00096E36">
      <w:pPr>
        <w:rPr>
          <w:sz w:val="20"/>
          <w:szCs w:val="20"/>
          <w:lang w:val="ru-RU"/>
        </w:rPr>
      </w:pPr>
      <w:r w:rsidRPr="00645EE5">
        <w:rPr>
          <w:sz w:val="20"/>
          <w:szCs w:val="20"/>
          <w:lang w:val="ru-RU"/>
        </w:rPr>
        <w:t xml:space="preserve"> ____________________________                                                                        ________________________</w:t>
      </w:r>
    </w:p>
    <w:p w:rsidR="00096E36" w:rsidRPr="00645EE5" w:rsidRDefault="00096E36" w:rsidP="00096E36">
      <w:pPr>
        <w:rPr>
          <w:sz w:val="20"/>
          <w:szCs w:val="20"/>
          <w:lang w:val="ru-RU"/>
        </w:rPr>
      </w:pPr>
      <w:r w:rsidRPr="00645EE5">
        <w:rPr>
          <w:sz w:val="20"/>
          <w:szCs w:val="20"/>
          <w:lang w:val="ru-RU"/>
        </w:rPr>
        <w:t xml:space="preserve">                                                                                                                                    потпис овлашћеног лица</w:t>
      </w:r>
    </w:p>
    <w:p w:rsidR="00096E36" w:rsidRPr="00645EE5" w:rsidRDefault="00096E36"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A95D65" w:rsidRDefault="00A95D65"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860DCC" w:rsidRDefault="00860DCC"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860DCC" w:rsidRPr="00645EE5" w:rsidRDefault="00860DCC"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096E36" w:rsidRPr="00645EE5" w:rsidRDefault="00096E36"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r w:rsidRPr="00645EE5">
        <w:rPr>
          <w:rFonts w:eastAsia="Arial Unicode MS" w:cs="Mangal"/>
          <w:b/>
          <w:iCs/>
          <w:color w:val="000000"/>
          <w:kern w:val="1"/>
          <w:sz w:val="20"/>
          <w:szCs w:val="20"/>
          <w:lang w:val="sr-Cyrl-RS" w:eastAsia="ar-SA"/>
        </w:rPr>
        <w:t>7.МОДЕЛ УГОВОРА</w:t>
      </w:r>
    </w:p>
    <w:p w:rsidR="00E56AB1" w:rsidRPr="00645EE5" w:rsidRDefault="00E56AB1" w:rsidP="00E56AB1">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b/>
          <w:bCs/>
          <w:i/>
          <w:iCs/>
          <w:color w:val="000000"/>
          <w:kern w:val="1"/>
          <w:sz w:val="20"/>
          <w:szCs w:val="20"/>
          <w:lang w:val="sr-Cyrl-RS" w:eastAsia="ar-SA"/>
        </w:rPr>
      </w:pPr>
      <w:r w:rsidRPr="00645EE5">
        <w:rPr>
          <w:rFonts w:eastAsia="Arial Unicode MS" w:cs="Arial"/>
          <w:b/>
          <w:bCs/>
          <w:iCs/>
          <w:color w:val="000000"/>
          <w:kern w:val="1"/>
          <w:sz w:val="20"/>
          <w:szCs w:val="20"/>
          <w:lang w:val="sr-Cyrl-RS" w:eastAsia="ar-SA"/>
        </w:rPr>
        <w:t>Понуђач модел уговора НЕ треба да пупуњава, али мора да га потпише, овери печатом и достави са понудом</w:t>
      </w:r>
    </w:p>
    <w:p w:rsidR="00E56AB1" w:rsidRPr="00645EE5" w:rsidRDefault="00E56AB1" w:rsidP="00E56AB1">
      <w:pPr>
        <w:rPr>
          <w:rFonts w:eastAsia="Times New Roman" w:cs="Times New Roman"/>
          <w:sz w:val="20"/>
          <w:szCs w:val="20"/>
          <w:lang w:val="sr-Cyrl-CS"/>
        </w:rPr>
      </w:pPr>
    </w:p>
    <w:p w:rsidR="00166E04" w:rsidRPr="00645EE5" w:rsidRDefault="00166E04" w:rsidP="00166E04">
      <w:pPr>
        <w:suppressAutoHyphens/>
        <w:spacing w:line="100" w:lineRule="atLeast"/>
        <w:jc w:val="center"/>
        <w:rPr>
          <w:rFonts w:eastAsia="Arial Unicode MS" w:cs="Arial"/>
          <w:b/>
          <w:bCs/>
          <w:i/>
          <w:iCs/>
          <w:color w:val="000000"/>
          <w:kern w:val="1"/>
          <w:sz w:val="20"/>
          <w:szCs w:val="20"/>
          <w:lang w:val="ru-RU" w:eastAsia="ar-SA"/>
        </w:rPr>
      </w:pPr>
    </w:p>
    <w:p w:rsidR="00166E04" w:rsidRPr="00645EE5" w:rsidRDefault="00166E04" w:rsidP="00166E04">
      <w:pPr>
        <w:suppressAutoHyphens/>
        <w:spacing w:line="100" w:lineRule="atLeast"/>
        <w:jc w:val="center"/>
        <w:rPr>
          <w:rFonts w:cs="Arial"/>
          <w:b/>
          <w:i/>
          <w:sz w:val="20"/>
          <w:szCs w:val="20"/>
          <w:lang w:val="sr-Cyrl-CS"/>
        </w:rPr>
      </w:pPr>
      <w:r w:rsidRPr="00645EE5">
        <w:rPr>
          <w:rFonts w:eastAsia="Arial Unicode MS" w:cs="Arial"/>
          <w:b/>
          <w:bCs/>
          <w:i/>
          <w:iCs/>
          <w:color w:val="000000"/>
          <w:kern w:val="1"/>
          <w:sz w:val="20"/>
          <w:szCs w:val="20"/>
          <w:lang w:val="ru-RU" w:eastAsia="ar-SA"/>
        </w:rPr>
        <w:t>УГОВОР О ЈАВНОЈ НАБАВЦИ МАЛЕ ВРЕДНОСТИ УСЛУГЕ</w:t>
      </w:r>
      <w:r w:rsidRPr="00645EE5">
        <w:rPr>
          <w:rFonts w:eastAsia="Arial Unicode MS" w:cs="Arial"/>
          <w:iCs/>
          <w:color w:val="000000"/>
          <w:kern w:val="1"/>
          <w:sz w:val="20"/>
          <w:szCs w:val="20"/>
          <w:lang w:val="ru-RU" w:eastAsia="ar-SA"/>
        </w:rPr>
        <w:t xml:space="preserve"> </w:t>
      </w:r>
      <w:r w:rsidRPr="00645EE5">
        <w:rPr>
          <w:rFonts w:cs="Arial"/>
          <w:b/>
          <w:i/>
          <w:sz w:val="20"/>
          <w:szCs w:val="20"/>
          <w:lang w:val="ru-RU"/>
        </w:rPr>
        <w:t>ОРГАНИЗАЦИЈЕ ЕДУКАТИВНОГ ПУТОВАЊА ЗА УЧЕСНИКЕ ПРОЈЕКТА "АФИРМАЦИЈА МУЛТУКУЛТУРАЛИЗМА И ТОЛЕРАНЦИЈЕ У ВОЈВОДИНИ"</w:t>
      </w:r>
    </w:p>
    <w:p w:rsidR="00166E04" w:rsidRPr="00E54B36" w:rsidRDefault="00E54B36" w:rsidP="00166E04">
      <w:pPr>
        <w:suppressAutoHyphens/>
        <w:spacing w:line="100" w:lineRule="atLeast"/>
        <w:jc w:val="center"/>
        <w:rPr>
          <w:rFonts w:eastAsia="Arial Unicode MS" w:cs="Arial"/>
          <w:i/>
          <w:iCs/>
          <w:color w:val="000000"/>
          <w:kern w:val="1"/>
          <w:sz w:val="20"/>
          <w:szCs w:val="20"/>
          <w:lang w:val="sr-Latn-RS" w:eastAsia="ar-SA"/>
        </w:rPr>
      </w:pPr>
      <w:r>
        <w:rPr>
          <w:rFonts w:cs="Arial"/>
          <w:b/>
          <w:i/>
          <w:sz w:val="20"/>
          <w:szCs w:val="20"/>
          <w:lang w:val="sr-Cyrl-CS"/>
        </w:rPr>
        <w:t>ЈН МВ 6/201</w:t>
      </w:r>
      <w:r>
        <w:rPr>
          <w:rFonts w:cs="Arial"/>
          <w:b/>
          <w:i/>
          <w:sz w:val="20"/>
          <w:szCs w:val="20"/>
          <w:lang w:val="sr-Latn-RS"/>
        </w:rPr>
        <w:t>9</w:t>
      </w:r>
    </w:p>
    <w:p w:rsidR="00166E04" w:rsidRPr="00645EE5" w:rsidRDefault="00166E04" w:rsidP="00166E04">
      <w:pPr>
        <w:suppressAutoHyphens/>
        <w:spacing w:line="100" w:lineRule="atLeast"/>
        <w:rPr>
          <w:rFonts w:eastAsia="Arial Unicode MS" w:cs="Arial"/>
          <w:b/>
          <w:bCs/>
          <w:iCs/>
          <w:color w:val="000000"/>
          <w:kern w:val="1"/>
          <w:sz w:val="20"/>
          <w:szCs w:val="20"/>
          <w:lang w:val="sr-Cyrl-CS" w:eastAsia="ar-SA"/>
        </w:rPr>
      </w:pPr>
    </w:p>
    <w:p w:rsidR="00166E04" w:rsidRPr="00645EE5" w:rsidRDefault="00166E04" w:rsidP="00166E04">
      <w:pPr>
        <w:suppressAutoHyphens/>
        <w:spacing w:line="100" w:lineRule="atLeast"/>
        <w:jc w:val="center"/>
        <w:rPr>
          <w:rFonts w:eastAsia="Arial Unicode MS" w:cs="Arial"/>
          <w:bCs/>
          <w:iCs/>
          <w:color w:val="000000"/>
          <w:kern w:val="1"/>
          <w:sz w:val="20"/>
          <w:szCs w:val="20"/>
          <w:lang w:val="sr-Cyrl-CS" w:eastAsia="ar-SA"/>
        </w:rPr>
      </w:pPr>
    </w:p>
    <w:p w:rsidR="00166E04" w:rsidRPr="00645EE5" w:rsidRDefault="000211C9" w:rsidP="00166E04">
      <w:pPr>
        <w:suppressAutoHyphens/>
        <w:spacing w:line="100" w:lineRule="atLeast"/>
        <w:jc w:val="left"/>
        <w:rPr>
          <w:rFonts w:eastAsia="Times New Roman" w:cs="Arial"/>
          <w:sz w:val="20"/>
          <w:szCs w:val="20"/>
          <w:lang w:val="sr-Cyrl-CS"/>
        </w:rPr>
      </w:pPr>
      <w:r>
        <w:rPr>
          <w:rFonts w:eastAsia="Times New Roman" w:cs="Arial"/>
          <w:sz w:val="20"/>
          <w:szCs w:val="20"/>
          <w:lang w:val="sr-Cyrl-CS"/>
        </w:rPr>
        <w:t>Закључен дана ______201</w:t>
      </w:r>
      <w:r w:rsidR="00E54B36">
        <w:rPr>
          <w:rFonts w:eastAsia="Times New Roman" w:cs="Arial"/>
          <w:sz w:val="20"/>
          <w:szCs w:val="20"/>
          <w:lang w:val="sr-Latn-RS"/>
        </w:rPr>
        <w:t>9</w:t>
      </w:r>
      <w:r w:rsidR="00166E04" w:rsidRPr="00645EE5">
        <w:rPr>
          <w:rFonts w:eastAsia="Times New Roman" w:cs="Arial"/>
          <w:sz w:val="20"/>
          <w:szCs w:val="20"/>
          <w:lang w:val="sr-Cyrl-CS"/>
        </w:rPr>
        <w:t>. године, у Новом Саду, између:</w:t>
      </w:r>
    </w:p>
    <w:p w:rsidR="00166E04" w:rsidRPr="00645EE5" w:rsidRDefault="00166E04" w:rsidP="00166E04">
      <w:pPr>
        <w:rPr>
          <w:rFonts w:eastAsia="Times New Roman" w:cs="Arial"/>
          <w:sz w:val="20"/>
          <w:szCs w:val="20"/>
          <w:lang w:val="sr-Cyrl-CS"/>
        </w:rPr>
      </w:pPr>
    </w:p>
    <w:p w:rsidR="00166E04" w:rsidRPr="00645EE5" w:rsidRDefault="00166E04" w:rsidP="00166E04">
      <w:pPr>
        <w:numPr>
          <w:ilvl w:val="0"/>
          <w:numId w:val="19"/>
        </w:numPr>
        <w:spacing w:after="200" w:line="276" w:lineRule="auto"/>
        <w:rPr>
          <w:rFonts w:eastAsia="Times New Roman" w:cs="Arial"/>
          <w:sz w:val="20"/>
          <w:szCs w:val="20"/>
          <w:lang w:val="sr-Cyrl-CS"/>
        </w:rPr>
      </w:pPr>
      <w:r w:rsidRPr="00645EE5">
        <w:rPr>
          <w:rFonts w:eastAsia="Times New Roman" w:cs="Arial"/>
          <w:sz w:val="20"/>
          <w:szCs w:val="20"/>
          <w:lang w:val="sr-Cyrl-CS"/>
        </w:rPr>
        <w:t xml:space="preserve">Аутономна покрајина Војводина, Покрајински секретаријат за образовање, прописе, управу и националне мањине-националне заједнице, Нови Сад, Булевар Михајла Пупина бр. 16, ПИБ: 100716344, матични број: 08334790 (у даљем тексту: Наручилац), који заступа покрајински секретар </w:t>
      </w:r>
      <w:r w:rsidRPr="00645EE5">
        <w:rPr>
          <w:rFonts w:eastAsia="Times New Roman" w:cs="Arial"/>
          <w:sz w:val="20"/>
          <w:szCs w:val="20"/>
          <w:lang w:val="sr-Latn-CS"/>
        </w:rPr>
        <w:t>Nyilas Mihály (Михаљ Њилаш)</w:t>
      </w:r>
      <w:r w:rsidRPr="00645EE5">
        <w:rPr>
          <w:rFonts w:eastAsia="Times New Roman" w:cs="Arial"/>
          <w:sz w:val="20"/>
          <w:szCs w:val="20"/>
          <w:lang w:val="sr-Cyrl-CS"/>
        </w:rPr>
        <w:t xml:space="preserve">, и </w:t>
      </w:r>
    </w:p>
    <w:p w:rsidR="00166E04" w:rsidRPr="00645EE5" w:rsidRDefault="00166E04" w:rsidP="00166E04">
      <w:pPr>
        <w:numPr>
          <w:ilvl w:val="0"/>
          <w:numId w:val="19"/>
        </w:numPr>
        <w:spacing w:after="200" w:line="276" w:lineRule="auto"/>
        <w:jc w:val="left"/>
        <w:rPr>
          <w:rFonts w:eastAsia="Times New Roman" w:cs="Arial"/>
          <w:sz w:val="20"/>
          <w:szCs w:val="20"/>
          <w:lang w:val="sr-Cyrl-CS"/>
        </w:rPr>
      </w:pPr>
      <w:r w:rsidRPr="00645EE5">
        <w:rPr>
          <w:rFonts w:eastAsia="Times New Roman" w:cs="Arial"/>
          <w:sz w:val="20"/>
          <w:szCs w:val="20"/>
          <w:lang w:val="sr-Cyrl-CS"/>
        </w:rPr>
        <w:t>__________, адреса_____________, ПИБ:___________, матични број:_____________ (у даљем тексту: Добављач), који заступа ______________.</w:t>
      </w:r>
    </w:p>
    <w:p w:rsidR="00166E04" w:rsidRPr="00645EE5" w:rsidRDefault="00166E04" w:rsidP="00166E04">
      <w:pPr>
        <w:jc w:val="center"/>
        <w:rPr>
          <w:rFonts w:eastAsia="Times New Roman" w:cs="Arial"/>
          <w:sz w:val="20"/>
          <w:szCs w:val="20"/>
          <w:lang w:val="sr-Cyrl-CS"/>
        </w:rPr>
      </w:pPr>
      <w:r w:rsidRPr="00645EE5">
        <w:rPr>
          <w:rFonts w:eastAsia="Times New Roman" w:cs="Arial"/>
          <w:sz w:val="20"/>
          <w:szCs w:val="20"/>
          <w:lang w:val="sr-Cyrl-CS"/>
        </w:rPr>
        <w:t>Члан 1.</w:t>
      </w:r>
    </w:p>
    <w:p w:rsidR="00166E04" w:rsidRPr="00645EE5" w:rsidRDefault="00166E04" w:rsidP="00166E04">
      <w:pPr>
        <w:jc w:val="center"/>
        <w:rPr>
          <w:rFonts w:eastAsia="Times New Roman" w:cs="Arial"/>
          <w:sz w:val="20"/>
          <w:szCs w:val="20"/>
          <w:lang w:val="sr-Cyrl-CS"/>
        </w:rPr>
      </w:pPr>
    </w:p>
    <w:p w:rsidR="00166E04" w:rsidRPr="00AB6957" w:rsidRDefault="00166E04" w:rsidP="00166E04">
      <w:pPr>
        <w:rPr>
          <w:rFonts w:eastAsia="Times New Roman" w:cs="Arial"/>
          <w:sz w:val="20"/>
          <w:szCs w:val="20"/>
          <w:lang w:val="sr-Cyrl-CS"/>
        </w:rPr>
      </w:pPr>
      <w:r w:rsidRPr="00645EE5">
        <w:rPr>
          <w:rFonts w:eastAsia="Times New Roman" w:cs="Arial"/>
          <w:sz w:val="20"/>
          <w:szCs w:val="20"/>
          <w:lang w:val="sr-Cyrl-CS"/>
        </w:rPr>
        <w:t xml:space="preserve">Предмет овог уговора је услуга организације едукативног путовања за </w:t>
      </w:r>
      <w:r w:rsidR="00806B1B" w:rsidRPr="00806B1B">
        <w:rPr>
          <w:rFonts w:eastAsia="Times New Roman" w:cs="Arial"/>
          <w:sz w:val="20"/>
          <w:szCs w:val="20"/>
          <w:lang w:val="sr-Cyrl-CS"/>
        </w:rPr>
        <w:t>67</w:t>
      </w:r>
      <w:r w:rsidR="00860DCC" w:rsidRPr="00806B1B">
        <w:rPr>
          <w:rFonts w:eastAsia="Times New Roman" w:cs="Arial"/>
          <w:sz w:val="20"/>
          <w:szCs w:val="20"/>
          <w:lang w:val="sr-Cyrl-CS"/>
        </w:rPr>
        <w:t xml:space="preserve"> учесника</w:t>
      </w:r>
      <w:r w:rsidRPr="00806B1B">
        <w:rPr>
          <w:rFonts w:eastAsia="Times New Roman" w:cs="Arial"/>
          <w:sz w:val="20"/>
          <w:szCs w:val="20"/>
          <w:lang w:val="sr-Cyrl-CS"/>
        </w:rPr>
        <w:t xml:space="preserve"> </w:t>
      </w:r>
      <w:r w:rsidRPr="00645EE5">
        <w:rPr>
          <w:rFonts w:eastAsia="Times New Roman" w:cs="Arial"/>
          <w:sz w:val="20"/>
          <w:szCs w:val="20"/>
          <w:lang w:val="sr-Cyrl-CS"/>
        </w:rPr>
        <w:t>пројекта „Афирмација мултикултурализма и толеранци</w:t>
      </w:r>
      <w:r w:rsidR="001D6C7A">
        <w:rPr>
          <w:rFonts w:eastAsia="Times New Roman" w:cs="Arial"/>
          <w:sz w:val="20"/>
          <w:szCs w:val="20"/>
          <w:lang w:val="sr-Cyrl-CS"/>
        </w:rPr>
        <w:t xml:space="preserve">је у </w:t>
      </w:r>
      <w:r w:rsidR="00E54B36">
        <w:rPr>
          <w:rFonts w:eastAsia="Times New Roman" w:cs="Arial"/>
          <w:sz w:val="20"/>
          <w:szCs w:val="20"/>
          <w:lang w:val="sr-Cyrl-CS"/>
        </w:rPr>
        <w:t>Војводини“, ред.бр. ЈН МВ 6/201</w:t>
      </w:r>
      <w:r w:rsidR="00E54B36">
        <w:rPr>
          <w:rFonts w:eastAsia="Times New Roman" w:cs="Arial"/>
          <w:sz w:val="20"/>
          <w:szCs w:val="20"/>
          <w:lang w:val="sr-Latn-RS"/>
        </w:rPr>
        <w:t>9</w:t>
      </w:r>
      <w:r w:rsidRPr="00645EE5">
        <w:rPr>
          <w:rFonts w:eastAsia="Times New Roman" w:cs="Arial"/>
          <w:sz w:val="20"/>
          <w:szCs w:val="20"/>
          <w:lang w:val="sr-Cyrl-CS"/>
        </w:rPr>
        <w:t xml:space="preserve"> (у даљем тексту: </w:t>
      </w:r>
      <w:r w:rsidRPr="00AB6957">
        <w:rPr>
          <w:rFonts w:eastAsia="Times New Roman" w:cs="Arial"/>
          <w:sz w:val="20"/>
          <w:szCs w:val="20"/>
          <w:lang w:val="sr-Cyrl-CS"/>
        </w:rPr>
        <w:t xml:space="preserve">Услуга) у </w:t>
      </w:r>
      <w:r w:rsidR="001D6C7A" w:rsidRPr="00AB6957">
        <w:rPr>
          <w:rFonts w:eastAsia="Times New Roman" w:cs="Arial"/>
          <w:sz w:val="20"/>
          <w:szCs w:val="20"/>
          <w:lang w:val="sr-Cyrl-CS"/>
        </w:rPr>
        <w:t xml:space="preserve">Републику </w:t>
      </w:r>
      <w:r w:rsidR="00AB6957" w:rsidRPr="00AB6957">
        <w:rPr>
          <w:rFonts w:eastAsia="Times New Roman" w:cs="Arial"/>
          <w:sz w:val="20"/>
          <w:szCs w:val="20"/>
          <w:lang w:val="sr-Cyrl-CS"/>
        </w:rPr>
        <w:t>Румунију у периоду од 12. до 19</w:t>
      </w:r>
      <w:r w:rsidR="004846DE" w:rsidRPr="00AB6957">
        <w:rPr>
          <w:rFonts w:eastAsia="Times New Roman" w:cs="Arial"/>
          <w:sz w:val="20"/>
          <w:szCs w:val="20"/>
          <w:lang w:val="sr-Cyrl-CS"/>
        </w:rPr>
        <w:t xml:space="preserve">. </w:t>
      </w:r>
      <w:r w:rsidR="00AB6957" w:rsidRPr="00AB6957">
        <w:rPr>
          <w:rFonts w:eastAsia="Times New Roman" w:cs="Arial"/>
          <w:sz w:val="20"/>
          <w:szCs w:val="20"/>
          <w:lang w:val="sr-Cyrl-CS"/>
        </w:rPr>
        <w:t>октобра 2019</w:t>
      </w:r>
      <w:r w:rsidR="004846DE" w:rsidRPr="00AB6957">
        <w:rPr>
          <w:rFonts w:eastAsia="Times New Roman" w:cs="Arial"/>
          <w:sz w:val="20"/>
          <w:szCs w:val="20"/>
          <w:lang w:val="sr-Cyrl-CS"/>
        </w:rPr>
        <w:t>. године.</w:t>
      </w:r>
    </w:p>
    <w:p w:rsidR="00166E04" w:rsidRPr="00645EE5" w:rsidRDefault="00166E04" w:rsidP="00166E04">
      <w:pPr>
        <w:rPr>
          <w:rFonts w:eastAsia="Times New Roman" w:cs="Arial"/>
          <w:sz w:val="20"/>
          <w:szCs w:val="20"/>
          <w:lang w:val="sr-Cyrl-CS"/>
        </w:rPr>
      </w:pP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Врста, обим и цена Услуге утврђени су према позиву за подношење по</w:t>
      </w:r>
      <w:r w:rsidR="001D6C7A">
        <w:rPr>
          <w:rFonts w:eastAsia="Times New Roman" w:cs="Arial"/>
          <w:sz w:val="20"/>
          <w:szCs w:val="20"/>
          <w:lang w:val="sr-Cyrl-CS"/>
        </w:rPr>
        <w:t xml:space="preserve">нуда </w:t>
      </w:r>
      <w:r w:rsidRPr="00645EE5">
        <w:rPr>
          <w:rFonts w:eastAsia="Times New Roman" w:cs="Arial"/>
          <w:sz w:val="20"/>
          <w:szCs w:val="20"/>
          <w:lang w:val="sr-Cyrl-CS"/>
        </w:rPr>
        <w:t xml:space="preserve">објављеном на Порталу јавних набавки и интенет страници Наручиоца дана </w:t>
      </w:r>
      <w:r w:rsidR="004846DE">
        <w:rPr>
          <w:rFonts w:eastAsia="Times New Roman" w:cs="Arial"/>
          <w:sz w:val="20"/>
          <w:szCs w:val="20"/>
          <w:lang w:val="sr-Cyrl-CS"/>
        </w:rPr>
        <w:t xml:space="preserve">____________ </w:t>
      </w:r>
      <w:r w:rsidRPr="00645EE5">
        <w:rPr>
          <w:rFonts w:eastAsia="Times New Roman" w:cs="Arial"/>
          <w:sz w:val="20"/>
          <w:szCs w:val="20"/>
          <w:lang w:val="sr-Cyrl-CS"/>
        </w:rPr>
        <w:t>године и понуди Добава</w:t>
      </w:r>
      <w:r w:rsidR="000211C9">
        <w:rPr>
          <w:rFonts w:eastAsia="Times New Roman" w:cs="Arial"/>
          <w:sz w:val="20"/>
          <w:szCs w:val="20"/>
          <w:lang w:val="sr-Cyrl-CS"/>
        </w:rPr>
        <w:t>љача број: ____ од дана ____201</w:t>
      </w:r>
      <w:r w:rsidR="00E54B36">
        <w:rPr>
          <w:rFonts w:eastAsia="Times New Roman" w:cs="Arial"/>
          <w:sz w:val="20"/>
          <w:szCs w:val="20"/>
          <w:lang w:val="sr-Latn-RS"/>
        </w:rPr>
        <w:t>9</w:t>
      </w:r>
      <w:r w:rsidRPr="00645EE5">
        <w:rPr>
          <w:rFonts w:eastAsia="Times New Roman" w:cs="Arial"/>
          <w:sz w:val="20"/>
          <w:szCs w:val="20"/>
          <w:lang w:val="sr-Cyrl-CS"/>
        </w:rPr>
        <w:t>. године, сачињеној у складу са техничком спецификацијом предмета јавне набавке.</w:t>
      </w:r>
    </w:p>
    <w:p w:rsidR="00166E04" w:rsidRPr="00645EE5" w:rsidRDefault="00166E04" w:rsidP="00166E04">
      <w:pPr>
        <w:rPr>
          <w:rFonts w:eastAsia="Times New Roman" w:cs="Arial"/>
          <w:sz w:val="20"/>
          <w:szCs w:val="20"/>
          <w:lang w:val="sr-Cyrl-CS"/>
        </w:rPr>
      </w:pPr>
    </w:p>
    <w:p w:rsidR="00166E04" w:rsidRPr="00645EE5" w:rsidRDefault="00166E04" w:rsidP="00166E04">
      <w:pPr>
        <w:rPr>
          <w:rFonts w:eastAsia="Times New Roman" w:cs="Arial"/>
          <w:sz w:val="20"/>
          <w:szCs w:val="20"/>
          <w:lang w:val="sr-Cyrl-RS"/>
        </w:rPr>
      </w:pPr>
      <w:r w:rsidRPr="00645EE5">
        <w:rPr>
          <w:rFonts w:eastAsia="Times New Roman" w:cs="Arial"/>
          <w:sz w:val="20"/>
          <w:szCs w:val="20"/>
          <w:lang w:val="sr-Cyrl-CS"/>
        </w:rPr>
        <w:t xml:space="preserve">Саставни део овог уговора чини понуда из става 2. овог члана </w:t>
      </w:r>
      <w:r w:rsidRPr="00645EE5">
        <w:rPr>
          <w:rFonts w:eastAsia="Times New Roman" w:cs="Arial"/>
          <w:sz w:val="20"/>
          <w:szCs w:val="20"/>
          <w:lang w:val="sr-Cyrl-RS"/>
        </w:rPr>
        <w:t>и Програм путовања који је сачинио Добављач.</w:t>
      </w:r>
    </w:p>
    <w:p w:rsidR="00166E04" w:rsidRPr="00645EE5" w:rsidRDefault="00166E04" w:rsidP="00166E04">
      <w:pPr>
        <w:rPr>
          <w:rFonts w:eastAsia="Times New Roman" w:cs="Arial"/>
          <w:sz w:val="20"/>
          <w:szCs w:val="20"/>
          <w:lang w:val="sr-Cyrl-CS"/>
        </w:rPr>
      </w:pPr>
    </w:p>
    <w:p w:rsidR="00166E04" w:rsidRPr="00645EE5" w:rsidRDefault="00166E04" w:rsidP="00166E04">
      <w:pPr>
        <w:jc w:val="center"/>
        <w:rPr>
          <w:rFonts w:eastAsia="Times New Roman" w:cs="Arial"/>
          <w:sz w:val="20"/>
          <w:szCs w:val="20"/>
          <w:lang w:val="sr-Cyrl-CS"/>
        </w:rPr>
      </w:pPr>
      <w:r w:rsidRPr="00645EE5">
        <w:rPr>
          <w:rFonts w:eastAsia="Times New Roman" w:cs="Arial"/>
          <w:sz w:val="20"/>
          <w:szCs w:val="20"/>
          <w:lang w:val="sr-Cyrl-CS"/>
        </w:rPr>
        <w:t>Члан 2.</w:t>
      </w:r>
    </w:p>
    <w:p w:rsidR="00166E04" w:rsidRPr="00645EE5" w:rsidRDefault="00166E04" w:rsidP="00166E04">
      <w:pPr>
        <w:jc w:val="center"/>
        <w:rPr>
          <w:rFonts w:eastAsia="Times New Roman" w:cs="Arial"/>
          <w:sz w:val="20"/>
          <w:szCs w:val="20"/>
          <w:lang w:val="sr-Cyrl-CS"/>
        </w:rPr>
      </w:pP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 xml:space="preserve">Добављач ће Наручиоцу извршити предметну Услугу у </w:t>
      </w:r>
      <w:r w:rsidRPr="00AB6957">
        <w:rPr>
          <w:rFonts w:eastAsia="Times New Roman" w:cs="Arial"/>
          <w:sz w:val="20"/>
          <w:szCs w:val="20"/>
          <w:lang w:val="sr-Cyrl-CS"/>
        </w:rPr>
        <w:t xml:space="preserve">периоду од </w:t>
      </w:r>
      <w:r w:rsidR="00AB6957" w:rsidRPr="00AB6957">
        <w:rPr>
          <w:rFonts w:eastAsia="Times New Roman" w:cs="Arial"/>
          <w:sz w:val="20"/>
          <w:szCs w:val="20"/>
          <w:lang w:val="sr-Cyrl-CS"/>
        </w:rPr>
        <w:t>12</w:t>
      </w:r>
      <w:r w:rsidR="001D6C7A" w:rsidRPr="00AB6957">
        <w:rPr>
          <w:rFonts w:eastAsia="Times New Roman" w:cs="Arial"/>
          <w:sz w:val="20"/>
          <w:szCs w:val="20"/>
          <w:lang w:val="sr-Cyrl-CS"/>
        </w:rPr>
        <w:t xml:space="preserve">. </w:t>
      </w:r>
      <w:r w:rsidRPr="00AB6957">
        <w:rPr>
          <w:rFonts w:eastAsia="Times New Roman" w:cs="Arial"/>
          <w:sz w:val="20"/>
          <w:szCs w:val="20"/>
          <w:lang w:val="sr-Cyrl-CS"/>
        </w:rPr>
        <w:t xml:space="preserve">до </w:t>
      </w:r>
      <w:r w:rsidR="00AB6957" w:rsidRPr="00AB6957">
        <w:rPr>
          <w:rFonts w:eastAsia="Times New Roman" w:cs="Arial"/>
          <w:sz w:val="20"/>
          <w:szCs w:val="20"/>
          <w:lang w:val="sr-Cyrl-CS"/>
        </w:rPr>
        <w:t>19</w:t>
      </w:r>
      <w:r w:rsidR="001D6C7A" w:rsidRPr="00AB6957">
        <w:rPr>
          <w:rFonts w:eastAsia="Times New Roman" w:cs="Arial"/>
          <w:sz w:val="20"/>
          <w:szCs w:val="20"/>
          <w:lang w:val="sr-Cyrl-CS"/>
        </w:rPr>
        <w:t>. октобра</w:t>
      </w:r>
      <w:r w:rsidRPr="00AB6957">
        <w:rPr>
          <w:rFonts w:eastAsia="Times New Roman" w:cs="Arial"/>
          <w:sz w:val="20"/>
          <w:szCs w:val="20"/>
          <w:lang w:val="sr-Cyrl-CS"/>
        </w:rPr>
        <w:t xml:space="preserve">  201</w:t>
      </w:r>
      <w:r w:rsidR="00AB6957" w:rsidRPr="00AB6957">
        <w:rPr>
          <w:rFonts w:eastAsia="Times New Roman" w:cs="Arial"/>
          <w:sz w:val="20"/>
          <w:szCs w:val="20"/>
          <w:lang w:val="sr-Cyrl-CS"/>
        </w:rPr>
        <w:t>9</w:t>
      </w:r>
      <w:r w:rsidRPr="00AB6957">
        <w:rPr>
          <w:rFonts w:eastAsia="Times New Roman" w:cs="Arial"/>
          <w:sz w:val="20"/>
          <w:szCs w:val="20"/>
          <w:lang w:val="sr-Cyrl-CS"/>
        </w:rPr>
        <w:t xml:space="preserve">. године под </w:t>
      </w:r>
      <w:r w:rsidRPr="00645EE5">
        <w:rPr>
          <w:rFonts w:eastAsia="Times New Roman" w:cs="Arial"/>
          <w:sz w:val="20"/>
          <w:szCs w:val="20"/>
          <w:lang w:val="sr-Cyrl-CS"/>
        </w:rPr>
        <w:t>условима и на начин утврђен у понуди Добављача у складу са техничком спецификацијом.</w:t>
      </w:r>
    </w:p>
    <w:p w:rsidR="00166E04" w:rsidRPr="00645EE5" w:rsidRDefault="00166E04" w:rsidP="00166E04">
      <w:pPr>
        <w:rPr>
          <w:rFonts w:eastAsia="Times New Roman" w:cs="Arial"/>
          <w:sz w:val="20"/>
          <w:szCs w:val="20"/>
          <w:lang w:val="sr-Cyrl-CS"/>
        </w:rPr>
      </w:pPr>
    </w:p>
    <w:p w:rsidR="00166E04" w:rsidRPr="00645EE5" w:rsidRDefault="00166E04" w:rsidP="00166E04">
      <w:pPr>
        <w:jc w:val="center"/>
        <w:rPr>
          <w:rFonts w:eastAsia="Times New Roman" w:cs="Arial"/>
          <w:sz w:val="20"/>
          <w:szCs w:val="20"/>
          <w:lang w:val="sr-Cyrl-CS"/>
        </w:rPr>
      </w:pPr>
      <w:r w:rsidRPr="00645EE5">
        <w:rPr>
          <w:rFonts w:eastAsia="Times New Roman" w:cs="Arial"/>
          <w:sz w:val="20"/>
          <w:szCs w:val="20"/>
          <w:lang w:val="sr-Cyrl-CS"/>
        </w:rPr>
        <w:t>Члан 3.</w:t>
      </w:r>
    </w:p>
    <w:p w:rsidR="00166E04" w:rsidRPr="00645EE5" w:rsidRDefault="00166E04" w:rsidP="00166E04">
      <w:pPr>
        <w:jc w:val="center"/>
        <w:rPr>
          <w:rFonts w:eastAsia="Times New Roman" w:cs="Arial"/>
          <w:sz w:val="20"/>
          <w:szCs w:val="20"/>
          <w:lang w:val="sr-Cyrl-CS"/>
        </w:rPr>
      </w:pP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Уговорне стране прихватају цену коју је Добављач дао у понуди.</w:t>
      </w:r>
    </w:p>
    <w:p w:rsidR="00860DCC" w:rsidRPr="00645EE5" w:rsidRDefault="00860DCC" w:rsidP="00860DCC">
      <w:pPr>
        <w:rPr>
          <w:rFonts w:eastAsia="Times New Roman" w:cs="Arial"/>
          <w:sz w:val="20"/>
          <w:szCs w:val="20"/>
          <w:lang w:val="sr-Cyrl-CS"/>
        </w:rPr>
      </w:pPr>
      <w:r>
        <w:rPr>
          <w:rFonts w:eastAsia="Times New Roman" w:cs="Arial"/>
          <w:sz w:val="20"/>
          <w:szCs w:val="20"/>
          <w:lang w:val="sr-Cyrl-CS"/>
        </w:rPr>
        <w:t>Појединачна цена (цена по особи) за услугу из члана 1. овог члана износи______________динара без пдв-а, односно _______________динара са пдв-ом.</w:t>
      </w:r>
    </w:p>
    <w:p w:rsidR="00166E04" w:rsidRPr="00645EE5" w:rsidRDefault="00166E04" w:rsidP="00166E04">
      <w:pPr>
        <w:rPr>
          <w:rFonts w:eastAsia="Times New Roman" w:cs="Arial"/>
          <w:sz w:val="20"/>
          <w:szCs w:val="20"/>
          <w:lang w:val="sr-Cyrl-CS"/>
        </w:rPr>
      </w:pPr>
    </w:p>
    <w:p w:rsidR="00860DCC" w:rsidRDefault="00860DCC" w:rsidP="00166E04">
      <w:pPr>
        <w:rPr>
          <w:rFonts w:eastAsia="Times New Roman" w:cs="Arial"/>
          <w:sz w:val="20"/>
          <w:szCs w:val="20"/>
          <w:lang w:val="sr-Cyrl-CS"/>
        </w:rPr>
      </w:pPr>
      <w:r>
        <w:rPr>
          <w:rFonts w:eastAsia="Times New Roman" w:cs="Arial"/>
          <w:sz w:val="20"/>
          <w:szCs w:val="20"/>
          <w:lang w:val="sr-Cyrl-CS"/>
        </w:rPr>
        <w:t>Укупна</w:t>
      </w:r>
      <w:r w:rsidR="00166E04" w:rsidRPr="00645EE5">
        <w:rPr>
          <w:rFonts w:eastAsia="Times New Roman" w:cs="Arial"/>
          <w:sz w:val="20"/>
          <w:szCs w:val="20"/>
          <w:lang w:val="sr-Cyrl-CS"/>
        </w:rPr>
        <w:t xml:space="preserve"> цена за Услугу из члана 1. овог уговора износи _______ динара</w:t>
      </w:r>
      <w:r>
        <w:rPr>
          <w:rFonts w:eastAsia="Times New Roman" w:cs="Arial"/>
          <w:sz w:val="20"/>
          <w:szCs w:val="20"/>
          <w:lang w:val="sr-Cyrl-CS"/>
        </w:rPr>
        <w:t xml:space="preserve"> без пдв-а, односно ____________динара са пдв-ом.</w:t>
      </w: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Уговорена цена је фиксна.</w:t>
      </w:r>
    </w:p>
    <w:p w:rsidR="00166E04" w:rsidRPr="00645EE5" w:rsidRDefault="00166E04" w:rsidP="00166E04">
      <w:pPr>
        <w:rPr>
          <w:rFonts w:eastAsia="Times New Roman" w:cs="Arial"/>
          <w:sz w:val="20"/>
          <w:szCs w:val="20"/>
          <w:lang w:val="sr-Cyrl-CS"/>
        </w:rPr>
      </w:pPr>
    </w:p>
    <w:p w:rsidR="00166E04" w:rsidRPr="00645EE5" w:rsidRDefault="00166E04" w:rsidP="00166E04">
      <w:pPr>
        <w:jc w:val="center"/>
        <w:rPr>
          <w:rFonts w:eastAsia="Times New Roman" w:cs="Arial"/>
          <w:sz w:val="20"/>
          <w:szCs w:val="20"/>
          <w:lang w:val="sr-Cyrl-CS"/>
        </w:rPr>
      </w:pPr>
      <w:r w:rsidRPr="00645EE5">
        <w:rPr>
          <w:rFonts w:eastAsia="Times New Roman" w:cs="Arial"/>
          <w:sz w:val="20"/>
          <w:szCs w:val="20"/>
          <w:lang w:val="sr-Cyrl-CS"/>
        </w:rPr>
        <w:t xml:space="preserve">Члан 4. </w:t>
      </w:r>
    </w:p>
    <w:p w:rsidR="00166E04" w:rsidRPr="00645EE5" w:rsidRDefault="00166E04" w:rsidP="00166E04">
      <w:pPr>
        <w:jc w:val="center"/>
        <w:rPr>
          <w:rFonts w:eastAsia="Times New Roman" w:cs="Arial"/>
          <w:sz w:val="20"/>
          <w:szCs w:val="20"/>
          <w:lang w:val="sr-Cyrl-CS"/>
        </w:rPr>
      </w:pPr>
    </w:p>
    <w:p w:rsidR="00166E04" w:rsidRPr="00A543DC" w:rsidRDefault="00166E04" w:rsidP="00166E04">
      <w:pPr>
        <w:rPr>
          <w:rFonts w:eastAsia="Times New Roman" w:cs="Arial"/>
          <w:sz w:val="20"/>
          <w:szCs w:val="20"/>
          <w:lang w:val="sr-Cyrl-RS"/>
        </w:rPr>
      </w:pPr>
      <w:r w:rsidRPr="00645EE5">
        <w:rPr>
          <w:rFonts w:eastAsia="Times New Roman" w:cs="Arial"/>
          <w:sz w:val="20"/>
          <w:szCs w:val="20"/>
          <w:lang w:val="sr-Cyrl-CS"/>
        </w:rPr>
        <w:t xml:space="preserve">Наручилац ће цену за уговорену Услугу уплатити </w:t>
      </w:r>
      <w:r w:rsidR="00D75E80">
        <w:rPr>
          <w:rFonts w:eastAsia="Arial Unicode MS" w:cs="Arial"/>
          <w:iCs/>
          <w:color w:val="000000"/>
          <w:kern w:val="1"/>
          <w:sz w:val="20"/>
          <w:szCs w:val="20"/>
          <w:lang w:val="sr-Cyrl-RS" w:eastAsia="ar-SA"/>
        </w:rPr>
        <w:t>након извршене услуге</w:t>
      </w:r>
      <w:r w:rsidR="00D75E80" w:rsidRPr="00A543DC">
        <w:rPr>
          <w:rFonts w:eastAsia="Arial Unicode MS" w:cs="Arial"/>
          <w:iCs/>
          <w:color w:val="000000"/>
          <w:kern w:val="1"/>
          <w:sz w:val="20"/>
          <w:szCs w:val="20"/>
          <w:lang w:val="sr-Cyrl-RS" w:eastAsia="ar-SA"/>
        </w:rPr>
        <w:t xml:space="preserve"> </w:t>
      </w:r>
      <w:r w:rsidR="00D75E80">
        <w:rPr>
          <w:rFonts w:eastAsia="Times New Roman" w:cs="Arial"/>
          <w:sz w:val="20"/>
          <w:szCs w:val="20"/>
          <w:lang w:val="sr-Cyrl-CS"/>
        </w:rPr>
        <w:t>вирмански</w:t>
      </w:r>
      <w:r w:rsidR="00D75E80">
        <w:rPr>
          <w:rFonts w:eastAsia="Arial Unicode MS" w:cs="Arial"/>
          <w:iCs/>
          <w:color w:val="000000"/>
          <w:kern w:val="1"/>
          <w:sz w:val="20"/>
          <w:szCs w:val="20"/>
          <w:lang w:val="sr-Cyrl-RS" w:eastAsia="ar-SA"/>
        </w:rPr>
        <w:t xml:space="preserve"> </w:t>
      </w:r>
      <w:r w:rsidRPr="00645EE5">
        <w:rPr>
          <w:rFonts w:eastAsia="Times New Roman" w:cs="Arial"/>
          <w:sz w:val="20"/>
          <w:szCs w:val="20"/>
          <w:lang w:val="sr-Cyrl-CS"/>
        </w:rPr>
        <w:t xml:space="preserve">у року </w:t>
      </w:r>
      <w:r w:rsidR="00A543DC" w:rsidRPr="00A543DC">
        <w:rPr>
          <w:rFonts w:eastAsia="Times New Roman" w:cs="Arial"/>
          <w:sz w:val="20"/>
          <w:szCs w:val="20"/>
          <w:lang w:val="sr-Cyrl-CS"/>
        </w:rPr>
        <w:t>до 45 дана од дана пријема исправно сачињеног рачуна</w:t>
      </w:r>
      <w:r w:rsidR="00A543DC">
        <w:rPr>
          <w:rFonts w:eastAsia="Times New Roman" w:cs="Arial"/>
          <w:sz w:val="20"/>
          <w:szCs w:val="20"/>
          <w:lang w:val="sr-Cyrl-CS"/>
        </w:rPr>
        <w:t>, на рачун понуђача</w:t>
      </w:r>
      <w:r w:rsidR="00A543DC">
        <w:rPr>
          <w:rFonts w:eastAsia="Times New Roman" w:cs="Arial"/>
          <w:sz w:val="20"/>
          <w:szCs w:val="20"/>
          <w:lang w:val="sr-Latn-RS"/>
        </w:rPr>
        <w:t xml:space="preserve"> </w:t>
      </w:r>
      <w:r w:rsidR="00A543DC">
        <w:rPr>
          <w:rFonts w:eastAsia="Times New Roman" w:cs="Arial"/>
          <w:sz w:val="20"/>
          <w:szCs w:val="20"/>
          <w:lang w:val="sr-Cyrl-RS"/>
        </w:rPr>
        <w:t>број:______________, у банци________________.</w:t>
      </w:r>
    </w:p>
    <w:p w:rsidR="00166E04" w:rsidRPr="00645EE5" w:rsidRDefault="00166E04" w:rsidP="00166E04">
      <w:pPr>
        <w:jc w:val="center"/>
        <w:rPr>
          <w:rFonts w:eastAsia="Times New Roman"/>
          <w:sz w:val="20"/>
          <w:szCs w:val="20"/>
          <w:lang w:val="sr-Cyrl-CS"/>
        </w:rPr>
      </w:pPr>
      <w:r w:rsidRPr="00645EE5">
        <w:rPr>
          <w:rFonts w:eastAsia="Times New Roman"/>
          <w:sz w:val="20"/>
          <w:szCs w:val="20"/>
          <w:lang w:val="sr-Cyrl-CS"/>
        </w:rPr>
        <w:t>Члан 5.</w:t>
      </w:r>
    </w:p>
    <w:p w:rsidR="00166E04" w:rsidRPr="00645EE5" w:rsidRDefault="00166E04" w:rsidP="00166E04">
      <w:pPr>
        <w:jc w:val="center"/>
        <w:rPr>
          <w:rFonts w:eastAsia="Times New Roman"/>
          <w:sz w:val="20"/>
          <w:szCs w:val="20"/>
          <w:lang w:val="sr-Cyrl-CS"/>
        </w:rPr>
      </w:pPr>
    </w:p>
    <w:p w:rsidR="004846DE" w:rsidRDefault="004846DE" w:rsidP="004846DE">
      <w:pPr>
        <w:rPr>
          <w:rFonts w:eastAsia="Times New Roman"/>
          <w:sz w:val="20"/>
          <w:szCs w:val="20"/>
          <w:lang w:val="sr-Cyrl-CS"/>
        </w:rPr>
      </w:pPr>
      <w:r w:rsidRPr="004846DE">
        <w:rPr>
          <w:rFonts w:eastAsia="Times New Roman"/>
          <w:sz w:val="20"/>
          <w:szCs w:val="20"/>
          <w:lang w:val="sr-Cyrl-CS"/>
        </w:rPr>
        <w:t xml:space="preserve">Добављач предаје Наручиоцу у депозит, у тренутку закључења уговора, као средство обезбеђења за  извршење уговорне обавезе безусловну, неопозиву, наплативу по првом позиву бланко соло меницу серије ____________* (уписује Наручилац пре закључења уговора) са меничним овлашћењем на износ од 10% од укупне вредности понуде </w:t>
      </w:r>
      <w:r w:rsidR="00860DCC">
        <w:rPr>
          <w:rFonts w:eastAsia="Times New Roman"/>
          <w:sz w:val="20"/>
          <w:szCs w:val="20"/>
          <w:lang w:val="sr-Cyrl-CS"/>
        </w:rPr>
        <w:t>без ПДВ-а</w:t>
      </w:r>
      <w:r w:rsidRPr="004846DE">
        <w:rPr>
          <w:rFonts w:eastAsia="Times New Roman"/>
          <w:sz w:val="20"/>
          <w:szCs w:val="20"/>
          <w:lang w:val="sr-Cyrl-CS"/>
        </w:rPr>
        <w:t xml:space="preserve"> са роком важности који је 30 дана дужи од дана окончања реализације уговора, и која је регистрована у Регистру меница Народне банке Србије.</w:t>
      </w:r>
    </w:p>
    <w:p w:rsidR="002708DB" w:rsidRPr="004846DE" w:rsidRDefault="002708DB" w:rsidP="004846DE">
      <w:pPr>
        <w:rPr>
          <w:rFonts w:eastAsia="Times New Roman"/>
          <w:sz w:val="20"/>
          <w:szCs w:val="20"/>
          <w:lang w:val="sr-Cyrl-CS"/>
        </w:rPr>
      </w:pPr>
      <w:r w:rsidRPr="002708DB">
        <w:rPr>
          <w:rFonts w:eastAsia="Times New Roman"/>
          <w:sz w:val="20"/>
          <w:szCs w:val="20"/>
          <w:lang w:val="sr-Cyrl-CS"/>
        </w:rPr>
        <w:t>Добављач, приликом предаје менице и меничног овлашћења, предаје и картон депонованих потписа и копију потврде о регистрацији бланко соло менице из става 1 овог члана.</w:t>
      </w:r>
    </w:p>
    <w:p w:rsidR="00166E04" w:rsidRPr="00645EE5" w:rsidRDefault="004846DE" w:rsidP="004846DE">
      <w:pPr>
        <w:rPr>
          <w:rFonts w:eastAsia="Times New Roman" w:cs="Arial"/>
          <w:sz w:val="20"/>
          <w:szCs w:val="20"/>
          <w:lang w:val="sr-Cyrl-CS"/>
        </w:rPr>
      </w:pPr>
      <w:r w:rsidRPr="004846DE">
        <w:rPr>
          <w:rFonts w:eastAsia="Times New Roman"/>
          <w:sz w:val="20"/>
          <w:szCs w:val="20"/>
          <w:lang w:val="sr-Cyrl-CS"/>
        </w:rPr>
        <w:t>Уколико услуга не буде извршена у свему према одредбама овог Уговора, Наручилац ће активирати достављено средство обезбеђења.</w:t>
      </w:r>
    </w:p>
    <w:p w:rsidR="00166E04" w:rsidRPr="00645EE5" w:rsidRDefault="00166E04" w:rsidP="00166E04">
      <w:pPr>
        <w:jc w:val="center"/>
        <w:rPr>
          <w:rFonts w:eastAsia="Times New Roman" w:cs="Arial"/>
          <w:sz w:val="20"/>
          <w:szCs w:val="20"/>
          <w:lang w:val="sr-Cyrl-CS"/>
        </w:rPr>
      </w:pPr>
      <w:r w:rsidRPr="00645EE5">
        <w:rPr>
          <w:rFonts w:eastAsia="Times New Roman" w:cs="Arial"/>
          <w:sz w:val="20"/>
          <w:szCs w:val="20"/>
          <w:lang w:val="sr-Cyrl-CS"/>
        </w:rPr>
        <w:t>Члан 6.</w:t>
      </w:r>
    </w:p>
    <w:p w:rsidR="00166E04" w:rsidRPr="00645EE5" w:rsidRDefault="00166E04" w:rsidP="00166E04">
      <w:pPr>
        <w:jc w:val="center"/>
        <w:rPr>
          <w:rFonts w:eastAsia="Times New Roman" w:cs="Arial"/>
          <w:sz w:val="20"/>
          <w:szCs w:val="20"/>
          <w:lang w:val="sr-Cyrl-CS"/>
        </w:rPr>
      </w:pP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Наручилац се обавезује да:</w:t>
      </w:r>
    </w:p>
    <w:p w:rsidR="00166E04" w:rsidRPr="00645EE5" w:rsidRDefault="00166E04" w:rsidP="00166E04">
      <w:pPr>
        <w:rPr>
          <w:rFonts w:eastAsia="Times New Roman" w:cs="Arial"/>
          <w:color w:val="C00000"/>
          <w:sz w:val="20"/>
          <w:szCs w:val="20"/>
          <w:lang w:val="sr-Cyrl-CS"/>
        </w:rPr>
      </w:pPr>
      <w:r w:rsidRPr="00645EE5">
        <w:rPr>
          <w:rFonts w:eastAsia="Times New Roman" w:cs="Arial"/>
          <w:sz w:val="20"/>
          <w:szCs w:val="20"/>
          <w:lang w:val="sr-Cyrl-CS"/>
        </w:rPr>
        <w:t>- Добављачу преда списак путника приликом закључења уговора</w:t>
      </w: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 плати уговорену цену у складу са члановима 3. и 4. овог уговора.</w:t>
      </w:r>
    </w:p>
    <w:p w:rsidR="00166E04" w:rsidRPr="00645EE5" w:rsidRDefault="00166E04" w:rsidP="00166E04">
      <w:pPr>
        <w:rPr>
          <w:rFonts w:eastAsia="Times New Roman" w:cs="Arial"/>
          <w:sz w:val="20"/>
          <w:szCs w:val="20"/>
          <w:lang w:val="sr-Cyrl-CS"/>
        </w:rPr>
      </w:pPr>
    </w:p>
    <w:p w:rsidR="00166E04" w:rsidRPr="00645EE5" w:rsidRDefault="00166E04" w:rsidP="00166E04">
      <w:pPr>
        <w:jc w:val="center"/>
        <w:rPr>
          <w:rFonts w:eastAsia="Times New Roman" w:cs="Arial"/>
          <w:sz w:val="20"/>
          <w:szCs w:val="20"/>
          <w:lang w:val="sr-Cyrl-CS"/>
        </w:rPr>
      </w:pPr>
      <w:r w:rsidRPr="00645EE5">
        <w:rPr>
          <w:rFonts w:eastAsia="Times New Roman" w:cs="Arial"/>
          <w:sz w:val="20"/>
          <w:szCs w:val="20"/>
          <w:lang w:val="sr-Cyrl-CS"/>
        </w:rPr>
        <w:t>Члан 7.</w:t>
      </w:r>
    </w:p>
    <w:p w:rsidR="00166E04" w:rsidRPr="00645EE5" w:rsidRDefault="00166E04" w:rsidP="00166E04">
      <w:pPr>
        <w:jc w:val="center"/>
        <w:rPr>
          <w:rFonts w:eastAsia="Times New Roman" w:cs="Arial"/>
          <w:sz w:val="20"/>
          <w:szCs w:val="20"/>
          <w:lang w:val="sr-Cyrl-CS"/>
        </w:rPr>
      </w:pPr>
    </w:p>
    <w:p w:rsidR="00166E04" w:rsidRPr="00645EE5" w:rsidRDefault="00166E04" w:rsidP="00166E04">
      <w:pPr>
        <w:jc w:val="center"/>
        <w:rPr>
          <w:rFonts w:eastAsia="Times New Roman" w:cs="Arial"/>
          <w:sz w:val="20"/>
          <w:szCs w:val="20"/>
          <w:lang w:val="sr-Cyrl-CS"/>
        </w:rPr>
      </w:pPr>
    </w:p>
    <w:p w:rsidR="00166E04" w:rsidRPr="00AB6957" w:rsidRDefault="00166E04" w:rsidP="00166E04">
      <w:pPr>
        <w:rPr>
          <w:rFonts w:eastAsia="Times New Roman" w:cs="Arial"/>
          <w:sz w:val="20"/>
          <w:szCs w:val="20"/>
          <w:lang w:val="sr-Cyrl-CS"/>
        </w:rPr>
      </w:pPr>
      <w:r w:rsidRPr="00AB6957">
        <w:rPr>
          <w:rFonts w:eastAsia="Times New Roman" w:cs="Arial"/>
          <w:sz w:val="20"/>
          <w:szCs w:val="20"/>
          <w:lang w:val="sr-Cyrl-CS"/>
        </w:rPr>
        <w:t>Добављач се обавезује да ће уговорену услугу пружити у складу са важећим прописима, добрим обичајима и узансама у области туризма, програмом путовања, техничком спецификациојом и овим уговором и то:</w:t>
      </w:r>
    </w:p>
    <w:p w:rsidR="00166E04" w:rsidRPr="00AB6957" w:rsidRDefault="00166E04" w:rsidP="00166E04">
      <w:pPr>
        <w:rPr>
          <w:rFonts w:eastAsia="Times New Roman" w:cs="Arial"/>
          <w:sz w:val="20"/>
          <w:szCs w:val="20"/>
          <w:lang w:val="sr-Cyrl-CS"/>
        </w:rPr>
      </w:pPr>
      <w:r w:rsidRPr="00AB6957">
        <w:rPr>
          <w:rFonts w:eastAsia="Times New Roman" w:cs="Arial"/>
          <w:sz w:val="20"/>
          <w:szCs w:val="20"/>
          <w:lang w:val="sr-Cyrl-CS"/>
        </w:rPr>
        <w:t xml:space="preserve">- да организује едукативно путовање за </w:t>
      </w:r>
      <w:r w:rsidR="00AB6957" w:rsidRPr="00AB6957">
        <w:rPr>
          <w:rFonts w:eastAsia="Times New Roman" w:cs="Arial"/>
          <w:sz w:val="20"/>
          <w:szCs w:val="20"/>
          <w:lang w:val="sr-Cyrl-CS"/>
        </w:rPr>
        <w:t>67</w:t>
      </w:r>
      <w:r w:rsidRPr="00AB6957">
        <w:rPr>
          <w:rFonts w:eastAsia="Times New Roman" w:cs="Arial"/>
          <w:sz w:val="20"/>
          <w:szCs w:val="20"/>
          <w:lang w:val="sr-Cyrl-CS"/>
        </w:rPr>
        <w:t xml:space="preserve"> путника и сачини Програм путовања у складу са захтевима Наручиоца,</w:t>
      </w:r>
    </w:p>
    <w:p w:rsidR="00166E04" w:rsidRPr="00AB6957" w:rsidRDefault="00166E04" w:rsidP="00166E04">
      <w:pPr>
        <w:rPr>
          <w:rFonts w:eastAsia="Times New Roman" w:cs="Arial"/>
          <w:sz w:val="20"/>
          <w:szCs w:val="20"/>
          <w:lang w:val="sr-Cyrl-CS"/>
        </w:rPr>
      </w:pPr>
      <w:r w:rsidRPr="00AB6957">
        <w:rPr>
          <w:rFonts w:eastAsia="Times New Roman" w:cs="Arial"/>
          <w:sz w:val="20"/>
          <w:szCs w:val="20"/>
          <w:lang w:val="sr-Cyrl-CS"/>
        </w:rPr>
        <w:t>- да обезбеди ванлинијски превоз аутобусом високе тур</w:t>
      </w:r>
      <w:r w:rsidR="00B01EBB" w:rsidRPr="00AB6957">
        <w:rPr>
          <w:rFonts w:eastAsia="Times New Roman" w:cs="Arial"/>
          <w:sz w:val="20"/>
          <w:szCs w:val="20"/>
          <w:lang w:val="sr-Cyrl-CS"/>
        </w:rPr>
        <w:t>истич</w:t>
      </w:r>
      <w:r w:rsidR="00AB6957" w:rsidRPr="00AB6957">
        <w:rPr>
          <w:rFonts w:eastAsia="Times New Roman" w:cs="Arial"/>
          <w:sz w:val="20"/>
          <w:szCs w:val="20"/>
          <w:lang w:val="sr-Cyrl-CS"/>
        </w:rPr>
        <w:t>ке класе  (клима, тв, двд) за 67</w:t>
      </w:r>
      <w:r w:rsidR="00B01EBB" w:rsidRPr="00AB6957">
        <w:rPr>
          <w:rFonts w:eastAsia="Times New Roman" w:cs="Arial"/>
          <w:sz w:val="20"/>
          <w:szCs w:val="20"/>
          <w:lang w:val="sr-Cyrl-CS"/>
        </w:rPr>
        <w:t xml:space="preserve"> путника</w:t>
      </w:r>
    </w:p>
    <w:p w:rsidR="00166E04" w:rsidRPr="00AB6957" w:rsidRDefault="00166E04" w:rsidP="00166E04">
      <w:pPr>
        <w:rPr>
          <w:rFonts w:eastAsia="Times New Roman" w:cs="Arial"/>
          <w:sz w:val="20"/>
          <w:szCs w:val="20"/>
          <w:lang w:val="sr-Cyrl-CS"/>
        </w:rPr>
      </w:pPr>
      <w:r w:rsidRPr="00AB6957">
        <w:rPr>
          <w:rFonts w:eastAsia="Times New Roman" w:cs="Arial"/>
          <w:sz w:val="20"/>
          <w:szCs w:val="20"/>
          <w:lang w:val="sr-Cyrl-CS"/>
        </w:rPr>
        <w:t xml:space="preserve">- обезбеди смештај и исхрану у хотелу са </w:t>
      </w:r>
      <w:r w:rsidR="004846DE" w:rsidRPr="00AB6957">
        <w:rPr>
          <w:rFonts w:eastAsia="Times New Roman" w:cs="Arial"/>
          <w:sz w:val="20"/>
          <w:szCs w:val="20"/>
          <w:lang w:val="sr-Cyrl-CS"/>
        </w:rPr>
        <w:t>три</w:t>
      </w:r>
      <w:r w:rsidRPr="00AB6957">
        <w:rPr>
          <w:rFonts w:eastAsia="Times New Roman" w:cs="Arial"/>
          <w:sz w:val="20"/>
          <w:szCs w:val="20"/>
          <w:lang w:val="sr-Cyrl-CS"/>
        </w:rPr>
        <w:t xml:space="preserve"> звездице за </w:t>
      </w:r>
      <w:r w:rsidR="00AB6957" w:rsidRPr="00AB6957">
        <w:rPr>
          <w:rFonts w:eastAsia="Times New Roman" w:cs="Arial"/>
          <w:sz w:val="20"/>
          <w:szCs w:val="20"/>
          <w:lang w:val="sr-Cyrl-CS"/>
        </w:rPr>
        <w:t>67</w:t>
      </w:r>
      <w:r w:rsidR="004846DE" w:rsidRPr="00AB6957">
        <w:rPr>
          <w:rFonts w:eastAsia="Times New Roman" w:cs="Arial"/>
          <w:sz w:val="20"/>
          <w:szCs w:val="20"/>
          <w:lang w:val="sr-Cyrl-CS"/>
        </w:rPr>
        <w:t xml:space="preserve"> </w:t>
      </w:r>
      <w:r w:rsidRPr="00AB6957">
        <w:rPr>
          <w:rFonts w:eastAsia="Times New Roman" w:cs="Arial"/>
          <w:sz w:val="20"/>
          <w:szCs w:val="20"/>
          <w:lang w:val="sr-Cyrl-CS"/>
        </w:rPr>
        <w:t>путника, у складу са техничком спецификацијом</w:t>
      </w:r>
    </w:p>
    <w:p w:rsidR="00166E04" w:rsidRPr="00AB6957" w:rsidRDefault="00166E04" w:rsidP="00166E04">
      <w:pPr>
        <w:rPr>
          <w:rFonts w:eastAsia="Times New Roman" w:cs="Arial"/>
          <w:sz w:val="20"/>
          <w:szCs w:val="20"/>
          <w:lang w:val="sr-Cyrl-CS"/>
        </w:rPr>
      </w:pPr>
      <w:r w:rsidRPr="00AB6957">
        <w:rPr>
          <w:rFonts w:eastAsia="Times New Roman" w:cs="Arial"/>
          <w:sz w:val="20"/>
          <w:szCs w:val="20"/>
          <w:lang w:val="sr-Cyrl-CS"/>
        </w:rPr>
        <w:t>- п</w:t>
      </w:r>
      <w:r w:rsidR="00542553" w:rsidRPr="00AB6957">
        <w:rPr>
          <w:rFonts w:eastAsia="Times New Roman" w:cs="Arial"/>
          <w:sz w:val="20"/>
          <w:szCs w:val="20"/>
          <w:lang w:val="sr-Cyrl-CS"/>
        </w:rPr>
        <w:t xml:space="preserve">утно здравствено осигурање за </w:t>
      </w:r>
      <w:r w:rsidR="004846DE" w:rsidRPr="00AB6957">
        <w:rPr>
          <w:rFonts w:eastAsia="Times New Roman" w:cs="Arial"/>
          <w:sz w:val="20"/>
          <w:szCs w:val="20"/>
          <w:lang w:val="sr-Cyrl-CS"/>
        </w:rPr>
        <w:t>6</w:t>
      </w:r>
      <w:r w:rsidR="00AB6957" w:rsidRPr="00AB6957">
        <w:rPr>
          <w:rFonts w:eastAsia="Times New Roman" w:cs="Arial"/>
          <w:sz w:val="20"/>
          <w:szCs w:val="20"/>
          <w:lang w:val="sr-Cyrl-CS"/>
        </w:rPr>
        <w:t>7</w:t>
      </w:r>
      <w:r w:rsidRPr="00AB6957">
        <w:rPr>
          <w:rFonts w:eastAsia="Times New Roman" w:cs="Arial"/>
          <w:sz w:val="20"/>
          <w:szCs w:val="20"/>
          <w:lang w:val="sr-Cyrl-CS"/>
        </w:rPr>
        <w:t xml:space="preserve"> путника,</w:t>
      </w:r>
    </w:p>
    <w:p w:rsidR="00166E04" w:rsidRPr="00AB6957" w:rsidRDefault="00AB6957" w:rsidP="00166E04">
      <w:pPr>
        <w:rPr>
          <w:rFonts w:eastAsia="Times New Roman" w:cs="Arial"/>
          <w:sz w:val="20"/>
          <w:szCs w:val="20"/>
          <w:lang w:val="sr-Cyrl-CS"/>
        </w:rPr>
      </w:pPr>
      <w:r w:rsidRPr="00AB6957">
        <w:rPr>
          <w:rFonts w:eastAsia="Times New Roman" w:cs="Arial"/>
          <w:sz w:val="20"/>
          <w:szCs w:val="20"/>
          <w:lang w:val="sr-Cyrl-CS"/>
        </w:rPr>
        <w:t>- пратњу лиценираног водича,</w:t>
      </w:r>
    </w:p>
    <w:p w:rsidR="00AB6957" w:rsidRPr="00AB6957" w:rsidRDefault="00AB6957" w:rsidP="00166E04">
      <w:pPr>
        <w:rPr>
          <w:rFonts w:eastAsia="Times New Roman" w:cs="Arial"/>
          <w:sz w:val="20"/>
          <w:szCs w:val="20"/>
          <w:lang w:val="sr-Cyrl-CS"/>
        </w:rPr>
      </w:pPr>
      <w:r w:rsidRPr="00AB6957">
        <w:rPr>
          <w:rFonts w:eastAsia="Times New Roman" w:cs="Arial"/>
          <w:sz w:val="20"/>
          <w:szCs w:val="20"/>
          <w:lang w:val="sr-Cyrl-CS"/>
        </w:rPr>
        <w:t>- улазнице,</w:t>
      </w:r>
    </w:p>
    <w:p w:rsidR="00166E04" w:rsidRPr="00AB6957" w:rsidRDefault="00166E04" w:rsidP="00166E04">
      <w:pPr>
        <w:rPr>
          <w:rFonts w:eastAsia="Times New Roman" w:cs="Arial"/>
          <w:sz w:val="20"/>
          <w:szCs w:val="20"/>
          <w:lang w:val="sr-Cyrl-CS"/>
        </w:rPr>
      </w:pPr>
      <w:r w:rsidRPr="00AB6957">
        <w:rPr>
          <w:rFonts w:eastAsia="Times New Roman" w:cs="Arial"/>
          <w:sz w:val="20"/>
          <w:szCs w:val="20"/>
          <w:lang w:val="sr-Cyrl-CS"/>
        </w:rPr>
        <w:t>-обиласке обавезних и факултативних дестинација</w:t>
      </w:r>
    </w:p>
    <w:p w:rsidR="00166E04" w:rsidRPr="00AB6957" w:rsidRDefault="00166E04" w:rsidP="00166E04">
      <w:pPr>
        <w:rPr>
          <w:sz w:val="20"/>
          <w:szCs w:val="20"/>
          <w:lang w:val="sr-Cyrl-CS"/>
        </w:rPr>
      </w:pPr>
      <w:r w:rsidRPr="00AB6957">
        <w:rPr>
          <w:rFonts w:eastAsia="Times New Roman" w:cs="Arial"/>
          <w:sz w:val="20"/>
          <w:szCs w:val="20"/>
          <w:lang w:val="sr-Cyrl-CS"/>
        </w:rPr>
        <w:t xml:space="preserve">- да достави Наручиоцу седам дана пре уговореног поласка доказ о резервацији хотела </w:t>
      </w:r>
    </w:p>
    <w:p w:rsidR="00166E04" w:rsidRPr="00AB6957" w:rsidRDefault="00166E04" w:rsidP="00166E04">
      <w:pPr>
        <w:rPr>
          <w:rFonts w:eastAsia="Times New Roman" w:cs="Arial"/>
          <w:sz w:val="20"/>
          <w:szCs w:val="20"/>
          <w:lang w:val="sr-Cyrl-CS"/>
        </w:rPr>
      </w:pPr>
      <w:r w:rsidRPr="00AB6957">
        <w:rPr>
          <w:rFonts w:eastAsia="Times New Roman" w:cs="Arial"/>
          <w:sz w:val="20"/>
          <w:szCs w:val="20"/>
          <w:lang w:val="sr-Cyrl-CS"/>
        </w:rPr>
        <w:t>- да ће у договору са Наручиоцем прилагодити и прихватити евентуалне сугестије око планирања времена и туристичких садржаја, али у оквирима утврђеним техничком спецификацијом.</w:t>
      </w:r>
    </w:p>
    <w:p w:rsidR="00166E04" w:rsidRPr="00AB6957" w:rsidRDefault="00166E04" w:rsidP="00166E04">
      <w:pPr>
        <w:rPr>
          <w:rFonts w:eastAsia="Times New Roman" w:cs="Arial"/>
          <w:sz w:val="20"/>
          <w:szCs w:val="20"/>
          <w:lang w:val="sr-Cyrl-CS"/>
        </w:rPr>
      </w:pPr>
    </w:p>
    <w:p w:rsidR="00166E04" w:rsidRPr="00E54B36" w:rsidRDefault="00166E04" w:rsidP="00166E04">
      <w:pPr>
        <w:spacing w:line="276" w:lineRule="auto"/>
        <w:rPr>
          <w:rFonts w:eastAsia="Times New Roman" w:cs="Arial"/>
          <w:color w:val="FF0000"/>
          <w:sz w:val="20"/>
          <w:szCs w:val="20"/>
          <w:lang w:val="sr-Cyrl-CS"/>
        </w:rPr>
      </w:pPr>
      <w:r w:rsidRPr="00AB6957">
        <w:rPr>
          <w:rFonts w:eastAsia="Times New Roman" w:cs="Arial"/>
          <w:sz w:val="20"/>
          <w:szCs w:val="20"/>
          <w:lang w:val="sr-Cyrl-CS"/>
        </w:rPr>
        <w:t>Добављач се обавезује да ће путнике преузети у Новом Са</w:t>
      </w:r>
      <w:r w:rsidR="00542553" w:rsidRPr="00AB6957">
        <w:rPr>
          <w:rFonts w:eastAsia="Times New Roman" w:cs="Arial"/>
          <w:sz w:val="20"/>
          <w:szCs w:val="20"/>
          <w:lang w:val="sr-Cyrl-CS"/>
        </w:rPr>
        <w:t>ду као полазној тачки путовања</w:t>
      </w:r>
      <w:r w:rsidR="00542553" w:rsidRPr="00E54B36">
        <w:rPr>
          <w:rFonts w:eastAsia="Times New Roman" w:cs="Arial"/>
          <w:color w:val="FF0000"/>
          <w:sz w:val="20"/>
          <w:szCs w:val="20"/>
          <w:lang w:val="sr-Cyrl-CS"/>
        </w:rPr>
        <w:t>.</w:t>
      </w:r>
    </w:p>
    <w:p w:rsidR="00A95D65" w:rsidRPr="00645EE5" w:rsidRDefault="00A95D65" w:rsidP="00166E04">
      <w:pPr>
        <w:spacing w:line="276" w:lineRule="auto"/>
        <w:rPr>
          <w:sz w:val="20"/>
          <w:szCs w:val="20"/>
          <w:lang w:val="sr-Cyrl-CS"/>
        </w:rPr>
      </w:pPr>
    </w:p>
    <w:p w:rsidR="00166E04" w:rsidRPr="00645EE5" w:rsidRDefault="00166E04" w:rsidP="00166E04">
      <w:pPr>
        <w:jc w:val="center"/>
        <w:rPr>
          <w:rFonts w:eastAsia="Times New Roman" w:cs="Arial"/>
          <w:sz w:val="20"/>
          <w:szCs w:val="20"/>
          <w:lang w:val="sr-Cyrl-CS"/>
        </w:rPr>
      </w:pPr>
      <w:r w:rsidRPr="00645EE5">
        <w:rPr>
          <w:rFonts w:eastAsia="Times New Roman" w:cs="Arial"/>
          <w:sz w:val="20"/>
          <w:szCs w:val="20"/>
          <w:lang w:val="sr-Cyrl-CS"/>
        </w:rPr>
        <w:t>Члан 8.</w:t>
      </w:r>
    </w:p>
    <w:p w:rsidR="00166E04" w:rsidRPr="00645EE5" w:rsidRDefault="00166E04" w:rsidP="00166E04">
      <w:pPr>
        <w:jc w:val="center"/>
        <w:rPr>
          <w:rFonts w:eastAsia="Times New Roman" w:cs="Arial"/>
          <w:sz w:val="20"/>
          <w:szCs w:val="20"/>
          <w:lang w:val="sr-Cyrl-CS"/>
        </w:rPr>
      </w:pP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Уговорне стране сагласне су да све евентуалне спорове решавају споразумно, а у случају спора уговара се надлежност суда у Новом Саду.</w:t>
      </w:r>
    </w:p>
    <w:p w:rsidR="00166E04" w:rsidRPr="00645EE5" w:rsidRDefault="00166E04" w:rsidP="00166E04">
      <w:pPr>
        <w:rPr>
          <w:rFonts w:eastAsia="Times New Roman" w:cs="Arial"/>
          <w:sz w:val="20"/>
          <w:szCs w:val="20"/>
          <w:lang w:val="sr-Cyrl-CS"/>
        </w:rPr>
      </w:pP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Уговорне стране сагласне су да се на све међусобне односе, који нису дефинисани овим уговором, непосредно примењују одредбе Закона о јавним набавкама и Закона о облигационим односима.</w:t>
      </w:r>
    </w:p>
    <w:p w:rsidR="00166E04" w:rsidRPr="00645EE5" w:rsidRDefault="00166E04" w:rsidP="00166E04">
      <w:pPr>
        <w:rPr>
          <w:rFonts w:eastAsia="Times New Roman" w:cs="Arial"/>
          <w:sz w:val="20"/>
          <w:szCs w:val="20"/>
          <w:lang w:val="sr-Cyrl-CS"/>
        </w:rPr>
      </w:pPr>
    </w:p>
    <w:p w:rsidR="00166E04" w:rsidRPr="00645EE5" w:rsidRDefault="00166E04" w:rsidP="00166E04">
      <w:pPr>
        <w:jc w:val="center"/>
        <w:rPr>
          <w:rFonts w:eastAsia="Times New Roman" w:cs="Arial"/>
          <w:sz w:val="20"/>
          <w:szCs w:val="20"/>
          <w:lang w:val="sr-Cyrl-CS"/>
        </w:rPr>
      </w:pPr>
      <w:r w:rsidRPr="00645EE5">
        <w:rPr>
          <w:rFonts w:eastAsia="Times New Roman" w:cs="Arial"/>
          <w:sz w:val="20"/>
          <w:szCs w:val="20"/>
          <w:lang w:val="sr-Cyrl-CS"/>
        </w:rPr>
        <w:t>Члан 9.</w:t>
      </w:r>
    </w:p>
    <w:p w:rsidR="00166E04" w:rsidRPr="00645EE5" w:rsidRDefault="00166E04" w:rsidP="00166E04">
      <w:pPr>
        <w:jc w:val="center"/>
        <w:rPr>
          <w:rFonts w:eastAsia="Times New Roman" w:cs="Arial"/>
          <w:sz w:val="20"/>
          <w:szCs w:val="20"/>
          <w:lang w:val="sr-Cyrl-CS"/>
        </w:rPr>
      </w:pPr>
    </w:p>
    <w:p w:rsidR="00E56AB1" w:rsidRPr="00860DCC" w:rsidRDefault="00166E04" w:rsidP="00E56AB1">
      <w:pPr>
        <w:rPr>
          <w:rFonts w:eastAsia="Times New Roman" w:cs="Arial"/>
          <w:sz w:val="20"/>
          <w:szCs w:val="20"/>
          <w:lang w:val="sr-Cyrl-CS"/>
        </w:rPr>
      </w:pPr>
      <w:r w:rsidRPr="00645EE5">
        <w:rPr>
          <w:rFonts w:eastAsia="Times New Roman" w:cs="Arial"/>
          <w:sz w:val="20"/>
          <w:szCs w:val="20"/>
          <w:lang w:val="sr-Cyrl-CS"/>
        </w:rPr>
        <w:t>Уговор је сачињен у 6 (шест) примерака од којих Наручилац задржава 4 (четири</w:t>
      </w:r>
      <w:r w:rsidR="00860DCC">
        <w:rPr>
          <w:rFonts w:eastAsia="Times New Roman" w:cs="Arial"/>
          <w:sz w:val="20"/>
          <w:szCs w:val="20"/>
          <w:lang w:val="sr-Cyrl-CS"/>
        </w:rPr>
        <w:t>) а Добављач  2 (два) примерка</w:t>
      </w:r>
    </w:p>
    <w:p w:rsidR="00E56AB1" w:rsidRPr="00645EE5" w:rsidRDefault="00E56AB1" w:rsidP="00E56AB1">
      <w:pPr>
        <w:rPr>
          <w:rFonts w:eastAsia="Times New Roman" w:cs="Times New Roman"/>
          <w:sz w:val="20"/>
          <w:szCs w:val="20"/>
          <w:lang w:val="sr-Cyrl-CS"/>
        </w:rPr>
      </w:pPr>
    </w:p>
    <w:p w:rsidR="00E56AB1" w:rsidRPr="00645EE5" w:rsidRDefault="00E56AB1" w:rsidP="00E56AB1">
      <w:pPr>
        <w:keepNext/>
        <w:outlineLvl w:val="0"/>
        <w:rPr>
          <w:rFonts w:eastAsia="Times New Roman" w:cs="Times New Roman"/>
          <w:b/>
          <w:sz w:val="20"/>
          <w:szCs w:val="20"/>
          <w:lang w:val="sr-Cyrl-CS"/>
        </w:rPr>
      </w:pPr>
      <w:r w:rsidRPr="00645EE5">
        <w:rPr>
          <w:rFonts w:eastAsia="Times New Roman" w:cs="Times New Roman"/>
          <w:b/>
          <w:sz w:val="20"/>
          <w:szCs w:val="20"/>
          <w:lang w:val="sr-Cyrl-CS"/>
        </w:rPr>
        <w:lastRenderedPageBreak/>
        <w:tab/>
        <w:t>ЗА НАРУЧИОЦА</w:t>
      </w:r>
      <w:r w:rsidRPr="00645EE5">
        <w:rPr>
          <w:rFonts w:eastAsia="Times New Roman" w:cs="Times New Roman"/>
          <w:b/>
          <w:sz w:val="20"/>
          <w:szCs w:val="20"/>
          <w:lang w:val="sr-Cyrl-CS"/>
        </w:rPr>
        <w:tab/>
      </w:r>
      <w:r w:rsidRPr="00645EE5">
        <w:rPr>
          <w:rFonts w:eastAsia="Times New Roman" w:cs="Times New Roman"/>
          <w:b/>
          <w:sz w:val="20"/>
          <w:szCs w:val="20"/>
          <w:lang w:val="sr-Cyrl-CS"/>
        </w:rPr>
        <w:tab/>
      </w:r>
      <w:r w:rsidRPr="00645EE5">
        <w:rPr>
          <w:rFonts w:eastAsia="Times New Roman" w:cs="Times New Roman"/>
          <w:b/>
          <w:sz w:val="20"/>
          <w:szCs w:val="20"/>
          <w:lang w:val="sr-Cyrl-CS"/>
        </w:rPr>
        <w:tab/>
        <w:t xml:space="preserve">      </w:t>
      </w:r>
      <w:r w:rsidRPr="00645EE5">
        <w:rPr>
          <w:rFonts w:eastAsia="Times New Roman" w:cs="Times New Roman"/>
          <w:b/>
          <w:sz w:val="20"/>
          <w:szCs w:val="20"/>
          <w:lang w:val="sr-Cyrl-CS"/>
        </w:rPr>
        <w:tab/>
      </w:r>
      <w:r w:rsidRPr="00645EE5">
        <w:rPr>
          <w:rFonts w:eastAsia="Times New Roman" w:cs="Times New Roman"/>
          <w:b/>
          <w:sz w:val="20"/>
          <w:szCs w:val="20"/>
          <w:lang w:val="sr-Cyrl-CS"/>
        </w:rPr>
        <w:tab/>
        <w:t xml:space="preserve">         ЗА ДОБАВЉАЧА </w:t>
      </w:r>
    </w:p>
    <w:p w:rsidR="00E56AB1" w:rsidRPr="00645EE5" w:rsidRDefault="00E56AB1" w:rsidP="00E56AB1">
      <w:pPr>
        <w:rPr>
          <w:rFonts w:eastAsia="Times New Roman" w:cs="Times New Roman"/>
          <w:sz w:val="20"/>
          <w:szCs w:val="20"/>
          <w:lang w:val="sr-Cyrl-CS"/>
        </w:rPr>
      </w:pPr>
    </w:p>
    <w:p w:rsidR="00E56AB1" w:rsidRPr="00645EE5" w:rsidRDefault="00E56AB1" w:rsidP="00E56AB1">
      <w:pPr>
        <w:rPr>
          <w:rFonts w:eastAsia="Times New Roman" w:cs="Times New Roman"/>
          <w:sz w:val="20"/>
          <w:szCs w:val="20"/>
          <w:lang w:val="sr-Cyrl-CS"/>
        </w:rPr>
      </w:pPr>
      <w:r w:rsidRPr="00645EE5">
        <w:rPr>
          <w:rFonts w:eastAsia="Times New Roman" w:cs="Times New Roman"/>
          <w:sz w:val="20"/>
          <w:szCs w:val="20"/>
          <w:lang w:val="sr-Cyrl-CS"/>
        </w:rPr>
        <w:t xml:space="preserve"> _________________________</w:t>
      </w:r>
      <w:r w:rsidRPr="00645EE5">
        <w:rPr>
          <w:rFonts w:eastAsia="Times New Roman" w:cs="Times New Roman"/>
          <w:sz w:val="20"/>
          <w:szCs w:val="20"/>
          <w:lang w:val="sr-Cyrl-CS"/>
        </w:rPr>
        <w:tab/>
        <w:t xml:space="preserve">     </w:t>
      </w:r>
      <w:r w:rsidRPr="00645EE5">
        <w:rPr>
          <w:rFonts w:eastAsia="Times New Roman" w:cs="Times New Roman"/>
          <w:sz w:val="20"/>
          <w:szCs w:val="20"/>
          <w:lang w:val="sr-Cyrl-CS"/>
        </w:rPr>
        <w:tab/>
      </w:r>
      <w:r w:rsidRPr="00645EE5">
        <w:rPr>
          <w:rFonts w:eastAsia="Times New Roman" w:cs="Times New Roman"/>
          <w:sz w:val="20"/>
          <w:szCs w:val="20"/>
          <w:lang w:val="sr-Cyrl-CS"/>
        </w:rPr>
        <w:tab/>
        <w:t xml:space="preserve">                     _____________________</w:t>
      </w:r>
    </w:p>
    <w:p w:rsidR="00E56AB1" w:rsidRPr="00645EE5" w:rsidRDefault="00E56AB1" w:rsidP="00E56AB1">
      <w:pPr>
        <w:jc w:val="left"/>
        <w:rPr>
          <w:rFonts w:eastAsia="Times New Roman" w:cs="Times New Roman"/>
          <w:sz w:val="20"/>
          <w:szCs w:val="20"/>
          <w:lang w:val="sr-Cyrl-CS"/>
        </w:rPr>
      </w:pPr>
      <w:r w:rsidRPr="00645EE5">
        <w:rPr>
          <w:rFonts w:eastAsia="Times New Roman" w:cs="Times New Roman"/>
          <w:sz w:val="20"/>
          <w:szCs w:val="20"/>
          <w:lang w:val="sr-Cyrl-CS"/>
        </w:rPr>
        <w:t xml:space="preserve">             </w:t>
      </w:r>
      <w:r w:rsidRPr="00645EE5">
        <w:rPr>
          <w:rFonts w:eastAsia="Times New Roman" w:cs="Arial"/>
          <w:sz w:val="20"/>
          <w:szCs w:val="20"/>
          <w:lang w:val="sr-Latn-CS" w:eastAsia="en-GB"/>
        </w:rPr>
        <w:t>Nyilas Mihály</w:t>
      </w:r>
    </w:p>
    <w:p w:rsidR="00E56AB1" w:rsidRPr="00645EE5" w:rsidRDefault="00E56AB1" w:rsidP="00E56AB1">
      <w:pPr>
        <w:jc w:val="left"/>
        <w:rPr>
          <w:rFonts w:eastAsia="Times New Roman" w:cs="Times New Roman"/>
          <w:sz w:val="20"/>
          <w:szCs w:val="20"/>
          <w:lang w:val="sr-Cyrl-CS"/>
        </w:rPr>
      </w:pPr>
      <w:r w:rsidRPr="00645EE5">
        <w:rPr>
          <w:rFonts w:eastAsia="Times New Roman" w:cs="Times New Roman"/>
          <w:sz w:val="20"/>
          <w:szCs w:val="20"/>
          <w:lang w:val="sr-Cyrl-CS"/>
        </w:rPr>
        <w:t xml:space="preserve">          </w:t>
      </w:r>
      <w:r w:rsidRPr="00645EE5">
        <w:rPr>
          <w:rFonts w:eastAsia="Times New Roman" w:cs="Times New Roman"/>
          <w:sz w:val="20"/>
          <w:szCs w:val="20"/>
          <w:lang w:val="hu-HU"/>
        </w:rPr>
        <w:t>(</w:t>
      </w:r>
      <w:r w:rsidRPr="00645EE5">
        <w:rPr>
          <w:rFonts w:eastAsia="Times New Roman" w:cs="Times New Roman"/>
          <w:sz w:val="20"/>
          <w:szCs w:val="20"/>
          <w:lang w:val="sr-Cyrl-CS"/>
        </w:rPr>
        <w:t>Михаљ Њилаш)</w:t>
      </w:r>
      <w:r w:rsidRPr="00645EE5">
        <w:rPr>
          <w:rFonts w:eastAsia="Times New Roman" w:cs="Courier New"/>
          <w:bCs/>
          <w:color w:val="000000"/>
          <w:sz w:val="20"/>
          <w:szCs w:val="20"/>
          <w:lang w:val="sr-Cyrl-CS"/>
        </w:rPr>
        <w:t xml:space="preserve">                          </w:t>
      </w:r>
    </w:p>
    <w:p w:rsidR="00E56AB1" w:rsidRPr="00645EE5" w:rsidRDefault="00E56AB1" w:rsidP="00E56AB1">
      <w:pPr>
        <w:jc w:val="left"/>
        <w:rPr>
          <w:rFonts w:eastAsia="Times New Roman" w:cs="Times New Roman"/>
          <w:sz w:val="20"/>
          <w:szCs w:val="20"/>
          <w:lang w:val="sr-Cyrl-CS"/>
        </w:rPr>
      </w:pPr>
    </w:p>
    <w:p w:rsidR="00E56AB1" w:rsidRPr="00645EE5" w:rsidRDefault="00E56AB1" w:rsidP="00E56AB1">
      <w:pPr>
        <w:rPr>
          <w:rFonts w:eastAsia="Times New Roman" w:cs="Times New Roman"/>
          <w:sz w:val="20"/>
          <w:szCs w:val="20"/>
          <w:lang w:val="sr-Cyrl-CS"/>
        </w:rPr>
      </w:pPr>
    </w:p>
    <w:p w:rsidR="00E56AB1" w:rsidRPr="00645EE5" w:rsidRDefault="00E56AB1" w:rsidP="00E56AB1">
      <w:pPr>
        <w:rPr>
          <w:rFonts w:eastAsia="Times New Roman" w:cs="Times New Roman"/>
          <w:sz w:val="20"/>
          <w:szCs w:val="20"/>
          <w:lang w:val="sr-Cyrl-CS"/>
        </w:rPr>
      </w:pPr>
    </w:p>
    <w:p w:rsidR="00E56AB1" w:rsidRPr="00645EE5" w:rsidRDefault="00E56AB1" w:rsidP="00E56AB1">
      <w:pPr>
        <w:shd w:val="clear" w:color="auto" w:fill="FFFFFF"/>
        <w:suppressAutoHyphens/>
        <w:spacing w:line="100" w:lineRule="atLeast"/>
        <w:rPr>
          <w:rFonts w:eastAsia="Arial Unicode MS" w:cs="Arial"/>
          <w:b/>
          <w:bCs/>
          <w:iCs/>
          <w:color w:val="000000"/>
          <w:kern w:val="1"/>
          <w:sz w:val="20"/>
          <w:szCs w:val="20"/>
          <w:lang w:val="sr-Cyrl-CS" w:eastAsia="ar-SA"/>
        </w:rPr>
      </w:pPr>
      <w:r w:rsidRPr="00645EE5">
        <w:rPr>
          <w:rFonts w:eastAsia="Arial Unicode MS" w:cs="Arial"/>
          <w:b/>
          <w:bCs/>
          <w:iCs/>
          <w:color w:val="000000"/>
          <w:kern w:val="1"/>
          <w:sz w:val="20"/>
          <w:szCs w:val="20"/>
          <w:lang w:val="sr-Cyrl-CS" w:eastAsia="ar-SA"/>
        </w:rPr>
        <w:t>Напомена:</w:t>
      </w:r>
    </w:p>
    <w:p w:rsidR="00E56AB1" w:rsidRPr="00645EE5" w:rsidRDefault="00E56AB1" w:rsidP="00E56AB1">
      <w:pPr>
        <w:shd w:val="clear" w:color="auto" w:fill="FFFFFF"/>
        <w:suppressAutoHyphens/>
        <w:spacing w:line="100" w:lineRule="atLeast"/>
        <w:rPr>
          <w:rFonts w:eastAsia="Arial Unicode MS" w:cs="Arial"/>
          <w:iCs/>
          <w:color w:val="000000"/>
          <w:kern w:val="1"/>
          <w:sz w:val="20"/>
          <w:szCs w:val="20"/>
          <w:lang w:val="sr-Cyrl-CS" w:eastAsia="ar-SA"/>
        </w:rPr>
      </w:pPr>
      <w:r w:rsidRPr="00645EE5">
        <w:rPr>
          <w:rFonts w:eastAsia="Arial Unicode MS" w:cs="Arial"/>
          <w:iCs/>
          <w:color w:val="000000"/>
          <w:kern w:val="1"/>
          <w:sz w:val="20"/>
          <w:szCs w:val="20"/>
          <w:lang w:val="sr-Cyrl-CS" w:eastAsia="ar-SA"/>
        </w:rPr>
        <w:t>- Модел уговора представља садржину уговора који ће бити закључен са изабраним понуђачем.</w:t>
      </w:r>
    </w:p>
    <w:p w:rsidR="00E56AB1" w:rsidRPr="00645EE5" w:rsidRDefault="00E56AB1" w:rsidP="00E56AB1">
      <w:pPr>
        <w:shd w:val="clear" w:color="auto" w:fill="FFFFFF"/>
        <w:suppressAutoHyphens/>
        <w:spacing w:line="100" w:lineRule="atLeast"/>
        <w:rPr>
          <w:rFonts w:eastAsia="Arial Unicode MS" w:cs="Arial"/>
          <w:b/>
          <w:bCs/>
          <w:iCs/>
          <w:color w:val="000000"/>
          <w:kern w:val="1"/>
          <w:sz w:val="20"/>
          <w:szCs w:val="20"/>
          <w:lang w:val="sr-Cyrl-CS" w:eastAsia="ar-SA"/>
        </w:rPr>
      </w:pPr>
      <w:r w:rsidRPr="00645EE5">
        <w:rPr>
          <w:rFonts w:eastAsia="Arial Unicode MS" w:cs="Arial"/>
          <w:b/>
          <w:bCs/>
          <w:iCs/>
          <w:color w:val="000000"/>
          <w:kern w:val="1"/>
          <w:sz w:val="20"/>
          <w:szCs w:val="20"/>
          <w:lang w:val="sr-Cyrl-CS" w:eastAsia="ar-SA"/>
        </w:rPr>
        <w:t xml:space="preserve">- Понуђач модел уговора </w:t>
      </w:r>
      <w:r w:rsidRPr="00645EE5">
        <w:rPr>
          <w:rFonts w:eastAsia="Arial Unicode MS" w:cs="Arial"/>
          <w:b/>
          <w:bCs/>
          <w:iCs/>
          <w:color w:val="000000"/>
          <w:kern w:val="1"/>
          <w:sz w:val="20"/>
          <w:szCs w:val="20"/>
          <w:lang w:val="sr-Cyrl-RS" w:eastAsia="ar-SA"/>
        </w:rPr>
        <w:t xml:space="preserve">НЕ </w:t>
      </w:r>
      <w:r w:rsidRPr="00645EE5">
        <w:rPr>
          <w:rFonts w:eastAsia="Arial Unicode MS" w:cs="Arial"/>
          <w:b/>
          <w:bCs/>
          <w:iCs/>
          <w:color w:val="000000"/>
          <w:kern w:val="1"/>
          <w:sz w:val="20"/>
          <w:szCs w:val="20"/>
          <w:lang w:val="sr-Cyrl-CS" w:eastAsia="ar-SA"/>
        </w:rPr>
        <w:t xml:space="preserve">треба да </w:t>
      </w:r>
      <w:r w:rsidRPr="00645EE5">
        <w:rPr>
          <w:rFonts w:eastAsia="Arial Unicode MS" w:cs="Arial"/>
          <w:b/>
          <w:bCs/>
          <w:iCs/>
          <w:color w:val="000000"/>
          <w:kern w:val="1"/>
          <w:sz w:val="20"/>
          <w:szCs w:val="20"/>
          <w:lang w:val="sr-Cyrl-RS" w:eastAsia="ar-SA"/>
        </w:rPr>
        <w:t>пупуњава али треба да га потпише и овери печатом и достави са понудом</w:t>
      </w:r>
    </w:p>
    <w:p w:rsidR="00E56AB1" w:rsidRPr="00645EE5" w:rsidRDefault="00E56AB1" w:rsidP="00E56AB1">
      <w:pPr>
        <w:shd w:val="clear" w:color="auto" w:fill="FFFFFF"/>
        <w:suppressAutoHyphens/>
        <w:spacing w:line="100" w:lineRule="atLeast"/>
        <w:rPr>
          <w:rFonts w:eastAsia="Arial Unicode MS" w:cs="Arial"/>
          <w:iCs/>
          <w:color w:val="000000"/>
          <w:kern w:val="1"/>
          <w:sz w:val="20"/>
          <w:szCs w:val="20"/>
          <w:lang w:val="sr-Cyrl-CS" w:eastAsia="ar-SA"/>
        </w:rPr>
      </w:pPr>
      <w:r w:rsidRPr="00645EE5">
        <w:rPr>
          <w:rFonts w:eastAsia="Arial Unicode MS" w:cs="Arial"/>
          <w:iCs/>
          <w:color w:val="000000"/>
          <w:kern w:val="1"/>
          <w:sz w:val="20"/>
          <w:szCs w:val="20"/>
          <w:lang w:val="sr-Cyrl-C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w:t>
      </w:r>
      <w:r w:rsidRPr="00645EE5">
        <w:rPr>
          <w:rFonts w:eastAsia="Arial Unicode MS" w:cs="Arial"/>
          <w:iCs/>
          <w:color w:val="000000"/>
          <w:kern w:val="1"/>
          <w:sz w:val="20"/>
          <w:szCs w:val="20"/>
          <w:lang w:val="sr-Cyrl-RS" w:eastAsia="ar-SA"/>
        </w:rPr>
        <w:t>е</w:t>
      </w:r>
    </w:p>
    <w:p w:rsidR="00E56AB1" w:rsidRPr="00645EE5" w:rsidRDefault="00E56AB1" w:rsidP="00E56AB1">
      <w:pPr>
        <w:shd w:val="clear" w:color="auto" w:fill="FFFFFF"/>
        <w:suppressAutoHyphens/>
        <w:spacing w:line="100" w:lineRule="atLeast"/>
        <w:rPr>
          <w:rFonts w:eastAsia="Arial Unicode MS" w:cs="Arial"/>
          <w:color w:val="000000"/>
          <w:kern w:val="1"/>
          <w:sz w:val="20"/>
          <w:szCs w:val="20"/>
          <w:lang w:val="sr-Cyrl-RS" w:eastAsia="ar-SA"/>
        </w:rPr>
      </w:pPr>
      <w:r w:rsidRPr="00645EE5">
        <w:rPr>
          <w:rFonts w:eastAsia="Arial Unicode MS" w:cs="Arial"/>
          <w:iCs/>
          <w:color w:val="000000"/>
          <w:kern w:val="1"/>
          <w:sz w:val="20"/>
          <w:szCs w:val="20"/>
          <w:lang w:val="sr-Cyrl-RS" w:eastAsia="ar-SA"/>
        </w:rPr>
        <w:t>-Уколико се на страни понуђача јављају подизвођачи или понуђачи у заједничкој понуди,</w:t>
      </w:r>
      <w:r w:rsidRPr="00645EE5">
        <w:rPr>
          <w:rFonts w:eastAsia="Arial Unicode MS" w:cs="Arial"/>
          <w:iCs/>
          <w:color w:val="000000"/>
          <w:kern w:val="1"/>
          <w:sz w:val="20"/>
          <w:szCs w:val="20"/>
          <w:lang w:val="sr-Cyrl-CS" w:eastAsia="ar-SA"/>
        </w:rPr>
        <w:t xml:space="preserve"> </w:t>
      </w:r>
      <w:r w:rsidRPr="00645EE5">
        <w:rPr>
          <w:rFonts w:eastAsia="Arial Unicode MS" w:cs="Arial"/>
          <w:iCs/>
          <w:color w:val="000000"/>
          <w:kern w:val="1"/>
          <w:sz w:val="20"/>
          <w:szCs w:val="20"/>
          <w:lang w:val="sr-Cyrl-RS" w:eastAsia="ar-SA"/>
        </w:rPr>
        <w:t xml:space="preserve">уговор ће садржати и податке о њима у складу са одредбама ЗЈН </w:t>
      </w: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645EE5">
        <w:rPr>
          <w:rFonts w:eastAsia="Arial Unicode MS" w:cs="Mangal"/>
          <w:b/>
          <w:iCs/>
          <w:color w:val="000000"/>
          <w:kern w:val="1"/>
          <w:sz w:val="20"/>
          <w:szCs w:val="20"/>
          <w:lang w:val="sr-Cyrl-RS" w:eastAsia="ar-SA"/>
        </w:rPr>
        <w:t>8.УПУТСТВО ПОНУЂАЧИМА КАКО ДА САЧИНЕ ПОНУДУ</w:t>
      </w:r>
    </w:p>
    <w:p w:rsidR="00E56AB1" w:rsidRPr="00645EE5" w:rsidRDefault="00E56AB1" w:rsidP="00E56AB1">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r w:rsidRPr="00645EE5">
        <w:rPr>
          <w:rFonts w:eastAsia="Arial Unicode MS" w:cs="Arial"/>
          <w:b/>
          <w:bCs/>
          <w:i/>
          <w:iCs/>
          <w:color w:val="000000"/>
          <w:kern w:val="1"/>
          <w:sz w:val="20"/>
          <w:szCs w:val="20"/>
          <w:lang w:val="sr-Cyrl-RS" w:eastAsia="ar-SA"/>
        </w:rPr>
        <w:t>1. ПОДАЦИ О ЈЕЗИКУ НА КОЈЕМ ПОНУДА МОРА ДА БУДЕ САСТАВЉЕНА</w:t>
      </w:r>
    </w:p>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r w:rsidRPr="00645EE5">
        <w:rPr>
          <w:rFonts w:eastAsia="Arial Unicode MS" w:cs="Arial"/>
          <w:color w:val="000000"/>
          <w:kern w:val="1"/>
          <w:sz w:val="20"/>
          <w:szCs w:val="20"/>
          <w:lang w:val="sr-Cyrl-RS" w:eastAsia="ar-SA"/>
        </w:rPr>
        <w:t>Понуђач подноси понуду на српском језику.</w:t>
      </w: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p>
    <w:p w:rsidR="00E56AB1" w:rsidRPr="00645EE5" w:rsidRDefault="00E56AB1" w:rsidP="00E56AB1">
      <w:pPr>
        <w:suppressAutoHyphens/>
        <w:spacing w:line="100" w:lineRule="atLeast"/>
        <w:rPr>
          <w:rFonts w:eastAsia="TimesNewRomanPSMT" w:cs="Arial"/>
          <w:bCs/>
          <w:color w:val="000000"/>
          <w:kern w:val="1"/>
          <w:sz w:val="20"/>
          <w:szCs w:val="20"/>
          <w:lang w:val="sr-Cyrl-RS" w:eastAsia="ar-SA"/>
        </w:rPr>
      </w:pPr>
      <w:r w:rsidRPr="00645EE5">
        <w:rPr>
          <w:rFonts w:eastAsia="Arial Unicode MS" w:cs="Arial"/>
          <w:b/>
          <w:bCs/>
          <w:i/>
          <w:iCs/>
          <w:color w:val="000000"/>
          <w:kern w:val="1"/>
          <w:sz w:val="20"/>
          <w:szCs w:val="20"/>
          <w:lang w:val="sr-Cyrl-RS" w:eastAsia="ar-SA"/>
        </w:rPr>
        <w:t>2. НАЧИН ПОДНОШЕЊА ПОНУДЕ</w:t>
      </w:r>
    </w:p>
    <w:p w:rsidR="00E56AB1" w:rsidRPr="00645EE5" w:rsidRDefault="00E56AB1" w:rsidP="00E56AB1">
      <w:pPr>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Понудасе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 – откуцана или написана необрисивим мастилом, и оверена печатом и потписана од стране овлашћеног лица понуђача (овлашћено за заступање). Понуда се подноси  уковерти или кутији, затвореној на начин да се приликом отварања понуда може са сигурношћу утврдити да се први пут отвара. </w:t>
      </w:r>
    </w:p>
    <w:p w:rsidR="00E56AB1" w:rsidRPr="00645EE5" w:rsidRDefault="00E56AB1" w:rsidP="00E56AB1">
      <w:pPr>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На полеђини коверте или на кутији навести назив</w:t>
      </w:r>
      <w:r w:rsidRPr="00645EE5">
        <w:rPr>
          <w:rFonts w:eastAsia="TimesNewRomanPSMT" w:cs="Arial"/>
          <w:bCs/>
          <w:color w:val="000000"/>
          <w:kern w:val="1"/>
          <w:sz w:val="20"/>
          <w:szCs w:val="20"/>
          <w:lang w:val="sr-Cyrl-CS" w:eastAsia="ar-SA"/>
        </w:rPr>
        <w:t xml:space="preserve"> и адресу</w:t>
      </w:r>
      <w:r w:rsidRPr="00645EE5">
        <w:rPr>
          <w:rFonts w:eastAsia="TimesNewRomanPSMT" w:cs="Arial"/>
          <w:bCs/>
          <w:color w:val="000000"/>
          <w:kern w:val="1"/>
          <w:sz w:val="20"/>
          <w:szCs w:val="20"/>
          <w:lang w:val="sr-Cyrl-RS" w:eastAsia="ar-SA"/>
        </w:rPr>
        <w:t xml:space="preserve"> понуђача, број телефона, имејл адресу и име особе за контакт </w:t>
      </w:r>
    </w:p>
    <w:p w:rsidR="00E56AB1" w:rsidRPr="00645EE5" w:rsidRDefault="00E56AB1" w:rsidP="00E56AB1">
      <w:pPr>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56AB1" w:rsidRPr="00645EE5" w:rsidRDefault="00E56AB1" w:rsidP="00E56AB1">
      <w:pPr>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suppressAutoHyphens/>
        <w:autoSpaceDE w:val="0"/>
        <w:autoSpaceDN w:val="0"/>
        <w:adjustRightInd w:val="0"/>
        <w:rPr>
          <w:rFonts w:eastAsia="Arial Unicode MS" w:cs="Arial"/>
          <w:color w:val="FF0000"/>
          <w:kern w:val="1"/>
          <w:sz w:val="20"/>
          <w:szCs w:val="20"/>
          <w:lang w:val="sr-Cyrl-RS" w:eastAsia="ar-SA"/>
        </w:rPr>
      </w:pPr>
      <w:r w:rsidRPr="00645EE5">
        <w:rPr>
          <w:rFonts w:eastAsia="TimesNewRomanPSMT" w:cs="Arial"/>
          <w:bCs/>
          <w:color w:val="000000"/>
          <w:kern w:val="1"/>
          <w:sz w:val="20"/>
          <w:szCs w:val="20"/>
          <w:lang w:val="sr-Cyrl-RS" w:eastAsia="ar-SA"/>
        </w:rPr>
        <w:t xml:space="preserve">Понуду доставити на адресу: Аутономна Покрајина Војводина, Покрајински секретаријат за образовање, прописе, управу и националне мањине-националне заједнице, 21000 Нови Сад, Булевар Михајла Пупина 16. са обавезном назнаком на лицу коверте (кутије): "Не отварати - понуда за јавну набавку услуге </w:t>
      </w:r>
      <w:r w:rsidR="00542553" w:rsidRPr="00645EE5">
        <w:rPr>
          <w:rFonts w:eastAsia="TimesNewRomanPSMT" w:cs="Arial"/>
          <w:bCs/>
          <w:color w:val="000000"/>
          <w:kern w:val="1"/>
          <w:sz w:val="20"/>
          <w:szCs w:val="20"/>
          <w:lang w:val="sr-Cyrl-RS" w:eastAsia="ar-SA"/>
        </w:rPr>
        <w:t>организац</w:t>
      </w:r>
      <w:r w:rsidR="001D6C7A">
        <w:rPr>
          <w:rFonts w:eastAsia="TimesNewRomanPSMT" w:cs="Arial"/>
          <w:bCs/>
          <w:color w:val="000000"/>
          <w:kern w:val="1"/>
          <w:sz w:val="20"/>
          <w:szCs w:val="20"/>
          <w:lang w:val="sr-Cyrl-RS" w:eastAsia="ar-SA"/>
        </w:rPr>
        <w:t>ије е</w:t>
      </w:r>
      <w:r w:rsidR="00E54B36">
        <w:rPr>
          <w:rFonts w:eastAsia="TimesNewRomanPSMT" w:cs="Arial"/>
          <w:bCs/>
          <w:color w:val="000000"/>
          <w:kern w:val="1"/>
          <w:sz w:val="20"/>
          <w:szCs w:val="20"/>
          <w:lang w:val="sr-Cyrl-RS" w:eastAsia="ar-SA"/>
        </w:rPr>
        <w:t>дукативног путовања ЈН МВ 6/201</w:t>
      </w:r>
      <w:r w:rsidR="00E54B36">
        <w:rPr>
          <w:rFonts w:eastAsia="TimesNewRomanPSMT" w:cs="Arial"/>
          <w:bCs/>
          <w:color w:val="000000"/>
          <w:kern w:val="1"/>
          <w:sz w:val="20"/>
          <w:szCs w:val="20"/>
          <w:lang w:val="sr-Latn-RS" w:eastAsia="ar-SA"/>
        </w:rPr>
        <w:t>9</w:t>
      </w:r>
      <w:r w:rsidRPr="00645EE5">
        <w:rPr>
          <w:rFonts w:eastAsia="TimesNewRomanPSMT" w:cs="Arial"/>
          <w:bCs/>
          <w:color w:val="000000"/>
          <w:kern w:val="1"/>
          <w:sz w:val="20"/>
          <w:szCs w:val="20"/>
          <w:lang w:val="sr-Cyrl-RS" w:eastAsia="ar-SA"/>
        </w:rPr>
        <w:t>", поштом или лично.</w:t>
      </w:r>
      <w:r w:rsidRPr="00645EE5">
        <w:rPr>
          <w:rFonts w:eastAsia="Arial Unicode MS" w:cs="Arial"/>
          <w:color w:val="FF0000"/>
          <w:kern w:val="1"/>
          <w:sz w:val="20"/>
          <w:szCs w:val="20"/>
          <w:lang w:val="sr-Cyrl-RS" w:eastAsia="ar-SA"/>
        </w:rPr>
        <w:t xml:space="preserve"> </w:t>
      </w:r>
    </w:p>
    <w:p w:rsidR="00E56AB1" w:rsidRPr="00645EE5" w:rsidRDefault="00E56AB1" w:rsidP="00E56AB1">
      <w:pPr>
        <w:suppressAutoHyphens/>
        <w:autoSpaceDE w:val="0"/>
        <w:autoSpaceDN w:val="0"/>
        <w:adjustRightInd w:val="0"/>
        <w:rPr>
          <w:rFonts w:eastAsia="Arial Unicode MS" w:cs="Arial"/>
          <w:color w:val="FF0000"/>
          <w:kern w:val="1"/>
          <w:sz w:val="20"/>
          <w:szCs w:val="20"/>
          <w:lang w:val="sr-Cyrl-RS" w:eastAsia="ar-SA"/>
        </w:rPr>
      </w:pPr>
    </w:p>
    <w:p w:rsidR="00E56AB1" w:rsidRPr="001F185A" w:rsidRDefault="00E56AB1" w:rsidP="00E56AB1">
      <w:pPr>
        <w:suppressAutoHyphens/>
        <w:autoSpaceDE w:val="0"/>
        <w:autoSpaceDN w:val="0"/>
        <w:adjustRightInd w:val="0"/>
        <w:rPr>
          <w:rFonts w:eastAsia="Arial Unicode MS" w:cs="Arial"/>
          <w:i/>
          <w:iCs/>
          <w:kern w:val="1"/>
          <w:sz w:val="20"/>
          <w:szCs w:val="20"/>
          <w:lang w:val="sr-Cyrl-RS" w:eastAsia="ar-SA"/>
        </w:rPr>
      </w:pPr>
      <w:r w:rsidRPr="001F185A">
        <w:rPr>
          <w:rFonts w:eastAsia="Arial Unicode MS" w:cs="Arial"/>
          <w:kern w:val="1"/>
          <w:sz w:val="20"/>
          <w:szCs w:val="20"/>
          <w:lang w:val="sr-Cyrl-RS" w:eastAsia="ar-SA"/>
        </w:rPr>
        <w:t xml:space="preserve">Понуда се сматра </w:t>
      </w:r>
      <w:r w:rsidRPr="001F185A">
        <w:rPr>
          <w:rFonts w:eastAsia="Arial Unicode MS" w:cs="Arial"/>
          <w:b/>
          <w:kern w:val="1"/>
          <w:sz w:val="20"/>
          <w:szCs w:val="20"/>
          <w:lang w:val="sr-Cyrl-RS" w:eastAsia="ar-SA"/>
        </w:rPr>
        <w:t>благовременом</w:t>
      </w:r>
      <w:r w:rsidRPr="001F185A">
        <w:rPr>
          <w:rFonts w:eastAsia="Arial Unicode MS" w:cs="Arial"/>
          <w:kern w:val="1"/>
          <w:sz w:val="20"/>
          <w:szCs w:val="20"/>
          <w:lang w:val="sr-Cyrl-RS" w:eastAsia="ar-SA"/>
        </w:rPr>
        <w:t xml:space="preserve"> уколико је примљена од стране наручиоца до </w:t>
      </w:r>
      <w:r w:rsidR="00E54B36">
        <w:rPr>
          <w:rFonts w:eastAsia="Arial Unicode MS" w:cs="Arial"/>
          <w:b/>
          <w:kern w:val="1"/>
          <w:sz w:val="20"/>
          <w:szCs w:val="20"/>
          <w:lang w:val="sr-Cyrl-RS" w:eastAsia="ar-SA"/>
        </w:rPr>
        <w:t>26.9.2019.</w:t>
      </w:r>
      <w:r w:rsidR="00542553" w:rsidRPr="001F185A">
        <w:rPr>
          <w:rFonts w:eastAsia="Arial Unicode MS" w:cs="Arial"/>
          <w:b/>
          <w:kern w:val="1"/>
          <w:sz w:val="20"/>
          <w:szCs w:val="20"/>
          <w:lang w:val="sr-Cyrl-RS" w:eastAsia="ar-SA"/>
        </w:rPr>
        <w:t xml:space="preserve"> године  до </w:t>
      </w:r>
      <w:r w:rsidR="00E54B36">
        <w:rPr>
          <w:rFonts w:eastAsia="Arial Unicode MS" w:cs="Arial"/>
          <w:b/>
          <w:kern w:val="1"/>
          <w:sz w:val="20"/>
          <w:szCs w:val="20"/>
          <w:lang w:val="sr-Latn-RS" w:eastAsia="ar-SA"/>
        </w:rPr>
        <w:t>11</w:t>
      </w:r>
      <w:r w:rsidRPr="001F185A">
        <w:rPr>
          <w:rFonts w:eastAsia="Arial Unicode MS" w:cs="Arial"/>
          <w:b/>
          <w:kern w:val="1"/>
          <w:sz w:val="20"/>
          <w:szCs w:val="20"/>
          <w:lang w:val="sr-Cyrl-RS" w:eastAsia="ar-SA"/>
        </w:rPr>
        <w:t xml:space="preserve">  часова</w:t>
      </w:r>
      <w:r w:rsidRPr="001F185A">
        <w:rPr>
          <w:rFonts w:eastAsia="Arial Unicode MS" w:cs="Arial"/>
          <w:kern w:val="1"/>
          <w:sz w:val="20"/>
          <w:szCs w:val="20"/>
          <w:lang w:val="sr-Cyrl-RS" w:eastAsia="ar-SA"/>
        </w:rPr>
        <w:t>.</w:t>
      </w:r>
      <w:r w:rsidRPr="001F185A">
        <w:rPr>
          <w:rFonts w:eastAsia="Arial Unicode MS" w:cs="Arial"/>
          <w:i/>
          <w:iCs/>
          <w:kern w:val="1"/>
          <w:sz w:val="20"/>
          <w:szCs w:val="20"/>
          <w:lang w:val="sr-Cyrl-RS" w:eastAsia="ar-SA"/>
        </w:rPr>
        <w:t xml:space="preserve"> </w:t>
      </w:r>
    </w:p>
    <w:p w:rsidR="00E56AB1" w:rsidRPr="001F185A" w:rsidRDefault="00542553" w:rsidP="00E56AB1">
      <w:pPr>
        <w:suppressAutoHyphens/>
        <w:autoSpaceDE w:val="0"/>
        <w:autoSpaceDN w:val="0"/>
        <w:adjustRightInd w:val="0"/>
        <w:rPr>
          <w:rFonts w:eastAsia="Arial Unicode MS" w:cs="Arial"/>
          <w:iCs/>
          <w:kern w:val="1"/>
          <w:sz w:val="20"/>
          <w:szCs w:val="20"/>
          <w:lang w:val="sr-Cyrl-RS" w:eastAsia="ar-SA"/>
        </w:rPr>
      </w:pPr>
      <w:r w:rsidRPr="001F185A">
        <w:rPr>
          <w:rFonts w:eastAsia="Arial Unicode MS" w:cs="Arial"/>
          <w:iCs/>
          <w:kern w:val="1"/>
          <w:sz w:val="20"/>
          <w:szCs w:val="20"/>
          <w:lang w:val="sr-Cyrl-RS" w:eastAsia="ar-SA"/>
        </w:rPr>
        <w:t xml:space="preserve">Јавно отварање понуда ће бити </w:t>
      </w:r>
      <w:r w:rsidR="00E54B36">
        <w:rPr>
          <w:rFonts w:eastAsia="Arial Unicode MS" w:cs="Arial"/>
          <w:iCs/>
          <w:kern w:val="1"/>
          <w:sz w:val="20"/>
          <w:szCs w:val="20"/>
          <w:lang w:val="sr-Cyrl-RS" w:eastAsia="ar-SA"/>
        </w:rPr>
        <w:t>26.9.201</w:t>
      </w:r>
      <w:r w:rsidR="00E54B36">
        <w:rPr>
          <w:rFonts w:eastAsia="Arial Unicode MS" w:cs="Arial"/>
          <w:iCs/>
          <w:kern w:val="1"/>
          <w:sz w:val="20"/>
          <w:szCs w:val="20"/>
          <w:lang w:val="sr-Latn-RS" w:eastAsia="ar-SA"/>
        </w:rPr>
        <w:t>9</w:t>
      </w:r>
      <w:r w:rsidR="00774684">
        <w:rPr>
          <w:rFonts w:eastAsia="Arial Unicode MS" w:cs="Arial"/>
          <w:iCs/>
          <w:kern w:val="1"/>
          <w:sz w:val="20"/>
          <w:szCs w:val="20"/>
          <w:lang w:val="sr-Cyrl-RS" w:eastAsia="ar-SA"/>
        </w:rPr>
        <w:t>. године у 1</w:t>
      </w:r>
      <w:r w:rsidR="00E54B36">
        <w:rPr>
          <w:rFonts w:eastAsia="Arial Unicode MS" w:cs="Arial"/>
          <w:iCs/>
          <w:kern w:val="1"/>
          <w:sz w:val="20"/>
          <w:szCs w:val="20"/>
          <w:lang w:val="sr-Latn-RS" w:eastAsia="ar-SA"/>
        </w:rPr>
        <w:t>1.30</w:t>
      </w:r>
      <w:r w:rsidR="00E56AB1" w:rsidRPr="001F185A">
        <w:rPr>
          <w:rFonts w:eastAsia="Arial Unicode MS" w:cs="Arial"/>
          <w:iCs/>
          <w:kern w:val="1"/>
          <w:sz w:val="20"/>
          <w:szCs w:val="20"/>
          <w:lang w:val="sr-Cyrl-RS" w:eastAsia="ar-SA"/>
        </w:rPr>
        <w:t xml:space="preserve"> часова, у згради Покрајинске владе, Булевар Михајла Пупина 16,</w:t>
      </w:r>
      <w:r w:rsidR="001F185A">
        <w:rPr>
          <w:rFonts w:eastAsia="Arial Unicode MS" w:cs="Arial"/>
          <w:iCs/>
          <w:kern w:val="1"/>
          <w:sz w:val="20"/>
          <w:szCs w:val="20"/>
          <w:lang w:val="sr-Cyrl-RS" w:eastAsia="ar-SA"/>
        </w:rPr>
        <w:t xml:space="preserve"> Нови Сад, у канцеларији број 6</w:t>
      </w:r>
      <w:r w:rsidR="00E54B36">
        <w:rPr>
          <w:rFonts w:eastAsia="Arial Unicode MS" w:cs="Arial"/>
          <w:iCs/>
          <w:kern w:val="1"/>
          <w:sz w:val="20"/>
          <w:szCs w:val="20"/>
          <w:lang w:val="sr-Latn-RS" w:eastAsia="ar-SA"/>
        </w:rPr>
        <w:t>7</w:t>
      </w:r>
      <w:r w:rsidR="00E56AB1" w:rsidRPr="001F185A">
        <w:rPr>
          <w:rFonts w:eastAsia="Arial Unicode MS" w:cs="Arial"/>
          <w:iCs/>
          <w:kern w:val="1"/>
          <w:sz w:val="20"/>
          <w:szCs w:val="20"/>
          <w:lang w:val="sr-Cyrl-RS" w:eastAsia="ar-SA"/>
        </w:rPr>
        <w:t xml:space="preserve"> на првом спрату.</w:t>
      </w:r>
    </w:p>
    <w:p w:rsidR="00E56AB1" w:rsidRPr="00645EE5" w:rsidRDefault="00E56AB1" w:rsidP="00E56AB1">
      <w:pPr>
        <w:suppressAutoHyphens/>
        <w:autoSpaceDE w:val="0"/>
        <w:autoSpaceDN w:val="0"/>
        <w:adjustRightInd w:val="0"/>
        <w:rPr>
          <w:rFonts w:eastAsia="Arial Unicode MS" w:cs="Arial"/>
          <w:color w:val="FF0000"/>
          <w:kern w:val="1"/>
          <w:sz w:val="20"/>
          <w:szCs w:val="20"/>
          <w:lang w:val="sr-Cyrl-RS" w:eastAsia="ar-SA"/>
        </w:rPr>
      </w:pPr>
      <w:r w:rsidRPr="00645EE5">
        <w:rPr>
          <w:rFonts w:eastAsia="TimesNewRomanPS-BoldMT" w:cs="Arial"/>
          <w:b/>
          <w:bCs/>
          <w:color w:val="FF0000"/>
          <w:kern w:val="1"/>
          <w:sz w:val="20"/>
          <w:szCs w:val="20"/>
          <w:lang w:val="sr-Cyrl-RS" w:eastAsia="ar-SA"/>
        </w:rPr>
        <w:t xml:space="preserve"> </w:t>
      </w:r>
      <w:r w:rsidRPr="00645EE5">
        <w:rPr>
          <w:rFonts w:eastAsia="Arial Unicode MS" w:cs="Arial"/>
          <w:color w:val="FF0000"/>
          <w:kern w:val="1"/>
          <w:sz w:val="20"/>
          <w:szCs w:val="20"/>
          <w:lang w:val="sr-Cyrl-RS" w:eastAsia="ar-SA"/>
        </w:rPr>
        <w:t xml:space="preserve">  </w:t>
      </w:r>
    </w:p>
    <w:p w:rsidR="00E56AB1" w:rsidRPr="00645EE5" w:rsidRDefault="00E56AB1" w:rsidP="00E56AB1">
      <w:pPr>
        <w:suppressAutoHyphens/>
        <w:autoSpaceDE w:val="0"/>
        <w:autoSpaceDN w:val="0"/>
        <w:adjustRightInd w:val="0"/>
        <w:rPr>
          <w:rFonts w:eastAsia="Arial Unicode MS" w:cs="Arial"/>
          <w:kern w:val="1"/>
          <w:sz w:val="20"/>
          <w:szCs w:val="20"/>
          <w:lang w:val="sr-Cyrl-RS" w:eastAsia="ar-SA"/>
        </w:rPr>
      </w:pPr>
      <w:r w:rsidRPr="00645EE5">
        <w:rPr>
          <w:rFonts w:eastAsia="Arial Unicode MS" w:cs="Arial"/>
          <w:kern w:val="1"/>
          <w:sz w:val="20"/>
          <w:szCs w:val="20"/>
          <w:lang w:val="sr-Cyrl-R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645EE5">
        <w:rPr>
          <w:rFonts w:eastAsia="Arial Unicode MS" w:cs="Arial"/>
          <w:kern w:val="1"/>
          <w:sz w:val="20"/>
          <w:szCs w:val="20"/>
          <w:lang w:val="sr-Cyrl-CS" w:eastAsia="ar-SA"/>
        </w:rPr>
        <w:t>н</w:t>
      </w:r>
      <w:r w:rsidRPr="00645EE5">
        <w:rPr>
          <w:rFonts w:eastAsia="Arial Unicode MS" w:cs="Arial"/>
          <w:kern w:val="1"/>
          <w:sz w:val="20"/>
          <w:szCs w:val="20"/>
          <w:lang w:val="sr-Cyrl-RS" w:eastAsia="ar-SA"/>
        </w:rPr>
        <w:t xml:space="preserve">аручулац ће понуђачу предати потврду пријема понуде. У потврди о пријему наручилац ће навести датум и сат пријема понуде. </w:t>
      </w:r>
    </w:p>
    <w:p w:rsidR="00E56AB1" w:rsidRPr="00645EE5" w:rsidRDefault="00E56AB1" w:rsidP="00E56AB1">
      <w:pPr>
        <w:suppressAutoHyphens/>
        <w:autoSpaceDE w:val="0"/>
        <w:autoSpaceDN w:val="0"/>
        <w:adjustRightInd w:val="0"/>
        <w:rPr>
          <w:rFonts w:eastAsia="Arial Unicode MS" w:cs="Arial"/>
          <w:kern w:val="1"/>
          <w:sz w:val="20"/>
          <w:szCs w:val="20"/>
          <w:lang w:val="sr-Cyrl-RS" w:eastAsia="ar-SA"/>
        </w:rPr>
      </w:pPr>
      <w:r w:rsidRPr="00645EE5">
        <w:rPr>
          <w:rFonts w:eastAsia="Arial Unicode MS" w:cs="Arial"/>
          <w:kern w:val="1"/>
          <w:sz w:val="20"/>
          <w:szCs w:val="20"/>
          <w:lang w:val="sr-Cyrl-R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E56AB1" w:rsidRPr="00645EE5" w:rsidRDefault="00E56AB1" w:rsidP="00E56AB1">
      <w:pPr>
        <w:suppressAutoHyphens/>
        <w:spacing w:line="100" w:lineRule="atLeast"/>
        <w:rPr>
          <w:rFonts w:eastAsia="TimesNewRomanPSMT" w:cs="Arial"/>
          <w:bCs/>
          <w:color w:val="000000"/>
          <w:kern w:val="1"/>
          <w:sz w:val="20"/>
          <w:szCs w:val="20"/>
          <w:lang w:val="sr-Cyrl-RS" w:eastAsia="ar-SA"/>
        </w:rPr>
      </w:pPr>
      <w:r w:rsidRPr="00645EE5">
        <w:rPr>
          <w:rFonts w:eastAsia="Arial Unicode MS" w:cs="Arial"/>
          <w:b/>
          <w:color w:val="000000"/>
          <w:kern w:val="1"/>
          <w:sz w:val="20"/>
          <w:szCs w:val="20"/>
          <w:lang w:val="sr-Cyrl-RS" w:eastAsia="ar-SA"/>
        </w:rPr>
        <w:t xml:space="preserve">   </w:t>
      </w:r>
      <w:r w:rsidRPr="00645EE5">
        <w:rPr>
          <w:rFonts w:eastAsia="TimesNewRomanPSMT" w:cs="Arial"/>
          <w:b/>
          <w:bCs/>
          <w:color w:val="000000"/>
          <w:kern w:val="1"/>
          <w:sz w:val="20"/>
          <w:szCs w:val="20"/>
          <w:lang w:val="sr-Cyrl-RS" w:eastAsia="ar-SA"/>
        </w:rPr>
        <w:t>Обавезна садржина понуде је:</w:t>
      </w:r>
    </w:p>
    <w:p w:rsidR="00E56AB1" w:rsidRPr="00645EE5" w:rsidRDefault="00E56AB1" w:rsidP="00E56AB1">
      <w:pPr>
        <w:suppressAutoHyphens/>
        <w:spacing w:line="100" w:lineRule="atLeast"/>
        <w:ind w:left="720"/>
        <w:rPr>
          <w:rFonts w:eastAsia="TimesNewRomanPSMT" w:cs="Arial"/>
          <w:bCs/>
          <w:color w:val="000000"/>
          <w:kern w:val="1"/>
          <w:sz w:val="20"/>
          <w:szCs w:val="20"/>
          <w:lang w:val="sr-Cyrl-RS" w:eastAsia="ar-SA"/>
        </w:rPr>
      </w:pPr>
      <w:r w:rsidRPr="00645EE5">
        <w:rPr>
          <w:rFonts w:eastAsia="TimesNewRomanPSMT" w:cs="Arial"/>
          <w:b/>
          <w:bCs/>
          <w:color w:val="000000"/>
          <w:kern w:val="1"/>
          <w:sz w:val="20"/>
          <w:szCs w:val="20"/>
          <w:lang w:val="sr-Cyrl-RS" w:eastAsia="ar-SA"/>
        </w:rPr>
        <w:t xml:space="preserve"> </w:t>
      </w:r>
    </w:p>
    <w:p w:rsidR="00E56AB1" w:rsidRPr="00645EE5" w:rsidRDefault="00E56AB1" w:rsidP="00E56AB1">
      <w:pPr>
        <w:suppressAutoHyphens/>
        <w:spacing w:line="100" w:lineRule="atLeast"/>
        <w:ind w:left="720"/>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Ако понуђач подноси понуду </w:t>
      </w:r>
      <w:r w:rsidRPr="00645EE5">
        <w:rPr>
          <w:rFonts w:eastAsia="TimesNewRomanPSMT" w:cs="Arial"/>
          <w:b/>
          <w:bCs/>
          <w:color w:val="000000"/>
          <w:kern w:val="1"/>
          <w:sz w:val="20"/>
          <w:szCs w:val="20"/>
          <w:lang w:val="sr-Cyrl-RS" w:eastAsia="ar-SA"/>
        </w:rPr>
        <w:t>самостално</w:t>
      </w:r>
      <w:r w:rsidRPr="00645EE5">
        <w:rPr>
          <w:rFonts w:eastAsia="TimesNewRomanPSMT" w:cs="Arial"/>
          <w:bCs/>
          <w:color w:val="000000"/>
          <w:kern w:val="1"/>
          <w:sz w:val="20"/>
          <w:szCs w:val="20"/>
          <w:lang w:val="sr-Cyrl-RS" w:eastAsia="ar-SA"/>
        </w:rPr>
        <w:t>:</w:t>
      </w:r>
    </w:p>
    <w:p w:rsidR="00E56AB1" w:rsidRPr="00645EE5" w:rsidRDefault="00E56AB1" w:rsidP="00E56AB1">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645EE5">
        <w:rPr>
          <w:rFonts w:eastAsia="TimesNewRomanPSMT" w:cs="Arial"/>
          <w:bCs/>
          <w:i/>
          <w:color w:val="000000"/>
          <w:kern w:val="1"/>
          <w:sz w:val="20"/>
          <w:szCs w:val="20"/>
          <w:lang w:val="sr-Cyrl-RS" w:eastAsia="ar-SA"/>
        </w:rPr>
        <w:t>Образац понуде са табеларним делом понуде и општим подацима о понуђачу</w:t>
      </w:r>
    </w:p>
    <w:p w:rsidR="00E56AB1" w:rsidRPr="00645EE5" w:rsidRDefault="00E56AB1" w:rsidP="00E56AB1">
      <w:pPr>
        <w:numPr>
          <w:ilvl w:val="0"/>
          <w:numId w:val="7"/>
        </w:numPr>
        <w:suppressAutoHyphens/>
        <w:spacing w:line="100" w:lineRule="atLeast"/>
        <w:jc w:val="left"/>
        <w:rPr>
          <w:rFonts w:eastAsia="TimesNewRomanPSMT" w:cs="Arial"/>
          <w:bCs/>
          <w:i/>
          <w:iCs/>
          <w:color w:val="000000"/>
          <w:kern w:val="1"/>
          <w:sz w:val="20"/>
          <w:szCs w:val="20"/>
          <w:lang w:eastAsia="ar-SA"/>
        </w:rPr>
      </w:pPr>
      <w:r w:rsidRPr="00645EE5">
        <w:rPr>
          <w:rFonts w:eastAsia="TimesNewRomanPSMT" w:cs="Arial"/>
          <w:bCs/>
          <w:i/>
          <w:color w:val="000000"/>
          <w:kern w:val="1"/>
          <w:sz w:val="20"/>
          <w:szCs w:val="20"/>
          <w:lang w:val="sr-Cyrl-RS" w:eastAsia="ar-SA"/>
        </w:rPr>
        <w:t xml:space="preserve">Образац структуре понуђене цене </w:t>
      </w:r>
    </w:p>
    <w:p w:rsidR="00E56AB1" w:rsidRPr="00645EE5" w:rsidRDefault="00E56AB1" w:rsidP="00E56AB1">
      <w:pPr>
        <w:numPr>
          <w:ilvl w:val="0"/>
          <w:numId w:val="7"/>
        </w:numPr>
        <w:suppressAutoHyphens/>
        <w:spacing w:line="100" w:lineRule="atLeast"/>
        <w:jc w:val="left"/>
        <w:rPr>
          <w:rFonts w:eastAsia="TimesNewRomanPSMT" w:cs="Arial"/>
          <w:b/>
          <w:bCs/>
          <w:i/>
          <w:iCs/>
          <w:color w:val="000000"/>
          <w:kern w:val="1"/>
          <w:sz w:val="20"/>
          <w:szCs w:val="20"/>
          <w:lang w:eastAsia="ar-SA"/>
        </w:rPr>
      </w:pPr>
      <w:r w:rsidRPr="00645EE5">
        <w:rPr>
          <w:rFonts w:eastAsia="TimesNewRomanPSMT" w:cs="Arial"/>
          <w:bCs/>
          <w:i/>
          <w:iCs/>
          <w:color w:val="000000"/>
          <w:kern w:val="1"/>
          <w:sz w:val="20"/>
          <w:szCs w:val="20"/>
          <w:lang w:val="sr-Cyrl-RS" w:eastAsia="ar-SA"/>
        </w:rPr>
        <w:t>Образац трошкова припреме понуде (</w:t>
      </w:r>
      <w:r w:rsidRPr="00645EE5">
        <w:rPr>
          <w:rFonts w:eastAsia="TimesNewRomanPSMT" w:cs="Arial"/>
          <w:b/>
          <w:bCs/>
          <w:i/>
          <w:iCs/>
          <w:color w:val="000000"/>
          <w:kern w:val="1"/>
          <w:sz w:val="20"/>
          <w:szCs w:val="20"/>
          <w:lang w:val="sr-Cyrl-RS" w:eastAsia="ar-SA"/>
        </w:rPr>
        <w:t>није обавезан</w:t>
      </w:r>
      <w:r w:rsidRPr="00645EE5">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E56AB1" w:rsidRPr="00645EE5" w:rsidRDefault="00E56AB1" w:rsidP="00E56AB1">
      <w:pPr>
        <w:numPr>
          <w:ilvl w:val="0"/>
          <w:numId w:val="7"/>
        </w:numPr>
        <w:suppressAutoHyphens/>
        <w:spacing w:line="100" w:lineRule="atLeast"/>
        <w:jc w:val="left"/>
        <w:rPr>
          <w:rFonts w:eastAsia="TimesNewRomanPSMT" w:cs="Arial"/>
          <w:b/>
          <w:bCs/>
          <w:i/>
          <w:iCs/>
          <w:color w:val="000000"/>
          <w:kern w:val="1"/>
          <w:sz w:val="20"/>
          <w:szCs w:val="20"/>
          <w:lang w:eastAsia="ar-SA"/>
        </w:rPr>
      </w:pPr>
      <w:r w:rsidRPr="00645EE5">
        <w:rPr>
          <w:rFonts w:eastAsia="TimesNewRomanPSMT" w:cs="Arial"/>
          <w:bCs/>
          <w:i/>
          <w:iCs/>
          <w:color w:val="000000"/>
          <w:kern w:val="1"/>
          <w:sz w:val="20"/>
          <w:szCs w:val="20"/>
          <w:lang w:val="sr-Cyrl-RS" w:eastAsia="ar-SA"/>
        </w:rPr>
        <w:t>Образац изјаве о независној понуди</w:t>
      </w:r>
    </w:p>
    <w:p w:rsidR="00E56AB1" w:rsidRPr="00645EE5" w:rsidRDefault="00E56AB1" w:rsidP="00E56AB1">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645EE5">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E56AB1" w:rsidRPr="00645EE5" w:rsidRDefault="00E56AB1" w:rsidP="00E56AB1">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645EE5">
        <w:rPr>
          <w:rFonts w:eastAsia="TimesNewRomanPSMT" w:cs="Arial"/>
          <w:bCs/>
          <w:i/>
          <w:iCs/>
          <w:color w:val="000000"/>
          <w:kern w:val="1"/>
          <w:sz w:val="20"/>
          <w:szCs w:val="20"/>
          <w:lang w:val="sr-Cyrl-RS" w:eastAsia="ar-SA"/>
        </w:rPr>
        <w:t>Тражени докази за испуњеност услова из чл. 75 и 76</w:t>
      </w:r>
    </w:p>
    <w:p w:rsidR="00E56AB1" w:rsidRPr="00645EE5" w:rsidRDefault="00E56AB1" w:rsidP="00E56AB1">
      <w:pPr>
        <w:numPr>
          <w:ilvl w:val="0"/>
          <w:numId w:val="7"/>
        </w:numPr>
        <w:suppressAutoHyphens/>
        <w:spacing w:line="100" w:lineRule="atLeast"/>
        <w:jc w:val="left"/>
        <w:rPr>
          <w:rFonts w:eastAsia="TimesNewRomanPSMT" w:cs="Arial"/>
          <w:bCs/>
          <w:i/>
          <w:iCs/>
          <w:color w:val="000000"/>
          <w:kern w:val="1"/>
          <w:sz w:val="20"/>
          <w:szCs w:val="20"/>
          <w:lang w:eastAsia="ar-SA"/>
        </w:rPr>
      </w:pPr>
      <w:r w:rsidRPr="00645EE5">
        <w:rPr>
          <w:rFonts w:eastAsia="TimesNewRomanPSMT" w:cs="Arial"/>
          <w:bCs/>
          <w:i/>
          <w:iCs/>
          <w:color w:val="000000"/>
          <w:kern w:val="1"/>
          <w:sz w:val="20"/>
          <w:szCs w:val="20"/>
          <w:lang w:val="sr-Cyrl-RS" w:eastAsia="ar-SA"/>
        </w:rPr>
        <w:t>модел уговора</w:t>
      </w:r>
    </w:p>
    <w:p w:rsidR="00E56AB1" w:rsidRPr="00645EE5" w:rsidRDefault="00E56AB1" w:rsidP="00E56AB1">
      <w:pPr>
        <w:suppressAutoHyphens/>
        <w:spacing w:line="100" w:lineRule="atLeast"/>
        <w:ind w:left="720"/>
        <w:rPr>
          <w:rFonts w:eastAsia="TimesNewRomanPSMT" w:cs="Arial"/>
          <w:bCs/>
          <w:iCs/>
          <w:color w:val="000000"/>
          <w:kern w:val="1"/>
          <w:sz w:val="20"/>
          <w:szCs w:val="20"/>
          <w:lang w:val="sr-Cyrl-RS" w:eastAsia="ar-SA"/>
        </w:rPr>
      </w:pPr>
    </w:p>
    <w:p w:rsidR="00E56AB1" w:rsidRPr="00645EE5" w:rsidRDefault="00E56AB1" w:rsidP="00E56AB1">
      <w:pPr>
        <w:suppressAutoHyphens/>
        <w:spacing w:line="100" w:lineRule="atLeast"/>
        <w:ind w:left="720"/>
        <w:rPr>
          <w:rFonts w:eastAsia="TimesNewRomanPSMT" w:cs="Arial"/>
          <w:bCs/>
          <w:iCs/>
          <w:color w:val="000000"/>
          <w:kern w:val="1"/>
          <w:sz w:val="20"/>
          <w:szCs w:val="20"/>
          <w:lang w:val="sr-Cyrl-RS" w:eastAsia="ar-SA"/>
        </w:rPr>
      </w:pPr>
      <w:r w:rsidRPr="00645EE5">
        <w:rPr>
          <w:rFonts w:eastAsia="TimesNewRomanPSMT" w:cs="Arial"/>
          <w:bCs/>
          <w:iCs/>
          <w:color w:val="000000"/>
          <w:kern w:val="1"/>
          <w:sz w:val="20"/>
          <w:szCs w:val="20"/>
          <w:lang w:val="sr-Cyrl-RS" w:eastAsia="ar-SA"/>
        </w:rPr>
        <w:t xml:space="preserve">Ако понуђач подноси понуду са </w:t>
      </w:r>
      <w:r w:rsidRPr="00645EE5">
        <w:rPr>
          <w:rFonts w:eastAsia="TimesNewRomanPSMT" w:cs="Arial"/>
          <w:b/>
          <w:bCs/>
          <w:iCs/>
          <w:color w:val="000000"/>
          <w:kern w:val="1"/>
          <w:sz w:val="20"/>
          <w:szCs w:val="20"/>
          <w:lang w:val="sr-Cyrl-RS" w:eastAsia="ar-SA"/>
        </w:rPr>
        <w:t>подизвођачем</w:t>
      </w:r>
      <w:r w:rsidRPr="00645EE5">
        <w:rPr>
          <w:rFonts w:eastAsia="TimesNewRomanPSMT" w:cs="Arial"/>
          <w:bCs/>
          <w:iCs/>
          <w:color w:val="000000"/>
          <w:kern w:val="1"/>
          <w:sz w:val="20"/>
          <w:szCs w:val="20"/>
          <w:lang w:val="sr-Cyrl-RS" w:eastAsia="ar-SA"/>
        </w:rPr>
        <w:t>:</w:t>
      </w:r>
    </w:p>
    <w:p w:rsidR="00E56AB1" w:rsidRPr="00645EE5" w:rsidRDefault="00E56AB1" w:rsidP="00E56AB1">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645EE5">
        <w:rPr>
          <w:rFonts w:eastAsia="TimesNewRomanPSMT" w:cs="Arial"/>
          <w:bCs/>
          <w:i/>
          <w:color w:val="000000"/>
          <w:kern w:val="1"/>
          <w:sz w:val="20"/>
          <w:szCs w:val="20"/>
          <w:lang w:val="sr-Cyrl-RS" w:eastAsia="ar-SA"/>
        </w:rPr>
        <w:t xml:space="preserve">Образац понуде са табеларним делом понуде </w:t>
      </w:r>
      <w:r w:rsidRPr="00645EE5">
        <w:rPr>
          <w:rFonts w:eastAsia="TimesNewRomanPSMT" w:cs="Arial"/>
          <w:bCs/>
          <w:i/>
          <w:iCs/>
          <w:color w:val="000000"/>
          <w:kern w:val="1"/>
          <w:sz w:val="20"/>
          <w:szCs w:val="20"/>
          <w:lang w:val="sr-Cyrl-RS" w:eastAsia="ar-SA"/>
        </w:rPr>
        <w:t xml:space="preserve">и </w:t>
      </w:r>
      <w:r w:rsidRPr="00645EE5">
        <w:rPr>
          <w:rFonts w:eastAsia="TimesNewRomanPSMT" w:cs="Arial"/>
          <w:bCs/>
          <w:i/>
          <w:color w:val="000000"/>
          <w:kern w:val="1"/>
          <w:sz w:val="20"/>
          <w:szCs w:val="20"/>
          <w:lang w:val="sr-Cyrl-RS" w:eastAsia="ar-SA"/>
        </w:rPr>
        <w:t>општим подацима о понуђачу и подизвођачу</w:t>
      </w:r>
    </w:p>
    <w:p w:rsidR="00E56AB1" w:rsidRPr="00645EE5" w:rsidRDefault="00E56AB1" w:rsidP="00E56AB1">
      <w:pPr>
        <w:numPr>
          <w:ilvl w:val="0"/>
          <w:numId w:val="7"/>
        </w:numPr>
        <w:suppressAutoHyphens/>
        <w:spacing w:line="100" w:lineRule="atLeast"/>
        <w:jc w:val="left"/>
        <w:rPr>
          <w:rFonts w:eastAsia="TimesNewRomanPSMT" w:cs="Arial"/>
          <w:bCs/>
          <w:i/>
          <w:iCs/>
          <w:color w:val="000000"/>
          <w:kern w:val="1"/>
          <w:sz w:val="20"/>
          <w:szCs w:val="20"/>
          <w:lang w:eastAsia="ar-SA"/>
        </w:rPr>
      </w:pPr>
      <w:r w:rsidRPr="00645EE5">
        <w:rPr>
          <w:rFonts w:eastAsia="TimesNewRomanPSMT" w:cs="Arial"/>
          <w:bCs/>
          <w:i/>
          <w:color w:val="000000"/>
          <w:kern w:val="1"/>
          <w:sz w:val="20"/>
          <w:szCs w:val="20"/>
          <w:lang w:val="sr-Cyrl-RS" w:eastAsia="ar-SA"/>
        </w:rPr>
        <w:t xml:space="preserve">Образац структуре понуђене цене </w:t>
      </w:r>
    </w:p>
    <w:p w:rsidR="00E56AB1" w:rsidRPr="00645EE5" w:rsidRDefault="00E56AB1" w:rsidP="00E56AB1">
      <w:pPr>
        <w:numPr>
          <w:ilvl w:val="0"/>
          <w:numId w:val="7"/>
        </w:numPr>
        <w:suppressAutoHyphens/>
        <w:spacing w:line="100" w:lineRule="atLeast"/>
        <w:jc w:val="left"/>
        <w:rPr>
          <w:rFonts w:eastAsia="TimesNewRomanPSMT" w:cs="Arial"/>
          <w:b/>
          <w:bCs/>
          <w:i/>
          <w:iCs/>
          <w:color w:val="000000"/>
          <w:kern w:val="1"/>
          <w:sz w:val="20"/>
          <w:szCs w:val="20"/>
          <w:lang w:eastAsia="ar-SA"/>
        </w:rPr>
      </w:pPr>
      <w:r w:rsidRPr="00645EE5">
        <w:rPr>
          <w:rFonts w:eastAsia="TimesNewRomanPSMT" w:cs="Arial"/>
          <w:bCs/>
          <w:i/>
          <w:iCs/>
          <w:color w:val="000000"/>
          <w:kern w:val="1"/>
          <w:sz w:val="20"/>
          <w:szCs w:val="20"/>
          <w:lang w:val="sr-Cyrl-RS" w:eastAsia="ar-SA"/>
        </w:rPr>
        <w:t>Образац трошкова припреме понуде (</w:t>
      </w:r>
      <w:r w:rsidRPr="00645EE5">
        <w:rPr>
          <w:rFonts w:eastAsia="TimesNewRomanPSMT" w:cs="Arial"/>
          <w:b/>
          <w:bCs/>
          <w:i/>
          <w:iCs/>
          <w:color w:val="000000"/>
          <w:kern w:val="1"/>
          <w:sz w:val="20"/>
          <w:szCs w:val="20"/>
          <w:lang w:val="sr-Cyrl-RS" w:eastAsia="ar-SA"/>
        </w:rPr>
        <w:t>није обавезан</w:t>
      </w:r>
      <w:r w:rsidRPr="00645EE5">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E56AB1" w:rsidRPr="00645EE5" w:rsidRDefault="00E56AB1" w:rsidP="00E56AB1">
      <w:pPr>
        <w:numPr>
          <w:ilvl w:val="0"/>
          <w:numId w:val="7"/>
        </w:numPr>
        <w:suppressAutoHyphens/>
        <w:spacing w:line="100" w:lineRule="atLeast"/>
        <w:jc w:val="left"/>
        <w:rPr>
          <w:rFonts w:eastAsia="TimesNewRomanPSMT" w:cs="Arial"/>
          <w:b/>
          <w:bCs/>
          <w:i/>
          <w:iCs/>
          <w:color w:val="000000"/>
          <w:kern w:val="1"/>
          <w:sz w:val="20"/>
          <w:szCs w:val="20"/>
          <w:lang w:eastAsia="ar-SA"/>
        </w:rPr>
      </w:pPr>
      <w:r w:rsidRPr="00645EE5">
        <w:rPr>
          <w:rFonts w:eastAsia="TimesNewRomanPSMT" w:cs="Arial"/>
          <w:bCs/>
          <w:i/>
          <w:iCs/>
          <w:color w:val="000000"/>
          <w:kern w:val="1"/>
          <w:sz w:val="20"/>
          <w:szCs w:val="20"/>
          <w:lang w:val="sr-Cyrl-RS" w:eastAsia="ar-SA"/>
        </w:rPr>
        <w:t>Образац изјаве о независној понуди</w:t>
      </w:r>
    </w:p>
    <w:p w:rsidR="00E56AB1" w:rsidRPr="00645EE5" w:rsidRDefault="00E56AB1" w:rsidP="00E56AB1">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645EE5">
        <w:rPr>
          <w:rFonts w:eastAsia="TimesNewRomanPSMT" w:cs="Arial"/>
          <w:bCs/>
          <w:i/>
          <w:color w:val="000000"/>
          <w:kern w:val="1"/>
          <w:sz w:val="20"/>
          <w:szCs w:val="20"/>
          <w:lang w:val="sr-Cyrl-RS" w:eastAsia="ar-SA"/>
        </w:rPr>
        <w:lastRenderedPageBreak/>
        <w:t>Образац изјаве на основу члана 79. став 10. ЗЈН (ако понуђач има седиште у другој држави)</w:t>
      </w:r>
    </w:p>
    <w:p w:rsidR="00E56AB1" w:rsidRPr="00645EE5" w:rsidRDefault="00E56AB1" w:rsidP="00E56AB1">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645EE5">
        <w:rPr>
          <w:rFonts w:eastAsia="TimesNewRomanPSMT" w:cs="Arial"/>
          <w:bCs/>
          <w:i/>
          <w:color w:val="000000"/>
          <w:kern w:val="1"/>
          <w:sz w:val="20"/>
          <w:szCs w:val="20"/>
          <w:lang w:val="sr-Cyrl-RS" w:eastAsia="ar-SA"/>
        </w:rPr>
        <w:t>Тражени докази за испуњеност услова из чл. 75 и 76</w:t>
      </w:r>
    </w:p>
    <w:p w:rsidR="00E56AB1" w:rsidRPr="00645EE5" w:rsidRDefault="00E56AB1" w:rsidP="00E56AB1">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645EE5">
        <w:rPr>
          <w:rFonts w:eastAsia="TimesNewRomanPSMT" w:cs="Arial"/>
          <w:bCs/>
          <w:i/>
          <w:color w:val="000000"/>
          <w:kern w:val="1"/>
          <w:sz w:val="20"/>
          <w:szCs w:val="20"/>
          <w:lang w:val="sr-Cyrl-RS" w:eastAsia="ar-SA"/>
        </w:rPr>
        <w:t>модел уговора</w:t>
      </w:r>
    </w:p>
    <w:p w:rsidR="00E56AB1" w:rsidRPr="00645EE5" w:rsidRDefault="00E56AB1" w:rsidP="00E56AB1">
      <w:pPr>
        <w:suppressAutoHyphens/>
        <w:spacing w:line="100" w:lineRule="atLeast"/>
        <w:ind w:left="720"/>
        <w:rPr>
          <w:rFonts w:eastAsia="TimesNewRomanPSMT" w:cs="Arial"/>
          <w:b/>
          <w:bCs/>
          <w:i/>
          <w:iCs/>
          <w:color w:val="000000"/>
          <w:kern w:val="1"/>
          <w:sz w:val="20"/>
          <w:szCs w:val="20"/>
          <w:lang w:val="sr-Cyrl-RS" w:eastAsia="ar-SA"/>
        </w:rPr>
      </w:pPr>
    </w:p>
    <w:p w:rsidR="00E56AB1" w:rsidRPr="00645EE5" w:rsidRDefault="00E56AB1" w:rsidP="00E56AB1">
      <w:pPr>
        <w:suppressAutoHyphens/>
        <w:spacing w:line="100" w:lineRule="atLeast"/>
        <w:ind w:left="720"/>
        <w:rPr>
          <w:rFonts w:eastAsia="TimesNewRomanPSMT" w:cs="Arial"/>
          <w:bCs/>
          <w:iCs/>
          <w:color w:val="000000"/>
          <w:kern w:val="1"/>
          <w:sz w:val="20"/>
          <w:szCs w:val="20"/>
          <w:lang w:val="sr-Cyrl-RS" w:eastAsia="ar-SA"/>
        </w:rPr>
      </w:pPr>
      <w:r w:rsidRPr="00645EE5">
        <w:rPr>
          <w:rFonts w:eastAsia="TimesNewRomanPSMT" w:cs="Arial"/>
          <w:bCs/>
          <w:iCs/>
          <w:color w:val="000000"/>
          <w:kern w:val="1"/>
          <w:sz w:val="20"/>
          <w:szCs w:val="20"/>
          <w:lang w:val="sr-Cyrl-RS" w:eastAsia="ar-SA"/>
        </w:rPr>
        <w:t>Ако понуду подноси група понуђача-</w:t>
      </w:r>
      <w:r w:rsidRPr="00645EE5">
        <w:rPr>
          <w:rFonts w:eastAsia="TimesNewRomanPSMT" w:cs="Arial"/>
          <w:b/>
          <w:bCs/>
          <w:iCs/>
          <w:color w:val="000000"/>
          <w:kern w:val="1"/>
          <w:sz w:val="20"/>
          <w:szCs w:val="20"/>
          <w:lang w:val="sr-Cyrl-RS" w:eastAsia="ar-SA"/>
        </w:rPr>
        <w:t>заједничка понуда</w:t>
      </w:r>
      <w:r w:rsidRPr="00645EE5">
        <w:rPr>
          <w:rFonts w:eastAsia="TimesNewRomanPSMT" w:cs="Arial"/>
          <w:bCs/>
          <w:iCs/>
          <w:color w:val="000000"/>
          <w:kern w:val="1"/>
          <w:sz w:val="20"/>
          <w:szCs w:val="20"/>
          <w:lang w:val="sr-Cyrl-RS" w:eastAsia="ar-SA"/>
        </w:rPr>
        <w:t>:</w:t>
      </w:r>
    </w:p>
    <w:p w:rsidR="00E56AB1" w:rsidRPr="00645EE5" w:rsidRDefault="00E56AB1" w:rsidP="00E56AB1">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645EE5">
        <w:rPr>
          <w:rFonts w:eastAsia="TimesNewRomanPSMT" w:cs="Arial"/>
          <w:bCs/>
          <w:i/>
          <w:color w:val="000000"/>
          <w:kern w:val="1"/>
          <w:sz w:val="20"/>
          <w:szCs w:val="20"/>
          <w:lang w:val="sr-Cyrl-RS" w:eastAsia="ar-SA"/>
        </w:rPr>
        <w:t xml:space="preserve">Образац понуде са табеларним делом понуде </w:t>
      </w:r>
    </w:p>
    <w:p w:rsidR="00E56AB1" w:rsidRPr="00645EE5" w:rsidRDefault="00E56AB1" w:rsidP="00E56AB1">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645EE5">
        <w:rPr>
          <w:rFonts w:eastAsia="TimesNewRomanPSMT" w:cs="Arial"/>
          <w:bCs/>
          <w:i/>
          <w:color w:val="000000"/>
          <w:kern w:val="1"/>
          <w:sz w:val="20"/>
          <w:szCs w:val="20"/>
          <w:lang w:val="sr-Cyrl-RS" w:eastAsia="ar-SA"/>
        </w:rPr>
        <w:t>Образац општи подаци о сваком понуђачу из групе понуђача</w:t>
      </w:r>
    </w:p>
    <w:p w:rsidR="00E56AB1" w:rsidRPr="00645EE5" w:rsidRDefault="00E56AB1" w:rsidP="00E56AB1">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645EE5">
        <w:rPr>
          <w:rFonts w:eastAsia="TimesNewRomanPSMT" w:cs="Arial"/>
          <w:bCs/>
          <w:i/>
          <w:color w:val="000000"/>
          <w:kern w:val="1"/>
          <w:sz w:val="20"/>
          <w:szCs w:val="20"/>
          <w:lang w:val="sr-Cyrl-RS" w:eastAsia="ar-SA"/>
        </w:rPr>
        <w:t>Споразум групе понуђача о заједничком извршењу јавне набавке</w:t>
      </w:r>
    </w:p>
    <w:p w:rsidR="00E56AB1" w:rsidRPr="00645EE5" w:rsidRDefault="00E56AB1" w:rsidP="00E56AB1">
      <w:pPr>
        <w:numPr>
          <w:ilvl w:val="0"/>
          <w:numId w:val="7"/>
        </w:numPr>
        <w:suppressAutoHyphens/>
        <w:spacing w:line="100" w:lineRule="atLeast"/>
        <w:jc w:val="left"/>
        <w:rPr>
          <w:rFonts w:eastAsia="TimesNewRomanPSMT" w:cs="Arial"/>
          <w:bCs/>
          <w:i/>
          <w:iCs/>
          <w:color w:val="000000"/>
          <w:kern w:val="1"/>
          <w:sz w:val="20"/>
          <w:szCs w:val="20"/>
          <w:lang w:eastAsia="ar-SA"/>
        </w:rPr>
      </w:pPr>
      <w:r w:rsidRPr="00645EE5">
        <w:rPr>
          <w:rFonts w:eastAsia="TimesNewRomanPSMT" w:cs="Arial"/>
          <w:bCs/>
          <w:i/>
          <w:color w:val="000000"/>
          <w:kern w:val="1"/>
          <w:sz w:val="20"/>
          <w:szCs w:val="20"/>
          <w:lang w:val="sr-Cyrl-RS" w:eastAsia="ar-SA"/>
        </w:rPr>
        <w:t xml:space="preserve">Образац структуре понуђене цене </w:t>
      </w:r>
    </w:p>
    <w:p w:rsidR="00E56AB1" w:rsidRPr="00645EE5" w:rsidRDefault="00E56AB1" w:rsidP="00E56AB1">
      <w:pPr>
        <w:numPr>
          <w:ilvl w:val="0"/>
          <w:numId w:val="7"/>
        </w:numPr>
        <w:suppressAutoHyphens/>
        <w:spacing w:line="100" w:lineRule="atLeast"/>
        <w:jc w:val="left"/>
        <w:rPr>
          <w:rFonts w:eastAsia="TimesNewRomanPSMT" w:cs="Arial"/>
          <w:b/>
          <w:bCs/>
          <w:i/>
          <w:iCs/>
          <w:color w:val="000000"/>
          <w:kern w:val="1"/>
          <w:sz w:val="20"/>
          <w:szCs w:val="20"/>
          <w:lang w:eastAsia="ar-SA"/>
        </w:rPr>
      </w:pPr>
      <w:r w:rsidRPr="00645EE5">
        <w:rPr>
          <w:rFonts w:eastAsia="TimesNewRomanPSMT" w:cs="Arial"/>
          <w:bCs/>
          <w:i/>
          <w:iCs/>
          <w:color w:val="000000"/>
          <w:kern w:val="1"/>
          <w:sz w:val="20"/>
          <w:szCs w:val="20"/>
          <w:lang w:val="sr-Cyrl-RS" w:eastAsia="ar-SA"/>
        </w:rPr>
        <w:t>Образац трошкова припреме понуде (</w:t>
      </w:r>
      <w:r w:rsidRPr="00645EE5">
        <w:rPr>
          <w:rFonts w:eastAsia="TimesNewRomanPSMT" w:cs="Arial"/>
          <w:b/>
          <w:bCs/>
          <w:i/>
          <w:iCs/>
          <w:color w:val="000000"/>
          <w:kern w:val="1"/>
          <w:sz w:val="20"/>
          <w:szCs w:val="20"/>
          <w:lang w:val="sr-Cyrl-RS" w:eastAsia="ar-SA"/>
        </w:rPr>
        <w:t>није обавезан</w:t>
      </w:r>
      <w:r w:rsidRPr="00645EE5">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E56AB1" w:rsidRPr="00645EE5" w:rsidRDefault="00E56AB1" w:rsidP="00E56AB1">
      <w:pPr>
        <w:numPr>
          <w:ilvl w:val="0"/>
          <w:numId w:val="7"/>
        </w:numPr>
        <w:suppressAutoHyphens/>
        <w:spacing w:line="100" w:lineRule="atLeast"/>
        <w:jc w:val="left"/>
        <w:rPr>
          <w:rFonts w:eastAsia="TimesNewRomanPSMT" w:cs="Arial"/>
          <w:b/>
          <w:bCs/>
          <w:i/>
          <w:iCs/>
          <w:color w:val="000000"/>
          <w:kern w:val="1"/>
          <w:sz w:val="20"/>
          <w:szCs w:val="20"/>
          <w:lang w:eastAsia="ar-SA"/>
        </w:rPr>
      </w:pPr>
      <w:r w:rsidRPr="00645EE5">
        <w:rPr>
          <w:rFonts w:eastAsia="TimesNewRomanPSMT" w:cs="Arial"/>
          <w:bCs/>
          <w:i/>
          <w:iCs/>
          <w:color w:val="000000"/>
          <w:kern w:val="1"/>
          <w:sz w:val="20"/>
          <w:szCs w:val="20"/>
          <w:lang w:val="sr-Cyrl-RS" w:eastAsia="ar-SA"/>
        </w:rPr>
        <w:t>Образац изјаве о независној понуди (овај образац мора да се поднесе за сваког члана групе понуђача поноособ, укључујући и носиоца посла)</w:t>
      </w:r>
    </w:p>
    <w:p w:rsidR="00E56AB1" w:rsidRPr="00645EE5" w:rsidRDefault="00E56AB1" w:rsidP="00E56AB1">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645EE5">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E56AB1" w:rsidRPr="00645EE5" w:rsidRDefault="00E56AB1" w:rsidP="00E56AB1">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645EE5">
        <w:rPr>
          <w:rFonts w:eastAsia="TimesNewRomanPSMT" w:cs="Arial"/>
          <w:bCs/>
          <w:i/>
          <w:iCs/>
          <w:color w:val="000000"/>
          <w:kern w:val="1"/>
          <w:sz w:val="20"/>
          <w:szCs w:val="20"/>
          <w:lang w:val="sr-Cyrl-RS" w:eastAsia="ar-SA"/>
        </w:rPr>
        <w:t>Тражени докази за испуњеност услова из чл. 75 и 76</w:t>
      </w:r>
    </w:p>
    <w:p w:rsidR="00E56AB1" w:rsidRPr="00645EE5" w:rsidRDefault="00E56AB1" w:rsidP="00E56AB1">
      <w:pPr>
        <w:numPr>
          <w:ilvl w:val="0"/>
          <w:numId w:val="7"/>
        </w:numPr>
        <w:suppressAutoHyphens/>
        <w:spacing w:line="100" w:lineRule="atLeast"/>
        <w:jc w:val="left"/>
        <w:rPr>
          <w:rFonts w:eastAsia="TimesNewRomanPSMT" w:cs="Arial"/>
          <w:bCs/>
          <w:i/>
          <w:iCs/>
          <w:color w:val="000000"/>
          <w:kern w:val="1"/>
          <w:sz w:val="20"/>
          <w:szCs w:val="20"/>
          <w:lang w:eastAsia="ar-SA"/>
        </w:rPr>
      </w:pPr>
      <w:r w:rsidRPr="00645EE5">
        <w:rPr>
          <w:rFonts w:eastAsia="TimesNewRomanPSMT" w:cs="Arial"/>
          <w:bCs/>
          <w:i/>
          <w:iCs/>
          <w:color w:val="000000"/>
          <w:kern w:val="1"/>
          <w:sz w:val="20"/>
          <w:szCs w:val="20"/>
          <w:lang w:val="sr-Cyrl-RS" w:eastAsia="ar-SA"/>
        </w:rPr>
        <w:t>модел уговора</w:t>
      </w:r>
    </w:p>
    <w:p w:rsidR="00E56AB1" w:rsidRPr="00645EE5" w:rsidRDefault="00E56AB1" w:rsidP="00E56AB1">
      <w:pPr>
        <w:suppressAutoHyphens/>
        <w:spacing w:line="100" w:lineRule="atLeast"/>
        <w:ind w:left="720"/>
        <w:rPr>
          <w:rFonts w:eastAsia="TimesNewRomanPSMT" w:cs="Arial"/>
          <w:bCs/>
          <w:i/>
          <w:iCs/>
          <w:color w:val="000000"/>
          <w:kern w:val="1"/>
          <w:sz w:val="20"/>
          <w:szCs w:val="20"/>
          <w:lang w:eastAsia="ar-SA"/>
        </w:rPr>
      </w:pP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r w:rsidRPr="00645EE5">
        <w:rPr>
          <w:rFonts w:eastAsia="Arial Unicode MS" w:cs="Times New Roman"/>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докуменатације. Све обрасце потписује и печатом оверава овлашћено лице понуђача. Исправка грешака у попуњавању образаца и изјава мора се оверити иницијалима особе која потписала понуду и печатом понуђача.</w:t>
      </w:r>
    </w:p>
    <w:p w:rsidR="00E56AB1" w:rsidRPr="00645EE5" w:rsidRDefault="00E56AB1" w:rsidP="00E56AB1">
      <w:pPr>
        <w:suppressAutoHyphens/>
        <w:spacing w:line="100" w:lineRule="atLeast"/>
        <w:ind w:firstLine="720"/>
        <w:rPr>
          <w:rFonts w:eastAsia="Arial Unicode MS" w:cs="Arial"/>
          <w:iCs/>
          <w:color w:val="000000"/>
          <w:kern w:val="1"/>
          <w:sz w:val="20"/>
          <w:szCs w:val="20"/>
          <w:lang w:val="sr-Cyrl-RS" w:eastAsia="ar-SA"/>
        </w:rPr>
      </w:pPr>
      <w:r w:rsidRPr="00645EE5">
        <w:rPr>
          <w:rFonts w:eastAsia="Arial Unicode MS" w:cs="Arial"/>
          <w:b/>
          <w:iCs/>
          <w:color w:val="000000"/>
          <w:kern w:val="1"/>
          <w:sz w:val="20"/>
          <w:szCs w:val="20"/>
          <w:lang w:val="sr-Cyrl-RS" w:eastAsia="ar-SA"/>
        </w:rPr>
        <w:t>Напомена</w:t>
      </w:r>
      <w:r w:rsidRPr="00645EE5">
        <w:rPr>
          <w:rFonts w:eastAsia="Arial Unicode MS" w:cs="Arial"/>
          <w:iCs/>
          <w:color w:val="000000"/>
          <w:kern w:val="1"/>
          <w:sz w:val="20"/>
          <w:szCs w:val="20"/>
          <w:lang w:val="sr-Cyrl-RS" w:eastAsia="ar-SA"/>
        </w:rPr>
        <w:t xml:space="preserve">: начин попуњавања образаца датих у конкурсној документацији, односно података који морају бити њихов саставни део: </w:t>
      </w:r>
    </w:p>
    <w:p w:rsidR="00E56AB1" w:rsidRPr="00645EE5" w:rsidRDefault="00E56AB1" w:rsidP="00E56AB1">
      <w:pPr>
        <w:suppressAutoHyphens/>
        <w:spacing w:line="100" w:lineRule="atLeast"/>
        <w:ind w:firstLine="720"/>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документације. Све обрасце оверава и потписује лице овлашћено понуђача.</w:t>
      </w:r>
    </w:p>
    <w:p w:rsidR="00E56AB1" w:rsidRPr="00645EE5" w:rsidRDefault="00E56AB1" w:rsidP="00E56AB1">
      <w:pPr>
        <w:suppressAutoHyphens/>
        <w:spacing w:line="100" w:lineRule="atLeast"/>
        <w:ind w:firstLine="720"/>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E56AB1" w:rsidRPr="00645EE5" w:rsidRDefault="00E56AB1" w:rsidP="00E56AB1">
      <w:pPr>
        <w:suppressAutoHyphens/>
        <w:spacing w:line="100" w:lineRule="atLeast"/>
        <w:ind w:firstLine="720"/>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АКО ПОНУЂАЧ ПОДНОСИ ПОНУДУ САМОСТАЛНО овлашћено лице понуђача потписује и оверава печатом.</w:t>
      </w:r>
    </w:p>
    <w:p w:rsidR="00E56AB1" w:rsidRPr="00645EE5" w:rsidRDefault="00E56AB1" w:rsidP="00E56AB1">
      <w:pPr>
        <w:suppressAutoHyphens/>
        <w:spacing w:line="100" w:lineRule="atLeast"/>
        <w:ind w:firstLine="720"/>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АКО ПОНУЂАЧ ПОДНОСИ ПОНУДУ СА ПОДИЗВОЂАЧЕМ овлашћено лице понуђача потписује и оверава печатом.</w:t>
      </w:r>
    </w:p>
    <w:p w:rsidR="00E56AB1" w:rsidRPr="00645EE5" w:rsidRDefault="00E56AB1" w:rsidP="00E56AB1">
      <w:pPr>
        <w:suppressAutoHyphens/>
        <w:spacing w:line="100" w:lineRule="atLeast"/>
        <w:ind w:firstLine="720"/>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АКО ПОНУДУ ПОДНОСИ ГРУПА ПОНУЂАЧА - ЗАЈЕДНИЧКА ПОНУДА 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и Обрасца изјаве на основу члана 75. став 2. ЗЈН. Сваки члан групе понуђача, укључујући и носиоца посла, мора да достави попуњен, потписан и печатиран Образац изјаве о независној понуди, као и Образац изјаве на основу члана 75. став 2. ЗЈН. 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w:t>
      </w:r>
      <w:r w:rsidRPr="00645EE5">
        <w:rPr>
          <w:sz w:val="20"/>
          <w:szCs w:val="20"/>
          <w:lang w:val="sr-Cyrl-RS"/>
        </w:rPr>
        <w:t xml:space="preserve"> </w:t>
      </w:r>
      <w:r w:rsidRPr="00645EE5">
        <w:rPr>
          <w:rFonts w:eastAsia="Arial Unicode MS" w:cs="Arial"/>
          <w:iCs/>
          <w:color w:val="000000"/>
          <w:kern w:val="1"/>
          <w:sz w:val="20"/>
          <w:szCs w:val="20"/>
          <w:lang w:val="sr-Cyrl-RS" w:eastAsia="ar-SA"/>
        </w:rPr>
        <w:t>понуђачи из групе понуђача међусобно и према Наручиоцу обавезују на извршење јавне набавке, а који чини саставни део заједничке понуде сходно члану 81. ЗЈН, како је то и објашњено у тачки 8) овог дела Конкурсне документације.</w:t>
      </w: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r w:rsidRPr="00645EE5">
        <w:rPr>
          <w:rFonts w:eastAsia="Arial Unicode MS" w:cs="Arial"/>
          <w:b/>
          <w:bCs/>
          <w:i/>
          <w:iCs/>
          <w:color w:val="000000"/>
          <w:kern w:val="1"/>
          <w:sz w:val="20"/>
          <w:szCs w:val="20"/>
          <w:lang w:val="sr-Cyrl-RS" w:eastAsia="ar-SA"/>
        </w:rPr>
        <w:t xml:space="preserve">3. </w:t>
      </w:r>
      <w:r w:rsidRPr="00645EE5">
        <w:rPr>
          <w:rFonts w:eastAsia="Arial Unicode MS" w:cs="Arial"/>
          <w:b/>
          <w:i/>
          <w:iCs/>
          <w:color w:val="000000"/>
          <w:kern w:val="1"/>
          <w:sz w:val="20"/>
          <w:szCs w:val="20"/>
          <w:lang w:val="sr-Cyrl-RS" w:eastAsia="ar-SA"/>
        </w:rPr>
        <w:t>НАЧИН ИЗМЕНЕ, ДОПУНЕ И ОПОЗИВА ПОНУДЕ</w:t>
      </w: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У року за подношење понуде понуђач може да измени, допуни или опозове своју понуду на начин који је одређен за подношење понуде.</w:t>
      </w:r>
    </w:p>
    <w:p w:rsidR="00E56AB1" w:rsidRPr="00645EE5" w:rsidRDefault="00E56AB1" w:rsidP="00E56AB1">
      <w:pPr>
        <w:suppressAutoHyphens/>
        <w:spacing w:line="100" w:lineRule="atLeast"/>
        <w:rPr>
          <w:rFonts w:eastAsia="TimesNewRomanPSMT" w:cs="Arial"/>
          <w:bCs/>
          <w:iCs/>
          <w:color w:val="000000"/>
          <w:kern w:val="1"/>
          <w:sz w:val="20"/>
          <w:szCs w:val="20"/>
          <w:lang w:val="sr-Cyrl-RS" w:eastAsia="ar-SA"/>
        </w:rPr>
      </w:pPr>
      <w:r w:rsidRPr="00645EE5">
        <w:rPr>
          <w:rFonts w:eastAsia="Arial Unicode MS" w:cs="Arial"/>
          <w:color w:val="000000"/>
          <w:kern w:val="1"/>
          <w:sz w:val="20"/>
          <w:szCs w:val="20"/>
          <w:lang w:val="sr-Cyrl-RS" w:eastAsia="ar-SA"/>
        </w:rPr>
        <w:t xml:space="preserve">Понуђач је дужан да јасно назначи који део понуде мења односно која документа накнадно доставља. </w:t>
      </w:r>
    </w:p>
    <w:p w:rsidR="00E56AB1" w:rsidRPr="00645EE5" w:rsidRDefault="00E56AB1" w:rsidP="00E56AB1">
      <w:pPr>
        <w:suppressAutoHyphens/>
        <w:spacing w:line="100" w:lineRule="atLeast"/>
        <w:rPr>
          <w:rFonts w:eastAsia="TimesNewRomanPSMT" w:cs="Arial"/>
          <w:bCs/>
          <w:iCs/>
          <w:color w:val="000000"/>
          <w:kern w:val="1"/>
          <w:sz w:val="20"/>
          <w:szCs w:val="20"/>
          <w:lang w:val="sr-Cyrl-RS" w:eastAsia="ar-SA"/>
        </w:rPr>
      </w:pPr>
      <w:r w:rsidRPr="00645EE5">
        <w:rPr>
          <w:rFonts w:eastAsia="TimesNewRomanPSMT" w:cs="Arial"/>
          <w:bCs/>
          <w:iCs/>
          <w:color w:val="000000"/>
          <w:kern w:val="1"/>
          <w:sz w:val="20"/>
          <w:szCs w:val="20"/>
          <w:lang w:val="sr-Cyrl-RS" w:eastAsia="ar-SA"/>
        </w:rPr>
        <w:t>Измену, допуну или опозив понуде треба доставити на адресу: Аутономна покрајина Војводина, Покрајински секретаријат за образовање, прописе, управу и националне мањине-националне заједнице, Булевар Михајла Пупина 16, 21000 Нови Сад</w:t>
      </w:r>
      <w:r w:rsidRPr="00645EE5">
        <w:rPr>
          <w:rFonts w:eastAsia="Arial Unicode MS" w:cs="Arial"/>
          <w:i/>
          <w:iCs/>
          <w:color w:val="000000"/>
          <w:kern w:val="1"/>
          <w:sz w:val="20"/>
          <w:szCs w:val="20"/>
          <w:lang w:val="sr-Cyrl-RS" w:eastAsia="ar-SA"/>
        </w:rPr>
        <w:t xml:space="preserve">, </w:t>
      </w:r>
      <w:r w:rsidRPr="00645EE5">
        <w:rPr>
          <w:rFonts w:eastAsia="TimesNewRomanPSMT" w:cs="Arial"/>
          <w:bCs/>
          <w:iCs/>
          <w:color w:val="000000"/>
          <w:kern w:val="1"/>
          <w:sz w:val="20"/>
          <w:szCs w:val="20"/>
          <w:lang w:val="sr-Cyrl-RS" w:eastAsia="ar-SA"/>
        </w:rPr>
        <w:t>са назнаком:</w:t>
      </w:r>
    </w:p>
    <w:p w:rsidR="00E56AB1" w:rsidRPr="00645EE5" w:rsidRDefault="00E56AB1" w:rsidP="00E56AB1">
      <w:pPr>
        <w:suppressAutoHyphens/>
        <w:spacing w:line="100" w:lineRule="atLeast"/>
        <w:rPr>
          <w:rFonts w:eastAsia="TimesNewRomanPSMT" w:cs="Arial"/>
          <w:bCs/>
          <w:iCs/>
          <w:color w:val="000000"/>
          <w:kern w:val="1"/>
          <w:sz w:val="20"/>
          <w:szCs w:val="20"/>
          <w:lang w:val="sr-Cyrl-RS" w:eastAsia="ar-SA"/>
        </w:rPr>
      </w:pPr>
      <w:r w:rsidRPr="00645EE5">
        <w:rPr>
          <w:rFonts w:eastAsia="TimesNewRomanPSMT" w:cs="Arial"/>
          <w:bCs/>
          <w:iCs/>
          <w:color w:val="000000"/>
          <w:kern w:val="1"/>
          <w:sz w:val="20"/>
          <w:szCs w:val="20"/>
          <w:lang w:val="sr-Cyrl-RS" w:eastAsia="ar-SA"/>
        </w:rPr>
        <w:t>„</w:t>
      </w:r>
      <w:r w:rsidRPr="00645EE5">
        <w:rPr>
          <w:rFonts w:eastAsia="TimesNewRomanPSMT" w:cs="Arial"/>
          <w:b/>
          <w:bCs/>
          <w:iCs/>
          <w:color w:val="000000"/>
          <w:kern w:val="1"/>
          <w:sz w:val="20"/>
          <w:szCs w:val="20"/>
          <w:lang w:val="sr-Cyrl-RS" w:eastAsia="ar-SA"/>
        </w:rPr>
        <w:t>Измена понуде</w:t>
      </w:r>
      <w:r w:rsidRPr="00645EE5">
        <w:rPr>
          <w:rFonts w:eastAsia="TimesNewRomanPS-BoldMT" w:cs="Arial"/>
          <w:b/>
          <w:bCs/>
          <w:color w:val="000000"/>
          <w:kern w:val="1"/>
          <w:sz w:val="20"/>
          <w:szCs w:val="20"/>
          <w:lang w:val="sr-Cyrl-RS" w:eastAsia="ar-SA"/>
        </w:rPr>
        <w:t xml:space="preserve"> за јавну набавку</w:t>
      </w:r>
      <w:r w:rsidRPr="00645EE5">
        <w:rPr>
          <w:rFonts w:eastAsia="Arial Unicode MS" w:cs="Arial"/>
          <w:color w:val="000000"/>
          <w:kern w:val="1"/>
          <w:sz w:val="20"/>
          <w:szCs w:val="20"/>
          <w:lang w:val="sr-Cyrl-RS" w:eastAsia="ar-SA"/>
        </w:rPr>
        <w:t xml:space="preserve"> </w:t>
      </w:r>
      <w:r w:rsidRPr="00645EE5">
        <w:rPr>
          <w:rFonts w:eastAsia="Arial Unicode MS" w:cs="Arial"/>
          <w:b/>
          <w:color w:val="000000"/>
          <w:kern w:val="1"/>
          <w:sz w:val="20"/>
          <w:szCs w:val="20"/>
          <w:lang w:val="sr-Cyrl-RS" w:eastAsia="ar-SA"/>
        </w:rPr>
        <w:t xml:space="preserve">услуге </w:t>
      </w:r>
      <w:r w:rsidR="00542553" w:rsidRPr="00645EE5">
        <w:rPr>
          <w:rFonts w:eastAsia="Arial Unicode MS" w:cs="Arial"/>
          <w:b/>
          <w:color w:val="000000"/>
          <w:kern w:val="1"/>
          <w:sz w:val="20"/>
          <w:szCs w:val="20"/>
          <w:lang w:val="sr-Cyrl-RS" w:eastAsia="ar-SA"/>
        </w:rPr>
        <w:t>организације едукативног путовања</w:t>
      </w:r>
      <w:r w:rsidRPr="00645EE5">
        <w:rPr>
          <w:rFonts w:eastAsia="Arial Unicode MS" w:cs="Arial"/>
          <w:b/>
          <w:color w:val="000000"/>
          <w:kern w:val="1"/>
          <w:sz w:val="20"/>
          <w:szCs w:val="20"/>
          <w:lang w:val="sr-Cyrl-RS" w:eastAsia="ar-SA"/>
        </w:rPr>
        <w:t xml:space="preserve"> </w:t>
      </w:r>
      <w:r w:rsidRPr="00645EE5">
        <w:rPr>
          <w:rFonts w:eastAsia="TimesNewRomanPS-BoldMT" w:cs="Arial"/>
          <w:b/>
          <w:bCs/>
          <w:color w:val="000000"/>
          <w:kern w:val="1"/>
          <w:sz w:val="20"/>
          <w:szCs w:val="20"/>
          <w:lang w:val="sr-Cyrl-RS" w:eastAsia="ar-SA"/>
        </w:rPr>
        <w:t xml:space="preserve">ЈН </w:t>
      </w:r>
      <w:r w:rsidR="00542553" w:rsidRPr="00645EE5">
        <w:rPr>
          <w:rFonts w:eastAsia="TimesNewRomanPS-BoldMT" w:cs="Arial"/>
          <w:b/>
          <w:bCs/>
          <w:color w:val="000000"/>
          <w:kern w:val="1"/>
          <w:sz w:val="20"/>
          <w:szCs w:val="20"/>
          <w:lang w:val="sr-Cyrl-RS" w:eastAsia="ar-SA"/>
        </w:rPr>
        <w:t xml:space="preserve">МВ </w:t>
      </w:r>
      <w:r w:rsidR="00E54B36">
        <w:rPr>
          <w:rFonts w:eastAsia="TimesNewRomanPS-BoldMT" w:cs="Arial"/>
          <w:b/>
          <w:bCs/>
          <w:color w:val="000000"/>
          <w:kern w:val="1"/>
          <w:sz w:val="20"/>
          <w:szCs w:val="20"/>
          <w:lang w:val="sr-Cyrl-RS" w:eastAsia="ar-SA"/>
        </w:rPr>
        <w:t>6/201</w:t>
      </w:r>
      <w:r w:rsidR="00E54B36">
        <w:rPr>
          <w:rFonts w:eastAsia="TimesNewRomanPS-BoldMT" w:cs="Arial"/>
          <w:b/>
          <w:bCs/>
          <w:color w:val="000000"/>
          <w:kern w:val="1"/>
          <w:sz w:val="20"/>
          <w:szCs w:val="20"/>
          <w:lang w:val="sr-Latn-RS" w:eastAsia="ar-SA"/>
        </w:rPr>
        <w:t>9</w:t>
      </w:r>
      <w:r w:rsidRPr="00645EE5">
        <w:rPr>
          <w:rFonts w:eastAsia="TimesNewRomanPSMT" w:cs="Arial"/>
          <w:b/>
          <w:bCs/>
          <w:color w:val="000000"/>
          <w:kern w:val="1"/>
          <w:sz w:val="20"/>
          <w:szCs w:val="20"/>
          <w:lang w:val="sr-Cyrl-RS" w:eastAsia="ar-SA"/>
        </w:rPr>
        <w:t xml:space="preserve">- </w:t>
      </w:r>
      <w:r w:rsidRPr="00645EE5">
        <w:rPr>
          <w:rFonts w:eastAsia="TimesNewRomanPS-BoldMT" w:cs="Arial"/>
          <w:b/>
          <w:bCs/>
          <w:color w:val="000000"/>
          <w:kern w:val="1"/>
          <w:sz w:val="20"/>
          <w:szCs w:val="20"/>
          <w:lang w:val="sr-Cyrl-RS" w:eastAsia="ar-SA"/>
        </w:rPr>
        <w:t>НЕ ОТВАРАТИ”</w:t>
      </w:r>
      <w:r w:rsidRPr="00645EE5">
        <w:rPr>
          <w:rFonts w:eastAsia="TimesNewRomanPSMT" w:cs="Arial"/>
          <w:bCs/>
          <w:iCs/>
          <w:color w:val="000000"/>
          <w:kern w:val="1"/>
          <w:sz w:val="20"/>
          <w:szCs w:val="20"/>
          <w:lang w:val="sr-Cyrl-RS" w:eastAsia="ar-SA"/>
        </w:rPr>
        <w:t xml:space="preserve"> или</w:t>
      </w:r>
    </w:p>
    <w:p w:rsidR="00E56AB1" w:rsidRPr="00645EE5" w:rsidRDefault="00E56AB1" w:rsidP="00E56AB1">
      <w:pPr>
        <w:suppressAutoHyphens/>
        <w:spacing w:line="100" w:lineRule="atLeast"/>
        <w:rPr>
          <w:rFonts w:eastAsia="TimesNewRomanPSMT" w:cs="Arial"/>
          <w:bCs/>
          <w:iCs/>
          <w:color w:val="000000"/>
          <w:kern w:val="1"/>
          <w:sz w:val="20"/>
          <w:szCs w:val="20"/>
          <w:lang w:val="sr-Cyrl-RS" w:eastAsia="ar-SA"/>
        </w:rPr>
      </w:pPr>
      <w:r w:rsidRPr="00645EE5">
        <w:rPr>
          <w:rFonts w:eastAsia="TimesNewRomanPSMT" w:cs="Arial"/>
          <w:bCs/>
          <w:iCs/>
          <w:color w:val="000000"/>
          <w:kern w:val="1"/>
          <w:sz w:val="20"/>
          <w:szCs w:val="20"/>
          <w:lang w:val="sr-Cyrl-RS" w:eastAsia="ar-SA"/>
        </w:rPr>
        <w:t>„</w:t>
      </w:r>
      <w:r w:rsidRPr="00645EE5">
        <w:rPr>
          <w:rFonts w:eastAsia="TimesNewRomanPSMT" w:cs="Arial"/>
          <w:b/>
          <w:bCs/>
          <w:iCs/>
          <w:color w:val="000000"/>
          <w:kern w:val="1"/>
          <w:sz w:val="20"/>
          <w:szCs w:val="20"/>
          <w:lang w:val="sr-Cyrl-RS" w:eastAsia="ar-SA"/>
        </w:rPr>
        <w:t>Допуна понуде</w:t>
      </w:r>
      <w:r w:rsidRPr="00645EE5">
        <w:rPr>
          <w:rFonts w:eastAsia="TimesNewRomanPSMT" w:cs="Arial"/>
          <w:bCs/>
          <w:iCs/>
          <w:color w:val="000000"/>
          <w:kern w:val="1"/>
          <w:sz w:val="20"/>
          <w:szCs w:val="20"/>
          <w:lang w:val="sr-Cyrl-RS" w:eastAsia="ar-SA"/>
        </w:rPr>
        <w:t xml:space="preserve"> </w:t>
      </w:r>
      <w:r w:rsidRPr="00645EE5">
        <w:rPr>
          <w:rFonts w:eastAsia="TimesNewRomanPS-BoldMT" w:cs="Arial"/>
          <w:b/>
          <w:bCs/>
          <w:color w:val="000000"/>
          <w:kern w:val="1"/>
          <w:sz w:val="20"/>
          <w:szCs w:val="20"/>
          <w:lang w:val="sr-Cyrl-RS" w:eastAsia="ar-SA"/>
        </w:rPr>
        <w:t>за јавну набавку</w:t>
      </w:r>
      <w:r w:rsidRPr="00645EE5">
        <w:rPr>
          <w:rFonts w:eastAsia="Arial Unicode MS" w:cs="Arial"/>
          <w:color w:val="000000"/>
          <w:kern w:val="1"/>
          <w:sz w:val="20"/>
          <w:szCs w:val="20"/>
          <w:lang w:val="sr-Cyrl-RS" w:eastAsia="ar-SA"/>
        </w:rPr>
        <w:t xml:space="preserve"> </w:t>
      </w:r>
      <w:r w:rsidRPr="00645EE5">
        <w:rPr>
          <w:rFonts w:eastAsia="Arial Unicode MS" w:cs="Arial"/>
          <w:b/>
          <w:color w:val="000000"/>
          <w:kern w:val="1"/>
          <w:sz w:val="20"/>
          <w:szCs w:val="20"/>
          <w:lang w:val="sr-Cyrl-RS" w:eastAsia="ar-SA"/>
        </w:rPr>
        <w:t xml:space="preserve">услуге </w:t>
      </w:r>
      <w:r w:rsidR="00542553" w:rsidRPr="00645EE5">
        <w:rPr>
          <w:rFonts w:eastAsia="Arial Unicode MS" w:cs="Arial"/>
          <w:b/>
          <w:color w:val="000000"/>
          <w:kern w:val="1"/>
          <w:sz w:val="20"/>
          <w:szCs w:val="20"/>
          <w:lang w:val="sr-Cyrl-RS" w:eastAsia="ar-SA"/>
        </w:rPr>
        <w:t xml:space="preserve">организације едукативног путовања </w:t>
      </w:r>
      <w:r w:rsidR="00B01EBB">
        <w:rPr>
          <w:rFonts w:eastAsia="TimesNewRomanPS-BoldMT" w:cs="Arial"/>
          <w:b/>
          <w:bCs/>
          <w:color w:val="000000"/>
          <w:kern w:val="1"/>
          <w:sz w:val="20"/>
          <w:szCs w:val="20"/>
          <w:lang w:val="sr-Cyrl-RS" w:eastAsia="ar-SA"/>
        </w:rPr>
        <w:t xml:space="preserve">ЈН МВ </w:t>
      </w:r>
      <w:r w:rsidR="00E54B36">
        <w:rPr>
          <w:rFonts w:eastAsia="TimesNewRomanPS-BoldMT" w:cs="Arial"/>
          <w:b/>
          <w:bCs/>
          <w:color w:val="000000"/>
          <w:kern w:val="1"/>
          <w:sz w:val="20"/>
          <w:szCs w:val="20"/>
          <w:lang w:val="sr-Cyrl-RS" w:eastAsia="ar-SA"/>
        </w:rPr>
        <w:t>6/201</w:t>
      </w:r>
      <w:r w:rsidR="00E54B36">
        <w:rPr>
          <w:rFonts w:eastAsia="TimesNewRomanPS-BoldMT" w:cs="Arial"/>
          <w:b/>
          <w:bCs/>
          <w:color w:val="000000"/>
          <w:kern w:val="1"/>
          <w:sz w:val="20"/>
          <w:szCs w:val="20"/>
          <w:lang w:val="sr-Latn-RS" w:eastAsia="ar-SA"/>
        </w:rPr>
        <w:t>9</w:t>
      </w:r>
      <w:r w:rsidRPr="00645EE5">
        <w:rPr>
          <w:rFonts w:eastAsia="TimesNewRomanPSMT" w:cs="Arial"/>
          <w:b/>
          <w:bCs/>
          <w:color w:val="000000"/>
          <w:kern w:val="1"/>
          <w:sz w:val="20"/>
          <w:szCs w:val="20"/>
          <w:lang w:val="sr-Cyrl-RS" w:eastAsia="ar-SA"/>
        </w:rPr>
        <w:t xml:space="preserve">- </w:t>
      </w:r>
      <w:r w:rsidRPr="00645EE5">
        <w:rPr>
          <w:rFonts w:eastAsia="TimesNewRomanPS-BoldMT" w:cs="Arial"/>
          <w:b/>
          <w:bCs/>
          <w:color w:val="000000"/>
          <w:kern w:val="1"/>
          <w:sz w:val="20"/>
          <w:szCs w:val="20"/>
          <w:lang w:val="sr-Cyrl-RS" w:eastAsia="ar-SA"/>
        </w:rPr>
        <w:t>НЕ ОТВАРАТИ”</w:t>
      </w:r>
      <w:r w:rsidRPr="00645EE5">
        <w:rPr>
          <w:rFonts w:eastAsia="TimesNewRomanPSMT" w:cs="Arial"/>
          <w:bCs/>
          <w:iCs/>
          <w:color w:val="000000"/>
          <w:kern w:val="1"/>
          <w:sz w:val="20"/>
          <w:szCs w:val="20"/>
          <w:lang w:val="sr-Cyrl-RS" w:eastAsia="ar-SA"/>
        </w:rPr>
        <w:t xml:space="preserve">  или</w:t>
      </w:r>
    </w:p>
    <w:p w:rsidR="00E56AB1" w:rsidRPr="00645EE5" w:rsidRDefault="00E56AB1" w:rsidP="00E56AB1">
      <w:pPr>
        <w:suppressAutoHyphens/>
        <w:spacing w:line="100" w:lineRule="atLeast"/>
        <w:rPr>
          <w:rFonts w:eastAsia="TimesNewRomanPSMT" w:cs="Arial"/>
          <w:bCs/>
          <w:iCs/>
          <w:color w:val="000000"/>
          <w:kern w:val="1"/>
          <w:sz w:val="20"/>
          <w:szCs w:val="20"/>
          <w:lang w:val="sr-Cyrl-RS" w:eastAsia="ar-SA"/>
        </w:rPr>
      </w:pPr>
      <w:r w:rsidRPr="00645EE5">
        <w:rPr>
          <w:rFonts w:eastAsia="TimesNewRomanPSMT" w:cs="Arial"/>
          <w:bCs/>
          <w:iCs/>
          <w:color w:val="000000"/>
          <w:kern w:val="1"/>
          <w:sz w:val="20"/>
          <w:szCs w:val="20"/>
          <w:lang w:val="sr-Cyrl-RS" w:eastAsia="ar-SA"/>
        </w:rPr>
        <w:lastRenderedPageBreak/>
        <w:t>„</w:t>
      </w:r>
      <w:r w:rsidRPr="00645EE5">
        <w:rPr>
          <w:rFonts w:eastAsia="TimesNewRomanPSMT" w:cs="Arial"/>
          <w:b/>
          <w:bCs/>
          <w:iCs/>
          <w:color w:val="000000"/>
          <w:kern w:val="1"/>
          <w:sz w:val="20"/>
          <w:szCs w:val="20"/>
          <w:lang w:val="sr-Cyrl-RS" w:eastAsia="ar-SA"/>
        </w:rPr>
        <w:t>Опозив понуде</w:t>
      </w:r>
      <w:r w:rsidRPr="00645EE5">
        <w:rPr>
          <w:rFonts w:eastAsia="TimesNewRomanPSMT" w:cs="Arial"/>
          <w:bCs/>
          <w:iCs/>
          <w:color w:val="000000"/>
          <w:kern w:val="1"/>
          <w:sz w:val="20"/>
          <w:szCs w:val="20"/>
          <w:lang w:val="sr-Cyrl-RS" w:eastAsia="ar-SA"/>
        </w:rPr>
        <w:t xml:space="preserve"> </w:t>
      </w:r>
      <w:r w:rsidRPr="00645EE5">
        <w:rPr>
          <w:rFonts w:eastAsia="TimesNewRomanPS-BoldMT" w:cs="Arial"/>
          <w:b/>
          <w:bCs/>
          <w:color w:val="000000"/>
          <w:kern w:val="1"/>
          <w:sz w:val="20"/>
          <w:szCs w:val="20"/>
          <w:lang w:val="sr-Cyrl-RS" w:eastAsia="ar-SA"/>
        </w:rPr>
        <w:t>за јавну набавку</w:t>
      </w:r>
      <w:r w:rsidRPr="00645EE5">
        <w:rPr>
          <w:rFonts w:eastAsia="Arial Unicode MS" w:cs="Arial"/>
          <w:color w:val="000000"/>
          <w:kern w:val="1"/>
          <w:sz w:val="20"/>
          <w:szCs w:val="20"/>
          <w:lang w:val="sr-Cyrl-RS" w:eastAsia="ar-SA"/>
        </w:rPr>
        <w:t xml:space="preserve"> </w:t>
      </w:r>
      <w:r w:rsidRPr="00645EE5">
        <w:rPr>
          <w:rFonts w:eastAsia="Arial Unicode MS" w:cs="Arial"/>
          <w:b/>
          <w:color w:val="000000"/>
          <w:kern w:val="1"/>
          <w:sz w:val="20"/>
          <w:szCs w:val="20"/>
          <w:lang w:val="sr-Cyrl-RS" w:eastAsia="ar-SA"/>
        </w:rPr>
        <w:t xml:space="preserve">услуге </w:t>
      </w:r>
      <w:r w:rsidR="00542553" w:rsidRPr="00645EE5">
        <w:rPr>
          <w:rFonts w:eastAsia="Arial Unicode MS" w:cs="Arial"/>
          <w:b/>
          <w:color w:val="000000"/>
          <w:kern w:val="1"/>
          <w:sz w:val="20"/>
          <w:szCs w:val="20"/>
          <w:lang w:val="sr-Cyrl-RS" w:eastAsia="ar-SA"/>
        </w:rPr>
        <w:t xml:space="preserve">организације едукативног путовања </w:t>
      </w:r>
      <w:r w:rsidR="00B01EBB">
        <w:rPr>
          <w:rFonts w:eastAsia="TimesNewRomanPS-BoldMT" w:cs="Arial"/>
          <w:b/>
          <w:bCs/>
          <w:color w:val="000000"/>
          <w:kern w:val="1"/>
          <w:sz w:val="20"/>
          <w:szCs w:val="20"/>
          <w:lang w:val="sr-Cyrl-RS" w:eastAsia="ar-SA"/>
        </w:rPr>
        <w:t xml:space="preserve">ЈН МВ </w:t>
      </w:r>
      <w:r w:rsidR="00E54B36">
        <w:rPr>
          <w:rFonts w:eastAsia="TimesNewRomanPS-BoldMT" w:cs="Arial"/>
          <w:b/>
          <w:bCs/>
          <w:color w:val="000000"/>
          <w:kern w:val="1"/>
          <w:sz w:val="20"/>
          <w:szCs w:val="20"/>
          <w:lang w:val="sr-Cyrl-RS" w:eastAsia="ar-SA"/>
        </w:rPr>
        <w:t>6/201</w:t>
      </w:r>
      <w:r w:rsidR="00E54B36">
        <w:rPr>
          <w:rFonts w:eastAsia="TimesNewRomanPS-BoldMT" w:cs="Arial"/>
          <w:b/>
          <w:bCs/>
          <w:color w:val="000000"/>
          <w:kern w:val="1"/>
          <w:sz w:val="20"/>
          <w:szCs w:val="20"/>
          <w:lang w:val="sr-Latn-RS" w:eastAsia="ar-SA"/>
        </w:rPr>
        <w:t>9</w:t>
      </w:r>
      <w:r w:rsidRPr="00645EE5">
        <w:rPr>
          <w:rFonts w:eastAsia="TimesNewRomanPSMT" w:cs="Arial"/>
          <w:b/>
          <w:bCs/>
          <w:color w:val="000000"/>
          <w:kern w:val="1"/>
          <w:sz w:val="20"/>
          <w:szCs w:val="20"/>
          <w:lang w:val="sr-Cyrl-RS" w:eastAsia="ar-SA"/>
        </w:rPr>
        <w:t xml:space="preserve">- </w:t>
      </w:r>
      <w:r w:rsidRPr="00645EE5">
        <w:rPr>
          <w:rFonts w:eastAsia="TimesNewRomanPS-BoldMT" w:cs="Arial"/>
          <w:b/>
          <w:bCs/>
          <w:color w:val="000000"/>
          <w:kern w:val="1"/>
          <w:sz w:val="20"/>
          <w:szCs w:val="20"/>
          <w:lang w:val="sr-Cyrl-RS" w:eastAsia="ar-SA"/>
        </w:rPr>
        <w:t>НЕ ОТВАРАТИ”</w:t>
      </w:r>
      <w:r w:rsidRPr="00645EE5">
        <w:rPr>
          <w:rFonts w:eastAsia="TimesNewRomanPSMT" w:cs="Arial"/>
          <w:bCs/>
          <w:iCs/>
          <w:color w:val="000000"/>
          <w:kern w:val="1"/>
          <w:sz w:val="20"/>
          <w:szCs w:val="20"/>
          <w:lang w:val="sr-Cyrl-RS" w:eastAsia="ar-SA"/>
        </w:rPr>
        <w:t xml:space="preserve"> </w:t>
      </w:r>
      <w:r w:rsidRPr="00645EE5">
        <w:rPr>
          <w:rFonts w:eastAsia="TimesNewRomanPS-BoldMT" w:cs="Arial"/>
          <w:bCs/>
          <w:color w:val="000000"/>
          <w:kern w:val="1"/>
          <w:sz w:val="20"/>
          <w:szCs w:val="20"/>
          <w:lang w:val="sr-Cyrl-RS" w:eastAsia="ar-SA"/>
        </w:rPr>
        <w:t>или</w:t>
      </w:r>
    </w:p>
    <w:p w:rsidR="00E56AB1" w:rsidRPr="00645EE5" w:rsidRDefault="00E56AB1" w:rsidP="00E56AB1">
      <w:pPr>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iCs/>
          <w:color w:val="000000"/>
          <w:kern w:val="1"/>
          <w:sz w:val="20"/>
          <w:szCs w:val="20"/>
          <w:lang w:val="sr-Cyrl-RS" w:eastAsia="ar-SA"/>
        </w:rPr>
        <w:t>„</w:t>
      </w:r>
      <w:r w:rsidRPr="00645EE5">
        <w:rPr>
          <w:rFonts w:eastAsia="TimesNewRomanPSMT" w:cs="Arial"/>
          <w:b/>
          <w:bCs/>
          <w:iCs/>
          <w:color w:val="000000"/>
          <w:kern w:val="1"/>
          <w:sz w:val="20"/>
          <w:szCs w:val="20"/>
          <w:lang w:val="sr-Cyrl-RS" w:eastAsia="ar-SA"/>
        </w:rPr>
        <w:t>Измена и допуна понуде</w:t>
      </w:r>
      <w:r w:rsidRPr="00645EE5">
        <w:rPr>
          <w:rFonts w:eastAsia="TimesNewRomanPS-BoldMT" w:cs="Arial"/>
          <w:b/>
          <w:bCs/>
          <w:color w:val="000000"/>
          <w:kern w:val="1"/>
          <w:sz w:val="20"/>
          <w:szCs w:val="20"/>
          <w:lang w:val="sr-Cyrl-RS" w:eastAsia="ar-SA"/>
        </w:rPr>
        <w:t xml:space="preserve"> за јавну набавку </w:t>
      </w:r>
      <w:r w:rsidRPr="00645EE5">
        <w:rPr>
          <w:rFonts w:eastAsia="Arial Unicode MS" w:cs="Arial"/>
          <w:b/>
          <w:color w:val="000000"/>
          <w:kern w:val="1"/>
          <w:sz w:val="20"/>
          <w:szCs w:val="20"/>
          <w:lang w:val="sr-Cyrl-RS" w:eastAsia="ar-SA"/>
        </w:rPr>
        <w:t xml:space="preserve">услуге </w:t>
      </w:r>
      <w:r w:rsidR="00542553" w:rsidRPr="00645EE5">
        <w:rPr>
          <w:rFonts w:eastAsia="Arial Unicode MS" w:cs="Arial"/>
          <w:b/>
          <w:color w:val="000000"/>
          <w:kern w:val="1"/>
          <w:sz w:val="20"/>
          <w:szCs w:val="20"/>
          <w:lang w:val="sr-Cyrl-RS" w:eastAsia="ar-SA"/>
        </w:rPr>
        <w:t xml:space="preserve">организације едукативног путовања </w:t>
      </w:r>
      <w:r w:rsidR="00B01EBB">
        <w:rPr>
          <w:rFonts w:eastAsia="TimesNewRomanPS-BoldMT" w:cs="Arial"/>
          <w:b/>
          <w:bCs/>
          <w:color w:val="000000"/>
          <w:kern w:val="1"/>
          <w:sz w:val="20"/>
          <w:szCs w:val="20"/>
          <w:lang w:val="sr-Cyrl-RS" w:eastAsia="ar-SA"/>
        </w:rPr>
        <w:t xml:space="preserve">ЈН МВ </w:t>
      </w:r>
      <w:r w:rsidR="00E54B36">
        <w:rPr>
          <w:rFonts w:eastAsia="TimesNewRomanPS-BoldMT" w:cs="Arial"/>
          <w:b/>
          <w:bCs/>
          <w:color w:val="000000"/>
          <w:kern w:val="1"/>
          <w:sz w:val="20"/>
          <w:szCs w:val="20"/>
          <w:lang w:val="sr-Cyrl-RS" w:eastAsia="ar-SA"/>
        </w:rPr>
        <w:t>6/201</w:t>
      </w:r>
      <w:r w:rsidR="00E54B36">
        <w:rPr>
          <w:rFonts w:eastAsia="TimesNewRomanPS-BoldMT" w:cs="Arial"/>
          <w:b/>
          <w:bCs/>
          <w:color w:val="000000"/>
          <w:kern w:val="1"/>
          <w:sz w:val="20"/>
          <w:szCs w:val="20"/>
          <w:lang w:val="sr-Latn-RS" w:eastAsia="ar-SA"/>
        </w:rPr>
        <w:t>9</w:t>
      </w:r>
      <w:r w:rsidRPr="00645EE5">
        <w:rPr>
          <w:rFonts w:eastAsia="TimesNewRomanPSMT" w:cs="Arial"/>
          <w:b/>
          <w:bCs/>
          <w:color w:val="000000"/>
          <w:kern w:val="1"/>
          <w:sz w:val="20"/>
          <w:szCs w:val="20"/>
          <w:lang w:val="sr-Cyrl-RS" w:eastAsia="ar-SA"/>
        </w:rPr>
        <w:t xml:space="preserve">- </w:t>
      </w:r>
      <w:r w:rsidRPr="00645EE5">
        <w:rPr>
          <w:rFonts w:eastAsia="TimesNewRomanPS-BoldMT" w:cs="Arial"/>
          <w:b/>
          <w:bCs/>
          <w:color w:val="000000"/>
          <w:kern w:val="1"/>
          <w:sz w:val="20"/>
          <w:szCs w:val="20"/>
          <w:lang w:val="sr-Cyrl-RS" w:eastAsia="ar-SA"/>
        </w:rPr>
        <w:t xml:space="preserve">НЕ ОТВАРАТИ” </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TimesNewRomanPSMT" w:cs="Arial"/>
          <w:bCs/>
          <w:color w:val="000000"/>
          <w:kern w:val="1"/>
          <w:sz w:val="20"/>
          <w:szCs w:val="20"/>
          <w:lang w:val="sr-Cyrl-RS" w:eastAsia="ar-SA"/>
        </w:rPr>
        <w:t>На полеђини коверте или на кутији навести назив</w:t>
      </w:r>
      <w:r w:rsidRPr="00645EE5">
        <w:rPr>
          <w:rFonts w:eastAsia="TimesNewRomanPSMT" w:cs="Arial"/>
          <w:bCs/>
          <w:color w:val="000000"/>
          <w:kern w:val="1"/>
          <w:sz w:val="20"/>
          <w:szCs w:val="20"/>
          <w:lang w:val="sr-Cyrl-CS" w:eastAsia="ar-SA"/>
        </w:rPr>
        <w:t xml:space="preserve"> и адресу</w:t>
      </w:r>
      <w:r w:rsidRPr="00645EE5">
        <w:rPr>
          <w:rFonts w:eastAsia="TimesNewRomanPSMT" w:cs="Arial"/>
          <w:bCs/>
          <w:color w:val="000000"/>
          <w:kern w:val="1"/>
          <w:sz w:val="20"/>
          <w:szCs w:val="20"/>
          <w:lang w:val="sr-Cyrl-RS"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56AB1" w:rsidRPr="00645EE5" w:rsidRDefault="00E56AB1" w:rsidP="00E56AB1">
      <w:pPr>
        <w:suppressAutoHyphens/>
        <w:spacing w:line="100" w:lineRule="atLeast"/>
        <w:rPr>
          <w:rFonts w:eastAsia="Arial Unicode MS" w:cs="Arial"/>
          <w:b/>
          <w:i/>
          <w:iCs/>
          <w:color w:val="000000"/>
          <w:kern w:val="1"/>
          <w:sz w:val="20"/>
          <w:szCs w:val="20"/>
          <w:lang w:val="sr-Cyrl-RS" w:eastAsia="ar-SA"/>
        </w:rPr>
      </w:pPr>
      <w:r w:rsidRPr="00645EE5">
        <w:rPr>
          <w:rFonts w:eastAsia="Arial Unicode MS" w:cs="Arial"/>
          <w:color w:val="000000"/>
          <w:kern w:val="1"/>
          <w:sz w:val="20"/>
          <w:szCs w:val="20"/>
          <w:lang w:val="sr-Cyrl-RS" w:eastAsia="ar-SA"/>
        </w:rPr>
        <w:t>По истеку рока за подношење понуда понуђач не може да повуче нити да мења своју понуду.</w:t>
      </w:r>
    </w:p>
    <w:p w:rsidR="00E56AB1" w:rsidRPr="00645EE5" w:rsidRDefault="00E56AB1" w:rsidP="00E56AB1">
      <w:pPr>
        <w:suppressAutoHyphens/>
        <w:spacing w:line="100" w:lineRule="atLeast"/>
        <w:rPr>
          <w:rFonts w:eastAsia="Arial Unicode MS" w:cs="Arial"/>
          <w:b/>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bCs/>
          <w:iCs/>
          <w:color w:val="000000"/>
          <w:kern w:val="1"/>
          <w:sz w:val="20"/>
          <w:szCs w:val="20"/>
          <w:lang w:val="sr-Cyrl-RS" w:eastAsia="ar-SA"/>
        </w:rPr>
      </w:pPr>
      <w:r w:rsidRPr="00645EE5">
        <w:rPr>
          <w:rFonts w:eastAsia="Arial Unicode MS" w:cs="Arial"/>
          <w:b/>
          <w:bCs/>
          <w:i/>
          <w:iCs/>
          <w:color w:val="000000"/>
          <w:kern w:val="1"/>
          <w:sz w:val="20"/>
          <w:szCs w:val="20"/>
          <w:lang w:val="sr-Cyrl-RS" w:eastAsia="ar-SA"/>
        </w:rPr>
        <w:t xml:space="preserve">4. УЧЕСТВОВАЊЕ У ЗАЈЕДНИЧКОЈ ПОНУДИ ИЛИ КАО ПОДИЗВОЂАЧ </w:t>
      </w:r>
    </w:p>
    <w:p w:rsidR="00E56AB1" w:rsidRPr="00645EE5" w:rsidRDefault="00E56AB1" w:rsidP="00E56AB1">
      <w:pPr>
        <w:suppressAutoHyphens/>
        <w:spacing w:line="100" w:lineRule="atLeast"/>
        <w:rPr>
          <w:rFonts w:eastAsia="Arial Unicode MS" w:cs="Arial"/>
          <w:bCs/>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bCs/>
          <w:iCs/>
          <w:color w:val="000000"/>
          <w:kern w:val="1"/>
          <w:sz w:val="20"/>
          <w:szCs w:val="20"/>
          <w:lang w:val="sr-Cyrl-RS" w:eastAsia="ar-SA"/>
        </w:rPr>
        <w:t>Понуђач може да поднесе само једну понуду.</w:t>
      </w:r>
      <w:r w:rsidRPr="00645EE5">
        <w:rPr>
          <w:rFonts w:eastAsia="Arial Unicode MS" w:cs="Arial"/>
          <w:i/>
          <w:iCs/>
          <w:color w:val="000000"/>
          <w:kern w:val="1"/>
          <w:sz w:val="20"/>
          <w:szCs w:val="20"/>
          <w:lang w:val="sr-Cyrl-RS" w:eastAsia="ar-SA"/>
        </w:rPr>
        <w:t xml:space="preserve"> </w:t>
      </w: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понуда ће бити одбијена.</w:t>
      </w:r>
    </w:p>
    <w:p w:rsidR="00E56AB1" w:rsidRPr="00645EE5" w:rsidRDefault="00E56AB1" w:rsidP="00E56AB1">
      <w:pPr>
        <w:suppressAutoHyphens/>
        <w:spacing w:line="100" w:lineRule="atLeast"/>
        <w:rPr>
          <w:rFonts w:eastAsia="Arial Unicode MS" w:cs="Arial"/>
          <w:i/>
          <w:iCs/>
          <w:color w:val="FF0000"/>
          <w:kern w:val="1"/>
          <w:sz w:val="20"/>
          <w:szCs w:val="20"/>
          <w:lang w:val="sr-Cyrl-RS" w:eastAsia="ar-SA"/>
        </w:rPr>
      </w:pPr>
      <w:r w:rsidRPr="00645EE5">
        <w:rPr>
          <w:rFonts w:eastAsia="Arial Unicode MS" w:cs="Arial"/>
          <w:iCs/>
          <w:color w:val="000000"/>
          <w:kern w:val="1"/>
          <w:sz w:val="20"/>
          <w:szCs w:val="20"/>
          <w:lang w:val="sr-Cyrl-R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b/>
          <w:bCs/>
          <w:i/>
          <w:iCs/>
          <w:color w:val="000000"/>
          <w:kern w:val="1"/>
          <w:sz w:val="20"/>
          <w:szCs w:val="20"/>
          <w:lang w:val="sr-Cyrl-RS" w:eastAsia="ar-SA"/>
        </w:rPr>
        <w:t>5. ПОНУДА СА ПОДИЗВОЂАЧЕМ</w:t>
      </w: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Уколико понуђач подноси понуду са подизвођачем дужан је да у Обрасцу понуде</w:t>
      </w:r>
      <w:r w:rsidRPr="00645EE5">
        <w:rPr>
          <w:rFonts w:eastAsia="Arial Unicode MS" w:cs="Arial"/>
          <w:iCs/>
          <w:color w:val="000000"/>
          <w:kern w:val="1"/>
          <w:sz w:val="20"/>
          <w:szCs w:val="20"/>
          <w:lang w:val="sr-Cyrl-CS" w:eastAsia="ar-SA"/>
        </w:rPr>
        <w:t xml:space="preserve"> </w:t>
      </w:r>
      <w:r w:rsidRPr="00645EE5">
        <w:rPr>
          <w:rFonts w:eastAsia="Arial Unicode MS" w:cs="Arial"/>
          <w:iCs/>
          <w:color w:val="000000"/>
          <w:kern w:val="1"/>
          <w:sz w:val="20"/>
          <w:szCs w:val="20"/>
          <w:lang w:val="sr-Cyrl-RS"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 xml:space="preserve">Понуђач </w:t>
      </w:r>
      <w:r w:rsidRPr="00645EE5">
        <w:rPr>
          <w:rFonts w:eastAsia="Arial Unicode MS" w:cs="Arial"/>
          <w:iCs/>
          <w:kern w:val="1"/>
          <w:sz w:val="20"/>
          <w:szCs w:val="20"/>
          <w:lang w:val="sr-Cyrl-RS" w:eastAsia="ar-SA"/>
        </w:rPr>
        <w:t>у Обрасцу понуде</w:t>
      </w:r>
      <w:r w:rsidRPr="00645EE5">
        <w:rPr>
          <w:rFonts w:eastAsia="Arial Unicode MS" w:cs="Arial"/>
          <w:i/>
          <w:iCs/>
          <w:color w:val="000000"/>
          <w:kern w:val="1"/>
          <w:sz w:val="20"/>
          <w:szCs w:val="20"/>
          <w:lang w:val="sr-Cyrl-RS" w:eastAsia="ar-SA"/>
        </w:rPr>
        <w:t xml:space="preserve"> </w:t>
      </w:r>
      <w:r w:rsidRPr="00645EE5">
        <w:rPr>
          <w:rFonts w:eastAsia="Arial Unicode MS" w:cs="Arial"/>
          <w:iCs/>
          <w:color w:val="000000"/>
          <w:kern w:val="1"/>
          <w:sz w:val="20"/>
          <w:szCs w:val="20"/>
          <w:lang w:val="sr-Cyrl-RS" w:eastAsia="ar-SA"/>
        </w:rPr>
        <w:t xml:space="preserve">наводи назив и седиште подизвођача, уколико ће делимично извршење набавке поверити подизвођачу. </w:t>
      </w:r>
    </w:p>
    <w:p w:rsidR="00E56AB1" w:rsidRPr="00645EE5" w:rsidRDefault="00E56AB1" w:rsidP="00E56AB1">
      <w:pPr>
        <w:suppressAutoHyphens/>
        <w:spacing w:line="100" w:lineRule="atLeast"/>
        <w:rPr>
          <w:rFonts w:eastAsia="TimesNewRomanPSMT" w:cs="Arial"/>
          <w:bCs/>
          <w:color w:val="000000"/>
          <w:kern w:val="1"/>
          <w:sz w:val="20"/>
          <w:szCs w:val="20"/>
          <w:lang w:val="sr-Cyrl-RS" w:eastAsia="ar-SA"/>
        </w:rPr>
      </w:pPr>
      <w:r w:rsidRPr="00645EE5">
        <w:rPr>
          <w:rFonts w:eastAsia="Arial Unicode MS" w:cs="Arial"/>
          <w:iCs/>
          <w:color w:val="000000"/>
          <w:kern w:val="1"/>
          <w:sz w:val="20"/>
          <w:szCs w:val="20"/>
          <w:lang w:val="sr-Cyrl-RS"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645EE5">
        <w:rPr>
          <w:rFonts w:eastAsia="TimesNewRomanPSMT" w:cs="Times New Roman"/>
          <w:bCs/>
          <w:color w:val="000000"/>
          <w:kern w:val="1"/>
          <w:sz w:val="20"/>
          <w:szCs w:val="20"/>
          <w:lang w:val="sr-Cyrl-RS" w:eastAsia="ar-SA"/>
        </w:rPr>
        <w:t xml:space="preserve"> </w:t>
      </w: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TimesNewRomanPSMT" w:cs="Arial"/>
          <w:bCs/>
          <w:color w:val="000000"/>
          <w:kern w:val="1"/>
          <w:sz w:val="20"/>
          <w:szCs w:val="20"/>
          <w:lang w:val="sr-Cyrl-RS" w:eastAsia="ar-SA"/>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Понуђач је дужан да наручиоцу, на његов захтев, омогући приступ код подизвођача, ради утврђивања испуњености тражених услова.</w:t>
      </w: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iCs/>
          <w:color w:val="000000"/>
          <w:kern w:val="1"/>
          <w:sz w:val="20"/>
          <w:szCs w:val="20"/>
          <w:lang w:val="sr-Cyrl-RS" w:eastAsia="ar-SA"/>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E56AB1" w:rsidRPr="00645EE5" w:rsidRDefault="00E56AB1" w:rsidP="00E56AB1">
      <w:pPr>
        <w:suppressAutoHyphens/>
        <w:spacing w:line="100" w:lineRule="atLeast"/>
        <w:rPr>
          <w:rFonts w:eastAsia="Arial Unicode MS" w:cs="Arial"/>
          <w:color w:val="FF0000"/>
          <w:kern w:val="1"/>
          <w:sz w:val="20"/>
          <w:szCs w:val="20"/>
          <w:lang w:val="sr-Cyrl-RS" w:eastAsia="ar-SA"/>
        </w:rPr>
      </w:pPr>
    </w:p>
    <w:p w:rsidR="00E56AB1" w:rsidRPr="00645EE5" w:rsidRDefault="00E56AB1" w:rsidP="00E56AB1">
      <w:pPr>
        <w:suppressAutoHyphens/>
        <w:spacing w:line="100" w:lineRule="atLeast"/>
        <w:rPr>
          <w:rFonts w:eastAsia="Arial Unicode MS" w:cs="Arial"/>
          <w:b/>
          <w:i/>
          <w:kern w:val="1"/>
          <w:sz w:val="20"/>
          <w:szCs w:val="20"/>
          <w:lang w:val="sr-Cyrl-RS" w:eastAsia="ar-SA"/>
        </w:rPr>
      </w:pPr>
    </w:p>
    <w:p w:rsidR="00E56AB1" w:rsidRPr="00645EE5" w:rsidRDefault="00E56AB1" w:rsidP="00E56AB1">
      <w:pPr>
        <w:suppressAutoHyphens/>
        <w:spacing w:line="100" w:lineRule="atLeast"/>
        <w:rPr>
          <w:rFonts w:eastAsia="Arial Unicode MS" w:cs="Arial"/>
          <w:kern w:val="1"/>
          <w:sz w:val="20"/>
          <w:szCs w:val="20"/>
          <w:lang w:val="sr-Cyrl-RS" w:eastAsia="ar-SA"/>
        </w:rPr>
      </w:pPr>
      <w:r w:rsidRPr="00645EE5">
        <w:rPr>
          <w:rFonts w:eastAsia="Arial Unicode MS" w:cs="Arial"/>
          <w:b/>
          <w:i/>
          <w:kern w:val="1"/>
          <w:sz w:val="20"/>
          <w:szCs w:val="20"/>
          <w:lang w:val="sr-Cyrl-RS" w:eastAsia="ar-SA"/>
        </w:rPr>
        <w:t>6. ЗАЈЕДНИЧКА ПОНУДА</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Понуду може поднети група понуђача.</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о:</w:t>
      </w:r>
    </w:p>
    <w:p w:rsidR="00E56AB1" w:rsidRPr="00645EE5" w:rsidRDefault="00E56AB1" w:rsidP="00E56AB1">
      <w:pPr>
        <w:numPr>
          <w:ilvl w:val="0"/>
          <w:numId w:val="6"/>
        </w:numPr>
        <w:suppressAutoHyphens/>
        <w:spacing w:line="100" w:lineRule="atLeast"/>
        <w:jc w:val="lef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E56AB1" w:rsidRPr="00645EE5" w:rsidRDefault="00E56AB1" w:rsidP="00E56AB1">
      <w:pPr>
        <w:numPr>
          <w:ilvl w:val="0"/>
          <w:numId w:val="6"/>
        </w:numPr>
        <w:suppressAutoHyphens/>
        <w:spacing w:line="100" w:lineRule="atLeast"/>
        <w:jc w:val="left"/>
        <w:rPr>
          <w:rFonts w:eastAsia="TimesNewRomanPSMT" w:cs="Arial"/>
          <w:bCs/>
          <w:color w:val="000000"/>
          <w:kern w:val="1"/>
          <w:sz w:val="20"/>
          <w:szCs w:val="20"/>
          <w:lang w:val="sr-Cyrl-RS" w:eastAsia="ar-SA"/>
        </w:rPr>
      </w:pPr>
      <w:r w:rsidRPr="00645EE5">
        <w:rPr>
          <w:rFonts w:eastAsia="Arial Unicode MS" w:cs="Arial"/>
          <w:color w:val="000000"/>
          <w:kern w:val="1"/>
          <w:sz w:val="20"/>
          <w:szCs w:val="20"/>
          <w:lang w:val="sr-Cyrl-RS" w:eastAsia="ar-SA"/>
        </w:rPr>
        <w:t>опис послова сваког од понуђача из групе понуђача у извршењу уговора</w:t>
      </w:r>
    </w:p>
    <w:p w:rsidR="00E56AB1" w:rsidRPr="00645EE5" w:rsidRDefault="00E56AB1" w:rsidP="00E56AB1">
      <w:pPr>
        <w:suppressAutoHyphens/>
        <w:spacing w:line="100" w:lineRule="atLeast"/>
        <w:ind w:left="720"/>
        <w:rPr>
          <w:rFonts w:eastAsia="TimesNewRomanPSMT" w:cs="Arial"/>
          <w:bCs/>
          <w:color w:val="000000"/>
          <w:kern w:val="1"/>
          <w:sz w:val="20"/>
          <w:szCs w:val="20"/>
          <w:lang w:val="sr-Cyrl-RS" w:eastAsia="ar-SA"/>
        </w:rPr>
      </w:pPr>
    </w:p>
    <w:p w:rsidR="00E56AB1" w:rsidRPr="00645EE5" w:rsidRDefault="00E56AB1" w:rsidP="00E56AB1">
      <w:pPr>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Споразумом се уређује и питање ко потписује обрасце из конкурсне документације. </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TimesNewRomanPSMT" w:cs="Arial"/>
          <w:bCs/>
          <w:color w:val="000000"/>
          <w:kern w:val="1"/>
          <w:sz w:val="20"/>
          <w:szCs w:val="20"/>
          <w:lang w:val="sr-Cyrl-RS" w:eastAsia="ar-SA"/>
        </w:rPr>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
    <w:p w:rsidR="00E56AB1" w:rsidRPr="00645EE5" w:rsidRDefault="00E56AB1" w:rsidP="00E56AB1">
      <w:pPr>
        <w:suppressAutoHyphens/>
        <w:spacing w:line="100" w:lineRule="atLeast"/>
        <w:rPr>
          <w:rFonts w:eastAsia="Arial Unicode MS" w:cs="Arial"/>
          <w:kern w:val="1"/>
          <w:sz w:val="20"/>
          <w:szCs w:val="20"/>
          <w:lang w:val="sr-Cyrl-RS" w:eastAsia="ar-SA"/>
        </w:rPr>
      </w:pPr>
      <w:r w:rsidRPr="00645EE5">
        <w:rPr>
          <w:rFonts w:eastAsia="Arial Unicode MS" w:cs="Arial"/>
          <w:color w:val="000000"/>
          <w:kern w:val="1"/>
          <w:sz w:val="20"/>
          <w:szCs w:val="20"/>
          <w:lang w:val="sr-Cyrl-RS" w:eastAsia="ar-SA"/>
        </w:rPr>
        <w:t xml:space="preserve">Понуђачи из групе понуђача одговарају неограничено солидарно према наручиоцу. </w:t>
      </w:r>
    </w:p>
    <w:p w:rsidR="00E56AB1" w:rsidRPr="00645EE5" w:rsidRDefault="00E56AB1" w:rsidP="00E56AB1">
      <w:pPr>
        <w:suppressAutoHyphens/>
        <w:spacing w:line="100" w:lineRule="atLeast"/>
        <w:rPr>
          <w:rFonts w:eastAsia="Arial Unicode MS" w:cs="Arial"/>
          <w:kern w:val="1"/>
          <w:sz w:val="20"/>
          <w:szCs w:val="20"/>
          <w:lang w:val="sr-Cyrl-RS" w:eastAsia="ar-SA"/>
        </w:rPr>
      </w:pPr>
      <w:r w:rsidRPr="00645EE5">
        <w:rPr>
          <w:rFonts w:eastAsia="Arial Unicode MS" w:cs="Arial"/>
          <w:kern w:val="1"/>
          <w:sz w:val="20"/>
          <w:szCs w:val="20"/>
          <w:lang w:val="sr-Cyrl-RS" w:eastAsia="ar-SA"/>
        </w:rPr>
        <w:lastRenderedPageBreak/>
        <w:t>Задруга може поднети понуду самостално, у своје име, а за рачун задругара или заједничку понуду у име задругара.</w:t>
      </w:r>
    </w:p>
    <w:p w:rsidR="00E56AB1" w:rsidRPr="00645EE5" w:rsidRDefault="00E56AB1" w:rsidP="00E56AB1">
      <w:pPr>
        <w:suppressAutoHyphens/>
        <w:spacing w:line="100" w:lineRule="atLeast"/>
        <w:rPr>
          <w:rFonts w:eastAsia="Arial Unicode MS" w:cs="Arial"/>
          <w:kern w:val="1"/>
          <w:sz w:val="20"/>
          <w:szCs w:val="20"/>
          <w:lang w:val="sr-Cyrl-RS" w:eastAsia="ar-SA"/>
        </w:rPr>
      </w:pPr>
      <w:r w:rsidRPr="00645EE5">
        <w:rPr>
          <w:rFonts w:eastAsia="Arial Unicode MS" w:cs="Arial"/>
          <w:kern w:val="1"/>
          <w:sz w:val="20"/>
          <w:szCs w:val="20"/>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kern w:val="1"/>
          <w:sz w:val="20"/>
          <w:szCs w:val="20"/>
          <w:lang w:val="sr-Cyrl-R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r w:rsidRPr="00645EE5">
        <w:rPr>
          <w:rFonts w:eastAsia="Arial Unicode MS" w:cs="Arial"/>
          <w:b/>
          <w:bCs/>
          <w:i/>
          <w:iCs/>
          <w:color w:val="000000"/>
          <w:kern w:val="1"/>
          <w:sz w:val="20"/>
          <w:szCs w:val="20"/>
          <w:lang w:val="sr-Cyrl-RS" w:eastAsia="ar-SA"/>
        </w:rPr>
        <w:t>7. НАЧИН И УСЛОВ</w:t>
      </w:r>
      <w:r w:rsidRPr="00645EE5">
        <w:rPr>
          <w:rFonts w:eastAsia="Arial Unicode MS" w:cs="Arial"/>
          <w:b/>
          <w:bCs/>
          <w:i/>
          <w:iCs/>
          <w:color w:val="000000"/>
          <w:kern w:val="1"/>
          <w:sz w:val="20"/>
          <w:szCs w:val="20"/>
          <w:lang w:val="sr-Cyrl-CS" w:eastAsia="ar-SA"/>
        </w:rPr>
        <w:t>И</w:t>
      </w:r>
      <w:r w:rsidRPr="00645EE5">
        <w:rPr>
          <w:rFonts w:eastAsia="Arial Unicode MS" w:cs="Arial"/>
          <w:b/>
          <w:bCs/>
          <w:i/>
          <w:iCs/>
          <w:color w:val="000000"/>
          <w:kern w:val="1"/>
          <w:sz w:val="20"/>
          <w:szCs w:val="20"/>
          <w:lang w:val="sr-Cyrl-RS" w:eastAsia="ar-SA"/>
        </w:rPr>
        <w:t xml:space="preserve"> ПЛАЋАЊА, ГАРАНТНИ РОК, КАО И ДРУГЕ ОКОЛНОСТИ ОД КОЈИХ ЗАВИСИ ПРИХВАТЉИВОСТ  ПОНУДЕ</w:t>
      </w: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b/>
          <w:bCs/>
          <w:i/>
          <w:iCs/>
          <w:color w:val="000000"/>
          <w:kern w:val="1"/>
          <w:sz w:val="20"/>
          <w:szCs w:val="20"/>
          <w:lang w:val="sr-Cyrl-RS" w:eastAsia="ar-SA"/>
        </w:rPr>
        <w:t>9.1</w:t>
      </w:r>
      <w:r w:rsidRPr="00645EE5">
        <w:rPr>
          <w:rFonts w:eastAsia="Arial Unicode MS" w:cs="Arial"/>
          <w:b/>
          <w:bCs/>
          <w:i/>
          <w:iCs/>
          <w:color w:val="000000"/>
          <w:kern w:val="1"/>
          <w:sz w:val="20"/>
          <w:szCs w:val="20"/>
          <w:u w:val="single"/>
          <w:lang w:val="sr-Cyrl-RS" w:eastAsia="ar-SA"/>
        </w:rPr>
        <w:t xml:space="preserve">. </w:t>
      </w:r>
      <w:r w:rsidRPr="00645EE5">
        <w:rPr>
          <w:rFonts w:eastAsia="Arial Unicode MS" w:cs="Arial"/>
          <w:iCs/>
          <w:color w:val="000000"/>
          <w:kern w:val="1"/>
          <w:sz w:val="20"/>
          <w:szCs w:val="20"/>
          <w:u w:val="single"/>
          <w:lang w:val="sr-Cyrl-RS" w:eastAsia="ar-SA"/>
        </w:rPr>
        <w:t>Захтеви у погледу начина, рока и услова плаћања</w:t>
      </w:r>
      <w:r w:rsidRPr="00645EE5">
        <w:rPr>
          <w:rFonts w:eastAsia="Arial Unicode MS" w:cs="Arial"/>
          <w:i/>
          <w:iCs/>
          <w:color w:val="000000"/>
          <w:kern w:val="1"/>
          <w:sz w:val="20"/>
          <w:szCs w:val="20"/>
          <w:u w:val="single"/>
          <w:lang w:val="sr-Cyrl-RS" w:eastAsia="ar-SA"/>
        </w:rPr>
        <w:t>.</w:t>
      </w: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Рок плаћања</w:t>
      </w:r>
      <w:r w:rsidR="00A543DC">
        <w:rPr>
          <w:rFonts w:eastAsia="Arial Unicode MS" w:cs="Arial"/>
          <w:iCs/>
          <w:color w:val="000000"/>
          <w:kern w:val="1"/>
          <w:sz w:val="20"/>
          <w:szCs w:val="20"/>
          <w:lang w:val="sr-Latn-RS" w:eastAsia="ar-SA"/>
        </w:rPr>
        <w:t>:</w:t>
      </w:r>
      <w:r w:rsidRPr="00645EE5">
        <w:rPr>
          <w:rFonts w:eastAsia="Arial Unicode MS" w:cs="Arial"/>
          <w:iCs/>
          <w:color w:val="000000"/>
          <w:kern w:val="1"/>
          <w:sz w:val="20"/>
          <w:szCs w:val="20"/>
          <w:lang w:val="sr-Cyrl-RS" w:eastAsia="ar-SA"/>
        </w:rPr>
        <w:t xml:space="preserve"> </w:t>
      </w:r>
      <w:r w:rsidR="00D75E80">
        <w:rPr>
          <w:rFonts w:eastAsia="Arial Unicode MS" w:cs="Arial"/>
          <w:iCs/>
          <w:color w:val="000000"/>
          <w:kern w:val="1"/>
          <w:sz w:val="20"/>
          <w:szCs w:val="20"/>
          <w:lang w:val="sr-Cyrl-RS" w:eastAsia="ar-SA"/>
        </w:rPr>
        <w:t>након извршене услуге</w:t>
      </w:r>
      <w:r w:rsidR="00D75E80" w:rsidRPr="00A543DC">
        <w:rPr>
          <w:rFonts w:eastAsia="Arial Unicode MS" w:cs="Arial"/>
          <w:iCs/>
          <w:color w:val="000000"/>
          <w:kern w:val="1"/>
          <w:sz w:val="20"/>
          <w:szCs w:val="20"/>
          <w:lang w:val="sr-Cyrl-RS" w:eastAsia="ar-SA"/>
        </w:rPr>
        <w:t xml:space="preserve"> </w:t>
      </w:r>
      <w:r w:rsidR="00A543DC" w:rsidRPr="00A543DC">
        <w:rPr>
          <w:rFonts w:eastAsia="Arial Unicode MS" w:cs="Arial"/>
          <w:iCs/>
          <w:color w:val="000000"/>
          <w:kern w:val="1"/>
          <w:sz w:val="20"/>
          <w:szCs w:val="20"/>
          <w:lang w:val="sr-Cyrl-RS" w:eastAsia="ar-SA"/>
        </w:rPr>
        <w:t>вирмански, на рачун понуђача, у року до 45 дана од дана пријема исправно сачињеног рачуна</w:t>
      </w:r>
      <w:r w:rsidR="001F185A">
        <w:rPr>
          <w:rFonts w:eastAsia="Arial Unicode MS" w:cs="Arial"/>
          <w:iCs/>
          <w:color w:val="000000"/>
          <w:kern w:val="1"/>
          <w:sz w:val="20"/>
          <w:szCs w:val="20"/>
          <w:lang w:val="sr-Cyrl-RS" w:eastAsia="ar-SA"/>
        </w:rPr>
        <w:t>.</w:t>
      </w: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Понуђачу није дозвољено да захтева аванс.</w:t>
      </w:r>
    </w:p>
    <w:p w:rsidR="00E56AB1" w:rsidRPr="00645EE5" w:rsidRDefault="00E56AB1" w:rsidP="00E56AB1">
      <w:pPr>
        <w:suppressAutoHyphens/>
        <w:spacing w:line="100" w:lineRule="atLeast"/>
        <w:rPr>
          <w:rFonts w:eastAsia="Arial Unicode MS" w:cs="Arial"/>
          <w:iCs/>
          <w:color w:val="000000"/>
          <w:kern w:val="1"/>
          <w:sz w:val="20"/>
          <w:szCs w:val="20"/>
          <w:lang w:val="sr-Cyrl-CS" w:eastAsia="ar-SA"/>
        </w:rPr>
      </w:pP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b/>
          <w:bCs/>
          <w:i/>
          <w:iCs/>
          <w:color w:val="000000"/>
          <w:kern w:val="1"/>
          <w:sz w:val="20"/>
          <w:szCs w:val="20"/>
          <w:lang w:val="sr-Cyrl-RS" w:eastAsia="ar-SA"/>
        </w:rPr>
        <w:t xml:space="preserve">9.2. </w:t>
      </w:r>
      <w:r w:rsidRPr="00645EE5">
        <w:rPr>
          <w:rFonts w:eastAsia="Arial Unicode MS" w:cs="Arial"/>
          <w:iCs/>
          <w:color w:val="000000"/>
          <w:kern w:val="1"/>
          <w:sz w:val="20"/>
          <w:szCs w:val="20"/>
          <w:u w:val="single"/>
          <w:lang w:val="sr-Cyrl-RS" w:eastAsia="ar-SA"/>
        </w:rPr>
        <w:t>Захтев у погледу рока извршења услуге</w:t>
      </w:r>
    </w:p>
    <w:p w:rsidR="00542553" w:rsidRPr="00E54B36" w:rsidRDefault="00542553" w:rsidP="00542553">
      <w:pPr>
        <w:autoSpaceDE w:val="0"/>
        <w:autoSpaceDN w:val="0"/>
        <w:adjustRightInd w:val="0"/>
        <w:rPr>
          <w:rFonts w:cs="Arial"/>
          <w:color w:val="FF0000"/>
          <w:sz w:val="20"/>
          <w:szCs w:val="20"/>
          <w:lang w:val="sr-Cyrl-RS"/>
        </w:rPr>
      </w:pPr>
      <w:r w:rsidRPr="00AB6957">
        <w:rPr>
          <w:rFonts w:eastAsia="Arial Unicode MS" w:cs="Arial"/>
          <w:bCs/>
          <w:iCs/>
          <w:kern w:val="1"/>
          <w:sz w:val="20"/>
          <w:szCs w:val="20"/>
          <w:lang w:val="sr-Latn-CS" w:eastAsia="ar-SA"/>
        </w:rPr>
        <w:t>Рок извршења услуге</w:t>
      </w:r>
      <w:r w:rsidRPr="00AB6957">
        <w:rPr>
          <w:rFonts w:eastAsia="Arial Unicode MS" w:cs="Arial"/>
          <w:bCs/>
          <w:iCs/>
          <w:kern w:val="1"/>
          <w:sz w:val="20"/>
          <w:szCs w:val="20"/>
          <w:lang w:val="sr-Cyrl-RS" w:eastAsia="ar-SA"/>
        </w:rPr>
        <w:t xml:space="preserve"> је у периоду </w:t>
      </w:r>
      <w:r w:rsidR="00AB6957" w:rsidRPr="00AB6957">
        <w:rPr>
          <w:rFonts w:cs="Arial"/>
          <w:sz w:val="20"/>
          <w:szCs w:val="20"/>
          <w:lang w:val="sr-Cyrl-RS"/>
        </w:rPr>
        <w:t xml:space="preserve">између </w:t>
      </w:r>
      <w:r w:rsidR="001D6C7A" w:rsidRPr="00AB6957">
        <w:rPr>
          <w:rFonts w:cs="Arial"/>
          <w:sz w:val="20"/>
          <w:szCs w:val="20"/>
          <w:lang w:val="sr-Cyrl-RS"/>
        </w:rPr>
        <w:t>1</w:t>
      </w:r>
      <w:r w:rsidR="00AB6957" w:rsidRPr="00AB6957">
        <w:rPr>
          <w:rFonts w:cs="Arial"/>
          <w:sz w:val="20"/>
          <w:szCs w:val="20"/>
          <w:lang w:val="sr-Cyrl-RS"/>
        </w:rPr>
        <w:t>2</w:t>
      </w:r>
      <w:r w:rsidRPr="00AB6957">
        <w:rPr>
          <w:rFonts w:cs="Arial"/>
          <w:sz w:val="20"/>
          <w:szCs w:val="20"/>
          <w:lang w:val="sr-Cyrl-RS"/>
        </w:rPr>
        <w:t xml:space="preserve">. </w:t>
      </w:r>
      <w:r w:rsidR="00AB6957" w:rsidRPr="00AB6957">
        <w:rPr>
          <w:rFonts w:cs="Arial"/>
          <w:sz w:val="20"/>
          <w:szCs w:val="20"/>
          <w:lang w:val="sr-Cyrl-RS"/>
        </w:rPr>
        <w:t>и 19</w:t>
      </w:r>
      <w:r w:rsidR="00B01EBB" w:rsidRPr="00AB6957">
        <w:rPr>
          <w:rFonts w:cs="Arial"/>
          <w:sz w:val="20"/>
          <w:szCs w:val="20"/>
          <w:lang w:val="sr-Cyrl-RS"/>
        </w:rPr>
        <w:t xml:space="preserve">. </w:t>
      </w:r>
      <w:r w:rsidR="00AB6957" w:rsidRPr="00AB6957">
        <w:rPr>
          <w:rFonts w:cs="Arial"/>
          <w:sz w:val="20"/>
          <w:szCs w:val="20"/>
          <w:lang w:val="sr-Cyrl-RS"/>
        </w:rPr>
        <w:t>октобра 2019</w:t>
      </w:r>
      <w:r w:rsidRPr="00AB6957">
        <w:rPr>
          <w:rFonts w:cs="Arial"/>
          <w:sz w:val="20"/>
          <w:szCs w:val="20"/>
          <w:lang w:val="sr-Cyrl-RS"/>
        </w:rPr>
        <w:t xml:space="preserve">. године. </w:t>
      </w: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b/>
          <w:bCs/>
          <w:iCs/>
          <w:color w:val="000000"/>
          <w:kern w:val="1"/>
          <w:sz w:val="20"/>
          <w:szCs w:val="20"/>
          <w:u w:val="single"/>
          <w:lang w:val="sr-Cyrl-RS" w:eastAsia="ar-SA"/>
        </w:rPr>
        <w:t xml:space="preserve">9.3. </w:t>
      </w:r>
      <w:r w:rsidRPr="00645EE5">
        <w:rPr>
          <w:rFonts w:eastAsia="Arial Unicode MS" w:cs="Arial"/>
          <w:iCs/>
          <w:color w:val="000000"/>
          <w:kern w:val="1"/>
          <w:sz w:val="20"/>
          <w:szCs w:val="20"/>
          <w:u w:val="single"/>
          <w:lang w:val="sr-Cyrl-RS" w:eastAsia="ar-SA"/>
        </w:rPr>
        <w:t>Захтев у погледу рока важења понуде</w:t>
      </w: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Рок важењ</w:t>
      </w:r>
      <w:r w:rsidR="00542553" w:rsidRPr="00645EE5">
        <w:rPr>
          <w:rFonts w:eastAsia="Arial Unicode MS" w:cs="Arial"/>
          <w:iCs/>
          <w:color w:val="000000"/>
          <w:kern w:val="1"/>
          <w:sz w:val="20"/>
          <w:szCs w:val="20"/>
          <w:lang w:val="sr-Cyrl-RS" w:eastAsia="ar-SA"/>
        </w:rPr>
        <w:t>а понуде не може бити краћи од 7</w:t>
      </w:r>
      <w:r w:rsidRPr="00645EE5">
        <w:rPr>
          <w:rFonts w:eastAsia="Arial Unicode MS" w:cs="Arial"/>
          <w:iCs/>
          <w:color w:val="000000"/>
          <w:kern w:val="1"/>
          <w:sz w:val="20"/>
          <w:szCs w:val="20"/>
          <w:lang w:val="sr-Cyrl-RS" w:eastAsia="ar-SA"/>
        </w:rPr>
        <w:t>0 дана од дана отварања понуда.</w:t>
      </w: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У случају истека рока важења понуде, наручилац је дужан да у писаном облику затражи од понуђача продужење рока важења понуде.</w:t>
      </w:r>
    </w:p>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r w:rsidRPr="00645EE5">
        <w:rPr>
          <w:rFonts w:eastAsia="Arial Unicode MS" w:cs="Arial"/>
          <w:iCs/>
          <w:color w:val="000000"/>
          <w:kern w:val="1"/>
          <w:sz w:val="20"/>
          <w:szCs w:val="20"/>
          <w:lang w:val="sr-Cyrl-RS" w:eastAsia="ar-SA"/>
        </w:rPr>
        <w:t>Понуђач који прихвати захтев за продужење рока важења понуде на може мењати понуду.</w:t>
      </w:r>
    </w:p>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r w:rsidRPr="00645EE5">
        <w:rPr>
          <w:rFonts w:eastAsia="Arial Unicode MS" w:cs="Arial"/>
          <w:b/>
          <w:bCs/>
          <w:i/>
          <w:iCs/>
          <w:color w:val="000000"/>
          <w:kern w:val="1"/>
          <w:sz w:val="20"/>
          <w:szCs w:val="20"/>
          <w:lang w:val="sr-Cyrl-RS" w:eastAsia="ar-SA"/>
        </w:rPr>
        <w:t>8.  ВАЛУТА И НАЧИН НА КОЈИ МОРА ДА БУДЕ НАВЕДЕНА И ИЗРАЖЕНА ЦЕНА У ПОНУДИ</w:t>
      </w:r>
    </w:p>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 xml:space="preserve">Цена мора бити исказана у динарима, са и </w:t>
      </w:r>
      <w:r w:rsidRPr="00645EE5">
        <w:rPr>
          <w:rFonts w:eastAsia="Arial Unicode MS" w:cs="Arial"/>
          <w:iCs/>
          <w:color w:val="00000A"/>
          <w:kern w:val="1"/>
          <w:sz w:val="20"/>
          <w:szCs w:val="20"/>
          <w:lang w:val="sr-Cyrl-RS" w:eastAsia="ar-SA"/>
        </w:rPr>
        <w:t>без пореза на додату вредност,</w:t>
      </w:r>
      <w:r w:rsidRPr="00645EE5">
        <w:rPr>
          <w:rFonts w:eastAsia="Arial Unicode MS" w:cs="Arial"/>
          <w:color w:val="00000A"/>
          <w:kern w:val="1"/>
          <w:sz w:val="20"/>
          <w:szCs w:val="20"/>
          <w:lang w:val="sr-Cyrl-RS" w:eastAsia="ar-SA"/>
        </w:rPr>
        <w:t xml:space="preserve"> </w:t>
      </w:r>
      <w:r w:rsidRPr="00645EE5">
        <w:rPr>
          <w:rFonts w:eastAsia="Arial Unicode MS" w:cs="Arial"/>
          <w:color w:val="000000"/>
          <w:kern w:val="1"/>
          <w:sz w:val="20"/>
          <w:szCs w:val="20"/>
          <w:lang w:val="sr-Cyrl-RS" w:eastAsia="ar-SA"/>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iCs/>
          <w:color w:val="000000"/>
          <w:kern w:val="1"/>
          <w:sz w:val="20"/>
          <w:szCs w:val="20"/>
          <w:lang w:val="sr-Cyrl-RS" w:eastAsia="ar-SA"/>
        </w:rPr>
        <w:t>Цена је фиксна и не може се мењати.</w:t>
      </w:r>
      <w:r w:rsidRPr="00645EE5">
        <w:rPr>
          <w:rFonts w:eastAsia="Arial Unicode MS" w:cs="Arial"/>
          <w:color w:val="000000"/>
          <w:kern w:val="1"/>
          <w:sz w:val="20"/>
          <w:szCs w:val="20"/>
          <w:lang w:val="sr-Cyrl-RS" w:eastAsia="ar-SA"/>
        </w:rPr>
        <w:t xml:space="preserve"> </w:t>
      </w: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color w:val="000000"/>
          <w:kern w:val="1"/>
          <w:sz w:val="20"/>
          <w:szCs w:val="20"/>
          <w:lang w:val="sr-Cyrl-RS" w:eastAsia="ar-SA"/>
        </w:rPr>
        <w:t>Ако је у понуди исказана неуобичајено ниска цена, наручилац ће поступити у складу са чланом 92. Закона.</w:t>
      </w:r>
    </w:p>
    <w:p w:rsidR="00E56AB1" w:rsidRPr="00645EE5" w:rsidRDefault="00E56AB1" w:rsidP="00E56AB1">
      <w:pPr>
        <w:suppressAutoHyphens/>
        <w:spacing w:line="100" w:lineRule="atLeast"/>
        <w:rPr>
          <w:rFonts w:eastAsia="Arial Unicode MS" w:cs="Arial"/>
          <w:b/>
          <w:i/>
          <w:iCs/>
          <w:color w:val="000000"/>
          <w:kern w:val="1"/>
          <w:sz w:val="20"/>
          <w:szCs w:val="20"/>
          <w:lang w:val="sr-Cyrl-RS" w:eastAsia="ar-SA"/>
        </w:rPr>
      </w:pPr>
      <w:r w:rsidRPr="00645EE5">
        <w:rPr>
          <w:rFonts w:eastAsia="Arial Unicode MS" w:cs="Arial"/>
          <w:iCs/>
          <w:color w:val="000000"/>
          <w:kern w:val="1"/>
          <w:sz w:val="20"/>
          <w:szCs w:val="20"/>
          <w:lang w:val="sr-Cyrl-RS" w:eastAsia="ar-SA"/>
        </w:rPr>
        <w:t>Ако понуђена цена укључује увозну царину и друге дажбине, понуђач је дужан да тај део одвојено искаже у динарима.</w:t>
      </w:r>
    </w:p>
    <w:p w:rsidR="00E56AB1" w:rsidRPr="00645EE5" w:rsidRDefault="00E56AB1" w:rsidP="00E56AB1">
      <w:pPr>
        <w:autoSpaceDE w:val="0"/>
        <w:autoSpaceDN w:val="0"/>
        <w:adjustRightInd w:val="0"/>
        <w:jc w:val="left"/>
        <w:rPr>
          <w:rFonts w:cs="Verdana"/>
          <w:sz w:val="20"/>
          <w:szCs w:val="20"/>
          <w:lang w:val="sr-Cyrl-RS"/>
        </w:rPr>
      </w:pPr>
    </w:p>
    <w:p w:rsidR="00E56AB1" w:rsidRPr="00645EE5" w:rsidRDefault="00E56AB1" w:rsidP="00E56AB1">
      <w:pPr>
        <w:suppressAutoHyphens/>
        <w:spacing w:line="100" w:lineRule="atLeast"/>
        <w:rPr>
          <w:rFonts w:eastAsia="Arial Unicode MS" w:cs="Arial"/>
          <w:b/>
          <w:i/>
          <w:iCs/>
          <w:color w:val="000000"/>
          <w:kern w:val="1"/>
          <w:sz w:val="20"/>
          <w:szCs w:val="20"/>
          <w:lang w:val="sr-Cyrl-RS" w:eastAsia="ar-SA"/>
        </w:rPr>
      </w:pPr>
      <w:r w:rsidRPr="00645EE5">
        <w:rPr>
          <w:rFonts w:eastAsia="Arial Unicode MS" w:cs="Arial"/>
          <w:b/>
          <w:i/>
          <w:iCs/>
          <w:color w:val="000000"/>
          <w:kern w:val="1"/>
          <w:sz w:val="20"/>
          <w:szCs w:val="20"/>
          <w:lang w:val="sr-Cyrl-RS" w:eastAsia="ar-SA"/>
        </w:rPr>
        <w:t>9. ПОДАЦИ О ВРСТИ, САДРЖИНИ, НАЧИНУ ПОДНОШЕЊА, ВИСИНИ И РОКОВИМА ОБЕЗБЕЂЕЊА ИСПУЊЕЊА ОБАВЕЗА ПОНУЂАЧА</w:t>
      </w:r>
    </w:p>
    <w:p w:rsidR="00E56AB1" w:rsidRPr="00645EE5" w:rsidRDefault="00E56AB1" w:rsidP="00E56AB1">
      <w:pPr>
        <w:suppressAutoHyphens/>
        <w:spacing w:line="100" w:lineRule="atLeast"/>
        <w:rPr>
          <w:rFonts w:eastAsia="Arial Unicode MS" w:cs="Arial"/>
          <w:b/>
          <w:i/>
          <w:iCs/>
          <w:color w:val="000000"/>
          <w:kern w:val="1"/>
          <w:sz w:val="20"/>
          <w:szCs w:val="20"/>
          <w:lang w:val="sr-Cyrl-RS" w:eastAsia="ar-SA"/>
        </w:rPr>
      </w:pPr>
    </w:p>
    <w:p w:rsidR="00E56AB1" w:rsidRPr="00645EE5" w:rsidRDefault="00FF3529" w:rsidP="00E56AB1">
      <w:pPr>
        <w:suppressAutoHyphens/>
        <w:spacing w:line="100" w:lineRule="atLeast"/>
        <w:ind w:left="-360"/>
        <w:rPr>
          <w:rFonts w:eastAsia="Times New Roman" w:cs="Times New Roman"/>
          <w:kern w:val="1"/>
          <w:sz w:val="20"/>
          <w:szCs w:val="20"/>
          <w:lang w:val="sr-Cyrl-CS" w:eastAsia="ar-SA"/>
        </w:rPr>
      </w:pPr>
      <w:r w:rsidRPr="00645EE5">
        <w:rPr>
          <w:rFonts w:eastAsia="Times New Roman" w:cs="Times New Roman"/>
          <w:kern w:val="1"/>
          <w:sz w:val="20"/>
          <w:szCs w:val="20"/>
          <w:lang w:val="sr-Cyrl-CS" w:eastAsia="ar-SA"/>
        </w:rPr>
        <w:tab/>
      </w:r>
      <w:r w:rsidR="00E56AB1" w:rsidRPr="00645EE5">
        <w:rPr>
          <w:rFonts w:eastAsia="Times New Roman" w:cs="Times New Roman"/>
          <w:kern w:val="1"/>
          <w:sz w:val="20"/>
          <w:szCs w:val="20"/>
          <w:lang w:val="sr-Cyrl-CS" w:eastAsia="ar-SA"/>
        </w:rPr>
        <w:t>Средство обезбеђења за извршење уговорне обавезе НЕ ПОДНОСИ СЕ УЗ ПОНУДУ</w:t>
      </w:r>
    </w:p>
    <w:p w:rsidR="00E56AB1" w:rsidRPr="00645EE5" w:rsidRDefault="00E56AB1" w:rsidP="00E56AB1">
      <w:pPr>
        <w:suppressAutoHyphens/>
        <w:spacing w:line="100" w:lineRule="atLeast"/>
        <w:rPr>
          <w:rFonts w:eastAsia="Times New Roman"/>
          <w:sz w:val="20"/>
          <w:szCs w:val="20"/>
          <w:lang w:val="sr-Cyrl-CS"/>
        </w:rPr>
      </w:pPr>
      <w:r w:rsidRPr="00645EE5">
        <w:rPr>
          <w:rFonts w:eastAsia="Times New Roman"/>
          <w:sz w:val="20"/>
          <w:szCs w:val="20"/>
          <w:lang w:val="sr-Cyrl-CS"/>
        </w:rPr>
        <w:t xml:space="preserve">Понуђач коме се додели уговор дужан је да као средство обезбеђења за извршење уговорних обавеза, приликом закључења уговора Наручиоцу преда </w:t>
      </w:r>
      <w:r w:rsidRPr="00645EE5">
        <w:rPr>
          <w:rFonts w:eastAsia="Times New Roman"/>
          <w:b/>
          <w:sz w:val="20"/>
          <w:szCs w:val="20"/>
          <w:lang w:val="sr-Cyrl-CS"/>
        </w:rPr>
        <w:t>бланко, соло меницу</w:t>
      </w:r>
      <w:r w:rsidRPr="00645EE5">
        <w:rPr>
          <w:rFonts w:eastAsia="Times New Roman"/>
          <w:sz w:val="20"/>
          <w:szCs w:val="20"/>
          <w:lang w:val="sr-Cyrl-CS"/>
        </w:rPr>
        <w:t xml:space="preserve"> са меничним писмом/овлашћењем, депо картоном и копијом захтева/потврде за регистрацију менице.</w:t>
      </w:r>
    </w:p>
    <w:p w:rsidR="00E56AB1" w:rsidRPr="00645EE5" w:rsidRDefault="00E56AB1" w:rsidP="00E56AB1">
      <w:pPr>
        <w:suppressAutoHyphens/>
        <w:spacing w:line="100" w:lineRule="atLeast"/>
        <w:rPr>
          <w:rFonts w:eastAsia="Times New Roman"/>
          <w:sz w:val="20"/>
          <w:szCs w:val="20"/>
          <w:lang w:val="sr-Cyrl-CS"/>
        </w:rPr>
      </w:pPr>
      <w:r w:rsidRPr="00645EE5">
        <w:rPr>
          <w:rFonts w:eastAsia="Times New Roman"/>
          <w:sz w:val="20"/>
          <w:szCs w:val="20"/>
          <w:lang w:val="sr-Cyrl-CS"/>
        </w:rPr>
        <w:t>Средство обезбеђења за извршење уговорне обавезе предаје САМО понуђач коме је додељен уговор. НЕ ПОДНОСИ СЕ УЗ ПОНУДУ. Меница мора бити регистрована у Регистру меница Народне банке Србије, а као доказ добављач уз меницу доставља копију захтева за регистрацију менице, овереног од своје пословне банке.</w:t>
      </w:r>
    </w:p>
    <w:p w:rsidR="00E56AB1" w:rsidRPr="00645EE5" w:rsidRDefault="00E56AB1" w:rsidP="00E56AB1">
      <w:pPr>
        <w:suppressAutoHyphens/>
        <w:spacing w:line="100" w:lineRule="atLeast"/>
        <w:rPr>
          <w:rFonts w:eastAsia="Times New Roman"/>
          <w:sz w:val="20"/>
          <w:szCs w:val="20"/>
          <w:lang w:val="sr-Cyrl-CS"/>
        </w:rPr>
      </w:pPr>
      <w:r w:rsidRPr="00645EE5">
        <w:rPr>
          <w:rFonts w:eastAsia="Times New Roman"/>
          <w:sz w:val="20"/>
          <w:szCs w:val="20"/>
          <w:lang w:val="sr-Cyrl-CS"/>
        </w:rPr>
        <w:t>Садржина: Бланко соло 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онога који је одредио Наручилац или промењену месну надлежност за решавање спорова. Бланко соло меница мора да садржи потпис и печат понуђача. Менично писмо/овлашћење обавезно мора да садржи (поред осталих података) и тачан назив корисника меничног писма/овлашћења (Наручиоца), предмет јавне набавке – број ЈН и назив јавне набавке, износ на који се издаје – 10% од укупне вредности уговора и у динарима без пдв</w:t>
      </w:r>
      <w:r w:rsidR="006F3C59">
        <w:rPr>
          <w:rFonts w:eastAsia="Times New Roman"/>
          <w:sz w:val="20"/>
          <w:szCs w:val="20"/>
          <w:lang w:val="sr-Latn-RS"/>
        </w:rPr>
        <w:t>-a</w:t>
      </w:r>
      <w:r w:rsidRPr="00645EE5">
        <w:rPr>
          <w:rFonts w:eastAsia="Times New Roman"/>
          <w:sz w:val="20"/>
          <w:szCs w:val="20"/>
          <w:lang w:val="sr-Cyrl-CS"/>
        </w:rPr>
        <w:t>, са навођењем рока важности – који је 30 дана дужи од дана окончања реализације уговора.</w:t>
      </w:r>
    </w:p>
    <w:p w:rsidR="00E56AB1" w:rsidRPr="00645EE5" w:rsidRDefault="00E56AB1" w:rsidP="00E56AB1">
      <w:pPr>
        <w:suppressAutoHyphens/>
        <w:spacing w:line="100" w:lineRule="atLeast"/>
        <w:rPr>
          <w:rFonts w:eastAsia="Times New Roman"/>
          <w:sz w:val="20"/>
          <w:szCs w:val="20"/>
          <w:lang w:val="sr-Cyrl-CS"/>
        </w:rPr>
      </w:pPr>
      <w:r w:rsidRPr="00645EE5">
        <w:rPr>
          <w:rFonts w:eastAsia="Times New Roman"/>
          <w:sz w:val="20"/>
          <w:szCs w:val="20"/>
          <w:lang w:val="sr-Cyrl-CS"/>
        </w:rPr>
        <w:t>Начин подношења: приликом закључења уговора.</w:t>
      </w:r>
    </w:p>
    <w:p w:rsidR="00E56AB1" w:rsidRPr="00B01EBB" w:rsidRDefault="00E56AB1" w:rsidP="00E56AB1">
      <w:pPr>
        <w:suppressAutoHyphens/>
        <w:spacing w:line="100" w:lineRule="atLeast"/>
        <w:rPr>
          <w:rFonts w:eastAsia="Times New Roman"/>
          <w:sz w:val="20"/>
          <w:szCs w:val="20"/>
          <w:lang w:val="sr-Latn-RS"/>
        </w:rPr>
      </w:pPr>
      <w:r w:rsidRPr="00645EE5">
        <w:rPr>
          <w:rFonts w:eastAsia="Times New Roman"/>
          <w:sz w:val="20"/>
          <w:szCs w:val="20"/>
          <w:lang w:val="sr-Cyrl-CS"/>
        </w:rPr>
        <w:t xml:space="preserve">Висина: 10 % од укупне вредности уговора и изражена у динарима, </w:t>
      </w:r>
      <w:r w:rsidR="006F3C59">
        <w:rPr>
          <w:rFonts w:eastAsia="Times New Roman"/>
          <w:sz w:val="20"/>
          <w:szCs w:val="20"/>
          <w:lang w:val="sr-Cyrl-RS"/>
        </w:rPr>
        <w:t xml:space="preserve">без </w:t>
      </w:r>
      <w:r w:rsidRPr="00645EE5">
        <w:rPr>
          <w:rFonts w:eastAsia="Times New Roman"/>
          <w:sz w:val="20"/>
          <w:szCs w:val="20"/>
          <w:lang w:val="sr-Cyrl-CS"/>
        </w:rPr>
        <w:t>ПДВ</w:t>
      </w:r>
      <w:r w:rsidR="006F3C59">
        <w:rPr>
          <w:rFonts w:eastAsia="Times New Roman"/>
          <w:sz w:val="20"/>
          <w:szCs w:val="20"/>
          <w:lang w:val="sr-Cyrl-CS"/>
        </w:rPr>
        <w:t>-а</w:t>
      </w:r>
    </w:p>
    <w:p w:rsidR="00E56AB1" w:rsidRPr="00645EE5" w:rsidRDefault="00E56AB1" w:rsidP="00E56AB1">
      <w:pPr>
        <w:suppressAutoHyphens/>
        <w:spacing w:line="100" w:lineRule="atLeast"/>
        <w:rPr>
          <w:rFonts w:eastAsia="Times New Roman"/>
          <w:sz w:val="20"/>
          <w:szCs w:val="20"/>
          <w:lang w:val="sr-Cyrl-CS"/>
        </w:rPr>
      </w:pPr>
      <w:r w:rsidRPr="00645EE5">
        <w:rPr>
          <w:rFonts w:eastAsia="Times New Roman"/>
          <w:sz w:val="20"/>
          <w:szCs w:val="20"/>
          <w:lang w:val="sr-Cyrl-CS"/>
        </w:rPr>
        <w:t>Рок трајања: 30 дана дужи од дана окончања реализације уговора.</w:t>
      </w:r>
    </w:p>
    <w:p w:rsidR="00E56AB1" w:rsidRPr="00645EE5" w:rsidRDefault="00E56AB1" w:rsidP="00E56AB1">
      <w:pPr>
        <w:suppressAutoHyphens/>
        <w:spacing w:line="100" w:lineRule="atLeast"/>
        <w:rPr>
          <w:rFonts w:eastAsia="Times New Roman"/>
          <w:sz w:val="20"/>
          <w:szCs w:val="20"/>
          <w:lang w:val="sr-Cyrl-CS"/>
        </w:rPr>
      </w:pPr>
      <w:r w:rsidRPr="00645EE5">
        <w:rPr>
          <w:rFonts w:eastAsia="Times New Roman"/>
          <w:sz w:val="20"/>
          <w:szCs w:val="20"/>
          <w:lang w:val="sr-Cyrl-CS"/>
        </w:rPr>
        <w:lastRenderedPageBreak/>
        <w:t>Средство обезбеђења се не може вратити понуђачу пре истека рока трајања, осим ако је понуђач у целости испунио своју обезбеђену обавезу.</w:t>
      </w:r>
    </w:p>
    <w:p w:rsidR="00E56AB1" w:rsidRPr="00645EE5" w:rsidRDefault="00E56AB1" w:rsidP="00E56AB1">
      <w:pPr>
        <w:suppressAutoHyphens/>
        <w:spacing w:line="100" w:lineRule="atLeast"/>
        <w:rPr>
          <w:rFonts w:eastAsia="Times New Roman"/>
          <w:sz w:val="20"/>
          <w:szCs w:val="20"/>
          <w:lang w:val="sr-Cyrl-CS"/>
        </w:rPr>
      </w:pPr>
      <w:r w:rsidRPr="00645EE5">
        <w:rPr>
          <w:rFonts w:eastAsia="Times New Roman"/>
          <w:sz w:val="20"/>
          <w:szCs w:val="20"/>
          <w:lang w:val="sr-Cyrl-CS"/>
        </w:rPr>
        <w:t>Наручилац је овлашћен да уновчи меницу дату  приликом закључења уговора ако добављач не извршава уговорне обавезе на начин и у роковима утврђеним уговором.</w:t>
      </w:r>
    </w:p>
    <w:p w:rsidR="00E56AB1" w:rsidRPr="00645EE5" w:rsidRDefault="00E56AB1" w:rsidP="00E56AB1">
      <w:pPr>
        <w:suppressAutoHyphens/>
        <w:spacing w:line="100" w:lineRule="atLeast"/>
        <w:rPr>
          <w:rFonts w:eastAsia="Arial Unicode MS" w:cs="Arial"/>
          <w:b/>
          <w:b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b/>
          <w:bCs/>
          <w:color w:val="000000"/>
          <w:kern w:val="1"/>
          <w:sz w:val="20"/>
          <w:szCs w:val="20"/>
          <w:lang w:val="sr-Cyrl-RS" w:eastAsia="ar-SA"/>
        </w:rPr>
      </w:pPr>
      <w:r w:rsidRPr="00645EE5">
        <w:rPr>
          <w:rFonts w:eastAsia="Arial Unicode MS" w:cs="Arial"/>
          <w:b/>
          <w:bCs/>
          <w:color w:val="000000"/>
          <w:kern w:val="1"/>
          <w:sz w:val="20"/>
          <w:szCs w:val="20"/>
          <w:lang w:val="sr-Cyrl-RS" w:eastAsia="ar-SA"/>
        </w:rPr>
        <w:t>10. ДОДАТНЕ ИНФОРМАЦИЈЕ ИЛИ ПОЈАШЊЕЊА У ВЕЗИ СА ПРИПРЕМАЊЕМ ПОНУДЕ</w:t>
      </w:r>
    </w:p>
    <w:p w:rsidR="00E56AB1" w:rsidRPr="00645EE5" w:rsidRDefault="00E56AB1" w:rsidP="00E56AB1">
      <w:pPr>
        <w:suppressAutoHyphens/>
        <w:spacing w:line="100" w:lineRule="atLeast"/>
        <w:rPr>
          <w:rFonts w:eastAsia="Arial Unicode MS" w:cs="Arial"/>
          <w:b/>
          <w:b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 xml:space="preserve">Заинтересовано лице може, у писаном </w:t>
      </w:r>
      <w:r w:rsidRPr="00645EE5">
        <w:rPr>
          <w:rFonts w:eastAsia="Arial Unicode MS" w:cs="Arial"/>
          <w:kern w:val="1"/>
          <w:sz w:val="20"/>
          <w:szCs w:val="20"/>
          <w:lang w:val="sr-Cyrl-RS" w:eastAsia="ar-SA"/>
        </w:rPr>
        <w:t>облику путем поште</w:t>
      </w:r>
      <w:r w:rsidRPr="00645EE5">
        <w:rPr>
          <w:rFonts w:eastAsia="Arial Unicode MS" w:cs="Arial"/>
          <w:kern w:val="1"/>
          <w:sz w:val="20"/>
          <w:szCs w:val="20"/>
          <w:lang w:val="sr-Cyrl-CS" w:eastAsia="ar-SA"/>
        </w:rPr>
        <w:t xml:space="preserve"> на адресу наручиоца</w:t>
      </w:r>
      <w:r w:rsidRPr="00645EE5">
        <w:rPr>
          <w:rFonts w:eastAsia="Arial Unicode MS" w:cs="Arial"/>
          <w:kern w:val="1"/>
          <w:sz w:val="20"/>
          <w:szCs w:val="20"/>
          <w:lang w:val="sr-Cyrl-RS" w:eastAsia="ar-SA"/>
        </w:rPr>
        <w:t>, електронске поште</w:t>
      </w:r>
      <w:r w:rsidRPr="00645EE5">
        <w:rPr>
          <w:rFonts w:eastAsia="Arial Unicode MS" w:cs="Arial"/>
          <w:kern w:val="1"/>
          <w:sz w:val="20"/>
          <w:szCs w:val="20"/>
          <w:lang w:val="sr-Cyrl-CS" w:eastAsia="ar-SA"/>
        </w:rPr>
        <w:t xml:space="preserve"> на </w:t>
      </w:r>
      <w:r w:rsidRPr="00645EE5">
        <w:rPr>
          <w:rFonts w:eastAsia="Arial Unicode MS" w:cs="Arial"/>
          <w:iCs/>
          <w:kern w:val="1"/>
          <w:sz w:val="20"/>
          <w:szCs w:val="20"/>
          <w:lang w:val="sr-Cyrl-RS" w:eastAsia="ar-SA"/>
        </w:rPr>
        <w:t>имејл</w:t>
      </w:r>
      <w:r w:rsidRPr="00645EE5">
        <w:rPr>
          <w:rFonts w:eastAsia="Arial Unicode MS" w:cs="Arial"/>
          <w:kern w:val="1"/>
          <w:sz w:val="20"/>
          <w:szCs w:val="20"/>
          <w:lang w:val="sr-Cyrl-CS" w:eastAsia="ar-SA"/>
        </w:rPr>
        <w:t xml:space="preserve"> </w:t>
      </w:r>
      <w:r w:rsidR="001F185A" w:rsidRPr="006F3C59">
        <w:rPr>
          <w:rFonts w:eastAsia="Arial Unicode MS" w:cs="Arial"/>
          <w:kern w:val="1"/>
          <w:sz w:val="20"/>
          <w:szCs w:val="20"/>
          <w:lang w:eastAsia="ar-SA"/>
        </w:rPr>
        <w:t>dijana</w:t>
      </w:r>
      <w:r w:rsidR="001F185A" w:rsidRPr="006F3C59">
        <w:rPr>
          <w:rFonts w:eastAsia="Arial Unicode MS" w:cs="Arial"/>
          <w:kern w:val="1"/>
          <w:sz w:val="20"/>
          <w:szCs w:val="20"/>
          <w:lang w:val="sr-Cyrl-RS" w:eastAsia="ar-SA"/>
        </w:rPr>
        <w:t>.</w:t>
      </w:r>
      <w:r w:rsidR="001F185A" w:rsidRPr="006F3C59">
        <w:rPr>
          <w:rFonts w:eastAsia="Arial Unicode MS" w:cs="Arial"/>
          <w:kern w:val="1"/>
          <w:sz w:val="20"/>
          <w:szCs w:val="20"/>
          <w:lang w:val="sr-Latn-RS" w:eastAsia="ar-SA"/>
        </w:rPr>
        <w:t>katona</w:t>
      </w:r>
      <w:r w:rsidRPr="006F3C59">
        <w:rPr>
          <w:rFonts w:eastAsia="Arial Unicode MS" w:cs="Arial"/>
          <w:kern w:val="1"/>
          <w:sz w:val="20"/>
          <w:szCs w:val="20"/>
          <w:lang w:val="sr-Cyrl-RS" w:eastAsia="ar-SA"/>
        </w:rPr>
        <w:t>@</w:t>
      </w:r>
      <w:r w:rsidRPr="006F3C59">
        <w:rPr>
          <w:rFonts w:eastAsia="Arial Unicode MS" w:cs="Arial"/>
          <w:kern w:val="1"/>
          <w:sz w:val="20"/>
          <w:szCs w:val="20"/>
          <w:lang w:eastAsia="ar-SA"/>
        </w:rPr>
        <w:t>vojvodina</w:t>
      </w:r>
      <w:r w:rsidRPr="006F3C59">
        <w:rPr>
          <w:rFonts w:eastAsia="Arial Unicode MS" w:cs="Arial"/>
          <w:kern w:val="1"/>
          <w:sz w:val="20"/>
          <w:szCs w:val="20"/>
          <w:lang w:val="sr-Cyrl-RS" w:eastAsia="ar-SA"/>
        </w:rPr>
        <w:t>.</w:t>
      </w:r>
      <w:r w:rsidRPr="006F3C59">
        <w:rPr>
          <w:rFonts w:eastAsia="Arial Unicode MS" w:cs="Arial"/>
          <w:kern w:val="1"/>
          <w:sz w:val="20"/>
          <w:szCs w:val="20"/>
          <w:lang w:eastAsia="ar-SA"/>
        </w:rPr>
        <w:t>gov</w:t>
      </w:r>
      <w:r w:rsidRPr="006F3C59">
        <w:rPr>
          <w:rFonts w:eastAsia="Arial Unicode MS" w:cs="Arial"/>
          <w:kern w:val="1"/>
          <w:sz w:val="20"/>
          <w:szCs w:val="20"/>
          <w:lang w:val="sr-Cyrl-RS" w:eastAsia="ar-SA"/>
        </w:rPr>
        <w:t>.</w:t>
      </w:r>
      <w:r w:rsidRPr="006F3C59">
        <w:rPr>
          <w:rFonts w:eastAsia="Arial Unicode MS" w:cs="Arial"/>
          <w:kern w:val="1"/>
          <w:sz w:val="20"/>
          <w:szCs w:val="20"/>
          <w:lang w:eastAsia="ar-SA"/>
        </w:rPr>
        <w:t>rs</w:t>
      </w:r>
      <w:r w:rsidRPr="006F3C59">
        <w:rPr>
          <w:rFonts w:eastAsia="Arial Unicode MS" w:cs="Arial"/>
          <w:kern w:val="1"/>
          <w:sz w:val="20"/>
          <w:szCs w:val="20"/>
          <w:lang w:val="sr-Cyrl-RS" w:eastAsia="ar-SA"/>
        </w:rPr>
        <w:t xml:space="preserve"> или факсом</w:t>
      </w:r>
      <w:r w:rsidRPr="006F3C59">
        <w:rPr>
          <w:rFonts w:eastAsia="Arial Unicode MS" w:cs="Arial"/>
          <w:kern w:val="1"/>
          <w:sz w:val="20"/>
          <w:szCs w:val="20"/>
          <w:lang w:val="sr-Cyrl-CS" w:eastAsia="ar-SA"/>
        </w:rPr>
        <w:t xml:space="preserve"> </w:t>
      </w:r>
      <w:r w:rsidRPr="00645EE5">
        <w:rPr>
          <w:rFonts w:eastAsia="Arial Unicode MS" w:cs="Arial"/>
          <w:kern w:val="1"/>
          <w:sz w:val="20"/>
          <w:szCs w:val="20"/>
          <w:lang w:val="sr-Cyrl-CS" w:eastAsia="ar-SA"/>
        </w:rPr>
        <w:t>на број</w:t>
      </w:r>
      <w:r w:rsidRPr="00645EE5">
        <w:rPr>
          <w:rFonts w:eastAsia="Arial Unicode MS" w:cs="Arial"/>
          <w:kern w:val="1"/>
          <w:sz w:val="20"/>
          <w:szCs w:val="20"/>
          <w:lang w:val="sr-Cyrl-RS" w:eastAsia="ar-SA"/>
        </w:rPr>
        <w:t xml:space="preserve"> 021/</w:t>
      </w:r>
      <w:r w:rsidRPr="00645EE5">
        <w:rPr>
          <w:sz w:val="20"/>
          <w:szCs w:val="20"/>
          <w:lang w:val="sr-Cyrl-RS"/>
        </w:rPr>
        <w:t>557 074</w:t>
      </w:r>
      <w:r w:rsidRPr="00645EE5">
        <w:rPr>
          <w:rFonts w:eastAsia="TimesNewRomanPS-BoldMT" w:cs="Arial"/>
          <w:b/>
          <w:bCs/>
          <w:color w:val="000000"/>
          <w:kern w:val="1"/>
          <w:sz w:val="20"/>
          <w:szCs w:val="20"/>
          <w:lang w:val="sr-Cyrl-RS" w:eastAsia="ar-SA"/>
        </w:rPr>
        <w:t xml:space="preserve"> </w:t>
      </w:r>
      <w:r w:rsidRPr="00645EE5">
        <w:rPr>
          <w:rFonts w:eastAsia="Arial Unicode MS" w:cs="Arial"/>
          <w:color w:val="000000"/>
          <w:kern w:val="1"/>
          <w:sz w:val="20"/>
          <w:szCs w:val="20"/>
          <w:lang w:val="sr-Cyrl-RS" w:eastAsia="ar-SA"/>
        </w:rPr>
        <w:t xml:space="preserve">тражити од наручиоца додатне информације или појашњења у вези са припремањем понуде, најкасније пет  дана пре истека рока за подношење понуде. </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 xml:space="preserve">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E56AB1" w:rsidRPr="00645EE5" w:rsidRDefault="00E56AB1" w:rsidP="00E56AB1">
      <w:pPr>
        <w:suppressAutoHyphens/>
        <w:spacing w:line="100" w:lineRule="atLeast"/>
        <w:rPr>
          <w:rFonts w:eastAsia="TimesNewRomanPS-BoldMT" w:cs="Arial"/>
          <w:bCs/>
          <w:color w:val="000000"/>
          <w:kern w:val="1"/>
          <w:sz w:val="20"/>
          <w:szCs w:val="20"/>
          <w:lang w:val="sr-Cyrl-RS" w:eastAsia="ar-SA"/>
        </w:rPr>
      </w:pPr>
      <w:r w:rsidRPr="00645EE5">
        <w:rPr>
          <w:rFonts w:eastAsia="Arial Unicode MS" w:cs="Arial"/>
          <w:color w:val="000000"/>
          <w:kern w:val="1"/>
          <w:sz w:val="20"/>
          <w:szCs w:val="20"/>
          <w:lang w:val="sr-Cyrl-RS"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Pr="00645EE5">
        <w:rPr>
          <w:rFonts w:eastAsia="TimesNewRomanPS-BoldMT" w:cs="Arial"/>
          <w:b/>
          <w:bCs/>
          <w:color w:val="000000"/>
          <w:kern w:val="1"/>
          <w:sz w:val="20"/>
          <w:szCs w:val="20"/>
          <w:lang w:val="sr-Cyrl-RS" w:eastAsia="ar-SA"/>
        </w:rPr>
        <w:t xml:space="preserve"> </w:t>
      </w:r>
      <w:r w:rsidR="00FF3529" w:rsidRPr="00645EE5">
        <w:rPr>
          <w:rFonts w:eastAsia="TimesNewRomanPS-BoldMT" w:cs="Arial"/>
          <w:bCs/>
          <w:color w:val="000000"/>
          <w:kern w:val="1"/>
          <w:sz w:val="20"/>
          <w:szCs w:val="20"/>
          <w:lang w:val="sr-Cyrl-RS" w:eastAsia="ar-SA"/>
        </w:rPr>
        <w:t>ЈН МВ</w:t>
      </w:r>
      <w:r w:rsidRPr="00645EE5">
        <w:rPr>
          <w:rFonts w:eastAsia="TimesNewRomanPS-BoldMT" w:cs="Arial"/>
          <w:bCs/>
          <w:color w:val="000000"/>
          <w:kern w:val="1"/>
          <w:sz w:val="20"/>
          <w:szCs w:val="20"/>
          <w:lang w:val="sr-Cyrl-RS" w:eastAsia="ar-SA"/>
        </w:rPr>
        <w:t xml:space="preserve"> </w:t>
      </w:r>
      <w:r w:rsidR="006F3C59">
        <w:rPr>
          <w:rFonts w:eastAsia="TimesNewRomanPS-BoldMT" w:cs="Arial"/>
          <w:bCs/>
          <w:color w:val="000000"/>
          <w:kern w:val="1"/>
          <w:sz w:val="20"/>
          <w:szCs w:val="20"/>
          <w:lang w:val="sr-Cyrl-RS" w:eastAsia="ar-SA"/>
        </w:rPr>
        <w:t>6</w:t>
      </w:r>
      <w:r w:rsidRPr="00645EE5">
        <w:rPr>
          <w:rFonts w:eastAsia="TimesNewRomanPS-BoldMT" w:cs="Arial"/>
          <w:bCs/>
          <w:color w:val="000000"/>
          <w:kern w:val="1"/>
          <w:sz w:val="20"/>
          <w:szCs w:val="20"/>
          <w:lang w:val="sr-Cyrl-RS" w:eastAsia="ar-SA"/>
        </w:rPr>
        <w:t>/201</w:t>
      </w:r>
      <w:r w:rsidR="00E54B36">
        <w:rPr>
          <w:rFonts w:eastAsia="TimesNewRomanPS-BoldMT" w:cs="Arial"/>
          <w:bCs/>
          <w:color w:val="000000"/>
          <w:kern w:val="1"/>
          <w:sz w:val="20"/>
          <w:szCs w:val="20"/>
          <w:lang w:val="sr-Latn-RS" w:eastAsia="ar-SA"/>
        </w:rPr>
        <w:t>9</w:t>
      </w:r>
      <w:r w:rsidRPr="00645EE5">
        <w:rPr>
          <w:rFonts w:eastAsia="TimesNewRomanPS-BoldMT" w:cs="Arial"/>
          <w:bCs/>
          <w:color w:val="000000"/>
          <w:kern w:val="1"/>
          <w:sz w:val="20"/>
          <w:szCs w:val="20"/>
          <w:lang w:val="sr-Cyrl-RS" w:eastAsia="ar-SA"/>
        </w:rPr>
        <w:t xml:space="preserve">, за јавну набавку услуге </w:t>
      </w:r>
      <w:r w:rsidR="00FF3529" w:rsidRPr="00645EE5">
        <w:rPr>
          <w:rFonts w:eastAsia="TimesNewRomanPS-BoldMT" w:cs="Arial"/>
          <w:bCs/>
          <w:color w:val="000000"/>
          <w:kern w:val="1"/>
          <w:sz w:val="20"/>
          <w:szCs w:val="20"/>
          <w:lang w:val="sr-Cyrl-RS" w:eastAsia="ar-SA"/>
        </w:rPr>
        <w:t>организације едукативног путовања</w:t>
      </w:r>
      <w:r w:rsidRPr="00645EE5">
        <w:rPr>
          <w:rFonts w:eastAsia="TimesNewRomanPS-BoldMT" w:cs="Arial"/>
          <w:bCs/>
          <w:color w:val="000000"/>
          <w:kern w:val="1"/>
          <w:sz w:val="20"/>
          <w:szCs w:val="20"/>
          <w:lang w:val="sr-Cyrl-RS" w:eastAsia="ar-SA"/>
        </w:rPr>
        <w:t>“.</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По истеку рока предвиђеног за подношење понуда н</w:t>
      </w:r>
      <w:r w:rsidRPr="00645EE5">
        <w:rPr>
          <w:rFonts w:eastAsia="Arial Unicode MS" w:cs="Arial"/>
          <w:color w:val="000000"/>
          <w:kern w:val="1"/>
          <w:sz w:val="20"/>
          <w:szCs w:val="20"/>
          <w:lang w:val="sr-Cyrl-CS" w:eastAsia="ar-SA"/>
        </w:rPr>
        <w:t>а</w:t>
      </w:r>
      <w:r w:rsidRPr="00645EE5">
        <w:rPr>
          <w:rFonts w:eastAsia="Arial Unicode MS" w:cs="Arial"/>
          <w:color w:val="000000"/>
          <w:kern w:val="1"/>
          <w:sz w:val="20"/>
          <w:szCs w:val="20"/>
          <w:lang w:val="sr-Cyrl-RS" w:eastAsia="ar-SA"/>
        </w:rPr>
        <w:t xml:space="preserve">ручилац не може да мења нити да допуњује конкурсну документацију. </w:t>
      </w:r>
    </w:p>
    <w:p w:rsidR="00E56AB1" w:rsidRPr="00645EE5" w:rsidRDefault="00E56AB1" w:rsidP="00E56AB1">
      <w:pPr>
        <w:suppressAutoHyphens/>
        <w:spacing w:line="100" w:lineRule="atLeast"/>
        <w:rPr>
          <w:rFonts w:eastAsia="Arial Unicode MS" w:cs="Arial"/>
          <w:bCs/>
          <w:kern w:val="1"/>
          <w:sz w:val="20"/>
          <w:szCs w:val="20"/>
          <w:lang w:val="sr-Cyrl-RS" w:eastAsia="ar-SA"/>
        </w:rPr>
      </w:pPr>
      <w:r w:rsidRPr="00645EE5">
        <w:rPr>
          <w:rFonts w:eastAsia="Arial Unicode MS" w:cs="Arial"/>
          <w:color w:val="000000"/>
          <w:kern w:val="1"/>
          <w:sz w:val="20"/>
          <w:szCs w:val="20"/>
          <w:lang w:val="sr-Cyrl-RS" w:eastAsia="ar-SA"/>
        </w:rPr>
        <w:t xml:space="preserve">Тражење додатних информација или појашњења у вези са припремањем понуде телефоном није дозвољено. </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bCs/>
          <w:kern w:val="1"/>
          <w:sz w:val="20"/>
          <w:szCs w:val="20"/>
          <w:lang w:val="sr-Cyrl-RS" w:eastAsia="ar-SA"/>
        </w:rPr>
        <w:t>Комуникација у поступку јавне набавке врши се искључиво на начин одређен чланом 20. Закона.</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b/>
          <w:bCs/>
          <w:color w:val="000000"/>
          <w:kern w:val="1"/>
          <w:sz w:val="20"/>
          <w:szCs w:val="20"/>
          <w:lang w:val="sr-Cyrl-RS" w:eastAsia="ar-SA"/>
        </w:rPr>
      </w:pPr>
      <w:r w:rsidRPr="00645EE5">
        <w:rPr>
          <w:rFonts w:eastAsia="Arial Unicode MS" w:cs="Arial"/>
          <w:b/>
          <w:bCs/>
          <w:color w:val="000000"/>
          <w:kern w:val="1"/>
          <w:sz w:val="20"/>
          <w:szCs w:val="20"/>
          <w:lang w:val="sr-Cyrl-RS" w:eastAsia="ar-SA"/>
        </w:rPr>
        <w:t xml:space="preserve">11. ДОДАТНА ОБЈАШЊЕЊА ОД ПОНУЂАЧА ПОСЛЕ ОТВАРАЊА ПОНУДА И КОНТРОЛА КОД ПОНУЂАЧА ОДНОСНО ЊЕГОВОГ ПОДИЗВОЂАЧА </w:t>
      </w:r>
    </w:p>
    <w:p w:rsidR="00E56AB1" w:rsidRPr="00645EE5" w:rsidRDefault="00E56AB1" w:rsidP="00E56AB1">
      <w:pPr>
        <w:suppressAutoHyphens/>
        <w:spacing w:line="100" w:lineRule="atLeast"/>
        <w:rPr>
          <w:rFonts w:eastAsia="Arial Unicode MS" w:cs="Arial"/>
          <w:b/>
          <w:bCs/>
          <w:color w:val="000000"/>
          <w:kern w:val="1"/>
          <w:sz w:val="20"/>
          <w:szCs w:val="20"/>
          <w:lang w:val="sr-Cyrl-RS" w:eastAsia="ar-SA"/>
        </w:rPr>
      </w:pPr>
    </w:p>
    <w:p w:rsidR="00E56AB1" w:rsidRPr="00645EE5" w:rsidRDefault="00E56AB1" w:rsidP="00E56AB1">
      <w:pPr>
        <w:suppressAutoHyphens/>
        <w:spacing w:line="100" w:lineRule="atLeast"/>
        <w:rPr>
          <w:rFonts w:eastAsia="TimesNewRomanPSMT" w:cs="Arial"/>
          <w:bCs/>
          <w:color w:val="000000"/>
          <w:kern w:val="1"/>
          <w:sz w:val="20"/>
          <w:szCs w:val="20"/>
          <w:lang w:val="sr-Cyrl-RS" w:eastAsia="ar-SA"/>
        </w:rPr>
      </w:pPr>
      <w:r w:rsidRPr="00645EE5">
        <w:rPr>
          <w:rFonts w:eastAsia="Arial Unicode MS" w:cs="Arial"/>
          <w:color w:val="000000"/>
          <w:kern w:val="1"/>
          <w:sz w:val="20"/>
          <w:szCs w:val="20"/>
          <w:lang w:val="sr-Cyrl-RS"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E56AB1" w:rsidRPr="00645EE5" w:rsidRDefault="00E56AB1" w:rsidP="00E56AB1">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645EE5">
        <w:rPr>
          <w:rFonts w:eastAsia="TimesNewRomanPSMT" w:cs="Arial"/>
          <w:bCs/>
          <w:color w:val="000000"/>
          <w:kern w:val="1"/>
          <w:sz w:val="20"/>
          <w:szCs w:val="20"/>
          <w:lang w:val="sr-Cyrl-RS" w:eastAsia="ar-SA"/>
        </w:rPr>
        <w:t>Уколико наручилац оцени да су потребна додатна објашњења или је потребно извршити</w:t>
      </w:r>
      <w:r w:rsidRPr="00645EE5">
        <w:rPr>
          <w:rFonts w:eastAsia="Arial Unicode MS" w:cs="Arial"/>
          <w:color w:val="000000"/>
          <w:kern w:val="1"/>
          <w:sz w:val="20"/>
          <w:szCs w:val="20"/>
          <w:lang w:val="sr-Cyrl-RS" w:eastAsia="ar-SA"/>
        </w:rPr>
        <w:t xml:space="preserve"> контролу (увид) код понуђача, односно његовог подизвођача</w:t>
      </w:r>
      <w:r w:rsidRPr="00645EE5">
        <w:rPr>
          <w:rFonts w:eastAsia="TimesNewRomanPSMT" w:cs="Arial"/>
          <w:bCs/>
          <w:color w:val="000000"/>
          <w:kern w:val="1"/>
          <w:sz w:val="20"/>
          <w:szCs w:val="20"/>
          <w:lang w:val="sr-Cyrl-RS"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56AB1" w:rsidRPr="00645EE5" w:rsidRDefault="00E56AB1" w:rsidP="00E56AB1">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E56AB1" w:rsidRPr="00645EE5" w:rsidRDefault="00E56AB1" w:rsidP="00E56AB1">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У случају разлике између јединичне и укупне цене, меродавна је јединична цена.</w:t>
      </w:r>
    </w:p>
    <w:p w:rsidR="00E56AB1" w:rsidRPr="00645EE5" w:rsidRDefault="00E56AB1" w:rsidP="00E56AB1">
      <w:pPr>
        <w:suppressAutoHyphens/>
        <w:spacing w:line="100" w:lineRule="atLeast"/>
        <w:rPr>
          <w:rFonts w:eastAsia="Arial Unicode MS" w:cs="Arial"/>
          <w:b/>
          <w:bCs/>
          <w:color w:val="000000"/>
          <w:kern w:val="1"/>
          <w:sz w:val="20"/>
          <w:szCs w:val="20"/>
          <w:lang w:val="sr-Cyrl-RS" w:eastAsia="ar-SA"/>
        </w:rPr>
      </w:pPr>
      <w:r w:rsidRPr="00645EE5">
        <w:rPr>
          <w:rFonts w:eastAsia="Arial Unicode MS" w:cs="Arial"/>
          <w:color w:val="000000"/>
          <w:kern w:val="1"/>
          <w:sz w:val="20"/>
          <w:szCs w:val="20"/>
          <w:lang w:val="sr-Cyrl-RS" w:eastAsia="ar-SA"/>
        </w:rPr>
        <w:t>Ако се понуђач не сагласи са исправком рачунских грешака, наручил</w:t>
      </w:r>
      <w:r w:rsidRPr="00645EE5">
        <w:rPr>
          <w:rFonts w:eastAsia="Arial Unicode MS" w:cs="Arial"/>
          <w:color w:val="000000"/>
          <w:kern w:val="1"/>
          <w:sz w:val="20"/>
          <w:szCs w:val="20"/>
          <w:lang w:val="sr-Cyrl-CS" w:eastAsia="ar-SA"/>
        </w:rPr>
        <w:t>а</w:t>
      </w:r>
      <w:r w:rsidRPr="00645EE5">
        <w:rPr>
          <w:rFonts w:eastAsia="Arial Unicode MS" w:cs="Arial"/>
          <w:color w:val="000000"/>
          <w:kern w:val="1"/>
          <w:sz w:val="20"/>
          <w:szCs w:val="20"/>
          <w:lang w:val="sr-Cyrl-RS" w:eastAsia="ar-SA"/>
        </w:rPr>
        <w:t xml:space="preserve">ц ће његову понуду одбити као неприхватљиву. </w:t>
      </w:r>
    </w:p>
    <w:p w:rsidR="00E56AB1" w:rsidRPr="00645EE5" w:rsidRDefault="00E56AB1" w:rsidP="00E56AB1">
      <w:pPr>
        <w:suppressAutoHyphens/>
        <w:spacing w:line="100" w:lineRule="atLeast"/>
        <w:rPr>
          <w:rFonts w:eastAsia="Arial Unicode MS" w:cs="Arial"/>
          <w:b/>
          <w:b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b/>
          <w:bCs/>
          <w:color w:val="000000"/>
          <w:kern w:val="1"/>
          <w:sz w:val="20"/>
          <w:szCs w:val="20"/>
          <w:lang w:val="sr-Cyrl-RS" w:eastAsia="ar-SA"/>
        </w:rPr>
        <w:t>12.</w:t>
      </w:r>
      <w:r w:rsidRPr="00645EE5">
        <w:rPr>
          <w:rFonts w:eastAsia="Arial Unicode MS" w:cs="Arial"/>
          <w:b/>
          <w:color w:val="000000"/>
          <w:kern w:val="1"/>
          <w:sz w:val="20"/>
          <w:szCs w:val="20"/>
          <w:lang w:val="sr-Cyrl-RS" w:eastAsia="ar-SA"/>
        </w:rPr>
        <w:t>КОРИШЋЕЊЕ ПАТЕНТА И ОДГОВОРНОСТ ЗА ПОВРЕДУ ЗАШТИЋЕНИХ ПРАВА ИНТЕЛЕКТУАЛНЕ СВОЈИНЕ ТРЕЋИХ ЛИЦА</w:t>
      </w:r>
    </w:p>
    <w:p w:rsidR="00E56AB1" w:rsidRPr="00645EE5" w:rsidRDefault="00E56AB1" w:rsidP="00E56AB1">
      <w:pPr>
        <w:suppressAutoHyphens/>
        <w:spacing w:line="100" w:lineRule="atLeast"/>
        <w:rPr>
          <w:rFonts w:eastAsia="Arial Unicode MS" w:cs="Arial"/>
          <w:b/>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b/>
          <w:color w:val="000000"/>
          <w:kern w:val="1"/>
          <w:sz w:val="20"/>
          <w:szCs w:val="20"/>
          <w:lang w:val="sr-Cyrl-RS" w:eastAsia="ar-SA"/>
        </w:rPr>
      </w:pPr>
      <w:r w:rsidRPr="00645EE5">
        <w:rPr>
          <w:rFonts w:eastAsia="TimesNewRomanPSMT" w:cs="Arial"/>
          <w:bCs/>
          <w:iCs/>
          <w:color w:val="000000"/>
          <w:kern w:val="1"/>
          <w:sz w:val="20"/>
          <w:szCs w:val="20"/>
          <w:lang w:val="sr-Cyrl-RS" w:eastAsia="ar-SA"/>
        </w:rPr>
        <w:t>Накнаду за коришћење патената, као и одговорност за повреду заштићених права интелектуалне својине трећих лица сноси понуђач.</w:t>
      </w:r>
    </w:p>
    <w:p w:rsidR="00E56AB1" w:rsidRDefault="00E56AB1" w:rsidP="00E56AB1">
      <w:pPr>
        <w:suppressAutoHyphens/>
        <w:spacing w:line="100" w:lineRule="atLeast"/>
        <w:rPr>
          <w:rFonts w:eastAsia="Arial Unicode MS" w:cs="Arial"/>
          <w:b/>
          <w:color w:val="000000"/>
          <w:kern w:val="1"/>
          <w:sz w:val="20"/>
          <w:szCs w:val="20"/>
          <w:lang w:val="sr-Cyrl-RS" w:eastAsia="ar-SA"/>
        </w:rPr>
      </w:pPr>
    </w:p>
    <w:p w:rsidR="001D6C7A" w:rsidRDefault="001D6C7A" w:rsidP="00E56AB1">
      <w:pPr>
        <w:suppressAutoHyphens/>
        <w:spacing w:line="100" w:lineRule="atLeast"/>
        <w:rPr>
          <w:rFonts w:eastAsia="Arial Unicode MS" w:cs="Arial"/>
          <w:b/>
          <w:color w:val="000000"/>
          <w:kern w:val="1"/>
          <w:sz w:val="20"/>
          <w:szCs w:val="20"/>
          <w:lang w:val="sr-Cyrl-RS" w:eastAsia="ar-SA"/>
        </w:rPr>
      </w:pPr>
    </w:p>
    <w:p w:rsidR="001D6C7A" w:rsidRPr="00645EE5" w:rsidRDefault="001D6C7A" w:rsidP="00E56AB1">
      <w:pPr>
        <w:suppressAutoHyphens/>
        <w:spacing w:line="100" w:lineRule="atLeast"/>
        <w:rPr>
          <w:rFonts w:eastAsia="Arial Unicode MS" w:cs="Arial"/>
          <w:b/>
          <w:color w:val="000000"/>
          <w:kern w:val="1"/>
          <w:sz w:val="20"/>
          <w:szCs w:val="20"/>
          <w:lang w:val="sr-Cyrl-RS" w:eastAsia="ar-SA"/>
        </w:rPr>
      </w:pPr>
    </w:p>
    <w:p w:rsidR="001D6C7A" w:rsidRPr="001D6C7A" w:rsidRDefault="001D6C7A" w:rsidP="001D6C7A">
      <w:pPr>
        <w:suppressAutoHyphens/>
        <w:spacing w:line="100" w:lineRule="atLeast"/>
        <w:rPr>
          <w:rFonts w:eastAsia="Arial Unicode MS" w:cs="Arial"/>
          <w:b/>
          <w:bCs/>
          <w:kern w:val="1"/>
          <w:sz w:val="20"/>
          <w:szCs w:val="20"/>
          <w:lang w:val="sr-Cyrl-CS" w:eastAsia="ar-SA"/>
        </w:rPr>
      </w:pPr>
      <w:r w:rsidRPr="001D6C7A">
        <w:rPr>
          <w:rFonts w:eastAsia="Arial Unicode MS" w:cs="Arial"/>
          <w:b/>
          <w:bCs/>
          <w:kern w:val="1"/>
          <w:sz w:val="20"/>
          <w:szCs w:val="20"/>
          <w:lang w:val="sr-Cyrl-CS" w:eastAsia="ar-SA"/>
        </w:rPr>
        <w:t xml:space="preserve">13. НАЧИН И РОК ЗА ПОДНОШЕЊЕ ЗАХТЕВА ЗА ЗАШТИТУ ПРАВА ПОНУЂАЧА </w:t>
      </w:r>
    </w:p>
    <w:p w:rsidR="001D6C7A" w:rsidRPr="001D6C7A" w:rsidRDefault="001D6C7A" w:rsidP="001D6C7A">
      <w:pPr>
        <w:suppressAutoHyphens/>
        <w:spacing w:line="100" w:lineRule="atLeast"/>
        <w:rPr>
          <w:rFonts w:eastAsia="Arial Unicode MS" w:cs="Arial"/>
          <w:b/>
          <w:bCs/>
          <w:color w:val="000000"/>
          <w:kern w:val="1"/>
          <w:sz w:val="20"/>
          <w:szCs w:val="20"/>
          <w:lang w:val="sr-Cyrl-CS" w:eastAsia="ar-SA"/>
        </w:rPr>
      </w:pPr>
    </w:p>
    <w:p w:rsidR="001D6C7A" w:rsidRPr="001D6C7A" w:rsidRDefault="001D6C7A" w:rsidP="001D6C7A">
      <w:pPr>
        <w:suppressAutoHyphens/>
        <w:spacing w:line="100" w:lineRule="atLeast"/>
        <w:rPr>
          <w:rFonts w:eastAsia="Arial Unicode MS" w:cs="Arial"/>
          <w:color w:val="000000"/>
          <w:kern w:val="1"/>
          <w:sz w:val="20"/>
          <w:szCs w:val="20"/>
          <w:lang w:val="sr-Cyrl-RS" w:eastAsia="ar-SA"/>
        </w:rPr>
      </w:pPr>
      <w:r w:rsidRPr="001D6C7A">
        <w:rPr>
          <w:rFonts w:eastAsia="Arial Unicode MS" w:cs="Arial"/>
          <w:color w:val="000000"/>
          <w:kern w:val="1"/>
          <w:sz w:val="20"/>
          <w:szCs w:val="20"/>
          <w:lang w:val="sr-Cyrl-CS" w:eastAsia="ar-SA"/>
        </w:rPr>
        <w:t>Захтев за заштиту права може да поднесе понуђач, односно свако заинтересовано лице</w:t>
      </w:r>
      <w:r w:rsidRPr="001D6C7A">
        <w:rPr>
          <w:rFonts w:eastAsia="Arial Unicode MS" w:cs="Arial"/>
          <w:color w:val="000000"/>
          <w:kern w:val="1"/>
          <w:sz w:val="20"/>
          <w:szCs w:val="20"/>
          <w:lang w:val="sr-Latn-RS" w:eastAsia="ar-SA"/>
        </w:rPr>
        <w:t xml:space="preserve">, </w:t>
      </w:r>
      <w:r w:rsidRPr="001D6C7A">
        <w:rPr>
          <w:rFonts w:eastAsia="Arial Unicode MS" w:cs="Arial"/>
          <w:color w:val="000000"/>
          <w:kern w:val="1"/>
          <w:sz w:val="20"/>
          <w:szCs w:val="20"/>
          <w:lang w:val="sr-Cyrl-RS" w:eastAsia="ar-SA"/>
        </w:rPr>
        <w:t>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
    <w:p w:rsidR="001D6C7A" w:rsidRPr="001D6C7A" w:rsidRDefault="001D6C7A" w:rsidP="001D6C7A">
      <w:pPr>
        <w:suppressAutoHyphens/>
        <w:spacing w:line="100" w:lineRule="atLeast"/>
        <w:rPr>
          <w:rFonts w:eastAsia="Arial Unicode MS" w:cs="Arial"/>
          <w:color w:val="000000"/>
          <w:kern w:val="1"/>
          <w:sz w:val="20"/>
          <w:szCs w:val="20"/>
          <w:lang w:val="sr-Cyrl-CS" w:eastAsia="ar-SA"/>
        </w:rPr>
      </w:pPr>
      <w:r w:rsidRPr="001D6C7A">
        <w:rPr>
          <w:rFonts w:eastAsia="Arial Unicode MS" w:cs="Arial"/>
          <w:color w:val="000000"/>
          <w:kern w:val="1"/>
          <w:sz w:val="20"/>
          <w:szCs w:val="20"/>
          <w:lang w:val="sr-Cyrl-CS" w:eastAsia="ar-SA"/>
        </w:rPr>
        <w:t xml:space="preserve">Захтев за заштиту права подноси се Наручиоцу, а копија се истовремено доставља Републичкој комисији. Захтев за заштиту права може се поднети у току целог поступка јавне набавке, против сваке радње </w:t>
      </w:r>
      <w:r w:rsidRPr="001D6C7A">
        <w:rPr>
          <w:rFonts w:eastAsia="Arial Unicode MS" w:cs="Arial"/>
          <w:color w:val="000000"/>
          <w:kern w:val="1"/>
          <w:sz w:val="20"/>
          <w:szCs w:val="20"/>
          <w:lang w:val="sr-Cyrl-CS" w:eastAsia="ar-SA"/>
        </w:rPr>
        <w:lastRenderedPageBreak/>
        <w:t>наручиоца, осим уколико Законом није другачије одређено. Наручилац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1D6C7A" w:rsidRPr="001D6C7A" w:rsidRDefault="001D6C7A" w:rsidP="001D6C7A">
      <w:pPr>
        <w:suppressAutoHyphens/>
        <w:spacing w:line="100" w:lineRule="atLeast"/>
        <w:rPr>
          <w:rFonts w:eastAsia="Arial Unicode MS" w:cs="Arial"/>
          <w:color w:val="000000"/>
          <w:kern w:val="1"/>
          <w:sz w:val="20"/>
          <w:szCs w:val="20"/>
          <w:lang w:val="sr-Cyrl-CS" w:eastAsia="ar-SA"/>
        </w:rPr>
      </w:pPr>
      <w:r w:rsidRPr="001D6C7A">
        <w:rPr>
          <w:rFonts w:eastAsia="Arial Unicode MS" w:cs="Arial"/>
          <w:color w:val="000000"/>
          <w:kern w:val="1"/>
          <w:sz w:val="20"/>
          <w:szCs w:val="20"/>
          <w:lang w:val="sr-Cyrl-CS"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Pr>
          <w:rFonts w:eastAsia="Arial Unicode MS" w:cs="Arial"/>
          <w:color w:val="000000"/>
          <w:kern w:val="1"/>
          <w:sz w:val="20"/>
          <w:szCs w:val="20"/>
          <w:lang w:val="sr-Cyrl-CS" w:eastAsia="ar-SA"/>
        </w:rPr>
        <w:t>три</w:t>
      </w:r>
      <w:r w:rsidRPr="001D6C7A">
        <w:rPr>
          <w:rFonts w:eastAsia="Arial Unicode MS" w:cs="Arial"/>
          <w:color w:val="000000"/>
          <w:kern w:val="1"/>
          <w:sz w:val="20"/>
          <w:szCs w:val="20"/>
          <w:lang w:val="sr-Cyrl-CS" w:eastAsia="ar-SA"/>
        </w:rPr>
        <w:t xml:space="preserve"> дана пре истека рока за подношење понуда, без обзира на начин достављања и уколико је подносилац захтева у складу са чланом 63. став 2. </w:t>
      </w:r>
      <w:r>
        <w:rPr>
          <w:rFonts w:eastAsia="Arial Unicode MS" w:cs="Arial"/>
          <w:color w:val="000000"/>
          <w:kern w:val="1"/>
          <w:sz w:val="20"/>
          <w:szCs w:val="20"/>
          <w:lang w:val="sr-Cyrl-CS" w:eastAsia="ar-SA"/>
        </w:rPr>
        <w:t xml:space="preserve">ЗЈН </w:t>
      </w:r>
      <w:r w:rsidRPr="001D6C7A">
        <w:rPr>
          <w:rFonts w:eastAsia="Arial Unicode MS" w:cs="Arial"/>
          <w:color w:val="000000"/>
          <w:kern w:val="1"/>
          <w:sz w:val="20"/>
          <w:szCs w:val="20"/>
          <w:lang w:val="sr-Cyrl-CS" w:eastAsia="ar-SA"/>
        </w:rPr>
        <w:t xml:space="preserve">указао наручиоцу на евентуалне недостатке и неправилности, а наручилац исте није отклонио. </w:t>
      </w:r>
    </w:p>
    <w:p w:rsidR="001D6C7A" w:rsidRPr="001D6C7A" w:rsidRDefault="001D6C7A" w:rsidP="001D6C7A">
      <w:pPr>
        <w:suppressAutoHyphens/>
        <w:spacing w:line="100" w:lineRule="atLeast"/>
        <w:rPr>
          <w:rFonts w:eastAsia="Arial Unicode MS" w:cs="Arial"/>
          <w:color w:val="000000"/>
          <w:kern w:val="1"/>
          <w:sz w:val="20"/>
          <w:szCs w:val="20"/>
          <w:lang w:val="sr-Cyrl-CS" w:eastAsia="ar-SA"/>
        </w:rPr>
      </w:pPr>
      <w:r w:rsidRPr="001D6C7A">
        <w:rPr>
          <w:rFonts w:eastAsia="Arial Unicode MS" w:cs="Arial"/>
          <w:color w:val="000000"/>
          <w:kern w:val="1"/>
          <w:sz w:val="20"/>
          <w:szCs w:val="20"/>
          <w:lang w:val="sr-Cyrl-CS"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1D6C7A" w:rsidRPr="001D6C7A" w:rsidRDefault="001D6C7A" w:rsidP="001D6C7A">
      <w:pPr>
        <w:suppressAutoHyphens/>
        <w:spacing w:line="100" w:lineRule="atLeast"/>
        <w:rPr>
          <w:rFonts w:eastAsia="Arial Unicode MS" w:cs="Arial"/>
          <w:color w:val="000000"/>
          <w:kern w:val="1"/>
          <w:sz w:val="20"/>
          <w:szCs w:val="20"/>
          <w:lang w:val="sr-Cyrl-CS" w:eastAsia="ar-SA"/>
        </w:rPr>
      </w:pPr>
      <w:r w:rsidRPr="001D6C7A">
        <w:rPr>
          <w:rFonts w:eastAsia="Arial Unicode MS" w:cs="Arial"/>
          <w:color w:val="000000"/>
          <w:kern w:val="1"/>
          <w:sz w:val="20"/>
          <w:szCs w:val="20"/>
          <w:lang w:val="sr-Cyrl-CS" w:eastAsia="ar-SA"/>
        </w:rPr>
        <w:t xml:space="preserve">После доношења одлуке о додели уговора или одлуке о обустави поступка јавне набавке, рок за подношење захтева за заштиту права је </w:t>
      </w:r>
      <w:r>
        <w:rPr>
          <w:rFonts w:eastAsia="Arial Unicode MS" w:cs="Arial"/>
          <w:color w:val="000000"/>
          <w:kern w:val="1"/>
          <w:sz w:val="20"/>
          <w:szCs w:val="20"/>
          <w:lang w:val="sr-Cyrl-CS" w:eastAsia="ar-SA"/>
        </w:rPr>
        <w:t>пет</w:t>
      </w:r>
      <w:r w:rsidRPr="001D6C7A">
        <w:rPr>
          <w:rFonts w:eastAsia="Arial Unicode MS" w:cs="Arial"/>
          <w:color w:val="000000"/>
          <w:kern w:val="1"/>
          <w:sz w:val="20"/>
          <w:szCs w:val="20"/>
          <w:lang w:val="sr-Cyrl-CS" w:eastAsia="ar-SA"/>
        </w:rPr>
        <w:t xml:space="preserve"> дана од дана објављивања одлуке на Порталу јавних набавки. </w:t>
      </w:r>
    </w:p>
    <w:p w:rsidR="001D6C7A" w:rsidRPr="001D6C7A" w:rsidRDefault="001D6C7A" w:rsidP="001D6C7A">
      <w:pPr>
        <w:suppressAutoHyphens/>
        <w:spacing w:line="100" w:lineRule="atLeast"/>
        <w:rPr>
          <w:rFonts w:eastAsia="Arial Unicode MS" w:cs="Arial"/>
          <w:color w:val="000000"/>
          <w:kern w:val="1"/>
          <w:sz w:val="20"/>
          <w:szCs w:val="20"/>
          <w:lang w:val="sr-Cyrl-CS" w:eastAsia="ar-SA"/>
        </w:rPr>
      </w:pPr>
      <w:r w:rsidRPr="001D6C7A">
        <w:rPr>
          <w:rFonts w:eastAsia="Arial Unicode MS" w:cs="Arial"/>
          <w:color w:val="000000"/>
          <w:kern w:val="1"/>
          <w:sz w:val="20"/>
          <w:szCs w:val="20"/>
          <w:lang w:val="sr-Cyrl-CS"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1D6C7A" w:rsidRPr="001D6C7A" w:rsidRDefault="001D6C7A" w:rsidP="001D6C7A">
      <w:pPr>
        <w:suppressAutoHyphens/>
        <w:spacing w:line="100" w:lineRule="atLeast"/>
        <w:rPr>
          <w:rFonts w:eastAsia="Arial Unicode MS" w:cs="Arial"/>
          <w:color w:val="000000"/>
          <w:kern w:val="1"/>
          <w:sz w:val="20"/>
          <w:szCs w:val="20"/>
          <w:lang w:val="sr-Cyrl-CS" w:eastAsia="ar-SA"/>
        </w:rPr>
      </w:pPr>
      <w:r w:rsidRPr="001D6C7A">
        <w:rPr>
          <w:rFonts w:eastAsia="Arial Unicode MS" w:cs="Arial"/>
          <w:color w:val="000000"/>
          <w:kern w:val="1"/>
          <w:sz w:val="20"/>
          <w:szCs w:val="20"/>
          <w:lang w:val="sr-Cyrl-CS" w:eastAsia="ar-SA"/>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D6C7A" w:rsidRPr="001D6C7A" w:rsidRDefault="001D6C7A" w:rsidP="001D6C7A">
      <w:pPr>
        <w:suppressAutoHyphens/>
        <w:spacing w:line="100" w:lineRule="atLeast"/>
        <w:rPr>
          <w:rFonts w:eastAsia="Arial Unicode MS" w:cs="Arial"/>
          <w:color w:val="000000"/>
          <w:kern w:val="1"/>
          <w:sz w:val="20"/>
          <w:szCs w:val="20"/>
          <w:lang w:val="sr-Cyrl-CS" w:eastAsia="ar-SA"/>
        </w:rPr>
      </w:pPr>
      <w:r w:rsidRPr="001D6C7A">
        <w:rPr>
          <w:rFonts w:eastAsia="Arial Unicode MS" w:cs="Arial"/>
          <w:color w:val="000000"/>
          <w:kern w:val="1"/>
          <w:sz w:val="20"/>
          <w:szCs w:val="20"/>
          <w:lang w:val="sr-Cyrl-CS" w:eastAsia="ar-SA"/>
        </w:rPr>
        <w:t>Захтев за заштиту права не задржава даље активности наручиоца у поступку јавне набавке у складу са одредбама члана 150. Закона.</w:t>
      </w:r>
    </w:p>
    <w:p w:rsidR="001D6C7A" w:rsidRPr="001D6C7A" w:rsidRDefault="001D6C7A" w:rsidP="001D6C7A">
      <w:pPr>
        <w:suppressAutoHyphens/>
        <w:spacing w:line="100" w:lineRule="atLeast"/>
        <w:rPr>
          <w:rFonts w:eastAsia="Arial Unicode MS" w:cs="Arial"/>
          <w:color w:val="000000"/>
          <w:kern w:val="1"/>
          <w:sz w:val="20"/>
          <w:szCs w:val="20"/>
          <w:lang w:val="sr-Cyrl-CS" w:eastAsia="ar-SA"/>
        </w:rPr>
      </w:pPr>
      <w:r w:rsidRPr="001D6C7A">
        <w:rPr>
          <w:rFonts w:eastAsia="Arial Unicode MS" w:cs="Arial"/>
          <w:color w:val="000000"/>
          <w:kern w:val="1"/>
          <w:sz w:val="20"/>
          <w:szCs w:val="20"/>
          <w:lang w:val="sr-Cyrl-CS" w:eastAsia="ar-SA"/>
        </w:rPr>
        <w:t>У случају поднетог захтева наручилац не може донети одлуку о додели уговора и одлуку о обустави поступка, нити може закључити уговор о јавној набавци пре доношења одлуке о захтеву. Даље поступање наручиоца прописано је чл. 150-153. Закона.</w:t>
      </w:r>
    </w:p>
    <w:p w:rsidR="001D6C7A" w:rsidRPr="001D6C7A" w:rsidRDefault="001D6C7A" w:rsidP="001D6C7A">
      <w:pPr>
        <w:rPr>
          <w:rFonts w:eastAsia="Arial Unicode MS" w:cs="Arial"/>
          <w:color w:val="000000"/>
          <w:kern w:val="1"/>
          <w:sz w:val="20"/>
          <w:szCs w:val="20"/>
          <w:lang w:val="sr-Cyrl-CS" w:eastAsia="ar-SA"/>
        </w:rPr>
      </w:pPr>
      <w:r w:rsidRPr="001D6C7A">
        <w:rPr>
          <w:rFonts w:eastAsia="Arial Unicode MS" w:cs="Arial"/>
          <w:color w:val="000000"/>
          <w:kern w:val="1"/>
          <w:sz w:val="20"/>
          <w:szCs w:val="20"/>
          <w:lang w:val="sr-Cyrl-CS" w:eastAsia="ar-SA"/>
        </w:rPr>
        <w:t xml:space="preserve">Подносилац захтева је дужан да на рачун буџета Републике Србије уплати таксу у изнoсу од </w:t>
      </w:r>
      <w:r>
        <w:rPr>
          <w:rFonts w:eastAsia="Arial Unicode MS" w:cs="Arial"/>
          <w:color w:val="000000"/>
          <w:kern w:val="1"/>
          <w:sz w:val="20"/>
          <w:szCs w:val="20"/>
          <w:lang w:val="sr-Cyrl-CS" w:eastAsia="ar-SA"/>
        </w:rPr>
        <w:t>60</w:t>
      </w:r>
      <w:r w:rsidRPr="001D6C7A">
        <w:rPr>
          <w:rFonts w:eastAsia="Arial Unicode MS" w:cs="Arial"/>
          <w:color w:val="000000"/>
          <w:kern w:val="1"/>
          <w:sz w:val="20"/>
          <w:szCs w:val="20"/>
          <w:lang w:val="sr-Cyrl-CS" w:eastAsia="ar-SA"/>
        </w:rPr>
        <w:t xml:space="preserve">.000,00 динара уколико оспорава одређену радњу наручиоца пре отварања понуда (пријава), </w:t>
      </w:r>
      <w:r w:rsidR="009D11D0">
        <w:rPr>
          <w:rFonts w:eastAsia="Arial Unicode MS" w:cs="Arial"/>
          <w:color w:val="000000"/>
          <w:kern w:val="1"/>
          <w:sz w:val="20"/>
          <w:szCs w:val="20"/>
          <w:lang w:val="sr-Cyrl-CS" w:eastAsia="ar-SA"/>
        </w:rPr>
        <w:t xml:space="preserve">односно након отварања понуда. </w:t>
      </w:r>
    </w:p>
    <w:p w:rsidR="001D6C7A" w:rsidRPr="001D6C7A" w:rsidRDefault="001D6C7A" w:rsidP="001D6C7A">
      <w:pPr>
        <w:ind w:firstLine="708"/>
        <w:rPr>
          <w:rFonts w:eastAsia="Times New Roman" w:cs="Times New Roman"/>
          <w:sz w:val="20"/>
          <w:szCs w:val="20"/>
          <w:u w:val="single"/>
          <w:lang w:val="sr-Latn-CS" w:eastAsia="sr-Latn-CS"/>
        </w:rPr>
      </w:pPr>
      <w:r w:rsidRPr="001D6C7A">
        <w:rPr>
          <w:rFonts w:eastAsia="Times New Roman" w:cs="Times New Roman"/>
          <w:sz w:val="20"/>
          <w:szCs w:val="20"/>
          <w:u w:val="single"/>
          <w:lang w:val="sr-Latn-CS" w:eastAsia="sr-Latn-CS"/>
        </w:rPr>
        <w:t>Захтев за заштиту права садржи:</w:t>
      </w:r>
    </w:p>
    <w:p w:rsidR="001D6C7A" w:rsidRPr="001D6C7A" w:rsidRDefault="001D6C7A" w:rsidP="001D6C7A">
      <w:pPr>
        <w:ind w:firstLine="708"/>
        <w:rPr>
          <w:rFonts w:eastAsia="Times New Roman" w:cs="Times New Roman"/>
          <w:sz w:val="20"/>
          <w:szCs w:val="20"/>
          <w:lang w:val="sr-Latn-CS" w:eastAsia="sr-Latn-CS"/>
        </w:rPr>
      </w:pPr>
      <w:r w:rsidRPr="001D6C7A">
        <w:rPr>
          <w:rFonts w:eastAsia="Times New Roman" w:cs="Times New Roman"/>
          <w:sz w:val="20"/>
          <w:szCs w:val="20"/>
          <w:lang w:val="sr-Latn-CS" w:eastAsia="sr-Latn-CS"/>
        </w:rPr>
        <w:t>1) назив и адресу подносиоца захтева и лице за контакт</w:t>
      </w:r>
    </w:p>
    <w:p w:rsidR="001D6C7A" w:rsidRPr="001D6C7A" w:rsidRDefault="001D6C7A" w:rsidP="001D6C7A">
      <w:pPr>
        <w:ind w:firstLine="708"/>
        <w:rPr>
          <w:rFonts w:eastAsia="Times New Roman" w:cs="Times New Roman"/>
          <w:sz w:val="20"/>
          <w:szCs w:val="20"/>
          <w:lang w:val="sr-Latn-CS" w:eastAsia="sr-Latn-CS"/>
        </w:rPr>
      </w:pPr>
      <w:r w:rsidRPr="001D6C7A">
        <w:rPr>
          <w:rFonts w:eastAsia="Times New Roman" w:cs="Times New Roman"/>
          <w:sz w:val="20"/>
          <w:szCs w:val="20"/>
          <w:lang w:val="sr-Latn-CS" w:eastAsia="sr-Latn-CS"/>
        </w:rPr>
        <w:t>2) назив и адресу наручиоца</w:t>
      </w:r>
    </w:p>
    <w:p w:rsidR="001D6C7A" w:rsidRPr="001D6C7A" w:rsidRDefault="001D6C7A" w:rsidP="001D6C7A">
      <w:pPr>
        <w:ind w:firstLine="708"/>
        <w:rPr>
          <w:rFonts w:eastAsia="Times New Roman" w:cs="Times New Roman"/>
          <w:sz w:val="20"/>
          <w:szCs w:val="20"/>
          <w:lang w:val="sr-Latn-CS" w:eastAsia="sr-Latn-CS"/>
        </w:rPr>
      </w:pPr>
      <w:r w:rsidRPr="001D6C7A">
        <w:rPr>
          <w:rFonts w:eastAsia="Times New Roman" w:cs="Times New Roman"/>
          <w:sz w:val="20"/>
          <w:szCs w:val="20"/>
          <w:lang w:val="sr-Latn-CS" w:eastAsia="sr-Latn-CS"/>
        </w:rPr>
        <w:t>3) податке о јавној набавци која је предмет захтева, односно о одлуци наручиоца</w:t>
      </w:r>
    </w:p>
    <w:p w:rsidR="001D6C7A" w:rsidRPr="001D6C7A" w:rsidRDefault="001D6C7A" w:rsidP="001D6C7A">
      <w:pPr>
        <w:ind w:firstLine="708"/>
        <w:rPr>
          <w:rFonts w:eastAsia="Times New Roman" w:cs="Times New Roman"/>
          <w:sz w:val="20"/>
          <w:szCs w:val="20"/>
          <w:lang w:val="sr-Latn-CS" w:eastAsia="sr-Latn-CS"/>
        </w:rPr>
      </w:pPr>
      <w:r w:rsidRPr="001D6C7A">
        <w:rPr>
          <w:rFonts w:eastAsia="Times New Roman" w:cs="Times New Roman"/>
          <w:sz w:val="20"/>
          <w:szCs w:val="20"/>
          <w:lang w:val="sr-Latn-CS" w:eastAsia="sr-Latn-CS"/>
        </w:rPr>
        <w:t>4) повреде прописа којима се уређује поступак јавне набавке</w:t>
      </w:r>
    </w:p>
    <w:p w:rsidR="001D6C7A" w:rsidRPr="001D6C7A" w:rsidRDefault="001D6C7A" w:rsidP="001D6C7A">
      <w:pPr>
        <w:ind w:firstLine="708"/>
        <w:rPr>
          <w:rFonts w:eastAsia="Times New Roman" w:cs="Times New Roman"/>
          <w:sz w:val="20"/>
          <w:szCs w:val="20"/>
          <w:lang w:val="sr-Latn-CS" w:eastAsia="sr-Latn-CS"/>
        </w:rPr>
      </w:pPr>
      <w:r w:rsidRPr="001D6C7A">
        <w:rPr>
          <w:rFonts w:eastAsia="Times New Roman" w:cs="Times New Roman"/>
          <w:sz w:val="20"/>
          <w:szCs w:val="20"/>
          <w:lang w:val="sr-Latn-CS" w:eastAsia="sr-Latn-CS"/>
        </w:rPr>
        <w:t>5) чињенице и доказе којима се повреде доказују</w:t>
      </w:r>
    </w:p>
    <w:p w:rsidR="001D6C7A" w:rsidRPr="001D6C7A" w:rsidRDefault="001D6C7A" w:rsidP="001D6C7A">
      <w:pPr>
        <w:ind w:firstLine="708"/>
        <w:rPr>
          <w:rFonts w:eastAsia="Times New Roman" w:cs="Times New Roman"/>
          <w:sz w:val="20"/>
          <w:szCs w:val="20"/>
          <w:lang w:val="sr-Cyrl-RS" w:eastAsia="sr-Latn-CS"/>
        </w:rPr>
      </w:pPr>
      <w:r w:rsidRPr="001D6C7A">
        <w:rPr>
          <w:rFonts w:eastAsia="Times New Roman" w:cs="Times New Roman"/>
          <w:sz w:val="20"/>
          <w:szCs w:val="20"/>
          <w:lang w:val="sr-Latn-CS" w:eastAsia="sr-Latn-CS"/>
        </w:rPr>
        <w:t xml:space="preserve">6) потврду о уплати таксе из члана 156. </w:t>
      </w:r>
      <w:r w:rsidRPr="001D6C7A">
        <w:rPr>
          <w:rFonts w:eastAsia="Times New Roman" w:cs="Times New Roman"/>
          <w:sz w:val="20"/>
          <w:szCs w:val="20"/>
          <w:lang w:val="sr-Cyrl-RS" w:eastAsia="sr-Latn-CS"/>
        </w:rPr>
        <w:t>ЗЈН</w:t>
      </w:r>
    </w:p>
    <w:p w:rsidR="001D6C7A" w:rsidRPr="001D6C7A" w:rsidRDefault="001D6C7A" w:rsidP="001D6C7A">
      <w:pPr>
        <w:ind w:firstLine="708"/>
        <w:rPr>
          <w:rFonts w:eastAsia="Times New Roman" w:cs="Times New Roman"/>
          <w:sz w:val="20"/>
          <w:szCs w:val="20"/>
          <w:lang w:val="sr-Latn-CS" w:eastAsia="sr-Latn-CS"/>
        </w:rPr>
      </w:pPr>
      <w:r w:rsidRPr="001D6C7A">
        <w:rPr>
          <w:rFonts w:eastAsia="Times New Roman" w:cs="Times New Roman"/>
          <w:sz w:val="20"/>
          <w:szCs w:val="20"/>
          <w:lang w:val="sr-Latn-CS" w:eastAsia="sr-Latn-CS"/>
        </w:rPr>
        <w:t>7) потпис подносиоца.</w:t>
      </w:r>
    </w:p>
    <w:p w:rsidR="001D6C7A" w:rsidRPr="001D6C7A" w:rsidRDefault="001D6C7A" w:rsidP="001D6C7A">
      <w:pPr>
        <w:ind w:firstLine="708"/>
        <w:rPr>
          <w:rFonts w:eastAsia="Times New Roman" w:cs="Times New Roman"/>
          <w:b/>
          <w:sz w:val="20"/>
          <w:szCs w:val="20"/>
          <w:lang w:val="sr-Cyrl-RS" w:eastAsia="sr-Latn-CS"/>
        </w:rPr>
      </w:pPr>
      <w:r w:rsidRPr="001D6C7A">
        <w:rPr>
          <w:rFonts w:eastAsia="Times New Roman" w:cs="Times New Roman"/>
          <w:bCs/>
          <w:sz w:val="20"/>
          <w:szCs w:val="20"/>
          <w:lang w:val="sr-Latn-CS" w:eastAsia="sr-Latn-CS"/>
        </w:rPr>
        <w:t xml:space="preserve">Ако поднети захтев за заштиту права не садржи све обавезне елементе </w:t>
      </w:r>
      <w:r w:rsidRPr="001D6C7A">
        <w:rPr>
          <w:rFonts w:eastAsia="Times New Roman" w:cs="Times New Roman"/>
          <w:bCs/>
          <w:sz w:val="20"/>
          <w:szCs w:val="20"/>
          <w:lang w:val="sr-Cyrl-RS" w:eastAsia="sr-Latn-CS"/>
        </w:rPr>
        <w:t xml:space="preserve"> </w:t>
      </w:r>
      <w:r w:rsidRPr="001D6C7A">
        <w:rPr>
          <w:rFonts w:eastAsia="Times New Roman" w:cs="Times New Roman"/>
          <w:bCs/>
          <w:sz w:val="20"/>
          <w:szCs w:val="20"/>
          <w:lang w:val="sr-Latn-CS" w:eastAsia="sr-Latn-CS"/>
        </w:rPr>
        <w:t xml:space="preserve"> наручилац ће такав захтев одбацити закључком.</w:t>
      </w:r>
      <w:r w:rsidRPr="001D6C7A">
        <w:rPr>
          <w:rFonts w:eastAsia="Times New Roman" w:cs="Times New Roman"/>
          <w:bCs/>
          <w:sz w:val="20"/>
          <w:szCs w:val="20"/>
          <w:lang w:val="sr-Cyrl-RS" w:eastAsia="sr-Latn-CS"/>
        </w:rPr>
        <w:t xml:space="preserve"> </w:t>
      </w:r>
    </w:p>
    <w:p w:rsidR="001D6C7A" w:rsidRPr="001D6C7A" w:rsidRDefault="001D6C7A" w:rsidP="001D6C7A">
      <w:pPr>
        <w:ind w:firstLine="708"/>
        <w:rPr>
          <w:rFonts w:eastAsia="Times New Roman" w:cs="Times New Roman"/>
          <w:b/>
          <w:sz w:val="20"/>
          <w:szCs w:val="20"/>
          <w:lang w:val="sr-Cyrl-RS" w:eastAsia="sr-Latn-CS"/>
        </w:rPr>
      </w:pPr>
      <w:r w:rsidRPr="001D6C7A">
        <w:rPr>
          <w:rFonts w:eastAsia="Times New Roman" w:cs="Times New Roman"/>
          <w:bCs/>
          <w:sz w:val="20"/>
          <w:szCs w:val="20"/>
          <w:lang w:val="sr-Latn-CS" w:eastAsia="sr-Latn-CS"/>
        </w:rPr>
        <w:t xml:space="preserve">Закључак </w:t>
      </w:r>
      <w:r w:rsidRPr="001D6C7A">
        <w:rPr>
          <w:rFonts w:eastAsia="Times New Roman" w:cs="Times New Roman"/>
          <w:bCs/>
          <w:sz w:val="20"/>
          <w:szCs w:val="20"/>
          <w:lang w:val="sr-Cyrl-RS" w:eastAsia="sr-Latn-CS"/>
        </w:rPr>
        <w:t xml:space="preserve"> </w:t>
      </w:r>
      <w:r w:rsidRPr="001D6C7A">
        <w:rPr>
          <w:rFonts w:eastAsia="Times New Roman" w:cs="Times New Roman"/>
          <w:bCs/>
          <w:sz w:val="20"/>
          <w:szCs w:val="20"/>
          <w:lang w:val="sr-Latn-CS" w:eastAsia="sr-Latn-CS"/>
        </w:rPr>
        <w:t xml:space="preserve"> наручилац доставља подносиоцу захтева и Републичкој комисији у року од три дана од дана доношења.</w:t>
      </w:r>
      <w:r w:rsidRPr="001D6C7A">
        <w:rPr>
          <w:rFonts w:eastAsia="Times New Roman" w:cs="Times New Roman"/>
          <w:bCs/>
          <w:sz w:val="20"/>
          <w:szCs w:val="20"/>
          <w:lang w:val="sr-Cyrl-RS" w:eastAsia="sr-Latn-CS"/>
        </w:rPr>
        <w:t xml:space="preserve"> </w:t>
      </w:r>
    </w:p>
    <w:p w:rsidR="001D6C7A" w:rsidRPr="001D6C7A" w:rsidRDefault="001D6C7A" w:rsidP="001D6C7A">
      <w:pPr>
        <w:ind w:firstLine="708"/>
        <w:rPr>
          <w:rFonts w:eastAsia="Times New Roman" w:cs="Times New Roman"/>
          <w:b/>
          <w:sz w:val="20"/>
          <w:szCs w:val="20"/>
          <w:lang w:val="sr-Cyrl-RS" w:eastAsia="sr-Latn-CS"/>
        </w:rPr>
      </w:pPr>
      <w:r w:rsidRPr="001D6C7A">
        <w:rPr>
          <w:rFonts w:eastAsia="Times New Roman" w:cs="Times New Roman"/>
          <w:bCs/>
          <w:sz w:val="20"/>
          <w:szCs w:val="20"/>
          <w:lang w:val="sr-Latn-CS" w:eastAsia="sr-Latn-CS"/>
        </w:rPr>
        <w:t xml:space="preserve">Против закључка наручиоца </w:t>
      </w:r>
      <w:r w:rsidRPr="001D6C7A">
        <w:rPr>
          <w:rFonts w:eastAsia="Times New Roman" w:cs="Times New Roman"/>
          <w:bCs/>
          <w:sz w:val="20"/>
          <w:szCs w:val="20"/>
          <w:lang w:val="sr-Cyrl-RS" w:eastAsia="sr-Latn-CS"/>
        </w:rPr>
        <w:t xml:space="preserve"> </w:t>
      </w:r>
      <w:r w:rsidRPr="001D6C7A">
        <w:rPr>
          <w:rFonts w:eastAsia="Times New Roman" w:cs="Times New Roman"/>
          <w:bCs/>
          <w:sz w:val="20"/>
          <w:szCs w:val="20"/>
          <w:lang w:val="sr-Latn-CS" w:eastAsia="sr-Latn-CS"/>
        </w:rPr>
        <w:t xml:space="preserve">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w:t>
      </w:r>
      <w:r w:rsidRPr="001D6C7A">
        <w:rPr>
          <w:rFonts w:eastAsia="Times New Roman" w:cs="Times New Roman"/>
          <w:bCs/>
          <w:sz w:val="20"/>
          <w:szCs w:val="20"/>
          <w:lang w:val="sr-Cyrl-RS" w:eastAsia="sr-Latn-CS"/>
        </w:rPr>
        <w:t xml:space="preserve"> </w:t>
      </w:r>
    </w:p>
    <w:p w:rsidR="001D6C7A" w:rsidRPr="001D6C7A" w:rsidRDefault="001D6C7A" w:rsidP="001D6C7A">
      <w:pPr>
        <w:rPr>
          <w:rFonts w:eastAsia="Times New Roman" w:cs="Times New Roman"/>
          <w:b/>
          <w:sz w:val="20"/>
          <w:szCs w:val="20"/>
          <w:lang w:val="sr-Cyrl-RS" w:eastAsia="sr-Latn-CS"/>
        </w:rPr>
      </w:pPr>
      <w:r w:rsidRPr="001D6C7A">
        <w:rPr>
          <w:rFonts w:eastAsia="Times New Roman" w:cs="Times New Roman"/>
          <w:sz w:val="20"/>
          <w:szCs w:val="20"/>
          <w:u w:val="single"/>
          <w:lang w:val="ru-RU"/>
        </w:rPr>
        <w:t>Износ таксе из члана 156. став 1. тач. 1)- 3) ЗЈН:</w:t>
      </w:r>
    </w:p>
    <w:p w:rsidR="001D6C7A" w:rsidRPr="001D6C7A" w:rsidRDefault="001D6C7A" w:rsidP="001D6C7A">
      <w:pPr>
        <w:ind w:left="-120" w:firstLine="720"/>
        <w:rPr>
          <w:rFonts w:eastAsia="Times New Roman" w:cs="Times New Roman"/>
          <w:bCs/>
          <w:sz w:val="20"/>
          <w:szCs w:val="20"/>
          <w:lang w:val="sr-Cyrl-RS" w:eastAsia="sr-Latn-CS"/>
        </w:rPr>
      </w:pPr>
      <w:r w:rsidRPr="001D6C7A">
        <w:rPr>
          <w:rFonts w:eastAsia="Times New Roman" w:cs="Times New Roman"/>
          <w:bCs/>
          <w:sz w:val="20"/>
          <w:szCs w:val="20"/>
          <w:lang w:val="sr-Cyrl-CS"/>
        </w:rPr>
        <w:t>Подносилац захтева за заштиту права је дужан да на одређени рачун буџета Републике Србије</w:t>
      </w:r>
      <w:r w:rsidRPr="001D6C7A">
        <w:rPr>
          <w:rFonts w:eastAsia="Times New Roman" w:cs="Times New Roman"/>
          <w:bCs/>
          <w:sz w:val="20"/>
          <w:szCs w:val="20"/>
          <w:lang w:val="sr-Cyrl-RS"/>
        </w:rPr>
        <w:t xml:space="preserve"> </w:t>
      </w:r>
      <w:r w:rsidRPr="001D6C7A">
        <w:rPr>
          <w:rFonts w:eastAsia="Times New Roman" w:cs="Times New Roman"/>
          <w:bCs/>
          <w:sz w:val="20"/>
          <w:szCs w:val="20"/>
          <w:lang w:val="sr-Cyrl-CS"/>
        </w:rPr>
        <w:t xml:space="preserve">уплати таксу у износу од </w:t>
      </w:r>
      <w:r>
        <w:rPr>
          <w:rFonts w:eastAsia="Times New Roman" w:cs="Times New Roman"/>
          <w:bCs/>
          <w:sz w:val="20"/>
          <w:szCs w:val="20"/>
          <w:lang w:val="sr-Cyrl-RS" w:eastAsia="sr-Latn-CS"/>
        </w:rPr>
        <w:t>60.</w:t>
      </w:r>
      <w:r w:rsidRPr="001D6C7A">
        <w:rPr>
          <w:rFonts w:eastAsia="Times New Roman" w:cs="Times New Roman"/>
          <w:bCs/>
          <w:sz w:val="20"/>
          <w:szCs w:val="20"/>
          <w:lang w:val="sr-Latn-CS" w:eastAsia="sr-Latn-CS"/>
        </w:rPr>
        <w:t>000</w:t>
      </w:r>
      <w:r w:rsidRPr="001D6C7A">
        <w:rPr>
          <w:rFonts w:eastAsia="Times New Roman" w:cs="Times New Roman"/>
          <w:bCs/>
          <w:sz w:val="20"/>
          <w:szCs w:val="20"/>
          <w:lang w:val="sr-Cyrl-RS" w:eastAsia="sr-Latn-CS"/>
        </w:rPr>
        <w:t>,00</w:t>
      </w:r>
      <w:r w:rsidRPr="001D6C7A">
        <w:rPr>
          <w:rFonts w:eastAsia="Times New Roman" w:cs="Times New Roman"/>
          <w:bCs/>
          <w:sz w:val="20"/>
          <w:szCs w:val="20"/>
          <w:lang w:val="sr-Latn-CS" w:eastAsia="sr-Latn-CS"/>
        </w:rPr>
        <w:t xml:space="preserve"> динара</w:t>
      </w:r>
      <w:r w:rsidRPr="001D6C7A">
        <w:rPr>
          <w:rFonts w:eastAsia="Times New Roman" w:cs="Times New Roman"/>
          <w:bCs/>
          <w:sz w:val="20"/>
          <w:szCs w:val="20"/>
          <w:lang w:val="sr-Cyrl-RS" w:eastAsia="sr-Latn-CS"/>
        </w:rPr>
        <w:t>.</w:t>
      </w:r>
      <w:r w:rsidRPr="001D6C7A">
        <w:rPr>
          <w:rFonts w:eastAsia="Times New Roman" w:cs="Times New Roman"/>
          <w:bCs/>
          <w:sz w:val="20"/>
          <w:szCs w:val="20"/>
          <w:lang w:val="sr-Latn-CS" w:eastAsia="sr-Latn-CS"/>
        </w:rPr>
        <w:t xml:space="preserve"> </w:t>
      </w:r>
    </w:p>
    <w:p w:rsidR="001D6C7A" w:rsidRPr="001D6C7A" w:rsidRDefault="001D6C7A" w:rsidP="001D6C7A">
      <w:pPr>
        <w:ind w:firstLine="708"/>
        <w:rPr>
          <w:rFonts w:eastAsia="Times New Roman" w:cs="Times New Roman"/>
          <w:sz w:val="20"/>
          <w:szCs w:val="20"/>
          <w:lang w:val="sr-Latn-CS" w:eastAsia="sr-Latn-CS"/>
        </w:rPr>
      </w:pPr>
      <w:r w:rsidRPr="001D6C7A">
        <w:rPr>
          <w:rFonts w:eastAsia="Times New Roman" w:cs="Times New Roman"/>
          <w:sz w:val="20"/>
          <w:szCs w:val="20"/>
          <w:lang w:val="sr-Latn-CS" w:eastAsia="sr-Latn-CS"/>
        </w:rPr>
        <w:t>Свака странка у поступку сноси трошкове које проузрокује својим радњама.</w:t>
      </w:r>
    </w:p>
    <w:p w:rsidR="001D6C7A" w:rsidRPr="001D6C7A" w:rsidRDefault="001D6C7A" w:rsidP="001D6C7A">
      <w:pPr>
        <w:ind w:firstLine="708"/>
        <w:rPr>
          <w:rFonts w:eastAsia="Times New Roman" w:cs="Times New Roman"/>
          <w:sz w:val="20"/>
          <w:szCs w:val="20"/>
          <w:lang w:val="sr-Latn-CS" w:eastAsia="sr-Latn-CS"/>
        </w:rPr>
      </w:pPr>
      <w:r w:rsidRPr="001D6C7A">
        <w:rPr>
          <w:rFonts w:eastAsia="Times New Roman" w:cs="Times New Roman"/>
          <w:sz w:val="20"/>
          <w:szCs w:val="20"/>
          <w:lang w:val="sr-Latn-CS" w:eastAsia="sr-Latn-C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1D6C7A" w:rsidRPr="001D6C7A" w:rsidRDefault="001D6C7A" w:rsidP="001D6C7A">
      <w:pPr>
        <w:ind w:firstLine="708"/>
        <w:rPr>
          <w:rFonts w:eastAsia="Times New Roman" w:cs="Times New Roman"/>
          <w:sz w:val="20"/>
          <w:szCs w:val="20"/>
          <w:lang w:val="sr-Latn-CS" w:eastAsia="sr-Latn-CS"/>
        </w:rPr>
      </w:pPr>
      <w:r w:rsidRPr="001D6C7A">
        <w:rPr>
          <w:rFonts w:eastAsia="Times New Roman" w:cs="Times New Roman"/>
          <w:sz w:val="20"/>
          <w:szCs w:val="20"/>
          <w:lang w:val="sr-Latn-CS" w:eastAsia="sr-Latn-C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1D6C7A" w:rsidRPr="001D6C7A" w:rsidRDefault="001D6C7A" w:rsidP="001D6C7A">
      <w:pPr>
        <w:ind w:firstLine="708"/>
        <w:rPr>
          <w:rFonts w:eastAsia="Times New Roman" w:cs="Times New Roman"/>
          <w:sz w:val="20"/>
          <w:szCs w:val="20"/>
          <w:lang w:val="sr-Latn-CS" w:eastAsia="sr-Latn-CS"/>
        </w:rPr>
      </w:pPr>
      <w:r w:rsidRPr="001D6C7A">
        <w:rPr>
          <w:rFonts w:eastAsia="Times New Roman" w:cs="Times New Roman"/>
          <w:sz w:val="20"/>
          <w:szCs w:val="20"/>
          <w:lang w:val="sr-Latn-CS" w:eastAsia="sr-Latn-C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1D6C7A" w:rsidRPr="001D6C7A" w:rsidRDefault="001D6C7A" w:rsidP="001D6C7A">
      <w:pPr>
        <w:ind w:firstLine="708"/>
        <w:rPr>
          <w:rFonts w:eastAsia="Times New Roman" w:cs="Times New Roman"/>
          <w:sz w:val="20"/>
          <w:szCs w:val="20"/>
          <w:lang w:val="sr-Latn-CS" w:eastAsia="sr-Latn-CS"/>
        </w:rPr>
      </w:pPr>
      <w:r w:rsidRPr="001D6C7A">
        <w:rPr>
          <w:rFonts w:eastAsia="Times New Roman" w:cs="Times New Roman"/>
          <w:sz w:val="20"/>
          <w:szCs w:val="20"/>
          <w:lang w:val="sr-Latn-CS" w:eastAsia="sr-Latn-CS"/>
        </w:rPr>
        <w:t>Странке у захтеву морају прецизно да наведу трошкове за које траже накнаду.</w:t>
      </w:r>
    </w:p>
    <w:p w:rsidR="001D6C7A" w:rsidRPr="001D6C7A" w:rsidRDefault="001D6C7A" w:rsidP="001D6C7A">
      <w:pPr>
        <w:ind w:firstLine="708"/>
        <w:rPr>
          <w:rFonts w:eastAsia="Times New Roman" w:cs="Times New Roman"/>
          <w:sz w:val="20"/>
          <w:szCs w:val="20"/>
          <w:lang w:val="sr-Latn-CS" w:eastAsia="sr-Latn-CS"/>
        </w:rPr>
      </w:pPr>
      <w:r w:rsidRPr="001D6C7A">
        <w:rPr>
          <w:rFonts w:eastAsia="Times New Roman" w:cs="Times New Roman"/>
          <w:sz w:val="20"/>
          <w:szCs w:val="20"/>
          <w:lang w:val="sr-Latn-CS" w:eastAsia="sr-Latn-CS"/>
        </w:rPr>
        <w:t>Накнаду трошкова могуће је тражити до доношења одлуке наручиоца, односно Републичке комисије о поднетом захтеву за заштиту права.</w:t>
      </w:r>
    </w:p>
    <w:p w:rsidR="001D6C7A" w:rsidRPr="001D6C7A" w:rsidRDefault="001D6C7A" w:rsidP="001D6C7A">
      <w:pPr>
        <w:ind w:firstLine="708"/>
        <w:rPr>
          <w:rFonts w:eastAsia="Times New Roman" w:cs="Times New Roman"/>
          <w:sz w:val="20"/>
          <w:szCs w:val="20"/>
          <w:lang w:val="sr-Latn-CS" w:eastAsia="sr-Latn-CS"/>
        </w:rPr>
      </w:pPr>
      <w:r w:rsidRPr="001D6C7A">
        <w:rPr>
          <w:rFonts w:eastAsia="Times New Roman" w:cs="Times New Roman"/>
          <w:sz w:val="20"/>
          <w:szCs w:val="20"/>
          <w:lang w:val="sr-Latn-CS" w:eastAsia="sr-Latn-CS"/>
        </w:rPr>
        <w:t>О трошковима одлучује Републичка комисија. Одлука Републичке комисије је извршни наслов.</w:t>
      </w:r>
    </w:p>
    <w:p w:rsidR="001D6C7A" w:rsidRPr="001D6C7A" w:rsidRDefault="001D6C7A" w:rsidP="001D6C7A">
      <w:pPr>
        <w:ind w:left="-180"/>
        <w:rPr>
          <w:rFonts w:eastAsia="Times New Roman" w:cs="Times New Roman"/>
          <w:sz w:val="20"/>
          <w:szCs w:val="20"/>
          <w:u w:val="single"/>
          <w:lang w:val="ru-RU"/>
        </w:rPr>
      </w:pPr>
      <w:r w:rsidRPr="001D6C7A">
        <w:rPr>
          <w:rFonts w:eastAsia="Times New Roman" w:cs="Times New Roman"/>
          <w:sz w:val="20"/>
          <w:szCs w:val="20"/>
          <w:u w:val="single"/>
          <w:lang w:val="ru-RU"/>
        </w:rPr>
        <w:lastRenderedPageBreak/>
        <w:t>Детаљно упутсво о потврди из члана 151. став 1. тачка 6) ЗЈН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1D6C7A" w:rsidRPr="001D6C7A" w:rsidRDefault="001D6C7A" w:rsidP="001D6C7A">
      <w:pPr>
        <w:autoSpaceDE w:val="0"/>
        <w:autoSpaceDN w:val="0"/>
        <w:adjustRightInd w:val="0"/>
        <w:ind w:left="-142" w:firstLine="709"/>
        <w:rPr>
          <w:rFonts w:eastAsia="Times New Roman" w:cs="Times-Roman"/>
          <w:color w:val="000000"/>
          <w:sz w:val="20"/>
          <w:szCs w:val="20"/>
          <w:lang w:val="ru-RU"/>
        </w:rPr>
      </w:pPr>
      <w:r w:rsidRPr="001D6C7A">
        <w:rPr>
          <w:rFonts w:eastAsia="Times New Roman" w:cs="TimesNewRoman"/>
          <w:color w:val="000000"/>
          <w:sz w:val="20"/>
          <w:szCs w:val="20"/>
          <w:lang w:val="ru-RU"/>
        </w:rPr>
        <w:t xml:space="preserve">Чланом </w:t>
      </w:r>
      <w:r w:rsidRPr="001D6C7A">
        <w:rPr>
          <w:rFonts w:eastAsia="Times New Roman" w:cs="Times-Roman"/>
          <w:color w:val="000000"/>
          <w:sz w:val="20"/>
          <w:szCs w:val="20"/>
          <w:lang w:val="ru-RU"/>
        </w:rPr>
        <w:t xml:space="preserve">151. </w:t>
      </w:r>
      <w:r w:rsidRPr="001D6C7A">
        <w:rPr>
          <w:rFonts w:eastAsia="Times New Roman" w:cs="TimesNewRoman"/>
          <w:color w:val="000000"/>
          <w:sz w:val="20"/>
          <w:szCs w:val="20"/>
          <w:lang w:val="ru-RU"/>
        </w:rPr>
        <w:t xml:space="preserve">Закона о јавним набавкама </w:t>
      </w:r>
      <w:r w:rsidRPr="001D6C7A">
        <w:rPr>
          <w:rFonts w:eastAsia="Times New Roman" w:cs="Times-Roman"/>
          <w:color w:val="000000"/>
          <w:sz w:val="20"/>
          <w:szCs w:val="20"/>
          <w:lang w:val="ru-RU"/>
        </w:rPr>
        <w:t>(„</w:t>
      </w:r>
      <w:r w:rsidRPr="001D6C7A">
        <w:rPr>
          <w:rFonts w:eastAsia="Times New Roman" w:cs="TimesNewRoman"/>
          <w:color w:val="000000"/>
          <w:sz w:val="20"/>
          <w:szCs w:val="20"/>
          <w:lang w:val="ru-RU"/>
        </w:rPr>
        <w:t>Сл</w:t>
      </w:r>
      <w:r w:rsidRPr="001D6C7A">
        <w:rPr>
          <w:rFonts w:eastAsia="Times New Roman" w:cs="Times-Roman"/>
          <w:color w:val="000000"/>
          <w:sz w:val="20"/>
          <w:szCs w:val="20"/>
          <w:lang w:val="sr-Cyrl-RS"/>
        </w:rPr>
        <w:t xml:space="preserve">ужбени </w:t>
      </w:r>
      <w:r w:rsidRPr="001D6C7A">
        <w:rPr>
          <w:rFonts w:eastAsia="Times New Roman" w:cs="Times-Roman"/>
          <w:color w:val="000000"/>
          <w:sz w:val="20"/>
          <w:szCs w:val="20"/>
          <w:lang w:val="ru-RU"/>
        </w:rPr>
        <w:t xml:space="preserve"> </w:t>
      </w:r>
      <w:r w:rsidRPr="001D6C7A">
        <w:rPr>
          <w:rFonts w:eastAsia="Times New Roman" w:cs="TimesNewRoman"/>
          <w:color w:val="000000"/>
          <w:sz w:val="20"/>
          <w:szCs w:val="20"/>
          <w:lang w:val="ru-RU"/>
        </w:rPr>
        <w:t>гласник РС</w:t>
      </w:r>
      <w:r w:rsidRPr="001D6C7A">
        <w:rPr>
          <w:rFonts w:eastAsia="Times New Roman" w:cs="Times-Roman"/>
          <w:color w:val="000000"/>
          <w:sz w:val="20"/>
          <w:szCs w:val="20"/>
          <w:lang w:val="ru-RU"/>
        </w:rPr>
        <w:t xml:space="preserve">“, </w:t>
      </w:r>
      <w:r w:rsidRPr="001D6C7A">
        <w:rPr>
          <w:rFonts w:eastAsia="Times New Roman" w:cs="TimesNewRoman"/>
          <w:color w:val="000000"/>
          <w:sz w:val="20"/>
          <w:szCs w:val="20"/>
          <w:lang w:val="ru-RU"/>
        </w:rPr>
        <w:t xml:space="preserve">број </w:t>
      </w:r>
      <w:r w:rsidRPr="001D6C7A">
        <w:rPr>
          <w:rFonts w:eastAsia="Times New Roman" w:cs="Times-Roman"/>
          <w:color w:val="000000"/>
          <w:sz w:val="20"/>
          <w:szCs w:val="20"/>
          <w:lang w:val="ru-RU"/>
        </w:rPr>
        <w:t>124/12</w:t>
      </w:r>
      <w:r w:rsidRPr="001D6C7A">
        <w:rPr>
          <w:rFonts w:eastAsia="Times New Roman" w:cs="Times-Roman"/>
          <w:color w:val="000000"/>
          <w:sz w:val="20"/>
          <w:szCs w:val="20"/>
          <w:lang w:val="sr-Cyrl-RS"/>
        </w:rPr>
        <w:t xml:space="preserve">, 14/15 и 68/15) </w:t>
      </w:r>
      <w:r w:rsidRPr="001D6C7A">
        <w:rPr>
          <w:rFonts w:eastAsia="Times New Roman" w:cs="TimesNewRoman"/>
          <w:color w:val="000000"/>
          <w:sz w:val="20"/>
          <w:szCs w:val="20"/>
          <w:lang w:val="ru-RU"/>
        </w:rPr>
        <w:t>је прописано да захтев за заштиту права мора да садржи</w:t>
      </w:r>
      <w:r w:rsidRPr="001D6C7A">
        <w:rPr>
          <w:rFonts w:eastAsia="Times New Roman" w:cs="Times-Roman"/>
          <w:color w:val="000000"/>
          <w:sz w:val="20"/>
          <w:szCs w:val="20"/>
          <w:lang w:val="ru-RU"/>
        </w:rPr>
        <w:t xml:space="preserve">, </w:t>
      </w:r>
      <w:r w:rsidRPr="001D6C7A">
        <w:rPr>
          <w:rFonts w:eastAsia="Times New Roman" w:cs="TimesNewRoman"/>
          <w:color w:val="000000"/>
          <w:sz w:val="20"/>
          <w:szCs w:val="20"/>
          <w:lang w:val="ru-RU"/>
        </w:rPr>
        <w:t>између осталог</w:t>
      </w:r>
      <w:r w:rsidRPr="001D6C7A">
        <w:rPr>
          <w:rFonts w:eastAsia="Times New Roman" w:cs="Times-Roman"/>
          <w:color w:val="000000"/>
          <w:sz w:val="20"/>
          <w:szCs w:val="20"/>
          <w:lang w:val="ru-RU"/>
        </w:rPr>
        <w:t xml:space="preserve">, </w:t>
      </w:r>
      <w:r w:rsidRPr="001D6C7A">
        <w:rPr>
          <w:rFonts w:eastAsia="Times New Roman" w:cs="TimesNewRoman"/>
          <w:color w:val="000000"/>
          <w:sz w:val="20"/>
          <w:szCs w:val="20"/>
          <w:lang w:val="ru-RU"/>
        </w:rPr>
        <w:t>и</w:t>
      </w:r>
      <w:r w:rsidRPr="001D6C7A">
        <w:rPr>
          <w:rFonts w:eastAsia="Times New Roman" w:cs="TimesNewRoman"/>
          <w:color w:val="000000"/>
          <w:sz w:val="20"/>
          <w:szCs w:val="20"/>
          <w:lang w:val="sr-Cyrl-RS"/>
        </w:rPr>
        <w:t xml:space="preserve"> </w:t>
      </w:r>
      <w:r w:rsidRPr="001D6C7A">
        <w:rPr>
          <w:rFonts w:eastAsia="Times New Roman" w:cs="TimesNewRoman"/>
          <w:color w:val="000000"/>
          <w:sz w:val="20"/>
          <w:szCs w:val="20"/>
          <w:lang w:val="ru-RU"/>
        </w:rPr>
        <w:t xml:space="preserve">потврду о уплати таксе из члана </w:t>
      </w:r>
      <w:r w:rsidRPr="001D6C7A">
        <w:rPr>
          <w:rFonts w:eastAsia="Times New Roman" w:cs="Times-Roman"/>
          <w:color w:val="000000"/>
          <w:sz w:val="20"/>
          <w:szCs w:val="20"/>
          <w:lang w:val="ru-RU"/>
        </w:rPr>
        <w:t xml:space="preserve">156. </w:t>
      </w:r>
      <w:r w:rsidRPr="001D6C7A">
        <w:rPr>
          <w:rFonts w:eastAsia="Times New Roman" w:cs="TimesNewRoman"/>
          <w:color w:val="000000"/>
          <w:sz w:val="20"/>
          <w:szCs w:val="20"/>
          <w:lang w:val="ru-RU"/>
        </w:rPr>
        <w:t>ЗЈН</w:t>
      </w:r>
      <w:r w:rsidRPr="001D6C7A">
        <w:rPr>
          <w:rFonts w:eastAsia="Times New Roman" w:cs="Times-Roman"/>
          <w:color w:val="000000"/>
          <w:sz w:val="20"/>
          <w:szCs w:val="20"/>
          <w:lang w:val="ru-RU"/>
        </w:rPr>
        <w:t>.</w:t>
      </w:r>
    </w:p>
    <w:p w:rsidR="001D6C7A" w:rsidRPr="001D6C7A" w:rsidRDefault="001D6C7A" w:rsidP="001D6C7A">
      <w:pPr>
        <w:autoSpaceDE w:val="0"/>
        <w:autoSpaceDN w:val="0"/>
        <w:adjustRightInd w:val="0"/>
        <w:ind w:left="-142" w:firstLine="709"/>
        <w:rPr>
          <w:rFonts w:eastAsia="Times New Roman" w:cs="Times-Roman"/>
          <w:color w:val="000000"/>
          <w:sz w:val="20"/>
          <w:szCs w:val="20"/>
          <w:lang w:val="ru-RU"/>
        </w:rPr>
      </w:pPr>
      <w:r w:rsidRPr="001D6C7A">
        <w:rPr>
          <w:rFonts w:eastAsia="Times New Roman" w:cs="TimesNewRoman"/>
          <w:color w:val="000000"/>
          <w:sz w:val="20"/>
          <w:szCs w:val="20"/>
          <w:lang w:val="ru-RU"/>
        </w:rPr>
        <w:t>Подносилац захтева за заштиту права је дужан да на одређени рачун буџета Републике</w:t>
      </w:r>
      <w:r w:rsidRPr="001D6C7A">
        <w:rPr>
          <w:rFonts w:eastAsia="Times New Roman" w:cs="TimesNewRoman"/>
          <w:color w:val="000000"/>
          <w:sz w:val="20"/>
          <w:szCs w:val="20"/>
          <w:lang w:val="sr-Cyrl-RS"/>
        </w:rPr>
        <w:t xml:space="preserve"> </w:t>
      </w:r>
      <w:r w:rsidRPr="001D6C7A">
        <w:rPr>
          <w:rFonts w:eastAsia="Times New Roman" w:cs="TimesNewRoman"/>
          <w:color w:val="000000"/>
          <w:sz w:val="20"/>
          <w:szCs w:val="20"/>
          <w:lang w:val="ru-RU"/>
        </w:rPr>
        <w:t xml:space="preserve">Србије уплати таксу у износу прописаном чланом </w:t>
      </w:r>
      <w:r w:rsidRPr="001D6C7A">
        <w:rPr>
          <w:rFonts w:eastAsia="Times New Roman" w:cs="Times-Roman"/>
          <w:color w:val="000000"/>
          <w:sz w:val="20"/>
          <w:szCs w:val="20"/>
          <w:lang w:val="ru-RU"/>
        </w:rPr>
        <w:t xml:space="preserve">156. </w:t>
      </w:r>
      <w:r w:rsidRPr="001D6C7A">
        <w:rPr>
          <w:rFonts w:eastAsia="Times New Roman" w:cs="TimesNewRoman"/>
          <w:color w:val="000000"/>
          <w:sz w:val="20"/>
          <w:szCs w:val="20"/>
          <w:lang w:val="ru-RU"/>
        </w:rPr>
        <w:t>ЗЈН</w:t>
      </w:r>
      <w:r w:rsidRPr="001D6C7A">
        <w:rPr>
          <w:rFonts w:eastAsia="Times New Roman" w:cs="Times-Roman"/>
          <w:color w:val="000000"/>
          <w:sz w:val="20"/>
          <w:szCs w:val="20"/>
          <w:lang w:val="ru-RU"/>
        </w:rPr>
        <w:t>.</w:t>
      </w:r>
    </w:p>
    <w:p w:rsidR="001D6C7A" w:rsidRPr="001D6C7A" w:rsidRDefault="001D6C7A" w:rsidP="001D6C7A">
      <w:pPr>
        <w:autoSpaceDE w:val="0"/>
        <w:autoSpaceDN w:val="0"/>
        <w:adjustRightInd w:val="0"/>
        <w:ind w:left="-142" w:firstLine="709"/>
        <w:rPr>
          <w:rFonts w:eastAsia="Times New Roman" w:cs="Times-Bold"/>
          <w:b/>
          <w:bCs/>
          <w:color w:val="000000"/>
          <w:sz w:val="20"/>
          <w:szCs w:val="20"/>
          <w:lang w:val="ru-RU"/>
        </w:rPr>
      </w:pPr>
      <w:r w:rsidRPr="001D6C7A">
        <w:rPr>
          <w:rFonts w:eastAsia="Times New Roman" w:cs="TimesNewRoman,Bold"/>
          <w:b/>
          <w:bCs/>
          <w:color w:val="000000"/>
          <w:sz w:val="20"/>
          <w:szCs w:val="20"/>
          <w:lang w:val="ru-RU"/>
        </w:rPr>
        <w:t>Као доказ о уплати таксе</w:t>
      </w:r>
      <w:r w:rsidRPr="001D6C7A">
        <w:rPr>
          <w:rFonts w:eastAsia="Times New Roman" w:cs="Times-Bold"/>
          <w:b/>
          <w:bCs/>
          <w:color w:val="000000"/>
          <w:sz w:val="20"/>
          <w:szCs w:val="20"/>
          <w:lang w:val="ru-RU"/>
        </w:rPr>
        <w:t xml:space="preserve">, </w:t>
      </w:r>
      <w:r w:rsidRPr="001D6C7A">
        <w:rPr>
          <w:rFonts w:eastAsia="Times New Roman" w:cs="TimesNewRoman,Bold"/>
          <w:b/>
          <w:bCs/>
          <w:color w:val="000000"/>
          <w:sz w:val="20"/>
          <w:szCs w:val="20"/>
          <w:lang w:val="ru-RU"/>
        </w:rPr>
        <w:t xml:space="preserve">у смислу члана </w:t>
      </w:r>
      <w:r w:rsidRPr="001D6C7A">
        <w:rPr>
          <w:rFonts w:eastAsia="Times New Roman" w:cs="Times-Bold"/>
          <w:b/>
          <w:bCs/>
          <w:color w:val="000000"/>
          <w:sz w:val="20"/>
          <w:szCs w:val="20"/>
          <w:lang w:val="ru-RU"/>
        </w:rPr>
        <w:t xml:space="preserve">151. </w:t>
      </w:r>
      <w:r w:rsidRPr="001D6C7A">
        <w:rPr>
          <w:rFonts w:eastAsia="Times New Roman" w:cs="TimesNewRoman,Bold"/>
          <w:b/>
          <w:bCs/>
          <w:color w:val="000000"/>
          <w:sz w:val="20"/>
          <w:szCs w:val="20"/>
          <w:lang w:val="ru-RU"/>
        </w:rPr>
        <w:t xml:space="preserve">став </w:t>
      </w:r>
      <w:r w:rsidRPr="001D6C7A">
        <w:rPr>
          <w:rFonts w:eastAsia="Times New Roman" w:cs="Times-Bold"/>
          <w:b/>
          <w:bCs/>
          <w:color w:val="000000"/>
          <w:sz w:val="20"/>
          <w:szCs w:val="20"/>
          <w:lang w:val="ru-RU"/>
        </w:rPr>
        <w:t xml:space="preserve">1. </w:t>
      </w:r>
      <w:r w:rsidRPr="001D6C7A">
        <w:rPr>
          <w:rFonts w:eastAsia="Times New Roman" w:cs="TimesNewRoman,Bold"/>
          <w:b/>
          <w:bCs/>
          <w:color w:val="000000"/>
          <w:sz w:val="20"/>
          <w:szCs w:val="20"/>
          <w:lang w:val="ru-RU"/>
        </w:rPr>
        <w:t xml:space="preserve">тачка </w:t>
      </w:r>
      <w:r w:rsidRPr="001D6C7A">
        <w:rPr>
          <w:rFonts w:eastAsia="Times New Roman" w:cs="Times-Bold"/>
          <w:b/>
          <w:bCs/>
          <w:color w:val="000000"/>
          <w:sz w:val="20"/>
          <w:szCs w:val="20"/>
          <w:lang w:val="ru-RU"/>
        </w:rPr>
        <w:t xml:space="preserve">6) </w:t>
      </w:r>
      <w:r w:rsidRPr="001D6C7A">
        <w:rPr>
          <w:rFonts w:eastAsia="Times New Roman" w:cs="TimesNewRoman,Bold"/>
          <w:b/>
          <w:bCs/>
          <w:color w:val="000000"/>
          <w:sz w:val="20"/>
          <w:szCs w:val="20"/>
          <w:lang w:val="ru-RU"/>
        </w:rPr>
        <w:t>ЗЈН</w:t>
      </w:r>
      <w:r w:rsidRPr="001D6C7A">
        <w:rPr>
          <w:rFonts w:eastAsia="Times New Roman" w:cs="Times-Bold"/>
          <w:b/>
          <w:bCs/>
          <w:color w:val="000000"/>
          <w:sz w:val="20"/>
          <w:szCs w:val="20"/>
          <w:lang w:val="ru-RU"/>
        </w:rPr>
        <w:t xml:space="preserve">, </w:t>
      </w:r>
      <w:r w:rsidRPr="001D6C7A">
        <w:rPr>
          <w:rFonts w:eastAsia="Times New Roman" w:cs="TimesNewRoman,Bold"/>
          <w:b/>
          <w:bCs/>
          <w:color w:val="000000"/>
          <w:sz w:val="20"/>
          <w:szCs w:val="20"/>
          <w:lang w:val="ru-RU"/>
        </w:rPr>
        <w:t>прихватиће се</w:t>
      </w:r>
      <w:r w:rsidRPr="001D6C7A">
        <w:rPr>
          <w:rFonts w:eastAsia="Times New Roman" w:cs="Times-Bold"/>
          <w:b/>
          <w:bCs/>
          <w:color w:val="000000"/>
          <w:sz w:val="20"/>
          <w:szCs w:val="20"/>
          <w:lang w:val="ru-RU"/>
        </w:rPr>
        <w:t>:</w:t>
      </w:r>
    </w:p>
    <w:p w:rsidR="001D6C7A" w:rsidRPr="001D6C7A" w:rsidRDefault="001D6C7A" w:rsidP="001D6C7A">
      <w:pPr>
        <w:autoSpaceDE w:val="0"/>
        <w:autoSpaceDN w:val="0"/>
        <w:adjustRightInd w:val="0"/>
        <w:ind w:left="-142" w:firstLine="709"/>
        <w:rPr>
          <w:rFonts w:eastAsia="Times New Roman" w:cs="Times-Bold"/>
          <w:b/>
          <w:bCs/>
          <w:color w:val="000000"/>
          <w:sz w:val="20"/>
          <w:szCs w:val="20"/>
          <w:lang w:val="ru-RU"/>
        </w:rPr>
      </w:pPr>
      <w:r w:rsidRPr="001D6C7A">
        <w:rPr>
          <w:rFonts w:eastAsia="Times New Roman" w:cs="Times-Bold"/>
          <w:b/>
          <w:bCs/>
          <w:color w:val="000000"/>
          <w:sz w:val="20"/>
          <w:szCs w:val="20"/>
          <w:lang w:val="ru-RU"/>
        </w:rPr>
        <w:t xml:space="preserve">1. </w:t>
      </w:r>
      <w:r w:rsidRPr="001D6C7A">
        <w:rPr>
          <w:rFonts w:eastAsia="Times New Roman" w:cs="TimesNewRoman,Bold"/>
          <w:b/>
          <w:bCs/>
          <w:color w:val="000000"/>
          <w:sz w:val="20"/>
          <w:szCs w:val="20"/>
          <w:lang w:val="ru-RU"/>
        </w:rPr>
        <w:t xml:space="preserve">Потврда о извршеној уплати таксе из члана </w:t>
      </w:r>
      <w:r w:rsidRPr="001D6C7A">
        <w:rPr>
          <w:rFonts w:eastAsia="Times New Roman" w:cs="Times-Bold"/>
          <w:b/>
          <w:bCs/>
          <w:color w:val="000000"/>
          <w:sz w:val="20"/>
          <w:szCs w:val="20"/>
          <w:lang w:val="ru-RU"/>
        </w:rPr>
        <w:t xml:space="preserve">156. </w:t>
      </w:r>
      <w:r w:rsidRPr="001D6C7A">
        <w:rPr>
          <w:rFonts w:eastAsia="Times New Roman" w:cs="TimesNewRoman,Bold"/>
          <w:b/>
          <w:bCs/>
          <w:color w:val="000000"/>
          <w:sz w:val="20"/>
          <w:szCs w:val="20"/>
          <w:lang w:val="ru-RU"/>
        </w:rPr>
        <w:t>ЗЈН која садржи следеће</w:t>
      </w:r>
      <w:r w:rsidRPr="001D6C7A">
        <w:rPr>
          <w:rFonts w:eastAsia="Times New Roman" w:cs="TimesNewRoman,Bold"/>
          <w:b/>
          <w:bCs/>
          <w:color w:val="000000"/>
          <w:sz w:val="20"/>
          <w:szCs w:val="20"/>
          <w:lang w:val="sr-Cyrl-RS"/>
        </w:rPr>
        <w:t xml:space="preserve"> </w:t>
      </w:r>
      <w:r w:rsidRPr="001D6C7A">
        <w:rPr>
          <w:rFonts w:eastAsia="Times New Roman" w:cs="TimesNewRoman,Bold"/>
          <w:b/>
          <w:bCs/>
          <w:color w:val="000000"/>
          <w:sz w:val="20"/>
          <w:szCs w:val="20"/>
          <w:lang w:val="ru-RU"/>
        </w:rPr>
        <w:t>елементе</w:t>
      </w:r>
      <w:r w:rsidRPr="001D6C7A">
        <w:rPr>
          <w:rFonts w:eastAsia="Times New Roman" w:cs="Times-Bold"/>
          <w:b/>
          <w:bCs/>
          <w:color w:val="000000"/>
          <w:sz w:val="20"/>
          <w:szCs w:val="20"/>
          <w:lang w:val="ru-RU"/>
        </w:rPr>
        <w:t>:</w:t>
      </w:r>
    </w:p>
    <w:p w:rsidR="001D6C7A" w:rsidRPr="001D6C7A" w:rsidRDefault="001D6C7A" w:rsidP="001D6C7A">
      <w:pPr>
        <w:autoSpaceDE w:val="0"/>
        <w:autoSpaceDN w:val="0"/>
        <w:adjustRightInd w:val="0"/>
        <w:ind w:left="-142" w:firstLine="709"/>
        <w:rPr>
          <w:rFonts w:eastAsia="Times New Roman" w:cs="Times-Roman"/>
          <w:color w:val="000000"/>
          <w:sz w:val="20"/>
          <w:szCs w:val="20"/>
          <w:lang w:val="ru-RU"/>
        </w:rPr>
      </w:pPr>
      <w:r w:rsidRPr="001D6C7A">
        <w:rPr>
          <w:rFonts w:eastAsia="Times New Roman" w:cs="Times-Roman"/>
          <w:color w:val="000000"/>
          <w:sz w:val="20"/>
          <w:szCs w:val="20"/>
          <w:lang w:val="ru-RU"/>
        </w:rPr>
        <w:t xml:space="preserve">(1) </w:t>
      </w:r>
      <w:r w:rsidRPr="001D6C7A">
        <w:rPr>
          <w:rFonts w:eastAsia="Times New Roman" w:cs="TimesNewRoman"/>
          <w:color w:val="000000"/>
          <w:sz w:val="20"/>
          <w:szCs w:val="20"/>
          <w:lang w:val="ru-RU"/>
        </w:rPr>
        <w:t>да буде издата од стране банке и да садржи печат банке</w:t>
      </w:r>
      <w:r w:rsidRPr="001D6C7A">
        <w:rPr>
          <w:rFonts w:eastAsia="Times New Roman" w:cs="Times-Roman"/>
          <w:color w:val="000000"/>
          <w:sz w:val="20"/>
          <w:szCs w:val="20"/>
          <w:lang w:val="ru-RU"/>
        </w:rPr>
        <w:t>;</w:t>
      </w:r>
    </w:p>
    <w:p w:rsidR="001D6C7A" w:rsidRPr="001D6C7A" w:rsidRDefault="001D6C7A" w:rsidP="001D6C7A">
      <w:pPr>
        <w:autoSpaceDE w:val="0"/>
        <w:autoSpaceDN w:val="0"/>
        <w:adjustRightInd w:val="0"/>
        <w:ind w:left="-142" w:firstLine="709"/>
        <w:rPr>
          <w:rFonts w:eastAsia="Times New Roman" w:cs="Times-BoldItalic"/>
          <w:bCs/>
          <w:i/>
          <w:iCs/>
          <w:sz w:val="20"/>
          <w:szCs w:val="20"/>
          <w:lang w:val="ru-RU"/>
        </w:rPr>
      </w:pPr>
      <w:r w:rsidRPr="001D6C7A">
        <w:rPr>
          <w:rFonts w:eastAsia="Times New Roman" w:cs="Times-Roman"/>
          <w:color w:val="000000"/>
          <w:sz w:val="20"/>
          <w:szCs w:val="20"/>
          <w:lang w:val="ru-RU"/>
        </w:rPr>
        <w:t xml:space="preserve">(2) </w:t>
      </w:r>
      <w:r w:rsidRPr="001D6C7A">
        <w:rPr>
          <w:rFonts w:eastAsia="Times New Roman" w:cs="TimesNewRoman"/>
          <w:color w:val="000000"/>
          <w:sz w:val="20"/>
          <w:szCs w:val="20"/>
          <w:lang w:val="ru-RU"/>
        </w:rPr>
        <w:t>да представља доказ о извршеној уплати таксе</w:t>
      </w:r>
      <w:r w:rsidRPr="001D6C7A">
        <w:rPr>
          <w:rFonts w:eastAsia="Times New Roman" w:cs="Times-Roman"/>
          <w:color w:val="000000"/>
          <w:sz w:val="20"/>
          <w:szCs w:val="20"/>
          <w:lang w:val="ru-RU"/>
        </w:rPr>
        <w:t xml:space="preserve">, </w:t>
      </w:r>
      <w:r w:rsidRPr="001D6C7A">
        <w:rPr>
          <w:rFonts w:eastAsia="Times New Roman" w:cs="TimesNewRoman"/>
          <w:color w:val="000000"/>
          <w:sz w:val="20"/>
          <w:szCs w:val="20"/>
          <w:lang w:val="ru-RU"/>
        </w:rPr>
        <w:t>што значи да потврда мора да</w:t>
      </w:r>
      <w:r w:rsidRPr="001D6C7A">
        <w:rPr>
          <w:rFonts w:eastAsia="Times New Roman" w:cs="TimesNewRoman"/>
          <w:color w:val="000000"/>
          <w:sz w:val="20"/>
          <w:szCs w:val="20"/>
          <w:lang w:val="sr-Cyrl-RS"/>
        </w:rPr>
        <w:t xml:space="preserve"> </w:t>
      </w:r>
      <w:r w:rsidRPr="001D6C7A">
        <w:rPr>
          <w:rFonts w:eastAsia="Times New Roman" w:cs="TimesNewRoman"/>
          <w:color w:val="000000"/>
          <w:sz w:val="20"/>
          <w:szCs w:val="20"/>
          <w:lang w:val="ru-RU"/>
        </w:rPr>
        <w:t>садржи податак да је налог за уплату таксе</w:t>
      </w:r>
      <w:r w:rsidRPr="001D6C7A">
        <w:rPr>
          <w:rFonts w:eastAsia="Times New Roman" w:cs="Times-Roman"/>
          <w:color w:val="000000"/>
          <w:sz w:val="20"/>
          <w:szCs w:val="20"/>
          <w:lang w:val="ru-RU"/>
        </w:rPr>
        <w:t xml:space="preserve">, </w:t>
      </w:r>
      <w:r w:rsidRPr="001D6C7A">
        <w:rPr>
          <w:rFonts w:eastAsia="Times New Roman" w:cs="TimesNewRoman"/>
          <w:color w:val="000000"/>
          <w:sz w:val="20"/>
          <w:szCs w:val="20"/>
          <w:lang w:val="ru-RU"/>
        </w:rPr>
        <w:t>односно налог за пренос</w:t>
      </w:r>
      <w:r w:rsidRPr="001D6C7A">
        <w:rPr>
          <w:rFonts w:eastAsia="Times New Roman" w:cs="TimesNewRoman"/>
          <w:color w:val="000000"/>
          <w:sz w:val="20"/>
          <w:szCs w:val="20"/>
          <w:lang w:val="sr-Cyrl-RS"/>
        </w:rPr>
        <w:t xml:space="preserve"> </w:t>
      </w:r>
      <w:r w:rsidRPr="001D6C7A">
        <w:rPr>
          <w:rFonts w:eastAsia="Times New Roman" w:cs="TimesNewRoman"/>
          <w:color w:val="000000"/>
          <w:sz w:val="20"/>
          <w:szCs w:val="20"/>
          <w:lang w:val="ru-RU"/>
        </w:rPr>
        <w:t>средстава реализован</w:t>
      </w:r>
      <w:r w:rsidRPr="001D6C7A">
        <w:rPr>
          <w:rFonts w:eastAsia="Times New Roman" w:cs="Times-Roman"/>
          <w:color w:val="000000"/>
          <w:sz w:val="20"/>
          <w:szCs w:val="20"/>
          <w:lang w:val="ru-RU"/>
        </w:rPr>
        <w:t xml:space="preserve">, </w:t>
      </w:r>
      <w:r w:rsidRPr="001D6C7A">
        <w:rPr>
          <w:rFonts w:eastAsia="Times New Roman" w:cs="TimesNewRoman"/>
          <w:color w:val="000000"/>
          <w:sz w:val="20"/>
          <w:szCs w:val="20"/>
          <w:lang w:val="ru-RU"/>
        </w:rPr>
        <w:t>као и датум извршења налога</w:t>
      </w:r>
      <w:r w:rsidRPr="001D6C7A">
        <w:rPr>
          <w:rFonts w:eastAsia="Times New Roman" w:cs="Times-Roman"/>
          <w:color w:val="000000"/>
          <w:sz w:val="20"/>
          <w:szCs w:val="20"/>
          <w:lang w:val="ru-RU"/>
        </w:rPr>
        <w:t xml:space="preserve">. </w:t>
      </w:r>
      <w:r w:rsidRPr="001D6C7A">
        <w:rPr>
          <w:rFonts w:eastAsia="Times New Roman" w:cs="Times-BoldItalic"/>
          <w:bCs/>
          <w:i/>
          <w:iCs/>
          <w:sz w:val="20"/>
          <w:szCs w:val="20"/>
          <w:lang w:val="ru-RU"/>
        </w:rPr>
        <w:t>*</w:t>
      </w:r>
      <w:r w:rsidRPr="001D6C7A">
        <w:rPr>
          <w:rFonts w:eastAsia="Times New Roman" w:cs="TimesNewRoman,BoldItalic"/>
          <w:bCs/>
          <w:i/>
          <w:iCs/>
          <w:sz w:val="20"/>
          <w:szCs w:val="20"/>
          <w:lang w:val="ru-RU"/>
        </w:rPr>
        <w:t>Републичка комисија</w:t>
      </w:r>
      <w:r w:rsidRPr="001D6C7A">
        <w:rPr>
          <w:rFonts w:eastAsia="Times New Roman" w:cs="TimesNewRoman,BoldItalic"/>
          <w:bCs/>
          <w:i/>
          <w:iCs/>
          <w:sz w:val="20"/>
          <w:szCs w:val="20"/>
          <w:lang w:val="sr-Cyrl-RS"/>
        </w:rPr>
        <w:t xml:space="preserve"> </w:t>
      </w:r>
      <w:r w:rsidRPr="001D6C7A">
        <w:rPr>
          <w:rFonts w:eastAsia="Times New Roman" w:cs="TimesNewRoman,BoldItalic"/>
          <w:bCs/>
          <w:i/>
          <w:iCs/>
          <w:sz w:val="20"/>
          <w:szCs w:val="20"/>
          <w:lang w:val="ru-RU"/>
        </w:rPr>
        <w:t>може да изврши увид у одговарајући извод евиденционог рачуна</w:t>
      </w:r>
      <w:r w:rsidRPr="001D6C7A">
        <w:rPr>
          <w:rFonts w:eastAsia="Times New Roman" w:cs="TimesNewRoman,BoldItalic"/>
          <w:bCs/>
          <w:i/>
          <w:iCs/>
          <w:sz w:val="20"/>
          <w:szCs w:val="20"/>
          <w:lang w:val="sr-Cyrl-RS"/>
        </w:rPr>
        <w:t xml:space="preserve"> </w:t>
      </w:r>
      <w:r w:rsidRPr="001D6C7A">
        <w:rPr>
          <w:rFonts w:eastAsia="Times New Roman" w:cs="TimesNewRoman,BoldItalic"/>
          <w:bCs/>
          <w:i/>
          <w:iCs/>
          <w:sz w:val="20"/>
          <w:szCs w:val="20"/>
          <w:lang w:val="ru-RU"/>
        </w:rPr>
        <w:t xml:space="preserve">достављеног од стране Министарства финансија </w:t>
      </w:r>
      <w:r w:rsidRPr="001D6C7A">
        <w:rPr>
          <w:rFonts w:eastAsia="Times New Roman" w:cs="Times-BoldItalic"/>
          <w:bCs/>
          <w:i/>
          <w:iCs/>
          <w:sz w:val="20"/>
          <w:szCs w:val="20"/>
          <w:lang w:val="ru-RU"/>
        </w:rPr>
        <w:t xml:space="preserve">– </w:t>
      </w:r>
      <w:r w:rsidRPr="001D6C7A">
        <w:rPr>
          <w:rFonts w:eastAsia="Times New Roman" w:cs="TimesNewRoman,BoldItalic"/>
          <w:bCs/>
          <w:i/>
          <w:iCs/>
          <w:sz w:val="20"/>
          <w:szCs w:val="20"/>
          <w:lang w:val="ru-RU"/>
        </w:rPr>
        <w:t>Управе за трезор и на</w:t>
      </w:r>
      <w:r w:rsidRPr="001D6C7A">
        <w:rPr>
          <w:rFonts w:eastAsia="Times New Roman" w:cs="TimesNewRoman,BoldItalic"/>
          <w:bCs/>
          <w:i/>
          <w:iCs/>
          <w:sz w:val="20"/>
          <w:szCs w:val="20"/>
          <w:lang w:val="sr-Cyrl-RS"/>
        </w:rPr>
        <w:t xml:space="preserve"> </w:t>
      </w:r>
      <w:r w:rsidRPr="001D6C7A">
        <w:rPr>
          <w:rFonts w:eastAsia="Times New Roman" w:cs="TimesNewRoman,BoldItalic"/>
          <w:bCs/>
          <w:i/>
          <w:iCs/>
          <w:sz w:val="20"/>
          <w:szCs w:val="20"/>
          <w:lang w:val="ru-RU"/>
        </w:rPr>
        <w:t>тај начин додатно провери чињеницу да ли је налог за пренос реализован</w:t>
      </w:r>
      <w:r w:rsidRPr="001D6C7A">
        <w:rPr>
          <w:rFonts w:eastAsia="Times New Roman" w:cs="Times-BoldItalic"/>
          <w:bCs/>
          <w:i/>
          <w:iCs/>
          <w:sz w:val="20"/>
          <w:szCs w:val="20"/>
          <w:lang w:val="ru-RU"/>
        </w:rPr>
        <w:t>.</w:t>
      </w:r>
    </w:p>
    <w:p w:rsidR="001D6C7A" w:rsidRPr="001D6C7A" w:rsidRDefault="001D6C7A" w:rsidP="001D6C7A">
      <w:pPr>
        <w:autoSpaceDE w:val="0"/>
        <w:autoSpaceDN w:val="0"/>
        <w:adjustRightInd w:val="0"/>
        <w:ind w:left="-142" w:firstLine="709"/>
        <w:rPr>
          <w:rFonts w:eastAsia="Times New Roman" w:cs="Times-Roman"/>
          <w:color w:val="000000"/>
          <w:sz w:val="20"/>
          <w:szCs w:val="20"/>
          <w:lang w:val="ru-RU"/>
        </w:rPr>
      </w:pPr>
      <w:r w:rsidRPr="001D6C7A">
        <w:rPr>
          <w:rFonts w:eastAsia="Times New Roman" w:cs="Times-Roman"/>
          <w:color w:val="000000"/>
          <w:sz w:val="20"/>
          <w:szCs w:val="20"/>
          <w:lang w:val="ru-RU"/>
        </w:rPr>
        <w:t xml:space="preserve">(3) </w:t>
      </w:r>
      <w:r w:rsidRPr="001D6C7A">
        <w:rPr>
          <w:rFonts w:eastAsia="Times New Roman" w:cs="TimesNewRoman"/>
          <w:color w:val="000000"/>
          <w:sz w:val="20"/>
          <w:szCs w:val="20"/>
          <w:lang w:val="ru-RU"/>
        </w:rPr>
        <w:t xml:space="preserve">износ таксе из члана </w:t>
      </w:r>
      <w:r w:rsidRPr="001D6C7A">
        <w:rPr>
          <w:rFonts w:eastAsia="Times New Roman" w:cs="Times-Roman"/>
          <w:color w:val="000000"/>
          <w:sz w:val="20"/>
          <w:szCs w:val="20"/>
          <w:lang w:val="ru-RU"/>
        </w:rPr>
        <w:t xml:space="preserve">156. </w:t>
      </w:r>
      <w:r w:rsidRPr="001D6C7A">
        <w:rPr>
          <w:rFonts w:eastAsia="Times New Roman" w:cs="TimesNewRoman"/>
          <w:color w:val="000000"/>
          <w:sz w:val="20"/>
          <w:szCs w:val="20"/>
          <w:lang w:val="ru-RU"/>
        </w:rPr>
        <w:t>ЗЈН чија се уплата врши</w:t>
      </w:r>
      <w:r w:rsidRPr="001D6C7A">
        <w:rPr>
          <w:rFonts w:eastAsia="Times New Roman" w:cs="Times-Roman"/>
          <w:color w:val="000000"/>
          <w:sz w:val="20"/>
          <w:szCs w:val="20"/>
          <w:lang w:val="ru-RU"/>
        </w:rPr>
        <w:t>;</w:t>
      </w:r>
    </w:p>
    <w:p w:rsidR="001D6C7A" w:rsidRPr="001D6C7A" w:rsidRDefault="001D6C7A" w:rsidP="001D6C7A">
      <w:pPr>
        <w:autoSpaceDE w:val="0"/>
        <w:autoSpaceDN w:val="0"/>
        <w:adjustRightInd w:val="0"/>
        <w:ind w:left="-142" w:firstLine="709"/>
        <w:rPr>
          <w:rFonts w:eastAsia="Times New Roman" w:cs="Times-Roman"/>
          <w:color w:val="000000"/>
          <w:sz w:val="20"/>
          <w:szCs w:val="20"/>
          <w:lang w:val="ru-RU"/>
        </w:rPr>
      </w:pPr>
      <w:r w:rsidRPr="001D6C7A">
        <w:rPr>
          <w:rFonts w:eastAsia="Times New Roman" w:cs="Times-Roman"/>
          <w:color w:val="000000"/>
          <w:sz w:val="20"/>
          <w:szCs w:val="20"/>
          <w:lang w:val="ru-RU"/>
        </w:rPr>
        <w:t xml:space="preserve">(4) </w:t>
      </w:r>
      <w:r w:rsidRPr="001D6C7A">
        <w:rPr>
          <w:rFonts w:eastAsia="Times New Roman" w:cs="TimesNewRoman"/>
          <w:color w:val="000000"/>
          <w:sz w:val="20"/>
          <w:szCs w:val="20"/>
          <w:lang w:val="ru-RU"/>
        </w:rPr>
        <w:t>број рачуна</w:t>
      </w:r>
      <w:r w:rsidRPr="001D6C7A">
        <w:rPr>
          <w:rFonts w:eastAsia="Times New Roman" w:cs="Times-Roman"/>
          <w:color w:val="000000"/>
          <w:sz w:val="20"/>
          <w:szCs w:val="20"/>
          <w:lang w:val="ru-RU"/>
        </w:rPr>
        <w:t>: 840-30678845-06;</w:t>
      </w:r>
    </w:p>
    <w:p w:rsidR="001D6C7A" w:rsidRPr="001D6C7A" w:rsidRDefault="001D6C7A" w:rsidP="001D6C7A">
      <w:pPr>
        <w:autoSpaceDE w:val="0"/>
        <w:autoSpaceDN w:val="0"/>
        <w:adjustRightInd w:val="0"/>
        <w:ind w:left="-142" w:firstLine="709"/>
        <w:rPr>
          <w:rFonts w:eastAsia="Times New Roman" w:cs="Times-Roman"/>
          <w:color w:val="000000"/>
          <w:sz w:val="20"/>
          <w:szCs w:val="20"/>
          <w:lang w:val="ru-RU"/>
        </w:rPr>
      </w:pPr>
      <w:r w:rsidRPr="001D6C7A">
        <w:rPr>
          <w:rFonts w:eastAsia="Times New Roman" w:cs="Times-Roman"/>
          <w:color w:val="000000"/>
          <w:sz w:val="20"/>
          <w:szCs w:val="20"/>
          <w:lang w:val="ru-RU"/>
        </w:rPr>
        <w:t xml:space="preserve">(5) </w:t>
      </w:r>
      <w:r w:rsidRPr="001D6C7A">
        <w:rPr>
          <w:rFonts w:eastAsia="Times New Roman" w:cs="TimesNewRoman"/>
          <w:color w:val="000000"/>
          <w:sz w:val="20"/>
          <w:szCs w:val="20"/>
          <w:lang w:val="ru-RU"/>
        </w:rPr>
        <w:t>шифру плаћања</w:t>
      </w:r>
      <w:r w:rsidRPr="001D6C7A">
        <w:rPr>
          <w:rFonts w:eastAsia="Times New Roman" w:cs="Times-Roman"/>
          <w:color w:val="000000"/>
          <w:sz w:val="20"/>
          <w:szCs w:val="20"/>
          <w:lang w:val="ru-RU"/>
        </w:rPr>
        <w:t xml:space="preserve">: 153 </w:t>
      </w:r>
      <w:r w:rsidRPr="001D6C7A">
        <w:rPr>
          <w:rFonts w:eastAsia="Times New Roman" w:cs="TimesNewRoman"/>
          <w:color w:val="000000"/>
          <w:sz w:val="20"/>
          <w:szCs w:val="20"/>
          <w:lang w:val="ru-RU"/>
        </w:rPr>
        <w:t xml:space="preserve">или </w:t>
      </w:r>
      <w:r w:rsidRPr="001D6C7A">
        <w:rPr>
          <w:rFonts w:eastAsia="Times New Roman" w:cs="Times-Roman"/>
          <w:color w:val="000000"/>
          <w:sz w:val="20"/>
          <w:szCs w:val="20"/>
          <w:lang w:val="ru-RU"/>
        </w:rPr>
        <w:t>253;</w:t>
      </w:r>
    </w:p>
    <w:p w:rsidR="001D6C7A" w:rsidRPr="001D6C7A" w:rsidRDefault="001D6C7A" w:rsidP="001D6C7A">
      <w:pPr>
        <w:autoSpaceDE w:val="0"/>
        <w:autoSpaceDN w:val="0"/>
        <w:adjustRightInd w:val="0"/>
        <w:ind w:left="-142" w:firstLine="709"/>
        <w:rPr>
          <w:rFonts w:eastAsia="Times New Roman" w:cs="Times-Roman"/>
          <w:color w:val="000000"/>
          <w:sz w:val="20"/>
          <w:szCs w:val="20"/>
          <w:lang w:val="ru-RU"/>
        </w:rPr>
      </w:pPr>
      <w:r w:rsidRPr="001D6C7A">
        <w:rPr>
          <w:rFonts w:eastAsia="Times New Roman" w:cs="Times-Roman"/>
          <w:color w:val="000000"/>
          <w:sz w:val="20"/>
          <w:szCs w:val="20"/>
          <w:lang w:val="ru-RU"/>
        </w:rPr>
        <w:t xml:space="preserve">(6) </w:t>
      </w:r>
      <w:r w:rsidRPr="001D6C7A">
        <w:rPr>
          <w:rFonts w:eastAsia="Times New Roman" w:cs="TimesNewRoman"/>
          <w:color w:val="000000"/>
          <w:sz w:val="20"/>
          <w:szCs w:val="20"/>
          <w:lang w:val="ru-RU"/>
        </w:rPr>
        <w:t>позив на број</w:t>
      </w:r>
      <w:r w:rsidRPr="001D6C7A">
        <w:rPr>
          <w:rFonts w:eastAsia="Times New Roman" w:cs="Times-Roman"/>
          <w:color w:val="000000"/>
          <w:sz w:val="20"/>
          <w:szCs w:val="20"/>
          <w:lang w:val="ru-RU"/>
        </w:rPr>
        <w:t xml:space="preserve">: </w:t>
      </w:r>
      <w:r w:rsidRPr="001D6C7A">
        <w:rPr>
          <w:rFonts w:eastAsia="Times New Roman" w:cs="TimesNewRoman"/>
          <w:color w:val="000000"/>
          <w:sz w:val="20"/>
          <w:szCs w:val="20"/>
          <w:lang w:val="ru-RU"/>
        </w:rPr>
        <w:t>подаци о броју или ознаци јавне набавке поводом које се</w:t>
      </w:r>
      <w:r w:rsidRPr="001D6C7A">
        <w:rPr>
          <w:rFonts w:eastAsia="Times New Roman" w:cs="TimesNewRoman"/>
          <w:color w:val="000000"/>
          <w:sz w:val="20"/>
          <w:szCs w:val="20"/>
          <w:lang w:val="sr-Cyrl-RS"/>
        </w:rPr>
        <w:t xml:space="preserve"> </w:t>
      </w:r>
      <w:r w:rsidRPr="001D6C7A">
        <w:rPr>
          <w:rFonts w:eastAsia="Times New Roman" w:cs="TimesNewRoman"/>
          <w:color w:val="000000"/>
          <w:sz w:val="20"/>
          <w:szCs w:val="20"/>
          <w:lang w:val="ru-RU"/>
        </w:rPr>
        <w:t>подноси захтев за заштиту права</w:t>
      </w:r>
      <w:r w:rsidRPr="001D6C7A">
        <w:rPr>
          <w:rFonts w:eastAsia="Times New Roman" w:cs="Times-Roman"/>
          <w:color w:val="000000"/>
          <w:sz w:val="20"/>
          <w:szCs w:val="20"/>
          <w:lang w:val="ru-RU"/>
        </w:rPr>
        <w:t>;</w:t>
      </w:r>
    </w:p>
    <w:p w:rsidR="001D6C7A" w:rsidRPr="001D6C7A" w:rsidRDefault="001D6C7A" w:rsidP="001D6C7A">
      <w:pPr>
        <w:autoSpaceDE w:val="0"/>
        <w:autoSpaceDN w:val="0"/>
        <w:adjustRightInd w:val="0"/>
        <w:ind w:left="-142" w:firstLine="709"/>
        <w:rPr>
          <w:rFonts w:eastAsia="Times New Roman" w:cs="Times-Roman"/>
          <w:color w:val="000000"/>
          <w:sz w:val="20"/>
          <w:szCs w:val="20"/>
          <w:lang w:val="ru-RU"/>
        </w:rPr>
      </w:pPr>
      <w:r w:rsidRPr="001D6C7A">
        <w:rPr>
          <w:rFonts w:eastAsia="Times New Roman" w:cs="Times-Roman"/>
          <w:color w:val="000000"/>
          <w:sz w:val="20"/>
          <w:szCs w:val="20"/>
          <w:lang w:val="ru-RU"/>
        </w:rPr>
        <w:t xml:space="preserve">(7) </w:t>
      </w:r>
      <w:r w:rsidRPr="001D6C7A">
        <w:rPr>
          <w:rFonts w:eastAsia="Times New Roman" w:cs="TimesNewRoman"/>
          <w:color w:val="000000"/>
          <w:sz w:val="20"/>
          <w:szCs w:val="20"/>
          <w:lang w:val="ru-RU"/>
        </w:rPr>
        <w:t>сврха</w:t>
      </w:r>
      <w:r w:rsidRPr="001D6C7A">
        <w:rPr>
          <w:rFonts w:eastAsia="Times New Roman" w:cs="Times-Roman"/>
          <w:color w:val="000000"/>
          <w:sz w:val="20"/>
          <w:szCs w:val="20"/>
          <w:lang w:val="ru-RU"/>
        </w:rPr>
        <w:t xml:space="preserve">: </w:t>
      </w:r>
      <w:r w:rsidRPr="001D6C7A">
        <w:rPr>
          <w:rFonts w:eastAsia="Times New Roman" w:cs="TimesNewRoman"/>
          <w:color w:val="000000"/>
          <w:sz w:val="20"/>
          <w:szCs w:val="20"/>
          <w:lang w:val="ru-RU"/>
        </w:rPr>
        <w:t>ЗЗП</w:t>
      </w:r>
      <w:r w:rsidRPr="001D6C7A">
        <w:rPr>
          <w:rFonts w:eastAsia="Times New Roman" w:cs="Times-Roman"/>
          <w:color w:val="000000"/>
          <w:sz w:val="20"/>
          <w:szCs w:val="20"/>
          <w:lang w:val="ru-RU"/>
        </w:rPr>
        <w:t xml:space="preserve">; </w:t>
      </w:r>
      <w:r w:rsidRPr="001D6C7A">
        <w:rPr>
          <w:rFonts w:eastAsia="Times New Roman" w:cs="TimesNewRoman"/>
          <w:color w:val="000000"/>
          <w:sz w:val="20"/>
          <w:szCs w:val="20"/>
          <w:lang w:val="ru-RU"/>
        </w:rPr>
        <w:t>назив наручиоца</w:t>
      </w:r>
      <w:r w:rsidRPr="001D6C7A">
        <w:rPr>
          <w:rFonts w:eastAsia="Times New Roman" w:cs="Times-Roman"/>
          <w:color w:val="000000"/>
          <w:sz w:val="20"/>
          <w:szCs w:val="20"/>
          <w:lang w:val="ru-RU"/>
        </w:rPr>
        <w:t xml:space="preserve">; </w:t>
      </w:r>
      <w:r w:rsidRPr="001D6C7A">
        <w:rPr>
          <w:rFonts w:eastAsia="Times New Roman" w:cs="TimesNewRoman"/>
          <w:color w:val="000000"/>
          <w:sz w:val="20"/>
          <w:szCs w:val="20"/>
          <w:lang w:val="ru-RU"/>
        </w:rPr>
        <w:t>број или ознака јавне набавке поводом које се</w:t>
      </w:r>
      <w:r w:rsidRPr="001D6C7A">
        <w:rPr>
          <w:rFonts w:eastAsia="Times New Roman" w:cs="TimesNewRoman"/>
          <w:color w:val="000000"/>
          <w:sz w:val="20"/>
          <w:szCs w:val="20"/>
          <w:lang w:val="sr-Cyrl-RS"/>
        </w:rPr>
        <w:t xml:space="preserve"> </w:t>
      </w:r>
      <w:r w:rsidRPr="001D6C7A">
        <w:rPr>
          <w:rFonts w:eastAsia="Times New Roman" w:cs="TimesNewRoman"/>
          <w:color w:val="000000"/>
          <w:sz w:val="20"/>
          <w:szCs w:val="20"/>
          <w:lang w:val="ru-RU"/>
        </w:rPr>
        <w:t>подноси захтев за заштиту права</w:t>
      </w:r>
      <w:r w:rsidRPr="001D6C7A">
        <w:rPr>
          <w:rFonts w:eastAsia="Times New Roman" w:cs="Times-Roman"/>
          <w:color w:val="000000"/>
          <w:sz w:val="20"/>
          <w:szCs w:val="20"/>
          <w:lang w:val="ru-RU"/>
        </w:rPr>
        <w:t>;</w:t>
      </w:r>
    </w:p>
    <w:p w:rsidR="001D6C7A" w:rsidRPr="001D6C7A" w:rsidRDefault="001D6C7A" w:rsidP="001D6C7A">
      <w:pPr>
        <w:autoSpaceDE w:val="0"/>
        <w:autoSpaceDN w:val="0"/>
        <w:adjustRightInd w:val="0"/>
        <w:ind w:left="-142" w:firstLine="709"/>
        <w:rPr>
          <w:rFonts w:eastAsia="Times New Roman" w:cs="Times-Roman"/>
          <w:color w:val="000000"/>
          <w:sz w:val="20"/>
          <w:szCs w:val="20"/>
          <w:lang w:val="ru-RU"/>
        </w:rPr>
      </w:pPr>
      <w:r w:rsidRPr="001D6C7A">
        <w:rPr>
          <w:rFonts w:eastAsia="Times New Roman" w:cs="Times-Roman"/>
          <w:color w:val="000000"/>
          <w:sz w:val="20"/>
          <w:szCs w:val="20"/>
          <w:lang w:val="ru-RU"/>
        </w:rPr>
        <w:t xml:space="preserve">(8) </w:t>
      </w:r>
      <w:r w:rsidRPr="001D6C7A">
        <w:rPr>
          <w:rFonts w:eastAsia="Times New Roman" w:cs="TimesNewRoman"/>
          <w:color w:val="000000"/>
          <w:sz w:val="20"/>
          <w:szCs w:val="20"/>
          <w:lang w:val="ru-RU"/>
        </w:rPr>
        <w:t>корисник</w:t>
      </w:r>
      <w:r w:rsidRPr="001D6C7A">
        <w:rPr>
          <w:rFonts w:eastAsia="Times New Roman" w:cs="Times-Roman"/>
          <w:color w:val="000000"/>
          <w:sz w:val="20"/>
          <w:szCs w:val="20"/>
          <w:lang w:val="ru-RU"/>
        </w:rPr>
        <w:t xml:space="preserve">: </w:t>
      </w:r>
      <w:r w:rsidRPr="001D6C7A">
        <w:rPr>
          <w:rFonts w:eastAsia="Times New Roman" w:cs="TimesNewRoman"/>
          <w:color w:val="000000"/>
          <w:sz w:val="20"/>
          <w:szCs w:val="20"/>
          <w:lang w:val="ru-RU"/>
        </w:rPr>
        <w:t>буџет Републике Србије</w:t>
      </w:r>
      <w:r w:rsidRPr="001D6C7A">
        <w:rPr>
          <w:rFonts w:eastAsia="Times New Roman" w:cs="Times-Roman"/>
          <w:color w:val="000000"/>
          <w:sz w:val="20"/>
          <w:szCs w:val="20"/>
          <w:lang w:val="ru-RU"/>
        </w:rPr>
        <w:t>;</w:t>
      </w:r>
    </w:p>
    <w:p w:rsidR="001D6C7A" w:rsidRPr="001D6C7A" w:rsidRDefault="001D6C7A" w:rsidP="001D6C7A">
      <w:pPr>
        <w:autoSpaceDE w:val="0"/>
        <w:autoSpaceDN w:val="0"/>
        <w:adjustRightInd w:val="0"/>
        <w:ind w:left="-142" w:firstLine="709"/>
        <w:rPr>
          <w:rFonts w:eastAsia="Times New Roman" w:cs="Times-Roman"/>
          <w:color w:val="000000"/>
          <w:sz w:val="20"/>
          <w:szCs w:val="20"/>
          <w:lang w:val="ru-RU"/>
        </w:rPr>
      </w:pPr>
      <w:r w:rsidRPr="001D6C7A">
        <w:rPr>
          <w:rFonts w:eastAsia="Times New Roman" w:cs="Times-Roman"/>
          <w:color w:val="000000"/>
          <w:sz w:val="20"/>
          <w:szCs w:val="20"/>
          <w:lang w:val="ru-RU"/>
        </w:rPr>
        <w:t xml:space="preserve">(9) </w:t>
      </w:r>
      <w:r w:rsidRPr="001D6C7A">
        <w:rPr>
          <w:rFonts w:eastAsia="Times New Roman" w:cs="TimesNewRoman"/>
          <w:color w:val="000000"/>
          <w:sz w:val="20"/>
          <w:szCs w:val="20"/>
          <w:lang w:val="ru-RU"/>
        </w:rPr>
        <w:t>назив уплатиоца</w:t>
      </w:r>
      <w:r w:rsidRPr="001D6C7A">
        <w:rPr>
          <w:rFonts w:eastAsia="Times New Roman" w:cs="Times-Roman"/>
          <w:color w:val="000000"/>
          <w:sz w:val="20"/>
          <w:szCs w:val="20"/>
          <w:lang w:val="ru-RU"/>
        </w:rPr>
        <w:t xml:space="preserve">, </w:t>
      </w:r>
      <w:r w:rsidRPr="001D6C7A">
        <w:rPr>
          <w:rFonts w:eastAsia="Times New Roman" w:cs="TimesNewRoman"/>
          <w:color w:val="000000"/>
          <w:sz w:val="20"/>
          <w:szCs w:val="20"/>
          <w:lang w:val="ru-RU"/>
        </w:rPr>
        <w:t>односно назив подносиоца захтева за заштиту права за</w:t>
      </w:r>
      <w:r w:rsidRPr="001D6C7A">
        <w:rPr>
          <w:rFonts w:eastAsia="Times New Roman" w:cs="TimesNewRoman"/>
          <w:color w:val="000000"/>
          <w:sz w:val="20"/>
          <w:szCs w:val="20"/>
          <w:lang w:val="sr-Cyrl-RS"/>
        </w:rPr>
        <w:t xml:space="preserve"> </w:t>
      </w:r>
      <w:r w:rsidRPr="001D6C7A">
        <w:rPr>
          <w:rFonts w:eastAsia="Times New Roman" w:cs="TimesNewRoman"/>
          <w:color w:val="000000"/>
          <w:sz w:val="20"/>
          <w:szCs w:val="20"/>
          <w:lang w:val="ru-RU"/>
        </w:rPr>
        <w:t>којег је извршена уплата таксе</w:t>
      </w:r>
      <w:r w:rsidRPr="001D6C7A">
        <w:rPr>
          <w:rFonts w:eastAsia="Times New Roman" w:cs="Times-Roman"/>
          <w:color w:val="000000"/>
          <w:sz w:val="20"/>
          <w:szCs w:val="20"/>
          <w:lang w:val="ru-RU"/>
        </w:rPr>
        <w:t>;</w:t>
      </w:r>
    </w:p>
    <w:p w:rsidR="001D6C7A" w:rsidRPr="001D6C7A" w:rsidRDefault="001D6C7A" w:rsidP="001D6C7A">
      <w:pPr>
        <w:autoSpaceDE w:val="0"/>
        <w:autoSpaceDN w:val="0"/>
        <w:adjustRightInd w:val="0"/>
        <w:ind w:left="-142" w:firstLine="709"/>
        <w:rPr>
          <w:rFonts w:eastAsia="Times New Roman" w:cs="Times-Roman"/>
          <w:color w:val="000000"/>
          <w:sz w:val="20"/>
          <w:szCs w:val="20"/>
          <w:lang w:val="ru-RU"/>
        </w:rPr>
      </w:pPr>
      <w:r w:rsidRPr="001D6C7A">
        <w:rPr>
          <w:rFonts w:eastAsia="Times New Roman" w:cs="Times-Roman"/>
          <w:color w:val="000000"/>
          <w:sz w:val="20"/>
          <w:szCs w:val="20"/>
          <w:lang w:val="ru-RU"/>
        </w:rPr>
        <w:t xml:space="preserve">(10) </w:t>
      </w:r>
      <w:r w:rsidRPr="001D6C7A">
        <w:rPr>
          <w:rFonts w:eastAsia="Times New Roman" w:cs="TimesNewRoman"/>
          <w:color w:val="000000"/>
          <w:sz w:val="20"/>
          <w:szCs w:val="20"/>
          <w:lang w:val="ru-RU"/>
        </w:rPr>
        <w:t>потпис овлашћеног лица банке</w:t>
      </w:r>
      <w:r w:rsidRPr="001D6C7A">
        <w:rPr>
          <w:rFonts w:eastAsia="Times New Roman" w:cs="Times-Roman"/>
          <w:color w:val="000000"/>
          <w:sz w:val="20"/>
          <w:szCs w:val="20"/>
          <w:lang w:val="ru-RU"/>
        </w:rPr>
        <w:t>.</w:t>
      </w:r>
    </w:p>
    <w:p w:rsidR="001D6C7A" w:rsidRPr="001D6C7A" w:rsidRDefault="001D6C7A" w:rsidP="001D6C7A">
      <w:pPr>
        <w:autoSpaceDE w:val="0"/>
        <w:autoSpaceDN w:val="0"/>
        <w:adjustRightInd w:val="0"/>
        <w:ind w:left="-142" w:firstLine="709"/>
        <w:rPr>
          <w:rFonts w:eastAsia="Times New Roman" w:cs="Times-Roman"/>
          <w:color w:val="000000"/>
          <w:sz w:val="20"/>
          <w:szCs w:val="20"/>
          <w:lang w:val="ru-RU"/>
        </w:rPr>
      </w:pPr>
      <w:r w:rsidRPr="001D6C7A">
        <w:rPr>
          <w:rFonts w:eastAsia="Times New Roman" w:cs="Times-Bold"/>
          <w:b/>
          <w:bCs/>
          <w:color w:val="000000"/>
          <w:sz w:val="20"/>
          <w:szCs w:val="20"/>
          <w:lang w:val="ru-RU"/>
        </w:rPr>
        <w:t xml:space="preserve">2. </w:t>
      </w:r>
      <w:r w:rsidRPr="001D6C7A">
        <w:rPr>
          <w:rFonts w:eastAsia="Times New Roman" w:cs="TimesNewRoman,Bold"/>
          <w:b/>
          <w:bCs/>
          <w:color w:val="000000"/>
          <w:sz w:val="20"/>
          <w:szCs w:val="20"/>
          <w:lang w:val="ru-RU"/>
        </w:rPr>
        <w:t>Налог за уплату</w:t>
      </w:r>
      <w:r w:rsidRPr="001D6C7A">
        <w:rPr>
          <w:rFonts w:eastAsia="Times New Roman" w:cs="Times-Roman"/>
          <w:color w:val="000000"/>
          <w:sz w:val="20"/>
          <w:szCs w:val="20"/>
          <w:lang w:val="ru-RU"/>
        </w:rPr>
        <w:t xml:space="preserve">, </w:t>
      </w:r>
      <w:r w:rsidRPr="001D6C7A">
        <w:rPr>
          <w:rFonts w:eastAsia="Times New Roman" w:cs="TimesNewRoman,Bold"/>
          <w:b/>
          <w:bCs/>
          <w:color w:val="000000"/>
          <w:sz w:val="20"/>
          <w:szCs w:val="20"/>
          <w:lang w:val="ru-RU"/>
        </w:rPr>
        <w:t>први примерак</w:t>
      </w:r>
      <w:r w:rsidRPr="001D6C7A">
        <w:rPr>
          <w:rFonts w:eastAsia="Times New Roman" w:cs="Times-Bold"/>
          <w:b/>
          <w:bCs/>
          <w:color w:val="000000"/>
          <w:sz w:val="20"/>
          <w:szCs w:val="20"/>
          <w:lang w:val="ru-RU"/>
        </w:rPr>
        <w:t xml:space="preserve">, </w:t>
      </w:r>
      <w:r w:rsidRPr="001D6C7A">
        <w:rPr>
          <w:rFonts w:eastAsia="Times New Roman" w:cs="TimesNewRoman"/>
          <w:color w:val="000000"/>
          <w:sz w:val="20"/>
          <w:szCs w:val="20"/>
          <w:lang w:val="ru-RU"/>
        </w:rPr>
        <w:t>оверен потписом овлашћеног лица и печатом</w:t>
      </w:r>
      <w:r w:rsidRPr="001D6C7A">
        <w:rPr>
          <w:rFonts w:eastAsia="Times New Roman" w:cs="TimesNewRoman"/>
          <w:color w:val="000000"/>
          <w:sz w:val="20"/>
          <w:szCs w:val="20"/>
          <w:lang w:val="sr-Cyrl-RS"/>
        </w:rPr>
        <w:t xml:space="preserve"> </w:t>
      </w:r>
      <w:r w:rsidRPr="001D6C7A">
        <w:rPr>
          <w:rFonts w:eastAsia="Times New Roman" w:cs="TimesNewRoman"/>
          <w:color w:val="000000"/>
          <w:sz w:val="20"/>
          <w:szCs w:val="20"/>
          <w:lang w:val="ru-RU"/>
        </w:rPr>
        <w:t>банке или поште</w:t>
      </w:r>
      <w:r w:rsidRPr="001D6C7A">
        <w:rPr>
          <w:rFonts w:eastAsia="Times New Roman" w:cs="Times-Bold"/>
          <w:b/>
          <w:bCs/>
          <w:color w:val="000000"/>
          <w:sz w:val="20"/>
          <w:szCs w:val="20"/>
          <w:lang w:val="ru-RU"/>
        </w:rPr>
        <w:t xml:space="preserve">, </w:t>
      </w:r>
      <w:r w:rsidRPr="001D6C7A">
        <w:rPr>
          <w:rFonts w:eastAsia="Times New Roman" w:cs="TimesNewRoman"/>
          <w:color w:val="000000"/>
          <w:sz w:val="20"/>
          <w:szCs w:val="20"/>
          <w:lang w:val="ru-RU"/>
        </w:rPr>
        <w:t>који садржи и све друге елементе из потврде о извршеној уплати</w:t>
      </w:r>
      <w:r w:rsidRPr="001D6C7A">
        <w:rPr>
          <w:rFonts w:eastAsia="Times New Roman" w:cs="TimesNewRoman"/>
          <w:color w:val="000000"/>
          <w:sz w:val="20"/>
          <w:szCs w:val="20"/>
          <w:lang w:val="sr-Cyrl-RS"/>
        </w:rPr>
        <w:t xml:space="preserve"> </w:t>
      </w:r>
      <w:r w:rsidRPr="001D6C7A">
        <w:rPr>
          <w:rFonts w:eastAsia="Times New Roman" w:cs="TimesNewRoman"/>
          <w:color w:val="000000"/>
          <w:sz w:val="20"/>
          <w:szCs w:val="20"/>
          <w:lang w:val="ru-RU"/>
        </w:rPr>
        <w:t xml:space="preserve">таксе наведене под тачком </w:t>
      </w:r>
      <w:r w:rsidRPr="001D6C7A">
        <w:rPr>
          <w:rFonts w:eastAsia="Times New Roman" w:cs="Times-Roman"/>
          <w:color w:val="000000"/>
          <w:sz w:val="20"/>
          <w:szCs w:val="20"/>
          <w:lang w:val="ru-RU"/>
        </w:rPr>
        <w:t>1.</w:t>
      </w:r>
    </w:p>
    <w:p w:rsidR="001D6C7A" w:rsidRPr="001D6C7A" w:rsidRDefault="001D6C7A" w:rsidP="001D6C7A">
      <w:pPr>
        <w:autoSpaceDE w:val="0"/>
        <w:autoSpaceDN w:val="0"/>
        <w:adjustRightInd w:val="0"/>
        <w:ind w:left="-142" w:firstLine="709"/>
        <w:rPr>
          <w:rFonts w:eastAsia="Times New Roman" w:cs="Times-Roman"/>
          <w:color w:val="000000"/>
          <w:sz w:val="20"/>
          <w:szCs w:val="20"/>
          <w:lang w:val="ru-RU"/>
        </w:rPr>
      </w:pPr>
      <w:r w:rsidRPr="001D6C7A">
        <w:rPr>
          <w:rFonts w:eastAsia="Times New Roman" w:cs="Times-Bold"/>
          <w:b/>
          <w:bCs/>
          <w:color w:val="000000"/>
          <w:sz w:val="20"/>
          <w:szCs w:val="20"/>
          <w:lang w:val="ru-RU"/>
        </w:rPr>
        <w:t xml:space="preserve">3. </w:t>
      </w:r>
      <w:r w:rsidRPr="001D6C7A">
        <w:rPr>
          <w:rFonts w:eastAsia="Times New Roman" w:cs="TimesNewRoman,Bold"/>
          <w:b/>
          <w:bCs/>
          <w:color w:val="000000"/>
          <w:sz w:val="20"/>
          <w:szCs w:val="20"/>
          <w:lang w:val="ru-RU"/>
        </w:rPr>
        <w:t>Потврда издата од стране Републике Србије</w:t>
      </w:r>
      <w:r w:rsidRPr="001D6C7A">
        <w:rPr>
          <w:rFonts w:eastAsia="Times New Roman" w:cs="Times-Bold"/>
          <w:b/>
          <w:bCs/>
          <w:color w:val="000000"/>
          <w:sz w:val="20"/>
          <w:szCs w:val="20"/>
          <w:lang w:val="ru-RU"/>
        </w:rPr>
        <w:t xml:space="preserve">, </w:t>
      </w:r>
      <w:r w:rsidRPr="001D6C7A">
        <w:rPr>
          <w:rFonts w:eastAsia="Times New Roman" w:cs="TimesNewRoman,Bold"/>
          <w:b/>
          <w:bCs/>
          <w:color w:val="000000"/>
          <w:sz w:val="20"/>
          <w:szCs w:val="20"/>
          <w:lang w:val="ru-RU"/>
        </w:rPr>
        <w:t>Министарства финансија</w:t>
      </w:r>
      <w:r w:rsidRPr="001D6C7A">
        <w:rPr>
          <w:rFonts w:eastAsia="Times New Roman" w:cs="Times-Bold"/>
          <w:b/>
          <w:bCs/>
          <w:color w:val="000000"/>
          <w:sz w:val="20"/>
          <w:szCs w:val="20"/>
          <w:lang w:val="ru-RU"/>
        </w:rPr>
        <w:t xml:space="preserve">, </w:t>
      </w:r>
      <w:r w:rsidRPr="001D6C7A">
        <w:rPr>
          <w:rFonts w:eastAsia="Times New Roman" w:cs="TimesNewRoman,Bold"/>
          <w:b/>
          <w:bCs/>
          <w:color w:val="000000"/>
          <w:sz w:val="20"/>
          <w:szCs w:val="20"/>
          <w:lang w:val="ru-RU"/>
        </w:rPr>
        <w:t>Управе</w:t>
      </w:r>
      <w:r w:rsidRPr="001D6C7A">
        <w:rPr>
          <w:rFonts w:eastAsia="Times New Roman" w:cs="TimesNewRoman,Bold"/>
          <w:b/>
          <w:bCs/>
          <w:color w:val="000000"/>
          <w:sz w:val="20"/>
          <w:szCs w:val="20"/>
          <w:lang w:val="sr-Cyrl-RS"/>
        </w:rPr>
        <w:t xml:space="preserve"> </w:t>
      </w:r>
      <w:r w:rsidRPr="001D6C7A">
        <w:rPr>
          <w:rFonts w:eastAsia="Times New Roman" w:cs="TimesNewRoman,Bold"/>
          <w:b/>
          <w:bCs/>
          <w:color w:val="000000"/>
          <w:sz w:val="20"/>
          <w:szCs w:val="20"/>
          <w:lang w:val="ru-RU"/>
        </w:rPr>
        <w:t>за трезор</w:t>
      </w:r>
      <w:r w:rsidRPr="001D6C7A">
        <w:rPr>
          <w:rFonts w:eastAsia="Times New Roman" w:cs="Times-Bold"/>
          <w:b/>
          <w:bCs/>
          <w:color w:val="000000"/>
          <w:sz w:val="20"/>
          <w:szCs w:val="20"/>
          <w:lang w:val="ru-RU"/>
        </w:rPr>
        <w:t xml:space="preserve">, </w:t>
      </w:r>
      <w:r w:rsidRPr="001D6C7A">
        <w:rPr>
          <w:rFonts w:eastAsia="Times New Roman" w:cs="TimesNewRoman"/>
          <w:color w:val="000000"/>
          <w:sz w:val="20"/>
          <w:szCs w:val="20"/>
          <w:lang w:val="ru-RU"/>
        </w:rPr>
        <w:t>потписана и оверена печатом</w:t>
      </w:r>
      <w:r w:rsidRPr="001D6C7A">
        <w:rPr>
          <w:rFonts w:eastAsia="Times New Roman" w:cs="Times-Roman"/>
          <w:color w:val="000000"/>
          <w:sz w:val="20"/>
          <w:szCs w:val="20"/>
          <w:lang w:val="ru-RU"/>
        </w:rPr>
        <w:t xml:space="preserve">, </w:t>
      </w:r>
      <w:r w:rsidRPr="001D6C7A">
        <w:rPr>
          <w:rFonts w:eastAsia="Times New Roman" w:cs="TimesNewRoman"/>
          <w:color w:val="000000"/>
          <w:sz w:val="20"/>
          <w:szCs w:val="20"/>
          <w:lang w:val="ru-RU"/>
        </w:rPr>
        <w:t>која садржи све елементе из потврде о</w:t>
      </w:r>
      <w:r w:rsidRPr="001D6C7A">
        <w:rPr>
          <w:rFonts w:eastAsia="Times New Roman" w:cs="TimesNewRoman"/>
          <w:color w:val="000000"/>
          <w:sz w:val="20"/>
          <w:szCs w:val="20"/>
          <w:lang w:val="sr-Cyrl-RS"/>
        </w:rPr>
        <w:t xml:space="preserve"> </w:t>
      </w:r>
      <w:r w:rsidRPr="001D6C7A">
        <w:rPr>
          <w:rFonts w:eastAsia="Times New Roman" w:cs="TimesNewRoman"/>
          <w:color w:val="000000"/>
          <w:sz w:val="20"/>
          <w:szCs w:val="20"/>
          <w:lang w:val="ru-RU"/>
        </w:rPr>
        <w:t xml:space="preserve">извршеној уплати таксе из тачке </w:t>
      </w:r>
      <w:r w:rsidRPr="001D6C7A">
        <w:rPr>
          <w:rFonts w:eastAsia="Times New Roman" w:cs="Times-Roman"/>
          <w:color w:val="000000"/>
          <w:sz w:val="20"/>
          <w:szCs w:val="20"/>
          <w:lang w:val="ru-RU"/>
        </w:rPr>
        <w:t xml:space="preserve">1, </w:t>
      </w:r>
      <w:r w:rsidRPr="001D6C7A">
        <w:rPr>
          <w:rFonts w:eastAsia="Times New Roman" w:cs="TimesNewRoman"/>
          <w:color w:val="000000"/>
          <w:sz w:val="20"/>
          <w:szCs w:val="20"/>
          <w:lang w:val="ru-RU"/>
        </w:rPr>
        <w:t xml:space="preserve">осим оних наведених под </w:t>
      </w:r>
      <w:r w:rsidRPr="001D6C7A">
        <w:rPr>
          <w:rFonts w:eastAsia="Times New Roman" w:cs="Times-Roman"/>
          <w:color w:val="000000"/>
          <w:sz w:val="20"/>
          <w:szCs w:val="20"/>
          <w:lang w:val="ru-RU"/>
        </w:rPr>
        <w:t xml:space="preserve">(1) </w:t>
      </w:r>
      <w:r w:rsidRPr="001D6C7A">
        <w:rPr>
          <w:rFonts w:eastAsia="Times New Roman" w:cs="TimesNewRoman"/>
          <w:color w:val="000000"/>
          <w:sz w:val="20"/>
          <w:szCs w:val="20"/>
          <w:lang w:val="ru-RU"/>
        </w:rPr>
        <w:t xml:space="preserve">и </w:t>
      </w:r>
      <w:r w:rsidRPr="001D6C7A">
        <w:rPr>
          <w:rFonts w:eastAsia="Times New Roman" w:cs="Times-Roman"/>
          <w:color w:val="000000"/>
          <w:sz w:val="20"/>
          <w:szCs w:val="20"/>
          <w:lang w:val="ru-RU"/>
        </w:rPr>
        <w:t xml:space="preserve">(10), </w:t>
      </w:r>
      <w:r w:rsidRPr="001D6C7A">
        <w:rPr>
          <w:rFonts w:eastAsia="Times New Roman" w:cs="TimesNewRoman"/>
          <w:color w:val="000000"/>
          <w:sz w:val="20"/>
          <w:szCs w:val="20"/>
          <w:lang w:val="ru-RU"/>
        </w:rPr>
        <w:t>за подносиоце</w:t>
      </w:r>
      <w:r w:rsidRPr="001D6C7A">
        <w:rPr>
          <w:rFonts w:eastAsia="Times New Roman" w:cs="TimesNewRoman"/>
          <w:color w:val="000000"/>
          <w:sz w:val="20"/>
          <w:szCs w:val="20"/>
          <w:lang w:val="sr-Cyrl-RS"/>
        </w:rPr>
        <w:t xml:space="preserve"> </w:t>
      </w:r>
      <w:r w:rsidRPr="001D6C7A">
        <w:rPr>
          <w:rFonts w:eastAsia="Times New Roman" w:cs="TimesNewRoman"/>
          <w:color w:val="000000"/>
          <w:sz w:val="20"/>
          <w:szCs w:val="20"/>
          <w:lang w:val="ru-RU"/>
        </w:rPr>
        <w:t>захтева за заштиту права који имају отворен рачун у оквиру припадајућег</w:t>
      </w:r>
      <w:r w:rsidRPr="001D6C7A">
        <w:rPr>
          <w:rFonts w:eastAsia="Times New Roman" w:cs="TimesNewRoman"/>
          <w:color w:val="000000"/>
          <w:sz w:val="20"/>
          <w:szCs w:val="20"/>
          <w:lang w:val="sr-Cyrl-RS"/>
        </w:rPr>
        <w:t xml:space="preserve"> </w:t>
      </w:r>
      <w:r w:rsidRPr="001D6C7A">
        <w:rPr>
          <w:rFonts w:eastAsia="Times New Roman" w:cs="TimesNewRoman"/>
          <w:color w:val="000000"/>
          <w:sz w:val="20"/>
          <w:szCs w:val="20"/>
          <w:lang w:val="ru-RU"/>
        </w:rPr>
        <w:t>консолидованог рачуна трезора</w:t>
      </w:r>
      <w:r w:rsidRPr="001D6C7A">
        <w:rPr>
          <w:rFonts w:eastAsia="Times New Roman" w:cs="Times-Roman"/>
          <w:color w:val="000000"/>
          <w:sz w:val="20"/>
          <w:szCs w:val="20"/>
          <w:lang w:val="ru-RU"/>
        </w:rPr>
        <w:t xml:space="preserve">, </w:t>
      </w:r>
      <w:r w:rsidRPr="001D6C7A">
        <w:rPr>
          <w:rFonts w:eastAsia="Times New Roman" w:cs="TimesNewRoman"/>
          <w:color w:val="000000"/>
          <w:sz w:val="20"/>
          <w:szCs w:val="20"/>
          <w:lang w:val="ru-RU"/>
        </w:rPr>
        <w:t xml:space="preserve">а који се води у Управи за трезор </w:t>
      </w:r>
      <w:r w:rsidRPr="001D6C7A">
        <w:rPr>
          <w:rFonts w:eastAsia="Times New Roman" w:cs="Times-Roman"/>
          <w:color w:val="000000"/>
          <w:sz w:val="20"/>
          <w:szCs w:val="20"/>
          <w:lang w:val="ru-RU"/>
        </w:rPr>
        <w:t>(</w:t>
      </w:r>
      <w:r w:rsidRPr="001D6C7A">
        <w:rPr>
          <w:rFonts w:eastAsia="Times New Roman" w:cs="TimesNewRoman"/>
          <w:color w:val="000000"/>
          <w:sz w:val="20"/>
          <w:szCs w:val="20"/>
          <w:lang w:val="ru-RU"/>
        </w:rPr>
        <w:t>корисници</w:t>
      </w:r>
      <w:r w:rsidRPr="001D6C7A">
        <w:rPr>
          <w:rFonts w:eastAsia="Times New Roman" w:cs="TimesNewRoman"/>
          <w:color w:val="000000"/>
          <w:sz w:val="20"/>
          <w:szCs w:val="20"/>
          <w:lang w:val="sr-Cyrl-RS"/>
        </w:rPr>
        <w:t xml:space="preserve"> </w:t>
      </w:r>
      <w:r w:rsidRPr="001D6C7A">
        <w:rPr>
          <w:rFonts w:eastAsia="Times New Roman" w:cs="TimesNewRoman"/>
          <w:color w:val="000000"/>
          <w:sz w:val="20"/>
          <w:szCs w:val="20"/>
          <w:lang w:val="ru-RU"/>
        </w:rPr>
        <w:t>буџетских средстава</w:t>
      </w:r>
      <w:r w:rsidRPr="001D6C7A">
        <w:rPr>
          <w:rFonts w:eastAsia="Times New Roman" w:cs="Times-Roman"/>
          <w:color w:val="000000"/>
          <w:sz w:val="20"/>
          <w:szCs w:val="20"/>
          <w:lang w:val="ru-RU"/>
        </w:rPr>
        <w:t xml:space="preserve">, </w:t>
      </w:r>
      <w:r w:rsidRPr="001D6C7A">
        <w:rPr>
          <w:rFonts w:eastAsia="Times New Roman" w:cs="TimesNewRoman"/>
          <w:color w:val="000000"/>
          <w:sz w:val="20"/>
          <w:szCs w:val="20"/>
          <w:lang w:val="ru-RU"/>
        </w:rPr>
        <w:t>корисници средстава организација за обавезно социјално</w:t>
      </w:r>
      <w:r w:rsidRPr="001D6C7A">
        <w:rPr>
          <w:rFonts w:eastAsia="Times New Roman" w:cs="TimesNewRoman"/>
          <w:color w:val="000000"/>
          <w:sz w:val="20"/>
          <w:szCs w:val="20"/>
          <w:lang w:val="sr-Cyrl-RS"/>
        </w:rPr>
        <w:t xml:space="preserve"> </w:t>
      </w:r>
      <w:r w:rsidRPr="001D6C7A">
        <w:rPr>
          <w:rFonts w:eastAsia="Times New Roman" w:cs="TimesNewRoman"/>
          <w:color w:val="000000"/>
          <w:sz w:val="20"/>
          <w:szCs w:val="20"/>
          <w:lang w:val="ru-RU"/>
        </w:rPr>
        <w:t>осигурање и други корисници јавних средстава</w:t>
      </w:r>
      <w:r w:rsidRPr="001D6C7A">
        <w:rPr>
          <w:rFonts w:eastAsia="Times New Roman" w:cs="Times-Roman"/>
          <w:color w:val="000000"/>
          <w:sz w:val="20"/>
          <w:szCs w:val="20"/>
          <w:lang w:val="ru-RU"/>
        </w:rPr>
        <w:t>);</w:t>
      </w:r>
    </w:p>
    <w:p w:rsidR="001D6C7A" w:rsidRPr="001D6C7A" w:rsidRDefault="001D6C7A" w:rsidP="001D6C7A">
      <w:pPr>
        <w:autoSpaceDE w:val="0"/>
        <w:autoSpaceDN w:val="0"/>
        <w:adjustRightInd w:val="0"/>
        <w:ind w:left="-142" w:firstLine="862"/>
        <w:rPr>
          <w:rFonts w:eastAsia="Times New Roman" w:cs="Times-Roman"/>
          <w:color w:val="000000"/>
          <w:sz w:val="20"/>
          <w:szCs w:val="20"/>
          <w:lang w:val="ru-RU"/>
        </w:rPr>
      </w:pPr>
      <w:r w:rsidRPr="001D6C7A">
        <w:rPr>
          <w:rFonts w:eastAsia="Times New Roman" w:cs="Times-Bold"/>
          <w:b/>
          <w:bCs/>
          <w:color w:val="000000"/>
          <w:sz w:val="20"/>
          <w:szCs w:val="20"/>
          <w:lang w:val="ru-RU"/>
        </w:rPr>
        <w:t xml:space="preserve">4. </w:t>
      </w:r>
      <w:r w:rsidRPr="001D6C7A">
        <w:rPr>
          <w:rFonts w:eastAsia="Times New Roman" w:cs="TimesNewRoman,Bold"/>
          <w:b/>
          <w:bCs/>
          <w:color w:val="000000"/>
          <w:sz w:val="20"/>
          <w:szCs w:val="20"/>
          <w:lang w:val="ru-RU"/>
        </w:rPr>
        <w:t>Потврда издата од стране Народне банке Србије</w:t>
      </w:r>
      <w:r w:rsidRPr="001D6C7A">
        <w:rPr>
          <w:rFonts w:eastAsia="Times New Roman" w:cs="Times-Bold"/>
          <w:b/>
          <w:bCs/>
          <w:color w:val="000000"/>
          <w:sz w:val="20"/>
          <w:szCs w:val="20"/>
          <w:lang w:val="ru-RU"/>
        </w:rPr>
        <w:t xml:space="preserve">, </w:t>
      </w:r>
      <w:r w:rsidRPr="001D6C7A">
        <w:rPr>
          <w:rFonts w:eastAsia="Times New Roman" w:cs="TimesNewRoman,Bold"/>
          <w:b/>
          <w:bCs/>
          <w:color w:val="000000"/>
          <w:sz w:val="20"/>
          <w:szCs w:val="20"/>
          <w:lang w:val="ru-RU"/>
        </w:rPr>
        <w:t>која садржи све елементе из</w:t>
      </w:r>
      <w:r w:rsidRPr="001D6C7A">
        <w:rPr>
          <w:rFonts w:eastAsia="Times New Roman" w:cs="TimesNewRoman,Bold"/>
          <w:b/>
          <w:bCs/>
          <w:color w:val="000000"/>
          <w:sz w:val="20"/>
          <w:szCs w:val="20"/>
          <w:lang w:val="sr-Cyrl-RS"/>
        </w:rPr>
        <w:t xml:space="preserve"> </w:t>
      </w:r>
      <w:r w:rsidRPr="001D6C7A">
        <w:rPr>
          <w:rFonts w:eastAsia="Times New Roman" w:cs="TimesNewRoman,Bold"/>
          <w:b/>
          <w:bCs/>
          <w:color w:val="000000"/>
          <w:sz w:val="20"/>
          <w:szCs w:val="20"/>
          <w:lang w:val="ru-RU"/>
        </w:rPr>
        <w:t xml:space="preserve">потврде о извршеној уплати таксе из тачке </w:t>
      </w:r>
      <w:r w:rsidRPr="001D6C7A">
        <w:rPr>
          <w:rFonts w:eastAsia="Times New Roman" w:cs="Times-Bold"/>
          <w:b/>
          <w:bCs/>
          <w:color w:val="000000"/>
          <w:sz w:val="20"/>
          <w:szCs w:val="20"/>
          <w:lang w:val="ru-RU"/>
        </w:rPr>
        <w:t xml:space="preserve">1, </w:t>
      </w:r>
      <w:r w:rsidRPr="001D6C7A">
        <w:rPr>
          <w:rFonts w:eastAsia="Times New Roman" w:cs="TimesNewRoman"/>
          <w:color w:val="000000"/>
          <w:sz w:val="20"/>
          <w:szCs w:val="20"/>
          <w:lang w:val="ru-RU"/>
        </w:rPr>
        <w:t>за подносиоце захтева за заштиту</w:t>
      </w:r>
      <w:r w:rsidRPr="001D6C7A">
        <w:rPr>
          <w:rFonts w:eastAsia="Times New Roman" w:cs="TimesNewRoman"/>
          <w:color w:val="000000"/>
          <w:sz w:val="20"/>
          <w:szCs w:val="20"/>
          <w:lang w:val="sr-Cyrl-RS"/>
        </w:rPr>
        <w:t xml:space="preserve"> </w:t>
      </w:r>
      <w:r w:rsidRPr="001D6C7A">
        <w:rPr>
          <w:rFonts w:eastAsia="Times New Roman" w:cs="TimesNewRoman"/>
          <w:color w:val="000000"/>
          <w:sz w:val="20"/>
          <w:szCs w:val="20"/>
          <w:lang w:val="ru-RU"/>
        </w:rPr>
        <w:t xml:space="preserve">права </w:t>
      </w:r>
      <w:r w:rsidRPr="001D6C7A">
        <w:rPr>
          <w:rFonts w:eastAsia="Times New Roman" w:cs="Times-Roman"/>
          <w:color w:val="000000"/>
          <w:sz w:val="20"/>
          <w:szCs w:val="20"/>
          <w:lang w:val="ru-RU"/>
        </w:rPr>
        <w:t>(</w:t>
      </w:r>
      <w:r w:rsidRPr="001D6C7A">
        <w:rPr>
          <w:rFonts w:eastAsia="Times New Roman" w:cs="TimesNewRoman"/>
          <w:color w:val="000000"/>
          <w:sz w:val="20"/>
          <w:szCs w:val="20"/>
          <w:lang w:val="ru-RU"/>
        </w:rPr>
        <w:t>банке и други субјекти</w:t>
      </w:r>
      <w:r w:rsidRPr="001D6C7A">
        <w:rPr>
          <w:rFonts w:eastAsia="Times New Roman" w:cs="Times-Roman"/>
          <w:color w:val="000000"/>
          <w:sz w:val="20"/>
          <w:szCs w:val="20"/>
          <w:lang w:val="ru-RU"/>
        </w:rPr>
        <w:t xml:space="preserve">) </w:t>
      </w:r>
      <w:r w:rsidRPr="001D6C7A">
        <w:rPr>
          <w:rFonts w:eastAsia="Times New Roman" w:cs="TimesNewRoman"/>
          <w:color w:val="000000"/>
          <w:sz w:val="20"/>
          <w:szCs w:val="20"/>
          <w:lang w:val="ru-RU"/>
        </w:rPr>
        <w:t>који имају отворен рачун код Народне банке Србије у</w:t>
      </w:r>
      <w:r w:rsidRPr="001D6C7A">
        <w:rPr>
          <w:rFonts w:eastAsia="Times New Roman" w:cs="TimesNewRoman"/>
          <w:color w:val="000000"/>
          <w:sz w:val="20"/>
          <w:szCs w:val="20"/>
          <w:lang w:val="sr-Cyrl-RS"/>
        </w:rPr>
        <w:t xml:space="preserve"> </w:t>
      </w:r>
      <w:r w:rsidRPr="001D6C7A">
        <w:rPr>
          <w:rFonts w:eastAsia="Times New Roman" w:cs="TimesNewRoman"/>
          <w:color w:val="000000"/>
          <w:sz w:val="20"/>
          <w:szCs w:val="20"/>
          <w:lang w:val="ru-RU"/>
        </w:rPr>
        <w:t>складу са законом и другим прописом</w:t>
      </w:r>
      <w:r w:rsidRPr="001D6C7A">
        <w:rPr>
          <w:rFonts w:eastAsia="Times New Roman" w:cs="Times-Roman"/>
          <w:color w:val="000000"/>
          <w:sz w:val="20"/>
          <w:szCs w:val="20"/>
          <w:lang w:val="ru-RU"/>
        </w:rPr>
        <w:t>.</w:t>
      </w:r>
    </w:p>
    <w:p w:rsidR="001D6C7A" w:rsidRPr="009D11D0" w:rsidRDefault="001D6C7A" w:rsidP="001D6C7A">
      <w:pPr>
        <w:autoSpaceDE w:val="0"/>
        <w:autoSpaceDN w:val="0"/>
        <w:adjustRightInd w:val="0"/>
        <w:ind w:left="-142" w:firstLine="862"/>
        <w:rPr>
          <w:rFonts w:eastAsia="Times New Roman" w:cs="Times-Roman"/>
          <w:color w:val="000000"/>
          <w:sz w:val="20"/>
          <w:szCs w:val="20"/>
          <w:lang w:val="ru-RU"/>
        </w:rPr>
      </w:pPr>
      <w:r w:rsidRPr="001D6C7A">
        <w:rPr>
          <w:rFonts w:eastAsia="Times New Roman" w:cs="TimesNewRoman"/>
          <w:color w:val="000000"/>
          <w:sz w:val="20"/>
          <w:szCs w:val="20"/>
          <w:lang w:val="ru-RU"/>
        </w:rPr>
        <w:t>Примерак правилно попуњеног налога за пренос</w:t>
      </w:r>
      <w:r w:rsidRPr="001D6C7A">
        <w:rPr>
          <w:rFonts w:eastAsia="Times New Roman" w:cs="Times-Roman"/>
          <w:color w:val="000000"/>
          <w:sz w:val="20"/>
          <w:szCs w:val="20"/>
          <w:lang w:val="sr-Cyrl-RS"/>
        </w:rPr>
        <w:t xml:space="preserve"> и п</w:t>
      </w:r>
      <w:r w:rsidRPr="001D6C7A">
        <w:rPr>
          <w:rFonts w:eastAsia="Times New Roman" w:cs="TimesNewRoman"/>
          <w:color w:val="000000"/>
          <w:sz w:val="20"/>
          <w:szCs w:val="20"/>
          <w:lang w:val="ru-RU"/>
        </w:rPr>
        <w:t>римерак правилно попуњеног налога за уплату</w:t>
      </w:r>
      <w:r w:rsidRPr="001D6C7A">
        <w:rPr>
          <w:rFonts w:eastAsia="Times New Roman" w:cs="Times-Roman"/>
          <w:color w:val="000000"/>
          <w:sz w:val="20"/>
          <w:szCs w:val="20"/>
          <w:lang w:val="sr-Cyrl-RS"/>
        </w:rPr>
        <w:t xml:space="preserve"> могу се видети на сајту Републичке комисије за заштиту права у поступцима јавних набавки </w:t>
      </w:r>
      <w:hyperlink r:id="rId10" w:history="1">
        <w:r w:rsidRPr="001D6C7A">
          <w:rPr>
            <w:rFonts w:eastAsia="Times New Roman" w:cs="Times-Roman"/>
            <w:color w:val="0000FF"/>
            <w:sz w:val="20"/>
            <w:szCs w:val="20"/>
            <w:u w:val="single"/>
            <w:lang w:val="sr-Cyrl-RS"/>
          </w:rPr>
          <w:t>http://www.kjn.gov.rs/ci/uputstvo-o-uplati-republicke-administrativne-takse.html</w:t>
        </w:r>
      </w:hyperlink>
      <w:r w:rsidRPr="001D6C7A">
        <w:rPr>
          <w:rFonts w:eastAsia="Times New Roman" w:cs="Times-Roman"/>
          <w:color w:val="000000"/>
          <w:sz w:val="20"/>
          <w:szCs w:val="20"/>
          <w:lang w:val="ru-RU"/>
        </w:rPr>
        <w:t xml:space="preserve"> </w:t>
      </w:r>
    </w:p>
    <w:p w:rsidR="001D6C7A" w:rsidRPr="001D6C7A" w:rsidRDefault="001D6C7A" w:rsidP="001D6C7A">
      <w:pPr>
        <w:autoSpaceDE w:val="0"/>
        <w:autoSpaceDN w:val="0"/>
        <w:adjustRightInd w:val="0"/>
        <w:ind w:left="-142"/>
        <w:jc w:val="left"/>
        <w:rPr>
          <w:rFonts w:eastAsia="Times New Roman" w:cs="TimesNewRoman,Bold"/>
          <w:b/>
          <w:bCs/>
          <w:sz w:val="20"/>
          <w:szCs w:val="20"/>
          <w:lang w:val="sr-Cyrl-RS"/>
        </w:rPr>
      </w:pPr>
      <w:r w:rsidRPr="001D6C7A">
        <w:rPr>
          <w:rFonts w:eastAsia="Times New Roman" w:cs="TimesNewRoman,Bold"/>
          <w:b/>
          <w:bCs/>
          <w:sz w:val="20"/>
          <w:szCs w:val="20"/>
          <w:lang w:val="sr-Cyrl-RS"/>
        </w:rPr>
        <w:t>УПЛАТА ИЗ ИНОСТРАНСТВА</w:t>
      </w:r>
    </w:p>
    <w:p w:rsidR="001D6C7A" w:rsidRPr="001D6C7A" w:rsidRDefault="001D6C7A" w:rsidP="001D6C7A">
      <w:pPr>
        <w:autoSpaceDE w:val="0"/>
        <w:autoSpaceDN w:val="0"/>
        <w:adjustRightInd w:val="0"/>
        <w:ind w:left="-142"/>
        <w:rPr>
          <w:rFonts w:eastAsia="Times New Roman" w:cs="TimesNewRoman"/>
          <w:sz w:val="20"/>
          <w:szCs w:val="20"/>
          <w:lang w:val="sr-Cyrl-RS"/>
        </w:rPr>
      </w:pPr>
      <w:r w:rsidRPr="001D6C7A">
        <w:rPr>
          <w:rFonts w:eastAsia="Times New Roman" w:cs="TimesNewRoman"/>
          <w:sz w:val="20"/>
          <w:szCs w:val="20"/>
          <w:lang w:val="sr-Cyrl-RS"/>
        </w:rPr>
        <w:t xml:space="preserve">Уплата таксе за подношење захтева за заштиту права из иностранства може се извршити на девизни рачун Министарства финансија </w:t>
      </w:r>
      <w:r w:rsidRPr="001D6C7A">
        <w:rPr>
          <w:rFonts w:eastAsia="Times New Roman" w:cs="Times-Roman"/>
          <w:sz w:val="20"/>
          <w:szCs w:val="20"/>
          <w:lang w:val="sr-Cyrl-RS"/>
        </w:rPr>
        <w:t xml:space="preserve">– </w:t>
      </w:r>
      <w:r w:rsidRPr="001D6C7A">
        <w:rPr>
          <w:rFonts w:eastAsia="Times New Roman" w:cs="TimesNewRoman"/>
          <w:sz w:val="20"/>
          <w:szCs w:val="20"/>
          <w:lang w:val="sr-Cyrl-RS"/>
        </w:rPr>
        <w:t>Управе за трезор</w:t>
      </w:r>
    </w:p>
    <w:p w:rsidR="001D6C7A" w:rsidRPr="001D6C7A" w:rsidRDefault="001D6C7A" w:rsidP="001D6C7A">
      <w:pPr>
        <w:autoSpaceDE w:val="0"/>
        <w:autoSpaceDN w:val="0"/>
        <w:adjustRightInd w:val="0"/>
        <w:ind w:left="-142"/>
        <w:rPr>
          <w:rFonts w:eastAsia="Times New Roman" w:cs="TimesNewRoman"/>
          <w:sz w:val="20"/>
          <w:szCs w:val="20"/>
          <w:lang w:val="sr-Cyrl-RS"/>
        </w:rPr>
      </w:pPr>
    </w:p>
    <w:p w:rsidR="001D6C7A" w:rsidRPr="001D6C7A" w:rsidRDefault="001D6C7A" w:rsidP="001D6C7A">
      <w:pPr>
        <w:autoSpaceDE w:val="0"/>
        <w:autoSpaceDN w:val="0"/>
        <w:adjustRightInd w:val="0"/>
        <w:ind w:left="-142"/>
        <w:rPr>
          <w:rFonts w:eastAsia="Times New Roman" w:cs="Times-Roman"/>
          <w:sz w:val="20"/>
          <w:szCs w:val="20"/>
          <w:lang w:val="sr-Cyrl-RS"/>
        </w:rPr>
      </w:pPr>
      <w:r w:rsidRPr="001D6C7A">
        <w:rPr>
          <w:rFonts w:eastAsia="Times New Roman" w:cs="TimesNewRoman"/>
          <w:sz w:val="20"/>
          <w:szCs w:val="20"/>
          <w:lang w:val="sr-Cyrl-RS"/>
        </w:rPr>
        <w:t>НАЗИВ И АДРЕСА БАНКЕ</w:t>
      </w:r>
      <w:r w:rsidRPr="001D6C7A">
        <w:rPr>
          <w:rFonts w:eastAsia="Times New Roman" w:cs="Times-Roman"/>
          <w:sz w:val="20"/>
          <w:szCs w:val="20"/>
          <w:lang w:val="sr-Cyrl-RS"/>
        </w:rPr>
        <w:t>:</w:t>
      </w:r>
    </w:p>
    <w:p w:rsidR="001D6C7A" w:rsidRPr="001D6C7A" w:rsidRDefault="001D6C7A" w:rsidP="001D6C7A">
      <w:pPr>
        <w:autoSpaceDE w:val="0"/>
        <w:autoSpaceDN w:val="0"/>
        <w:adjustRightInd w:val="0"/>
        <w:ind w:left="-142"/>
        <w:rPr>
          <w:rFonts w:eastAsia="Times New Roman" w:cs="Times-Roman"/>
          <w:sz w:val="20"/>
          <w:szCs w:val="20"/>
          <w:lang w:val="sr-Cyrl-RS"/>
        </w:rPr>
      </w:pPr>
      <w:r w:rsidRPr="001D6C7A">
        <w:rPr>
          <w:rFonts w:eastAsia="Times New Roman" w:cs="TimesNewRoman"/>
          <w:sz w:val="20"/>
          <w:szCs w:val="20"/>
          <w:lang w:val="sr-Cyrl-RS"/>
        </w:rPr>
        <w:t xml:space="preserve">Народна банка Србије </w:t>
      </w:r>
      <w:r w:rsidRPr="001D6C7A">
        <w:rPr>
          <w:rFonts w:eastAsia="Times New Roman" w:cs="Times-Roman"/>
          <w:sz w:val="20"/>
          <w:szCs w:val="20"/>
          <w:lang w:val="sr-Cyrl-RS"/>
        </w:rPr>
        <w:t>(</w:t>
      </w:r>
      <w:r w:rsidRPr="001D6C7A">
        <w:rPr>
          <w:rFonts w:eastAsia="Times New Roman" w:cs="TimesNewRoman"/>
          <w:sz w:val="20"/>
          <w:szCs w:val="20"/>
          <w:lang w:val="sr-Cyrl-RS"/>
        </w:rPr>
        <w:t>НБС</w:t>
      </w:r>
      <w:r w:rsidRPr="001D6C7A">
        <w:rPr>
          <w:rFonts w:eastAsia="Times New Roman" w:cs="Times-Roman"/>
          <w:sz w:val="20"/>
          <w:szCs w:val="20"/>
          <w:lang w:val="sr-Cyrl-RS"/>
        </w:rPr>
        <w:t>)</w:t>
      </w:r>
    </w:p>
    <w:p w:rsidR="001D6C7A" w:rsidRPr="001D6C7A" w:rsidRDefault="001D6C7A" w:rsidP="001D6C7A">
      <w:pPr>
        <w:autoSpaceDE w:val="0"/>
        <w:autoSpaceDN w:val="0"/>
        <w:adjustRightInd w:val="0"/>
        <w:ind w:left="-142"/>
        <w:rPr>
          <w:rFonts w:eastAsia="Times New Roman" w:cs="Times-Roman"/>
          <w:sz w:val="20"/>
          <w:szCs w:val="20"/>
          <w:lang w:val="sr-Cyrl-RS"/>
        </w:rPr>
      </w:pPr>
      <w:r w:rsidRPr="001D6C7A">
        <w:rPr>
          <w:rFonts w:eastAsia="Times New Roman" w:cs="Times-Roman"/>
          <w:sz w:val="20"/>
          <w:szCs w:val="20"/>
          <w:lang w:val="sr-Cyrl-RS"/>
        </w:rPr>
        <w:t xml:space="preserve">11000 </w:t>
      </w:r>
      <w:r w:rsidRPr="001D6C7A">
        <w:rPr>
          <w:rFonts w:eastAsia="Times New Roman" w:cs="TimesNewRoman"/>
          <w:sz w:val="20"/>
          <w:szCs w:val="20"/>
          <w:lang w:val="sr-Cyrl-RS"/>
        </w:rPr>
        <w:t>Београд</w:t>
      </w:r>
      <w:r w:rsidRPr="001D6C7A">
        <w:rPr>
          <w:rFonts w:eastAsia="Times New Roman" w:cs="Times-Roman"/>
          <w:sz w:val="20"/>
          <w:szCs w:val="20"/>
          <w:lang w:val="sr-Cyrl-RS"/>
        </w:rPr>
        <w:t xml:space="preserve">, </w:t>
      </w:r>
      <w:r w:rsidRPr="001D6C7A">
        <w:rPr>
          <w:rFonts w:eastAsia="Times New Roman" w:cs="TimesNewRoman"/>
          <w:sz w:val="20"/>
          <w:szCs w:val="20"/>
          <w:lang w:val="sr-Cyrl-RS"/>
        </w:rPr>
        <w:t>ул</w:t>
      </w:r>
      <w:r w:rsidRPr="001D6C7A">
        <w:rPr>
          <w:rFonts w:eastAsia="Times New Roman" w:cs="Times-Roman"/>
          <w:sz w:val="20"/>
          <w:szCs w:val="20"/>
          <w:lang w:val="sr-Cyrl-RS"/>
        </w:rPr>
        <w:t xml:space="preserve">. </w:t>
      </w:r>
      <w:r w:rsidRPr="001D6C7A">
        <w:rPr>
          <w:rFonts w:eastAsia="Times New Roman" w:cs="TimesNewRoman"/>
          <w:sz w:val="20"/>
          <w:szCs w:val="20"/>
          <w:lang w:val="sr-Cyrl-RS"/>
        </w:rPr>
        <w:t>Немањина бр</w:t>
      </w:r>
      <w:r w:rsidRPr="001D6C7A">
        <w:rPr>
          <w:rFonts w:eastAsia="Times New Roman" w:cs="Times-Roman"/>
          <w:sz w:val="20"/>
          <w:szCs w:val="20"/>
          <w:lang w:val="sr-Cyrl-RS"/>
        </w:rPr>
        <w:t>. 17</w:t>
      </w:r>
    </w:p>
    <w:p w:rsidR="001D6C7A" w:rsidRPr="001D6C7A" w:rsidRDefault="001D6C7A" w:rsidP="001D6C7A">
      <w:pPr>
        <w:autoSpaceDE w:val="0"/>
        <w:autoSpaceDN w:val="0"/>
        <w:adjustRightInd w:val="0"/>
        <w:ind w:left="-142"/>
        <w:rPr>
          <w:rFonts w:eastAsia="Times New Roman" w:cs="TimesNewRoman"/>
          <w:sz w:val="20"/>
          <w:szCs w:val="20"/>
          <w:lang w:val="sr-Cyrl-RS"/>
        </w:rPr>
      </w:pPr>
      <w:r w:rsidRPr="001D6C7A">
        <w:rPr>
          <w:rFonts w:eastAsia="Times New Roman" w:cs="TimesNewRoman"/>
          <w:sz w:val="20"/>
          <w:szCs w:val="20"/>
          <w:lang w:val="sr-Cyrl-RS"/>
        </w:rPr>
        <w:t>Србија</w:t>
      </w:r>
    </w:p>
    <w:p w:rsidR="001D6C7A" w:rsidRPr="001D6C7A" w:rsidRDefault="001D6C7A" w:rsidP="001D6C7A">
      <w:pPr>
        <w:autoSpaceDE w:val="0"/>
        <w:autoSpaceDN w:val="0"/>
        <w:adjustRightInd w:val="0"/>
        <w:ind w:left="-142"/>
        <w:rPr>
          <w:rFonts w:eastAsia="Times New Roman" w:cs="Times-Roman"/>
          <w:sz w:val="20"/>
          <w:szCs w:val="20"/>
          <w:lang w:val="sr-Cyrl-RS"/>
        </w:rPr>
      </w:pPr>
      <w:r w:rsidRPr="001D6C7A">
        <w:rPr>
          <w:rFonts w:eastAsia="Times New Roman" w:cs="Times-Roman"/>
          <w:sz w:val="20"/>
          <w:szCs w:val="20"/>
          <w:lang w:val="en-US"/>
        </w:rPr>
        <w:t>SWIFT</w:t>
      </w:r>
      <w:r w:rsidRPr="001D6C7A">
        <w:rPr>
          <w:rFonts w:eastAsia="Times New Roman" w:cs="Times-Roman"/>
          <w:sz w:val="20"/>
          <w:szCs w:val="20"/>
          <w:lang w:val="sr-Cyrl-RS"/>
        </w:rPr>
        <w:t xml:space="preserve"> </w:t>
      </w:r>
      <w:r w:rsidRPr="001D6C7A">
        <w:rPr>
          <w:rFonts w:eastAsia="Times New Roman" w:cs="Times-Roman"/>
          <w:sz w:val="20"/>
          <w:szCs w:val="20"/>
          <w:lang w:val="en-US"/>
        </w:rPr>
        <w:t>CODE</w:t>
      </w:r>
      <w:r w:rsidRPr="001D6C7A">
        <w:rPr>
          <w:rFonts w:eastAsia="Times New Roman" w:cs="Times-Roman"/>
          <w:sz w:val="20"/>
          <w:szCs w:val="20"/>
          <w:lang w:val="sr-Cyrl-RS"/>
        </w:rPr>
        <w:t xml:space="preserve">: </w:t>
      </w:r>
      <w:r w:rsidRPr="001D6C7A">
        <w:rPr>
          <w:rFonts w:eastAsia="Times New Roman" w:cs="Times-Roman"/>
          <w:sz w:val="20"/>
          <w:szCs w:val="20"/>
          <w:lang w:val="en-US"/>
        </w:rPr>
        <w:t>NBSRRSBGXXX</w:t>
      </w:r>
    </w:p>
    <w:p w:rsidR="001D6C7A" w:rsidRPr="001D6C7A" w:rsidRDefault="001D6C7A" w:rsidP="001D6C7A">
      <w:pPr>
        <w:autoSpaceDE w:val="0"/>
        <w:autoSpaceDN w:val="0"/>
        <w:adjustRightInd w:val="0"/>
        <w:ind w:left="-142"/>
        <w:rPr>
          <w:rFonts w:eastAsia="Times New Roman" w:cs="Times-Roman"/>
          <w:sz w:val="20"/>
          <w:szCs w:val="20"/>
          <w:lang w:val="sr-Cyrl-RS"/>
        </w:rPr>
      </w:pPr>
    </w:p>
    <w:p w:rsidR="001D6C7A" w:rsidRPr="001D6C7A" w:rsidRDefault="001D6C7A" w:rsidP="001D6C7A">
      <w:pPr>
        <w:autoSpaceDE w:val="0"/>
        <w:autoSpaceDN w:val="0"/>
        <w:adjustRightInd w:val="0"/>
        <w:ind w:left="-142"/>
        <w:rPr>
          <w:rFonts w:eastAsia="Times New Roman" w:cs="Times-Roman"/>
          <w:sz w:val="20"/>
          <w:szCs w:val="20"/>
          <w:lang w:val="sr-Cyrl-RS"/>
        </w:rPr>
      </w:pPr>
      <w:r w:rsidRPr="001D6C7A">
        <w:rPr>
          <w:rFonts w:eastAsia="Times New Roman" w:cs="TimesNewRoman"/>
          <w:sz w:val="20"/>
          <w:szCs w:val="20"/>
          <w:lang w:val="sr-Cyrl-RS"/>
        </w:rPr>
        <w:t>НАЗИВ И АДРЕСА ИНСТИТУЦИЈЕ</w:t>
      </w:r>
      <w:r w:rsidRPr="001D6C7A">
        <w:rPr>
          <w:rFonts w:eastAsia="Times New Roman" w:cs="Times-Roman"/>
          <w:sz w:val="20"/>
          <w:szCs w:val="20"/>
          <w:lang w:val="sr-Cyrl-RS"/>
        </w:rPr>
        <w:t>:</w:t>
      </w:r>
    </w:p>
    <w:p w:rsidR="001D6C7A" w:rsidRPr="001D6C7A" w:rsidRDefault="001D6C7A" w:rsidP="001D6C7A">
      <w:pPr>
        <w:autoSpaceDE w:val="0"/>
        <w:autoSpaceDN w:val="0"/>
        <w:adjustRightInd w:val="0"/>
        <w:ind w:left="-142"/>
        <w:rPr>
          <w:rFonts w:eastAsia="Times New Roman" w:cs="TimesNewRoman"/>
          <w:sz w:val="20"/>
          <w:szCs w:val="20"/>
          <w:lang w:val="sr-Cyrl-RS"/>
        </w:rPr>
      </w:pPr>
      <w:r w:rsidRPr="001D6C7A">
        <w:rPr>
          <w:rFonts w:eastAsia="Times New Roman" w:cs="TimesNewRoman"/>
          <w:sz w:val="20"/>
          <w:szCs w:val="20"/>
          <w:lang w:val="sr-Cyrl-RS"/>
        </w:rPr>
        <w:t>Министарство финансија</w:t>
      </w:r>
    </w:p>
    <w:p w:rsidR="001D6C7A" w:rsidRPr="001D6C7A" w:rsidRDefault="001D6C7A" w:rsidP="001D6C7A">
      <w:pPr>
        <w:autoSpaceDE w:val="0"/>
        <w:autoSpaceDN w:val="0"/>
        <w:adjustRightInd w:val="0"/>
        <w:ind w:left="-142"/>
        <w:rPr>
          <w:rFonts w:eastAsia="Times New Roman" w:cs="TimesNewRoman"/>
          <w:sz w:val="20"/>
          <w:szCs w:val="20"/>
          <w:lang w:val="sr-Cyrl-RS"/>
        </w:rPr>
      </w:pPr>
      <w:r w:rsidRPr="001D6C7A">
        <w:rPr>
          <w:rFonts w:eastAsia="Times New Roman" w:cs="TimesNewRoman"/>
          <w:sz w:val="20"/>
          <w:szCs w:val="20"/>
          <w:lang w:val="sr-Cyrl-RS"/>
        </w:rPr>
        <w:t>Управа за трезор</w:t>
      </w:r>
    </w:p>
    <w:p w:rsidR="001D6C7A" w:rsidRPr="001D6C7A" w:rsidRDefault="001D6C7A" w:rsidP="001D6C7A">
      <w:pPr>
        <w:autoSpaceDE w:val="0"/>
        <w:autoSpaceDN w:val="0"/>
        <w:adjustRightInd w:val="0"/>
        <w:ind w:left="-142"/>
        <w:rPr>
          <w:rFonts w:eastAsia="Times New Roman" w:cs="Times-Roman"/>
          <w:sz w:val="20"/>
          <w:szCs w:val="20"/>
          <w:lang w:val="sr-Cyrl-RS"/>
        </w:rPr>
      </w:pPr>
      <w:r w:rsidRPr="001D6C7A">
        <w:rPr>
          <w:rFonts w:eastAsia="Times New Roman" w:cs="TimesNewRoman"/>
          <w:sz w:val="20"/>
          <w:szCs w:val="20"/>
          <w:lang w:val="sr-Cyrl-RS"/>
        </w:rPr>
        <w:t>ул</w:t>
      </w:r>
      <w:r w:rsidRPr="001D6C7A">
        <w:rPr>
          <w:rFonts w:eastAsia="Times New Roman" w:cs="Times-Roman"/>
          <w:sz w:val="20"/>
          <w:szCs w:val="20"/>
          <w:lang w:val="sr-Cyrl-RS"/>
        </w:rPr>
        <w:t xml:space="preserve">. </w:t>
      </w:r>
      <w:r w:rsidRPr="001D6C7A">
        <w:rPr>
          <w:rFonts w:eastAsia="Times New Roman" w:cs="TimesNewRoman"/>
          <w:sz w:val="20"/>
          <w:szCs w:val="20"/>
          <w:lang w:val="sr-Cyrl-RS"/>
        </w:rPr>
        <w:t>Поп Лукина бр</w:t>
      </w:r>
      <w:r w:rsidRPr="001D6C7A">
        <w:rPr>
          <w:rFonts w:eastAsia="Times New Roman" w:cs="Times-Roman"/>
          <w:sz w:val="20"/>
          <w:szCs w:val="20"/>
          <w:lang w:val="sr-Cyrl-RS"/>
        </w:rPr>
        <w:t>. 7-9</w:t>
      </w:r>
    </w:p>
    <w:p w:rsidR="001D6C7A" w:rsidRPr="001D6C7A" w:rsidRDefault="001D6C7A" w:rsidP="001D6C7A">
      <w:pPr>
        <w:autoSpaceDE w:val="0"/>
        <w:autoSpaceDN w:val="0"/>
        <w:adjustRightInd w:val="0"/>
        <w:ind w:left="-142"/>
        <w:rPr>
          <w:rFonts w:eastAsia="Times New Roman" w:cs="TimesNewRoman"/>
          <w:sz w:val="20"/>
          <w:szCs w:val="20"/>
          <w:lang w:val="sr-Cyrl-RS"/>
        </w:rPr>
      </w:pPr>
      <w:r w:rsidRPr="001D6C7A">
        <w:rPr>
          <w:rFonts w:eastAsia="Times New Roman" w:cs="Times-Roman"/>
          <w:sz w:val="20"/>
          <w:szCs w:val="20"/>
          <w:lang w:val="sr-Cyrl-RS"/>
        </w:rPr>
        <w:t xml:space="preserve">11000 </w:t>
      </w:r>
      <w:r w:rsidRPr="001D6C7A">
        <w:rPr>
          <w:rFonts w:eastAsia="Times New Roman" w:cs="TimesNewRoman"/>
          <w:sz w:val="20"/>
          <w:szCs w:val="20"/>
          <w:lang w:val="sr-Cyrl-RS"/>
        </w:rPr>
        <w:t>Београд</w:t>
      </w:r>
    </w:p>
    <w:p w:rsidR="001D6C7A" w:rsidRPr="001D6C7A" w:rsidRDefault="001D6C7A" w:rsidP="001D6C7A">
      <w:pPr>
        <w:autoSpaceDE w:val="0"/>
        <w:autoSpaceDN w:val="0"/>
        <w:adjustRightInd w:val="0"/>
        <w:ind w:left="-142"/>
        <w:rPr>
          <w:rFonts w:eastAsia="Times New Roman" w:cs="Times-Roman"/>
          <w:sz w:val="20"/>
          <w:szCs w:val="20"/>
          <w:lang w:val="sr-Cyrl-RS"/>
        </w:rPr>
      </w:pPr>
      <w:r w:rsidRPr="001D6C7A">
        <w:rPr>
          <w:rFonts w:eastAsia="Times New Roman" w:cs="Times-Roman"/>
          <w:sz w:val="20"/>
          <w:szCs w:val="20"/>
          <w:lang w:val="en-US"/>
        </w:rPr>
        <w:t>IBAN</w:t>
      </w:r>
      <w:r w:rsidRPr="001D6C7A">
        <w:rPr>
          <w:rFonts w:eastAsia="Times New Roman" w:cs="Times-Roman"/>
          <w:sz w:val="20"/>
          <w:szCs w:val="20"/>
          <w:lang w:val="sr-Cyrl-RS"/>
        </w:rPr>
        <w:t xml:space="preserve">: </w:t>
      </w:r>
      <w:r w:rsidRPr="001D6C7A">
        <w:rPr>
          <w:rFonts w:eastAsia="Times New Roman" w:cs="Times-Roman"/>
          <w:sz w:val="20"/>
          <w:szCs w:val="20"/>
          <w:lang w:val="en-US"/>
        </w:rPr>
        <w:t>RS</w:t>
      </w:r>
      <w:r w:rsidRPr="001D6C7A">
        <w:rPr>
          <w:rFonts w:eastAsia="Times New Roman" w:cs="Times-Roman"/>
          <w:sz w:val="20"/>
          <w:szCs w:val="20"/>
          <w:lang w:val="sr-Cyrl-RS"/>
        </w:rPr>
        <w:t xml:space="preserve"> 35908500103019323073</w:t>
      </w:r>
    </w:p>
    <w:p w:rsidR="001D6C7A" w:rsidRPr="001D6C7A" w:rsidRDefault="001D6C7A" w:rsidP="001D6C7A">
      <w:pPr>
        <w:autoSpaceDE w:val="0"/>
        <w:autoSpaceDN w:val="0"/>
        <w:adjustRightInd w:val="0"/>
        <w:ind w:left="-142"/>
        <w:rPr>
          <w:rFonts w:eastAsia="Times New Roman" w:cs="Times-Roman"/>
          <w:sz w:val="20"/>
          <w:szCs w:val="20"/>
          <w:lang w:val="sr-Cyrl-RS"/>
        </w:rPr>
      </w:pPr>
    </w:p>
    <w:p w:rsidR="001D6C7A" w:rsidRPr="001D6C7A" w:rsidRDefault="001D6C7A" w:rsidP="001D6C7A">
      <w:pPr>
        <w:autoSpaceDE w:val="0"/>
        <w:autoSpaceDN w:val="0"/>
        <w:adjustRightInd w:val="0"/>
        <w:ind w:left="-142"/>
        <w:rPr>
          <w:rFonts w:eastAsia="Times New Roman" w:cs="Times-Roman"/>
          <w:sz w:val="20"/>
          <w:szCs w:val="20"/>
          <w:lang w:val="sr-Cyrl-RS"/>
        </w:rPr>
      </w:pPr>
      <w:r w:rsidRPr="001D6C7A">
        <w:rPr>
          <w:rFonts w:eastAsia="Times New Roman" w:cs="TimesNewRoman"/>
          <w:sz w:val="20"/>
          <w:szCs w:val="20"/>
          <w:lang w:val="sr-Cyrl-RS"/>
        </w:rPr>
        <w:t>НАПОМЕНА</w:t>
      </w:r>
      <w:r w:rsidRPr="001D6C7A">
        <w:rPr>
          <w:rFonts w:eastAsia="Times New Roman" w:cs="Times-Roman"/>
          <w:sz w:val="20"/>
          <w:szCs w:val="20"/>
          <w:lang w:val="sr-Cyrl-RS"/>
        </w:rPr>
        <w:t xml:space="preserve">: </w:t>
      </w:r>
      <w:r w:rsidRPr="001D6C7A">
        <w:rPr>
          <w:rFonts w:eastAsia="Times New Roman" w:cs="TimesNewRoman"/>
          <w:sz w:val="20"/>
          <w:szCs w:val="20"/>
          <w:lang w:val="sr-Cyrl-RS"/>
        </w:rPr>
        <w:t xml:space="preserve">Приликом уплата средстава потребно је навести следеће информације о плаћању </w:t>
      </w:r>
      <w:r w:rsidRPr="001D6C7A">
        <w:rPr>
          <w:rFonts w:eastAsia="Times New Roman" w:cs="Times-Roman"/>
          <w:sz w:val="20"/>
          <w:szCs w:val="20"/>
          <w:lang w:val="sr-Cyrl-RS"/>
        </w:rPr>
        <w:t>- „</w:t>
      </w:r>
      <w:r w:rsidRPr="001D6C7A">
        <w:rPr>
          <w:rFonts w:eastAsia="Times New Roman" w:cs="TimesNewRoman"/>
          <w:sz w:val="20"/>
          <w:szCs w:val="20"/>
          <w:lang w:val="sr-Cyrl-RS"/>
        </w:rPr>
        <w:t>детаљи плаћања</w:t>
      </w:r>
      <w:r w:rsidRPr="001D6C7A">
        <w:rPr>
          <w:rFonts w:eastAsia="Times New Roman" w:cs="Times-Roman"/>
          <w:sz w:val="20"/>
          <w:szCs w:val="20"/>
          <w:lang w:val="sr-Cyrl-RS"/>
        </w:rPr>
        <w:t>“ (</w:t>
      </w:r>
      <w:r w:rsidRPr="001D6C7A">
        <w:rPr>
          <w:rFonts w:eastAsia="Times New Roman" w:cs="Times-Roman"/>
          <w:sz w:val="20"/>
          <w:szCs w:val="20"/>
          <w:lang w:val="en-US"/>
        </w:rPr>
        <w:t>FIELD</w:t>
      </w:r>
      <w:r w:rsidRPr="001D6C7A">
        <w:rPr>
          <w:rFonts w:eastAsia="Times New Roman" w:cs="Times-Roman"/>
          <w:sz w:val="20"/>
          <w:szCs w:val="20"/>
          <w:lang w:val="sr-Cyrl-RS"/>
        </w:rPr>
        <w:t xml:space="preserve"> 70: </w:t>
      </w:r>
      <w:r w:rsidRPr="001D6C7A">
        <w:rPr>
          <w:rFonts w:eastAsia="Times New Roman" w:cs="Times-Roman"/>
          <w:sz w:val="20"/>
          <w:szCs w:val="20"/>
          <w:lang w:val="en-US"/>
        </w:rPr>
        <w:t>DETAILS</w:t>
      </w:r>
      <w:r w:rsidRPr="001D6C7A">
        <w:rPr>
          <w:rFonts w:eastAsia="Times New Roman" w:cs="Times-Roman"/>
          <w:sz w:val="20"/>
          <w:szCs w:val="20"/>
          <w:lang w:val="sr-Cyrl-RS"/>
        </w:rPr>
        <w:t xml:space="preserve"> </w:t>
      </w:r>
      <w:r w:rsidRPr="001D6C7A">
        <w:rPr>
          <w:rFonts w:eastAsia="Times New Roman" w:cs="Times-Roman"/>
          <w:sz w:val="20"/>
          <w:szCs w:val="20"/>
          <w:lang w:val="en-US"/>
        </w:rPr>
        <w:t>OF</w:t>
      </w:r>
      <w:r w:rsidRPr="001D6C7A">
        <w:rPr>
          <w:rFonts w:eastAsia="Times New Roman" w:cs="Times-Roman"/>
          <w:sz w:val="20"/>
          <w:szCs w:val="20"/>
          <w:lang w:val="sr-Cyrl-RS"/>
        </w:rPr>
        <w:t xml:space="preserve"> </w:t>
      </w:r>
      <w:r w:rsidRPr="001D6C7A">
        <w:rPr>
          <w:rFonts w:eastAsia="Times New Roman" w:cs="Times-Roman"/>
          <w:sz w:val="20"/>
          <w:szCs w:val="20"/>
          <w:lang w:val="en-US"/>
        </w:rPr>
        <w:t>PAYMENT</w:t>
      </w:r>
      <w:r w:rsidRPr="001D6C7A">
        <w:rPr>
          <w:rFonts w:eastAsia="Times New Roman" w:cs="Times-Roman"/>
          <w:sz w:val="20"/>
          <w:szCs w:val="20"/>
          <w:lang w:val="sr-Cyrl-RS"/>
        </w:rPr>
        <w:t>):</w:t>
      </w:r>
    </w:p>
    <w:p w:rsidR="001D6C7A" w:rsidRPr="001D6C7A" w:rsidRDefault="001D6C7A" w:rsidP="001D6C7A">
      <w:pPr>
        <w:autoSpaceDE w:val="0"/>
        <w:autoSpaceDN w:val="0"/>
        <w:adjustRightInd w:val="0"/>
        <w:ind w:left="-142"/>
        <w:rPr>
          <w:rFonts w:eastAsia="Times New Roman" w:cs="TimesNewRoman"/>
          <w:sz w:val="20"/>
          <w:szCs w:val="20"/>
          <w:lang w:val="sr-Cyrl-RS"/>
        </w:rPr>
      </w:pPr>
      <w:r w:rsidRPr="001D6C7A">
        <w:rPr>
          <w:rFonts w:eastAsia="Times New Roman" w:cs="Times-Roman"/>
          <w:sz w:val="20"/>
          <w:szCs w:val="20"/>
          <w:lang w:val="sr-Cyrl-RS"/>
        </w:rPr>
        <w:t xml:space="preserve">– </w:t>
      </w:r>
      <w:r w:rsidRPr="001D6C7A">
        <w:rPr>
          <w:rFonts w:eastAsia="Times New Roman" w:cs="TimesNewRoman"/>
          <w:sz w:val="20"/>
          <w:szCs w:val="20"/>
          <w:lang w:val="sr-Cyrl-RS"/>
        </w:rPr>
        <w:t>број у поступку јавне набавке на које се захтев за заштиту права односи и</w:t>
      </w:r>
    </w:p>
    <w:p w:rsidR="001D6C7A" w:rsidRPr="001D6C7A" w:rsidRDefault="001D6C7A" w:rsidP="001D6C7A">
      <w:pPr>
        <w:autoSpaceDE w:val="0"/>
        <w:autoSpaceDN w:val="0"/>
        <w:adjustRightInd w:val="0"/>
        <w:ind w:left="-142"/>
        <w:rPr>
          <w:rFonts w:eastAsia="Times New Roman" w:cs="Times-Roman"/>
          <w:sz w:val="20"/>
          <w:szCs w:val="20"/>
          <w:lang w:val="sr-Cyrl-RS"/>
        </w:rPr>
      </w:pPr>
      <w:r w:rsidRPr="001D6C7A">
        <w:rPr>
          <w:rFonts w:eastAsia="Times New Roman" w:cs="TimesNewRoman"/>
          <w:sz w:val="20"/>
          <w:szCs w:val="20"/>
          <w:lang w:val="sr-Cyrl-RS"/>
        </w:rPr>
        <w:t>назив наручиоца у поступку јавне набавке</w:t>
      </w:r>
      <w:r w:rsidRPr="001D6C7A">
        <w:rPr>
          <w:rFonts w:eastAsia="Times New Roman" w:cs="Times-Roman"/>
          <w:sz w:val="20"/>
          <w:szCs w:val="20"/>
          <w:lang w:val="sr-Cyrl-RS"/>
        </w:rPr>
        <w:t>.</w:t>
      </w:r>
    </w:p>
    <w:p w:rsidR="001D6C7A" w:rsidRPr="001D6C7A" w:rsidRDefault="001D6C7A" w:rsidP="001D6C7A">
      <w:pPr>
        <w:autoSpaceDE w:val="0"/>
        <w:autoSpaceDN w:val="0"/>
        <w:adjustRightInd w:val="0"/>
        <w:ind w:left="-142"/>
        <w:rPr>
          <w:rFonts w:eastAsia="Times New Roman" w:cs="Times-Roman"/>
          <w:sz w:val="20"/>
          <w:szCs w:val="20"/>
          <w:lang w:val="sr-Cyrl-RS"/>
        </w:rPr>
      </w:pPr>
      <w:r w:rsidRPr="001D6C7A">
        <w:rPr>
          <w:rFonts w:eastAsia="Times New Roman" w:cs="TimesNewRoman"/>
          <w:sz w:val="20"/>
          <w:szCs w:val="20"/>
          <w:lang w:val="sr-Cyrl-RS"/>
        </w:rPr>
        <w:t>У наставку су инструкције за уплате у валутама</w:t>
      </w:r>
      <w:r w:rsidRPr="001D6C7A">
        <w:rPr>
          <w:rFonts w:eastAsia="Times New Roman" w:cs="Times-Roman"/>
          <w:sz w:val="20"/>
          <w:szCs w:val="20"/>
          <w:lang w:val="sr-Cyrl-RS"/>
        </w:rPr>
        <w:t xml:space="preserve">: </w:t>
      </w:r>
      <w:r w:rsidRPr="001D6C7A">
        <w:rPr>
          <w:rFonts w:eastAsia="Times New Roman" w:cs="Times-Roman"/>
          <w:sz w:val="20"/>
          <w:szCs w:val="20"/>
          <w:lang w:val="en-US"/>
        </w:rPr>
        <w:t>EUR</w:t>
      </w:r>
      <w:r w:rsidRPr="001D6C7A">
        <w:rPr>
          <w:rFonts w:eastAsia="Times New Roman" w:cs="Times-Roman"/>
          <w:sz w:val="20"/>
          <w:szCs w:val="20"/>
          <w:lang w:val="sr-Cyrl-RS"/>
        </w:rPr>
        <w:t xml:space="preserve"> </w:t>
      </w:r>
      <w:r w:rsidRPr="001D6C7A">
        <w:rPr>
          <w:rFonts w:eastAsia="Times New Roman" w:cs="TimesNewRoman"/>
          <w:sz w:val="20"/>
          <w:szCs w:val="20"/>
          <w:lang w:val="sr-Cyrl-RS"/>
        </w:rPr>
        <w:t xml:space="preserve">и </w:t>
      </w:r>
      <w:r w:rsidRPr="001D6C7A">
        <w:rPr>
          <w:rFonts w:eastAsia="Times New Roman" w:cs="Times-Roman"/>
          <w:sz w:val="20"/>
          <w:szCs w:val="20"/>
          <w:lang w:val="en-US"/>
        </w:rPr>
        <w:t>USD</w:t>
      </w:r>
      <w:r w:rsidRPr="001D6C7A">
        <w:rPr>
          <w:rFonts w:eastAsia="Times New Roman" w:cs="Times-Roman"/>
          <w:sz w:val="20"/>
          <w:szCs w:val="20"/>
          <w:lang w:val="sr-Cyrl-RS"/>
        </w:rPr>
        <w:t>.</w:t>
      </w:r>
    </w:p>
    <w:p w:rsidR="001D6C7A" w:rsidRPr="001D6C7A" w:rsidRDefault="001D6C7A" w:rsidP="001D6C7A">
      <w:pPr>
        <w:ind w:left="-120"/>
        <w:rPr>
          <w:rFonts w:eastAsia="Times New Roman" w:cs="Times New Roman"/>
          <w:sz w:val="20"/>
          <w:szCs w:val="20"/>
          <w:lang w:val="en-US" w:eastAsia="sr-Latn-RS"/>
        </w:rPr>
      </w:pPr>
      <w:r w:rsidRPr="001D6C7A">
        <w:rPr>
          <w:rFonts w:eastAsia="Times New Roman" w:cs="Times New Roman"/>
          <w:sz w:val="20"/>
          <w:szCs w:val="20"/>
          <w:lang w:val="en-US" w:eastAsia="sr-Latn-R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2"/>
        <w:gridCol w:w="4650"/>
      </w:tblGrid>
      <w:tr w:rsidR="001D6C7A" w:rsidRPr="001D6C7A" w:rsidTr="001D6C7A">
        <w:trPr>
          <w:trHeight w:val="30"/>
        </w:trPr>
        <w:tc>
          <w:tcPr>
            <w:tcW w:w="9576" w:type="dxa"/>
            <w:gridSpan w:val="2"/>
            <w:shd w:val="clear" w:color="auto" w:fill="auto"/>
          </w:tcPr>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SWIFT MESSAGE MT103 – EUR</w:t>
            </w:r>
          </w:p>
        </w:tc>
      </w:tr>
      <w:tr w:rsidR="001D6C7A" w:rsidRPr="001D6C7A" w:rsidTr="001D6C7A">
        <w:trPr>
          <w:trHeight w:val="20"/>
        </w:trPr>
        <w:tc>
          <w:tcPr>
            <w:tcW w:w="4788" w:type="dxa"/>
            <w:shd w:val="clear" w:color="auto" w:fill="auto"/>
          </w:tcPr>
          <w:p w:rsidR="001D6C7A" w:rsidRPr="001D6C7A" w:rsidRDefault="001D6C7A" w:rsidP="001D6C7A">
            <w:pPr>
              <w:jc w:val="left"/>
              <w:rPr>
                <w:rFonts w:eastAsia="Times New Roman" w:cs="Times New Roman"/>
                <w:sz w:val="20"/>
                <w:szCs w:val="20"/>
                <w:lang w:val="sr-Cyrl-CS"/>
              </w:rPr>
            </w:pPr>
            <w:r w:rsidRPr="001D6C7A">
              <w:rPr>
                <w:rFonts w:eastAsia="Times New Roman" w:cs="Times-Roman"/>
                <w:sz w:val="20"/>
                <w:szCs w:val="20"/>
                <w:lang w:val="en-US"/>
              </w:rPr>
              <w:t>FIELD 32A:</w:t>
            </w:r>
            <w:r w:rsidRPr="001D6C7A">
              <w:rPr>
                <w:rFonts w:eastAsia="Times New Roman" w:cs="Times-Roman"/>
                <w:sz w:val="20"/>
                <w:szCs w:val="20"/>
                <w:lang w:val="sr-Cyrl-RS"/>
              </w:rPr>
              <w:t xml:space="preserve"> </w:t>
            </w:r>
          </w:p>
        </w:tc>
        <w:tc>
          <w:tcPr>
            <w:tcW w:w="4788" w:type="dxa"/>
            <w:shd w:val="clear" w:color="auto" w:fill="auto"/>
          </w:tcPr>
          <w:p w:rsidR="001D6C7A" w:rsidRPr="001D6C7A" w:rsidRDefault="001D6C7A" w:rsidP="001D6C7A">
            <w:pPr>
              <w:jc w:val="left"/>
              <w:rPr>
                <w:rFonts w:eastAsia="Times New Roman" w:cs="Times New Roman"/>
                <w:sz w:val="20"/>
                <w:szCs w:val="20"/>
                <w:lang w:val="sr-Cyrl-CS"/>
              </w:rPr>
            </w:pPr>
            <w:r w:rsidRPr="001D6C7A">
              <w:rPr>
                <w:rFonts w:eastAsia="Times New Roman" w:cs="Times-Roman"/>
                <w:sz w:val="20"/>
                <w:szCs w:val="20"/>
                <w:lang w:val="en-US"/>
              </w:rPr>
              <w:t>VALUE DATE – EUR- AMOUNT</w:t>
            </w:r>
          </w:p>
        </w:tc>
      </w:tr>
      <w:tr w:rsidR="001D6C7A" w:rsidRPr="001D6C7A" w:rsidTr="001D6C7A">
        <w:trPr>
          <w:trHeight w:val="20"/>
        </w:trPr>
        <w:tc>
          <w:tcPr>
            <w:tcW w:w="4788" w:type="dxa"/>
            <w:shd w:val="clear" w:color="auto" w:fill="auto"/>
          </w:tcPr>
          <w:p w:rsidR="001D6C7A" w:rsidRPr="001D6C7A" w:rsidRDefault="001D6C7A" w:rsidP="001D6C7A">
            <w:pPr>
              <w:jc w:val="left"/>
              <w:rPr>
                <w:rFonts w:eastAsia="Times New Roman" w:cs="Times New Roman"/>
                <w:sz w:val="20"/>
                <w:szCs w:val="20"/>
                <w:lang w:val="sr-Cyrl-RS"/>
              </w:rPr>
            </w:pPr>
            <w:r w:rsidRPr="001D6C7A">
              <w:rPr>
                <w:rFonts w:eastAsia="Times New Roman" w:cs="Times-Roman"/>
                <w:sz w:val="20"/>
                <w:szCs w:val="20"/>
                <w:lang w:val="en-US"/>
              </w:rPr>
              <w:t xml:space="preserve">FIELD 50K: </w:t>
            </w:r>
            <w:r w:rsidRPr="001D6C7A">
              <w:rPr>
                <w:rFonts w:eastAsia="Times New Roman" w:cs="Times-Roman"/>
                <w:sz w:val="20"/>
                <w:szCs w:val="20"/>
                <w:lang w:val="sr-Cyrl-RS"/>
              </w:rPr>
              <w:t xml:space="preserve"> </w:t>
            </w:r>
          </w:p>
        </w:tc>
        <w:tc>
          <w:tcPr>
            <w:tcW w:w="4788" w:type="dxa"/>
            <w:shd w:val="clear" w:color="auto" w:fill="auto"/>
          </w:tcPr>
          <w:p w:rsidR="001D6C7A" w:rsidRPr="001D6C7A" w:rsidRDefault="001D6C7A" w:rsidP="001D6C7A">
            <w:pPr>
              <w:jc w:val="left"/>
              <w:rPr>
                <w:rFonts w:eastAsia="Times New Roman" w:cs="Times New Roman"/>
                <w:sz w:val="20"/>
                <w:szCs w:val="20"/>
                <w:lang w:val="sr-Cyrl-CS"/>
              </w:rPr>
            </w:pPr>
            <w:r w:rsidRPr="001D6C7A">
              <w:rPr>
                <w:rFonts w:eastAsia="Times New Roman" w:cs="Times-Roman"/>
                <w:sz w:val="20"/>
                <w:szCs w:val="20"/>
                <w:lang w:val="en-US"/>
              </w:rPr>
              <w:t>ORDERING CUSTOMER</w:t>
            </w:r>
          </w:p>
        </w:tc>
      </w:tr>
      <w:tr w:rsidR="001D6C7A" w:rsidRPr="001D6C7A" w:rsidTr="001D6C7A">
        <w:trPr>
          <w:trHeight w:val="20"/>
        </w:trPr>
        <w:tc>
          <w:tcPr>
            <w:tcW w:w="4788" w:type="dxa"/>
            <w:shd w:val="clear" w:color="auto" w:fill="auto"/>
          </w:tcPr>
          <w:p w:rsidR="001D6C7A" w:rsidRPr="001D6C7A" w:rsidRDefault="001D6C7A" w:rsidP="001D6C7A">
            <w:pPr>
              <w:jc w:val="left"/>
              <w:rPr>
                <w:rFonts w:eastAsia="Times New Roman" w:cs="Times New Roman"/>
                <w:sz w:val="20"/>
                <w:szCs w:val="20"/>
                <w:lang w:val="sr-Cyrl-RS"/>
              </w:rPr>
            </w:pPr>
            <w:r w:rsidRPr="001D6C7A">
              <w:rPr>
                <w:rFonts w:eastAsia="Times New Roman" w:cs="Times-Roman"/>
                <w:sz w:val="20"/>
                <w:szCs w:val="20"/>
                <w:lang w:val="en-US"/>
              </w:rPr>
              <w:t xml:space="preserve">FIELD 50K: </w:t>
            </w:r>
            <w:r w:rsidRPr="001D6C7A">
              <w:rPr>
                <w:rFonts w:eastAsia="Times New Roman" w:cs="Times-Roman"/>
                <w:sz w:val="20"/>
                <w:szCs w:val="20"/>
                <w:lang w:val="sr-Cyrl-RS"/>
              </w:rPr>
              <w:t xml:space="preserve"> </w:t>
            </w:r>
          </w:p>
        </w:tc>
        <w:tc>
          <w:tcPr>
            <w:tcW w:w="4788" w:type="dxa"/>
            <w:shd w:val="clear" w:color="auto" w:fill="auto"/>
          </w:tcPr>
          <w:p w:rsidR="001D6C7A" w:rsidRPr="001D6C7A" w:rsidRDefault="001D6C7A" w:rsidP="001D6C7A">
            <w:pPr>
              <w:jc w:val="left"/>
              <w:rPr>
                <w:rFonts w:eastAsia="Times New Roman" w:cs="Times New Roman"/>
                <w:sz w:val="20"/>
                <w:szCs w:val="20"/>
                <w:lang w:val="sr-Cyrl-CS"/>
              </w:rPr>
            </w:pPr>
            <w:r w:rsidRPr="001D6C7A">
              <w:rPr>
                <w:rFonts w:eastAsia="Times New Roman" w:cs="Times-Roman"/>
                <w:sz w:val="20"/>
                <w:szCs w:val="20"/>
                <w:lang w:val="en-US"/>
              </w:rPr>
              <w:t>ORDERING CUSTOMER</w:t>
            </w:r>
          </w:p>
        </w:tc>
      </w:tr>
      <w:tr w:rsidR="001D6C7A" w:rsidRPr="001D6C7A" w:rsidTr="001D6C7A">
        <w:trPr>
          <w:trHeight w:val="953"/>
        </w:trPr>
        <w:tc>
          <w:tcPr>
            <w:tcW w:w="4788" w:type="dxa"/>
            <w:shd w:val="clear" w:color="auto" w:fill="auto"/>
          </w:tcPr>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FIELD 56A:</w:t>
            </w:r>
          </w:p>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(INTERMEDIARY)</w:t>
            </w:r>
          </w:p>
        </w:tc>
        <w:tc>
          <w:tcPr>
            <w:tcW w:w="4788" w:type="dxa"/>
            <w:shd w:val="clear" w:color="auto" w:fill="auto"/>
          </w:tcPr>
          <w:p w:rsidR="001D6C7A" w:rsidRPr="001D6C7A" w:rsidRDefault="001D6C7A" w:rsidP="001D6C7A">
            <w:pPr>
              <w:autoSpaceDE w:val="0"/>
              <w:autoSpaceDN w:val="0"/>
              <w:adjustRightInd w:val="0"/>
              <w:jc w:val="left"/>
              <w:rPr>
                <w:rFonts w:eastAsia="Times New Roman" w:cs="Times-Roman"/>
                <w:sz w:val="20"/>
                <w:szCs w:val="20"/>
                <w:lang w:val="de-DE"/>
              </w:rPr>
            </w:pPr>
            <w:r w:rsidRPr="001D6C7A">
              <w:rPr>
                <w:rFonts w:eastAsia="Times New Roman" w:cs="Times-Roman"/>
                <w:sz w:val="20"/>
                <w:szCs w:val="20"/>
                <w:lang w:val="de-DE"/>
              </w:rPr>
              <w:t>DEUTDEFFXXX</w:t>
            </w:r>
          </w:p>
          <w:p w:rsidR="001D6C7A" w:rsidRPr="001D6C7A" w:rsidRDefault="001D6C7A" w:rsidP="001D6C7A">
            <w:pPr>
              <w:autoSpaceDE w:val="0"/>
              <w:autoSpaceDN w:val="0"/>
              <w:adjustRightInd w:val="0"/>
              <w:jc w:val="left"/>
              <w:rPr>
                <w:rFonts w:eastAsia="Times New Roman" w:cs="Times-Roman"/>
                <w:sz w:val="20"/>
                <w:szCs w:val="20"/>
                <w:lang w:val="de-DE"/>
              </w:rPr>
            </w:pPr>
            <w:r w:rsidRPr="001D6C7A">
              <w:rPr>
                <w:rFonts w:eastAsia="Times New Roman" w:cs="Times-Roman"/>
                <w:sz w:val="20"/>
                <w:szCs w:val="20"/>
                <w:lang w:val="de-DE"/>
              </w:rPr>
              <w:t>DEUTSCHE BANK AG, F/M</w:t>
            </w:r>
          </w:p>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TAUNUSANLAGE 12</w:t>
            </w:r>
          </w:p>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GERMANY</w:t>
            </w:r>
          </w:p>
        </w:tc>
      </w:tr>
      <w:tr w:rsidR="001D6C7A" w:rsidRPr="001D6C7A" w:rsidTr="001D6C7A">
        <w:trPr>
          <w:trHeight w:val="1367"/>
        </w:trPr>
        <w:tc>
          <w:tcPr>
            <w:tcW w:w="4788" w:type="dxa"/>
            <w:shd w:val="clear" w:color="auto" w:fill="auto"/>
          </w:tcPr>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FIELD 57A:</w:t>
            </w:r>
          </w:p>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(ACC. WITH BANK)</w:t>
            </w:r>
          </w:p>
        </w:tc>
        <w:tc>
          <w:tcPr>
            <w:tcW w:w="4788" w:type="dxa"/>
            <w:shd w:val="clear" w:color="auto" w:fill="auto"/>
          </w:tcPr>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/DE20500700100935930800</w:t>
            </w:r>
          </w:p>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NBSRRSBGXXX</w:t>
            </w:r>
          </w:p>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NARODNA BANKA SRBIJE (NATIONAL</w:t>
            </w:r>
          </w:p>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BANK OF SERBIA – NBS BEOGRAD,</w:t>
            </w:r>
          </w:p>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NEMANJINA 17</w:t>
            </w:r>
          </w:p>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SERBIA</w:t>
            </w:r>
          </w:p>
        </w:tc>
      </w:tr>
      <w:tr w:rsidR="001D6C7A" w:rsidRPr="001D6C7A" w:rsidTr="001D6C7A">
        <w:trPr>
          <w:trHeight w:val="20"/>
        </w:trPr>
        <w:tc>
          <w:tcPr>
            <w:tcW w:w="4788" w:type="dxa"/>
            <w:shd w:val="clear" w:color="auto" w:fill="auto"/>
          </w:tcPr>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FIELD 59:</w:t>
            </w:r>
          </w:p>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(BENEFICIARY)</w:t>
            </w:r>
          </w:p>
        </w:tc>
        <w:tc>
          <w:tcPr>
            <w:tcW w:w="4788" w:type="dxa"/>
            <w:shd w:val="clear" w:color="auto" w:fill="auto"/>
          </w:tcPr>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/RS35908500103019323073</w:t>
            </w:r>
          </w:p>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MINISTARSTVO FINANSIJA</w:t>
            </w:r>
          </w:p>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UPRAVA ZA TREZOR</w:t>
            </w:r>
          </w:p>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POP LUKINA7-9</w:t>
            </w:r>
          </w:p>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BEOGRAD</w:t>
            </w:r>
          </w:p>
        </w:tc>
      </w:tr>
      <w:tr w:rsidR="001D6C7A" w:rsidRPr="001D6C7A" w:rsidTr="001D6C7A">
        <w:trPr>
          <w:trHeight w:val="20"/>
        </w:trPr>
        <w:tc>
          <w:tcPr>
            <w:tcW w:w="4788" w:type="dxa"/>
            <w:shd w:val="clear" w:color="auto" w:fill="auto"/>
          </w:tcPr>
          <w:p w:rsidR="001D6C7A" w:rsidRPr="001D6C7A" w:rsidRDefault="001D6C7A" w:rsidP="001D6C7A">
            <w:pPr>
              <w:autoSpaceDE w:val="0"/>
              <w:autoSpaceDN w:val="0"/>
              <w:adjustRightInd w:val="0"/>
              <w:jc w:val="left"/>
              <w:rPr>
                <w:rFonts w:eastAsia="Times New Roman" w:cs="Times-Roman"/>
                <w:sz w:val="20"/>
                <w:szCs w:val="20"/>
                <w:lang w:val="sr-Cyrl-RS"/>
              </w:rPr>
            </w:pPr>
            <w:r w:rsidRPr="001D6C7A">
              <w:rPr>
                <w:rFonts w:eastAsia="Times New Roman" w:cs="Times-Roman"/>
                <w:sz w:val="20"/>
                <w:szCs w:val="20"/>
                <w:lang w:val="en-US"/>
              </w:rPr>
              <w:t xml:space="preserve">FIELD 70: </w:t>
            </w:r>
            <w:r w:rsidRPr="001D6C7A">
              <w:rPr>
                <w:rFonts w:eastAsia="Times New Roman" w:cs="Times-Roman"/>
                <w:sz w:val="20"/>
                <w:szCs w:val="20"/>
                <w:lang w:val="sr-Cyrl-RS"/>
              </w:rPr>
              <w:t xml:space="preserve"> </w:t>
            </w:r>
          </w:p>
        </w:tc>
        <w:tc>
          <w:tcPr>
            <w:tcW w:w="4788" w:type="dxa"/>
            <w:shd w:val="clear" w:color="auto" w:fill="auto"/>
          </w:tcPr>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DETAILS OF PAYMENT</w:t>
            </w:r>
          </w:p>
        </w:tc>
      </w:tr>
      <w:tr w:rsidR="001D6C7A" w:rsidRPr="001D6C7A" w:rsidTr="001D6C7A">
        <w:trPr>
          <w:trHeight w:val="20"/>
        </w:trPr>
        <w:tc>
          <w:tcPr>
            <w:tcW w:w="4788" w:type="dxa"/>
            <w:shd w:val="clear" w:color="auto" w:fill="auto"/>
          </w:tcPr>
          <w:p w:rsidR="001D6C7A" w:rsidRPr="001D6C7A" w:rsidRDefault="001D6C7A" w:rsidP="001D6C7A">
            <w:pPr>
              <w:autoSpaceDE w:val="0"/>
              <w:autoSpaceDN w:val="0"/>
              <w:adjustRightInd w:val="0"/>
              <w:jc w:val="left"/>
              <w:rPr>
                <w:rFonts w:eastAsia="Times New Roman" w:cs="Times-Roman"/>
                <w:sz w:val="20"/>
                <w:szCs w:val="20"/>
                <w:lang w:val="en-US"/>
              </w:rPr>
            </w:pPr>
          </w:p>
        </w:tc>
        <w:tc>
          <w:tcPr>
            <w:tcW w:w="4788" w:type="dxa"/>
            <w:shd w:val="clear" w:color="auto" w:fill="auto"/>
          </w:tcPr>
          <w:p w:rsidR="001D6C7A" w:rsidRPr="001D6C7A" w:rsidRDefault="001D6C7A" w:rsidP="001D6C7A">
            <w:pPr>
              <w:autoSpaceDE w:val="0"/>
              <w:autoSpaceDN w:val="0"/>
              <w:adjustRightInd w:val="0"/>
              <w:jc w:val="left"/>
              <w:rPr>
                <w:rFonts w:eastAsia="Times New Roman" w:cs="Times-Roman"/>
                <w:sz w:val="20"/>
                <w:szCs w:val="20"/>
                <w:lang w:val="en-US"/>
              </w:rPr>
            </w:pPr>
          </w:p>
        </w:tc>
      </w:tr>
    </w:tbl>
    <w:p w:rsidR="001D6C7A" w:rsidRPr="001D6C7A" w:rsidRDefault="001D6C7A" w:rsidP="001D6C7A">
      <w:pPr>
        <w:autoSpaceDE w:val="0"/>
        <w:autoSpaceDN w:val="0"/>
        <w:adjustRightInd w:val="0"/>
        <w:jc w:val="left"/>
        <w:rPr>
          <w:rFonts w:eastAsia="Times New Roman" w:cs="Times-Roman"/>
          <w:sz w:val="20"/>
          <w:szCs w:val="20"/>
          <w:lang w:val="sr-Cyrl-RS"/>
        </w:rPr>
      </w:pPr>
    </w:p>
    <w:p w:rsidR="001D6C7A" w:rsidRPr="001D6C7A" w:rsidRDefault="001D6C7A" w:rsidP="001D6C7A">
      <w:pPr>
        <w:autoSpaceDE w:val="0"/>
        <w:autoSpaceDN w:val="0"/>
        <w:adjustRightInd w:val="0"/>
        <w:jc w:val="left"/>
        <w:rPr>
          <w:rFonts w:eastAsia="Times New Roman" w:cs="Times-Roman"/>
          <w:sz w:val="20"/>
          <w:szCs w:val="20"/>
          <w:lang w:val="sr-Cyrl-R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1D6C7A" w:rsidRPr="001D6C7A" w:rsidTr="001D6C7A">
        <w:tc>
          <w:tcPr>
            <w:tcW w:w="4786" w:type="dxa"/>
            <w:shd w:val="clear" w:color="auto" w:fill="auto"/>
          </w:tcPr>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SWIFT MESSAGE MT103 – USD</w:t>
            </w:r>
          </w:p>
        </w:tc>
        <w:tc>
          <w:tcPr>
            <w:tcW w:w="4820" w:type="dxa"/>
            <w:shd w:val="clear" w:color="auto" w:fill="auto"/>
          </w:tcPr>
          <w:p w:rsidR="001D6C7A" w:rsidRPr="001D6C7A" w:rsidRDefault="001D6C7A" w:rsidP="001D6C7A">
            <w:pPr>
              <w:autoSpaceDE w:val="0"/>
              <w:autoSpaceDN w:val="0"/>
              <w:adjustRightInd w:val="0"/>
              <w:jc w:val="left"/>
              <w:rPr>
                <w:rFonts w:eastAsia="Times New Roman" w:cs="Times-Roman"/>
                <w:sz w:val="20"/>
                <w:szCs w:val="20"/>
                <w:lang w:val="en-US"/>
              </w:rPr>
            </w:pPr>
          </w:p>
        </w:tc>
      </w:tr>
      <w:tr w:rsidR="001D6C7A" w:rsidRPr="001D6C7A" w:rsidTr="001D6C7A">
        <w:tc>
          <w:tcPr>
            <w:tcW w:w="4786" w:type="dxa"/>
            <w:shd w:val="clear" w:color="auto" w:fill="auto"/>
          </w:tcPr>
          <w:p w:rsidR="001D6C7A" w:rsidRPr="001D6C7A" w:rsidRDefault="001D6C7A" w:rsidP="001D6C7A">
            <w:pPr>
              <w:jc w:val="left"/>
              <w:rPr>
                <w:rFonts w:eastAsia="Times New Roman" w:cs="Times New Roman"/>
                <w:sz w:val="20"/>
                <w:szCs w:val="20"/>
                <w:lang w:val="sr-Cyrl-CS"/>
              </w:rPr>
            </w:pPr>
            <w:r w:rsidRPr="001D6C7A">
              <w:rPr>
                <w:rFonts w:eastAsia="Times New Roman" w:cs="Times New Roman"/>
                <w:sz w:val="20"/>
                <w:szCs w:val="20"/>
                <w:lang w:val="sr-Cyrl-CS"/>
              </w:rPr>
              <w:t xml:space="preserve">FIELD 32A: </w:t>
            </w:r>
          </w:p>
        </w:tc>
        <w:tc>
          <w:tcPr>
            <w:tcW w:w="4820" w:type="dxa"/>
            <w:shd w:val="clear" w:color="auto" w:fill="auto"/>
          </w:tcPr>
          <w:p w:rsidR="001D6C7A" w:rsidRPr="001D6C7A" w:rsidRDefault="001D6C7A" w:rsidP="001D6C7A">
            <w:pPr>
              <w:jc w:val="left"/>
              <w:rPr>
                <w:rFonts w:eastAsia="Times New Roman" w:cs="Times New Roman"/>
                <w:sz w:val="20"/>
                <w:szCs w:val="20"/>
                <w:lang w:val="sr-Cyrl-CS"/>
              </w:rPr>
            </w:pPr>
            <w:r w:rsidRPr="001D6C7A">
              <w:rPr>
                <w:rFonts w:eastAsia="Times New Roman" w:cs="Times New Roman"/>
                <w:sz w:val="20"/>
                <w:szCs w:val="20"/>
                <w:lang w:val="sr-Cyrl-CS"/>
              </w:rPr>
              <w:t>VALUE DATE – USD- AMOUNT</w:t>
            </w:r>
          </w:p>
        </w:tc>
      </w:tr>
      <w:tr w:rsidR="001D6C7A" w:rsidRPr="001D6C7A" w:rsidTr="001D6C7A">
        <w:tc>
          <w:tcPr>
            <w:tcW w:w="4786" w:type="dxa"/>
            <w:shd w:val="clear" w:color="auto" w:fill="auto"/>
          </w:tcPr>
          <w:p w:rsidR="001D6C7A" w:rsidRPr="001D6C7A" w:rsidRDefault="001D6C7A" w:rsidP="001D6C7A">
            <w:pPr>
              <w:autoSpaceDE w:val="0"/>
              <w:autoSpaceDN w:val="0"/>
              <w:adjustRightInd w:val="0"/>
              <w:jc w:val="left"/>
              <w:rPr>
                <w:rFonts w:eastAsia="Times New Roman" w:cs="Times-Roman"/>
                <w:sz w:val="20"/>
                <w:szCs w:val="20"/>
                <w:lang w:val="sr-Cyrl-RS"/>
              </w:rPr>
            </w:pPr>
            <w:r w:rsidRPr="001D6C7A">
              <w:rPr>
                <w:rFonts w:eastAsia="Times New Roman" w:cs="Times-Roman"/>
                <w:sz w:val="20"/>
                <w:szCs w:val="20"/>
                <w:lang w:val="en-US"/>
              </w:rPr>
              <w:t xml:space="preserve">FIELD 50K: </w:t>
            </w:r>
            <w:r w:rsidRPr="001D6C7A">
              <w:rPr>
                <w:rFonts w:eastAsia="Times New Roman" w:cs="Times-Roman"/>
                <w:sz w:val="20"/>
                <w:szCs w:val="20"/>
                <w:lang w:val="sr-Cyrl-RS"/>
              </w:rPr>
              <w:t xml:space="preserve"> </w:t>
            </w:r>
          </w:p>
        </w:tc>
        <w:tc>
          <w:tcPr>
            <w:tcW w:w="4820" w:type="dxa"/>
            <w:shd w:val="clear" w:color="auto" w:fill="auto"/>
          </w:tcPr>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ORDERING CUSTOMER</w:t>
            </w:r>
          </w:p>
        </w:tc>
      </w:tr>
      <w:tr w:rsidR="001D6C7A" w:rsidRPr="001D6C7A" w:rsidTr="001D6C7A">
        <w:tc>
          <w:tcPr>
            <w:tcW w:w="4786" w:type="dxa"/>
            <w:shd w:val="clear" w:color="auto" w:fill="auto"/>
          </w:tcPr>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FIELD 56A:</w:t>
            </w:r>
          </w:p>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(INTERMEDIARY)</w:t>
            </w:r>
          </w:p>
          <w:p w:rsidR="001D6C7A" w:rsidRPr="001D6C7A" w:rsidRDefault="001D6C7A" w:rsidP="001D6C7A">
            <w:pPr>
              <w:autoSpaceDE w:val="0"/>
              <w:autoSpaceDN w:val="0"/>
              <w:adjustRightInd w:val="0"/>
              <w:jc w:val="left"/>
              <w:rPr>
                <w:rFonts w:eastAsia="Times New Roman" w:cs="Times-Roman"/>
                <w:sz w:val="20"/>
                <w:szCs w:val="20"/>
                <w:lang w:val="en-US"/>
              </w:rPr>
            </w:pPr>
          </w:p>
        </w:tc>
        <w:tc>
          <w:tcPr>
            <w:tcW w:w="4820" w:type="dxa"/>
            <w:shd w:val="clear" w:color="auto" w:fill="auto"/>
          </w:tcPr>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BKTRUS33XXX</w:t>
            </w:r>
          </w:p>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DEUTSCHE BANK TRUST COMPANIY</w:t>
            </w:r>
          </w:p>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AMERICAS, NEW YORK</w:t>
            </w:r>
          </w:p>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60 WALL STREET</w:t>
            </w:r>
          </w:p>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UNITED STATES</w:t>
            </w:r>
          </w:p>
        </w:tc>
      </w:tr>
      <w:tr w:rsidR="001D6C7A" w:rsidRPr="001D6C7A" w:rsidTr="001D6C7A">
        <w:tc>
          <w:tcPr>
            <w:tcW w:w="4786" w:type="dxa"/>
            <w:shd w:val="clear" w:color="auto" w:fill="auto"/>
          </w:tcPr>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FIELD 57A:</w:t>
            </w:r>
          </w:p>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(ACC. WITH BANK)</w:t>
            </w:r>
          </w:p>
          <w:p w:rsidR="001D6C7A" w:rsidRPr="001D6C7A" w:rsidRDefault="001D6C7A" w:rsidP="001D6C7A">
            <w:pPr>
              <w:autoSpaceDE w:val="0"/>
              <w:autoSpaceDN w:val="0"/>
              <w:adjustRightInd w:val="0"/>
              <w:jc w:val="left"/>
              <w:rPr>
                <w:rFonts w:eastAsia="Times New Roman" w:cs="Times-Roman"/>
                <w:sz w:val="20"/>
                <w:szCs w:val="20"/>
                <w:lang w:val="en-US"/>
              </w:rPr>
            </w:pPr>
          </w:p>
        </w:tc>
        <w:tc>
          <w:tcPr>
            <w:tcW w:w="4820" w:type="dxa"/>
            <w:shd w:val="clear" w:color="auto" w:fill="auto"/>
          </w:tcPr>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NBSRRSBGXXX</w:t>
            </w:r>
          </w:p>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NARODNA BANKA SRBIJE (NATIONAL</w:t>
            </w:r>
          </w:p>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BANK OF SERBIA – NB BEOGRAD,</w:t>
            </w:r>
          </w:p>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NEMANJINA 17</w:t>
            </w:r>
          </w:p>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SERBIA</w:t>
            </w:r>
          </w:p>
        </w:tc>
      </w:tr>
      <w:tr w:rsidR="001D6C7A" w:rsidRPr="001D6C7A" w:rsidTr="001D6C7A">
        <w:tc>
          <w:tcPr>
            <w:tcW w:w="4786" w:type="dxa"/>
            <w:shd w:val="clear" w:color="auto" w:fill="auto"/>
          </w:tcPr>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FIELD 59:</w:t>
            </w:r>
          </w:p>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(BENEFICIARY)</w:t>
            </w:r>
          </w:p>
          <w:p w:rsidR="001D6C7A" w:rsidRPr="001D6C7A" w:rsidRDefault="001D6C7A" w:rsidP="001D6C7A">
            <w:pPr>
              <w:autoSpaceDE w:val="0"/>
              <w:autoSpaceDN w:val="0"/>
              <w:adjustRightInd w:val="0"/>
              <w:jc w:val="left"/>
              <w:rPr>
                <w:rFonts w:eastAsia="Times New Roman" w:cs="Times-Roman"/>
                <w:sz w:val="20"/>
                <w:szCs w:val="20"/>
                <w:lang w:val="en-US"/>
              </w:rPr>
            </w:pPr>
          </w:p>
        </w:tc>
        <w:tc>
          <w:tcPr>
            <w:tcW w:w="4820" w:type="dxa"/>
            <w:shd w:val="clear" w:color="auto" w:fill="auto"/>
          </w:tcPr>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/RS35908500103019323073</w:t>
            </w:r>
          </w:p>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MINISTARSTVO FINANSIJA</w:t>
            </w:r>
          </w:p>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UPRAVA ZA TREZOR</w:t>
            </w:r>
          </w:p>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POP LUKINA7-9</w:t>
            </w:r>
          </w:p>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BEOGRAD</w:t>
            </w:r>
          </w:p>
        </w:tc>
      </w:tr>
      <w:tr w:rsidR="001D6C7A" w:rsidRPr="001D6C7A" w:rsidTr="001D6C7A">
        <w:trPr>
          <w:trHeight w:val="70"/>
        </w:trPr>
        <w:tc>
          <w:tcPr>
            <w:tcW w:w="4786" w:type="dxa"/>
            <w:shd w:val="clear" w:color="auto" w:fill="auto"/>
          </w:tcPr>
          <w:p w:rsidR="001D6C7A" w:rsidRPr="001D6C7A" w:rsidRDefault="001D6C7A" w:rsidP="001D6C7A">
            <w:pPr>
              <w:ind w:left="-120" w:firstLine="120"/>
              <w:rPr>
                <w:rFonts w:eastAsia="Times New Roman" w:cs="Times-Roman"/>
                <w:sz w:val="20"/>
                <w:szCs w:val="20"/>
                <w:lang w:val="en-US"/>
              </w:rPr>
            </w:pPr>
            <w:r w:rsidRPr="001D6C7A">
              <w:rPr>
                <w:rFonts w:eastAsia="Times New Roman" w:cs="Times-Roman"/>
                <w:sz w:val="20"/>
                <w:szCs w:val="20"/>
                <w:lang w:val="en-US"/>
              </w:rPr>
              <w:t xml:space="preserve">FIELD 70: </w:t>
            </w:r>
            <w:r w:rsidRPr="001D6C7A">
              <w:rPr>
                <w:rFonts w:eastAsia="Times New Roman" w:cs="Times-Roman"/>
                <w:sz w:val="20"/>
                <w:szCs w:val="20"/>
                <w:lang w:val="sr-Cyrl-RS"/>
              </w:rPr>
              <w:t xml:space="preserve"> </w:t>
            </w:r>
          </w:p>
        </w:tc>
        <w:tc>
          <w:tcPr>
            <w:tcW w:w="4820" w:type="dxa"/>
            <w:shd w:val="clear" w:color="auto" w:fill="auto"/>
          </w:tcPr>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DETAILS OF PAYMENT</w:t>
            </w:r>
          </w:p>
        </w:tc>
      </w:tr>
    </w:tbl>
    <w:p w:rsidR="001D6E07" w:rsidRPr="009D11D0" w:rsidRDefault="001D6E07" w:rsidP="001D6C7A">
      <w:pPr>
        <w:suppressAutoHyphens/>
        <w:spacing w:line="100" w:lineRule="atLeast"/>
        <w:rPr>
          <w:sz w:val="20"/>
          <w:szCs w:val="20"/>
          <w:lang w:val="sr-Cyrl-RS"/>
        </w:rPr>
      </w:pPr>
    </w:p>
    <w:p w:rsidR="001D6E07" w:rsidRDefault="001D6E07" w:rsidP="001D6E07">
      <w:pPr>
        <w:suppressAutoHyphens/>
        <w:spacing w:line="100" w:lineRule="atLeast"/>
        <w:rPr>
          <w:rFonts w:eastAsia="Arial Unicode MS" w:cs="Arial"/>
          <w:b/>
          <w:bCs/>
          <w:kern w:val="1"/>
          <w:sz w:val="20"/>
          <w:szCs w:val="20"/>
          <w:lang w:val="sr-Cyrl-RS" w:eastAsia="ar-SA"/>
        </w:rPr>
      </w:pPr>
      <w:r>
        <w:rPr>
          <w:rFonts w:eastAsia="Arial Unicode MS" w:cs="Arial"/>
          <w:b/>
          <w:bCs/>
          <w:kern w:val="1"/>
          <w:sz w:val="20"/>
          <w:szCs w:val="20"/>
          <w:lang w:val="sr-Cyrl-CS" w:eastAsia="ar-SA"/>
        </w:rPr>
        <w:t>1</w:t>
      </w:r>
      <w:r>
        <w:rPr>
          <w:rFonts w:eastAsia="Arial Unicode MS" w:cs="Arial"/>
          <w:b/>
          <w:bCs/>
          <w:kern w:val="1"/>
          <w:sz w:val="20"/>
          <w:szCs w:val="20"/>
          <w:lang w:val="sr-Latn-RS" w:eastAsia="ar-SA"/>
        </w:rPr>
        <w:t>4</w:t>
      </w:r>
      <w:r w:rsidRPr="001D6C7A">
        <w:rPr>
          <w:rFonts w:eastAsia="Arial Unicode MS" w:cs="Arial"/>
          <w:b/>
          <w:bCs/>
          <w:kern w:val="1"/>
          <w:sz w:val="20"/>
          <w:szCs w:val="20"/>
          <w:lang w:val="sr-Cyrl-CS" w:eastAsia="ar-SA"/>
        </w:rPr>
        <w:t xml:space="preserve">. </w:t>
      </w:r>
      <w:r>
        <w:rPr>
          <w:rFonts w:eastAsia="Arial Unicode MS" w:cs="Arial"/>
          <w:b/>
          <w:bCs/>
          <w:kern w:val="1"/>
          <w:sz w:val="20"/>
          <w:szCs w:val="20"/>
          <w:lang w:val="sr-Cyrl-RS" w:eastAsia="ar-SA"/>
        </w:rPr>
        <w:t>ОБАВЕШТЊЕ О УПОТРЕБИ ПЕЧАТА</w:t>
      </w:r>
    </w:p>
    <w:p w:rsidR="001D6E07" w:rsidRDefault="001D6E07" w:rsidP="001D6E07">
      <w:pPr>
        <w:suppressAutoHyphens/>
        <w:spacing w:line="100" w:lineRule="atLeast"/>
        <w:rPr>
          <w:rFonts w:eastAsia="Arial Unicode MS" w:cs="Arial"/>
          <w:b/>
          <w:bCs/>
          <w:kern w:val="1"/>
          <w:sz w:val="20"/>
          <w:szCs w:val="20"/>
          <w:lang w:val="sr-Cyrl-RS" w:eastAsia="ar-SA"/>
        </w:rPr>
      </w:pPr>
    </w:p>
    <w:p w:rsidR="001D6E07" w:rsidRPr="001D6C7A" w:rsidRDefault="001D6E07" w:rsidP="001D6E07">
      <w:pPr>
        <w:suppressAutoHyphens/>
        <w:spacing w:line="100" w:lineRule="atLeast"/>
        <w:rPr>
          <w:rFonts w:eastAsia="Arial Unicode MS" w:cs="Arial"/>
          <w:b/>
          <w:bCs/>
          <w:kern w:val="1"/>
          <w:sz w:val="20"/>
          <w:szCs w:val="20"/>
          <w:lang w:val="sr-Cyrl-CS" w:eastAsia="ar-SA"/>
        </w:rPr>
      </w:pPr>
      <w:r w:rsidRPr="0033428B">
        <w:rPr>
          <w:rFonts w:eastAsia="Arial Unicode MS" w:cs="Arial"/>
          <w:bCs/>
          <w:kern w:val="1"/>
          <w:sz w:val="20"/>
          <w:szCs w:val="20"/>
          <w:lang w:val="sr-Cyrl-RS" w:eastAsia="ar-SA"/>
        </w:rPr>
        <w:t xml:space="preserve">Приликом сачињавања и подношења понуде понуђач није у обавези да користи печат у складу са </w:t>
      </w:r>
      <w:r w:rsidR="0033428B" w:rsidRPr="0033428B">
        <w:rPr>
          <w:rFonts w:eastAsia="Arial Unicode MS" w:cs="Arial"/>
          <w:bCs/>
          <w:kern w:val="1"/>
          <w:sz w:val="20"/>
          <w:szCs w:val="20"/>
          <w:lang w:val="sr-Cyrl-RS" w:eastAsia="ar-SA"/>
        </w:rPr>
        <w:t xml:space="preserve">одредбама </w:t>
      </w:r>
      <w:r w:rsidRPr="0033428B">
        <w:rPr>
          <w:rFonts w:eastAsia="Arial Unicode MS" w:cs="Arial"/>
          <w:bCs/>
          <w:kern w:val="1"/>
          <w:sz w:val="20"/>
          <w:szCs w:val="20"/>
          <w:lang w:val="sr-Cyrl-CS" w:eastAsia="ar-SA"/>
        </w:rPr>
        <w:t xml:space="preserve">Закона о привредним друштвима („Службени гласник РС“, број:  36/2011, 99/2011, 83/2014 </w:t>
      </w:r>
      <w:r w:rsidR="0033428B" w:rsidRPr="0033428B">
        <w:rPr>
          <w:rFonts w:eastAsia="Arial Unicode MS" w:cs="Arial"/>
          <w:bCs/>
          <w:kern w:val="1"/>
          <w:sz w:val="20"/>
          <w:szCs w:val="20"/>
          <w:lang w:val="sr-Cyrl-CS" w:eastAsia="ar-SA"/>
        </w:rPr>
        <w:t>–</w:t>
      </w:r>
      <w:r w:rsidRPr="0033428B">
        <w:rPr>
          <w:rFonts w:eastAsia="Arial Unicode MS" w:cs="Arial"/>
          <w:bCs/>
          <w:kern w:val="1"/>
          <w:sz w:val="20"/>
          <w:szCs w:val="20"/>
          <w:lang w:val="sr-Cyrl-CS" w:eastAsia="ar-SA"/>
        </w:rPr>
        <w:t xml:space="preserve"> </w:t>
      </w:r>
      <w:r w:rsidR="0033428B" w:rsidRPr="0033428B">
        <w:rPr>
          <w:rFonts w:eastAsia="Arial Unicode MS" w:cs="Arial"/>
          <w:bCs/>
          <w:kern w:val="1"/>
          <w:sz w:val="20"/>
          <w:szCs w:val="20"/>
          <w:lang w:val="sr-Cyrl-CS" w:eastAsia="ar-SA"/>
        </w:rPr>
        <w:t>др. закон, 5/2015, 44/2018 и</w:t>
      </w:r>
      <w:r w:rsidRPr="0033428B">
        <w:rPr>
          <w:rFonts w:eastAsia="Arial Unicode MS" w:cs="Arial"/>
          <w:bCs/>
          <w:kern w:val="1"/>
          <w:sz w:val="20"/>
          <w:szCs w:val="20"/>
          <w:lang w:val="sr-Cyrl-CS" w:eastAsia="ar-SA"/>
        </w:rPr>
        <w:t xml:space="preserve"> 95/2018)</w:t>
      </w:r>
      <w:r w:rsidR="009D11D0">
        <w:rPr>
          <w:rFonts w:eastAsia="Arial Unicode MS" w:cs="Arial"/>
          <w:bCs/>
          <w:kern w:val="1"/>
          <w:sz w:val="20"/>
          <w:szCs w:val="20"/>
          <w:lang w:val="sr-Cyrl-CS" w:eastAsia="ar-SA"/>
        </w:rPr>
        <w:t>.</w:t>
      </w:r>
      <w:r w:rsidR="009D11D0" w:rsidRPr="001D6E07">
        <w:rPr>
          <w:rFonts w:eastAsia="Arial Unicode MS" w:cs="Arial"/>
          <w:b/>
          <w:bCs/>
          <w:kern w:val="1"/>
          <w:sz w:val="20"/>
          <w:szCs w:val="20"/>
          <w:lang w:val="sr-Cyrl-CS" w:eastAsia="ar-SA"/>
        </w:rPr>
        <w:t xml:space="preserve"> </w:t>
      </w:r>
    </w:p>
    <w:p w:rsidR="001D6E07" w:rsidRPr="001D6E07" w:rsidRDefault="001D6E07" w:rsidP="001D6C7A">
      <w:pPr>
        <w:suppressAutoHyphens/>
        <w:spacing w:line="100" w:lineRule="atLeast"/>
        <w:rPr>
          <w:sz w:val="20"/>
          <w:szCs w:val="20"/>
          <w:lang w:val="sr-Cyrl-CS"/>
        </w:rPr>
      </w:pPr>
    </w:p>
    <w:sectPr w:rsidR="001D6E07" w:rsidRPr="001D6E0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B1B" w:rsidRDefault="00806B1B" w:rsidP="00A1228A">
      <w:r>
        <w:separator/>
      </w:r>
    </w:p>
  </w:endnote>
  <w:endnote w:type="continuationSeparator" w:id="0">
    <w:p w:rsidR="00806B1B" w:rsidRDefault="00806B1B" w:rsidP="00A12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5">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font>
  <w:font w:name="Verdana,Bold">
    <w:altName w:val="Times New Roman"/>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imes-Roman">
    <w:altName w:val="Arial"/>
    <w:panose1 w:val="00000000000000000000"/>
    <w:charset w:val="00"/>
    <w:family w:val="swiss"/>
    <w:notTrueType/>
    <w:pitch w:val="default"/>
    <w:sig w:usb0="00000003" w:usb1="00000000" w:usb2="00000000" w:usb3="00000000" w:csb0="00000001"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Bold">
    <w:panose1 w:val="00000000000000000000"/>
    <w:charset w:val="00"/>
    <w:family w:val="swiss"/>
    <w:notTrueType/>
    <w:pitch w:val="default"/>
    <w:sig w:usb0="00000003" w:usb1="00000000" w:usb2="00000000" w:usb3="00000000" w:csb0="00000001" w:csb1="00000000"/>
  </w:font>
  <w:font w:name="Times-BoldItalic">
    <w:panose1 w:val="00000000000000000000"/>
    <w:charset w:val="00"/>
    <w:family w:val="swiss"/>
    <w:notTrueType/>
    <w:pitch w:val="default"/>
    <w:sig w:usb0="00000003" w:usb1="00000000" w:usb2="00000000" w:usb3="00000000" w:csb0="00000001" w:csb1="00000000"/>
  </w:font>
  <w:font w:name="TimesNewRoman,BoldItalic">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571648"/>
      <w:docPartObj>
        <w:docPartGallery w:val="Page Numbers (Bottom of Page)"/>
        <w:docPartUnique/>
      </w:docPartObj>
    </w:sdtPr>
    <w:sdtEndPr/>
    <w:sdtContent>
      <w:sdt>
        <w:sdtPr>
          <w:id w:val="98381352"/>
          <w:docPartObj>
            <w:docPartGallery w:val="Page Numbers (Top of Page)"/>
            <w:docPartUnique/>
          </w:docPartObj>
        </w:sdtPr>
        <w:sdtEndPr/>
        <w:sdtContent>
          <w:p w:rsidR="00806B1B" w:rsidRPr="00FC01C2" w:rsidRDefault="00806B1B" w:rsidP="00FC01C2">
            <w:pPr>
              <w:pStyle w:val="Footer"/>
              <w:jc w:val="right"/>
            </w:pPr>
            <w:r w:rsidRPr="00FC01C2">
              <w:rPr>
                <w:bCs/>
              </w:rPr>
              <w:fldChar w:fldCharType="begin"/>
            </w:r>
            <w:r w:rsidRPr="00FC01C2">
              <w:rPr>
                <w:bCs/>
              </w:rPr>
              <w:instrText xml:space="preserve"> PAGE </w:instrText>
            </w:r>
            <w:r w:rsidRPr="00FC01C2">
              <w:rPr>
                <w:bCs/>
              </w:rPr>
              <w:fldChar w:fldCharType="separate"/>
            </w:r>
            <w:r w:rsidR="00285C2D">
              <w:rPr>
                <w:bCs/>
                <w:noProof/>
              </w:rPr>
              <w:t>22</w:t>
            </w:r>
            <w:r w:rsidRPr="00FC01C2">
              <w:rPr>
                <w:bCs/>
              </w:rPr>
              <w:fldChar w:fldCharType="end"/>
            </w:r>
            <w:r w:rsidRPr="00FC01C2">
              <w:t xml:space="preserve"> </w:t>
            </w:r>
            <w:r w:rsidRPr="00FC01C2">
              <w:rPr>
                <w:lang w:val="sr-Cyrl-RS"/>
              </w:rPr>
              <w:t>/</w:t>
            </w:r>
            <w:r w:rsidRPr="00FC01C2">
              <w:t xml:space="preserve"> </w:t>
            </w:r>
            <w:r w:rsidRPr="00FC01C2">
              <w:rPr>
                <w:bCs/>
              </w:rPr>
              <w:fldChar w:fldCharType="begin"/>
            </w:r>
            <w:r w:rsidRPr="00FC01C2">
              <w:rPr>
                <w:bCs/>
              </w:rPr>
              <w:instrText xml:space="preserve"> NUMPAGES  </w:instrText>
            </w:r>
            <w:r w:rsidRPr="00FC01C2">
              <w:rPr>
                <w:bCs/>
              </w:rPr>
              <w:fldChar w:fldCharType="separate"/>
            </w:r>
            <w:r w:rsidR="00285C2D">
              <w:rPr>
                <w:bCs/>
                <w:noProof/>
              </w:rPr>
              <w:t>38</w:t>
            </w:r>
            <w:r w:rsidRPr="00FC01C2">
              <w:rPr>
                <w:bCs/>
              </w:rPr>
              <w:fldChar w:fldCharType="end"/>
            </w:r>
          </w:p>
        </w:sdtContent>
      </w:sdt>
    </w:sdtContent>
  </w:sdt>
  <w:p w:rsidR="00806B1B" w:rsidRDefault="00806B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B1B" w:rsidRDefault="00806B1B" w:rsidP="00A1228A">
      <w:r>
        <w:separator/>
      </w:r>
    </w:p>
  </w:footnote>
  <w:footnote w:type="continuationSeparator" w:id="0">
    <w:p w:rsidR="00806B1B" w:rsidRDefault="00806B1B" w:rsidP="00A122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lvl w:ilvl="0">
      <w:start w:val="1"/>
      <w:numFmt w:val="decimal"/>
      <w:lvlText w:val="%1)"/>
      <w:lvlJc w:val="left"/>
      <w:pPr>
        <w:tabs>
          <w:tab w:val="num" w:pos="90"/>
        </w:tabs>
        <w:ind w:left="1800" w:hanging="360"/>
      </w:pPr>
      <w:rPr>
        <w:b w:val="0"/>
      </w:rPr>
    </w:lvl>
  </w:abstractNum>
  <w:abstractNum w:abstractNumId="13">
    <w:nsid w:val="0702090A"/>
    <w:multiLevelType w:val="hybridMultilevel"/>
    <w:tmpl w:val="DAE4E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4A939CC"/>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14B359D1"/>
    <w:multiLevelType w:val="hybridMultilevel"/>
    <w:tmpl w:val="E53CD49E"/>
    <w:lvl w:ilvl="0" w:tplc="DC7C3E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6FE4F96"/>
    <w:multiLevelType w:val="hybridMultilevel"/>
    <w:tmpl w:val="2604E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9237DFD"/>
    <w:multiLevelType w:val="hybridMultilevel"/>
    <w:tmpl w:val="8684DE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E4F7CCB"/>
    <w:multiLevelType w:val="hybridMultilevel"/>
    <w:tmpl w:val="89703242"/>
    <w:lvl w:ilvl="0" w:tplc="CC50A88C">
      <w:start w:val="2"/>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22832652"/>
    <w:multiLevelType w:val="hybridMultilevel"/>
    <w:tmpl w:val="6FA20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708069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AE715D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C224BEA"/>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C6D091E"/>
    <w:multiLevelType w:val="hybridMultilevel"/>
    <w:tmpl w:val="19201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DDA2E9B"/>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2E315382"/>
    <w:multiLevelType w:val="hybridMultilevel"/>
    <w:tmpl w:val="AE72E2BC"/>
    <w:lvl w:ilvl="0" w:tplc="433E361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45153E8"/>
    <w:multiLevelType w:val="hybridMultilevel"/>
    <w:tmpl w:val="84F8B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9885F0F"/>
    <w:multiLevelType w:val="hybridMultilevel"/>
    <w:tmpl w:val="F6583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DB75532"/>
    <w:multiLevelType w:val="hybridMultilevel"/>
    <w:tmpl w:val="DECA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E754B90"/>
    <w:multiLevelType w:val="hybridMultilevel"/>
    <w:tmpl w:val="4684A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CD83B96"/>
    <w:multiLevelType w:val="singleLevel"/>
    <w:tmpl w:val="8D742DAC"/>
    <w:lvl w:ilvl="0">
      <w:start w:val="1"/>
      <w:numFmt w:val="decimal"/>
      <w:lvlText w:val="%1)"/>
      <w:lvlJc w:val="left"/>
      <w:pPr>
        <w:tabs>
          <w:tab w:val="num" w:pos="720"/>
        </w:tabs>
        <w:ind w:left="720" w:hanging="360"/>
      </w:pPr>
      <w:rPr>
        <w:rFonts w:ascii="Arial" w:hAnsi="Arial" w:cs="Arial" w:hint="default"/>
        <w:b/>
        <w:i/>
      </w:rPr>
    </w:lvl>
  </w:abstractNum>
  <w:abstractNum w:abstractNumId="32">
    <w:nsid w:val="52BE7813"/>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3">
    <w:nsid w:val="56FF2D42"/>
    <w:multiLevelType w:val="hybridMultilevel"/>
    <w:tmpl w:val="1966B1EC"/>
    <w:lvl w:ilvl="0" w:tplc="83560528">
      <w:start w:val="1"/>
      <w:numFmt w:val="decimal"/>
      <w:lvlText w:val="%1."/>
      <w:lvlJc w:val="left"/>
      <w:pPr>
        <w:ind w:left="720" w:hanging="360"/>
      </w:pPr>
      <w:rPr>
        <w:rFonts w:eastAsia="TimesNewRomanPSMT"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27A2DC1"/>
    <w:multiLevelType w:val="hybridMultilevel"/>
    <w:tmpl w:val="87A09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59A0A38"/>
    <w:multiLevelType w:val="hybridMultilevel"/>
    <w:tmpl w:val="D9D08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9AF276D"/>
    <w:multiLevelType w:val="hybridMultilevel"/>
    <w:tmpl w:val="CC7C6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09A0EBF"/>
    <w:multiLevelType w:val="hybridMultilevel"/>
    <w:tmpl w:val="B5BA4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760D2654"/>
    <w:multiLevelType w:val="multilevel"/>
    <w:tmpl w:val="4BF69C80"/>
    <w:lvl w:ilvl="0">
      <w:start w:val="6"/>
      <w:numFmt w:val="decimal"/>
      <w:lvlText w:val="%1."/>
      <w:lvlJc w:val="left"/>
      <w:pPr>
        <w:ind w:left="360" w:hanging="360"/>
      </w:pPr>
      <w:rPr>
        <w:rFonts w:cs="Mangal" w:hint="default"/>
        <w:sz w:val="20"/>
      </w:rPr>
    </w:lvl>
    <w:lvl w:ilvl="1">
      <w:start w:val="7"/>
      <w:numFmt w:val="decimal"/>
      <w:lvlText w:val="%1.%2."/>
      <w:lvlJc w:val="left"/>
      <w:pPr>
        <w:ind w:left="1080" w:hanging="360"/>
      </w:pPr>
      <w:rPr>
        <w:rFonts w:cs="Mangal" w:hint="default"/>
        <w:sz w:val="20"/>
      </w:rPr>
    </w:lvl>
    <w:lvl w:ilvl="2">
      <w:start w:val="1"/>
      <w:numFmt w:val="decimal"/>
      <w:lvlText w:val="%1.%2.%3."/>
      <w:lvlJc w:val="left"/>
      <w:pPr>
        <w:ind w:left="2160" w:hanging="720"/>
      </w:pPr>
      <w:rPr>
        <w:rFonts w:cs="Mangal" w:hint="default"/>
        <w:sz w:val="20"/>
      </w:rPr>
    </w:lvl>
    <w:lvl w:ilvl="3">
      <w:start w:val="1"/>
      <w:numFmt w:val="decimal"/>
      <w:lvlText w:val="%1.%2.%3.%4."/>
      <w:lvlJc w:val="left"/>
      <w:pPr>
        <w:ind w:left="2880" w:hanging="720"/>
      </w:pPr>
      <w:rPr>
        <w:rFonts w:cs="Mangal" w:hint="default"/>
        <w:sz w:val="20"/>
      </w:rPr>
    </w:lvl>
    <w:lvl w:ilvl="4">
      <w:start w:val="1"/>
      <w:numFmt w:val="decimal"/>
      <w:lvlText w:val="%1.%2.%3.%4.%5."/>
      <w:lvlJc w:val="left"/>
      <w:pPr>
        <w:ind w:left="3600" w:hanging="720"/>
      </w:pPr>
      <w:rPr>
        <w:rFonts w:cs="Mangal" w:hint="default"/>
        <w:sz w:val="20"/>
      </w:rPr>
    </w:lvl>
    <w:lvl w:ilvl="5">
      <w:start w:val="1"/>
      <w:numFmt w:val="decimal"/>
      <w:lvlText w:val="%1.%2.%3.%4.%5.%6."/>
      <w:lvlJc w:val="left"/>
      <w:pPr>
        <w:ind w:left="4680" w:hanging="1080"/>
      </w:pPr>
      <w:rPr>
        <w:rFonts w:cs="Mangal" w:hint="default"/>
        <w:sz w:val="20"/>
      </w:rPr>
    </w:lvl>
    <w:lvl w:ilvl="6">
      <w:start w:val="1"/>
      <w:numFmt w:val="decimal"/>
      <w:lvlText w:val="%1.%2.%3.%4.%5.%6.%7."/>
      <w:lvlJc w:val="left"/>
      <w:pPr>
        <w:ind w:left="5400" w:hanging="1080"/>
      </w:pPr>
      <w:rPr>
        <w:rFonts w:cs="Mangal" w:hint="default"/>
        <w:sz w:val="20"/>
      </w:rPr>
    </w:lvl>
    <w:lvl w:ilvl="7">
      <w:start w:val="1"/>
      <w:numFmt w:val="decimal"/>
      <w:lvlText w:val="%1.%2.%3.%4.%5.%6.%7.%8."/>
      <w:lvlJc w:val="left"/>
      <w:pPr>
        <w:ind w:left="6480" w:hanging="1440"/>
      </w:pPr>
      <w:rPr>
        <w:rFonts w:cs="Mangal" w:hint="default"/>
        <w:sz w:val="20"/>
      </w:rPr>
    </w:lvl>
    <w:lvl w:ilvl="8">
      <w:start w:val="1"/>
      <w:numFmt w:val="decimal"/>
      <w:lvlText w:val="%1.%2.%3.%4.%5.%6.%7.%8.%9."/>
      <w:lvlJc w:val="left"/>
      <w:pPr>
        <w:ind w:left="7200" w:hanging="1440"/>
      </w:pPr>
      <w:rPr>
        <w:rFonts w:cs="Mangal" w:hint="default"/>
        <w:sz w:val="20"/>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6"/>
  </w:num>
  <w:num w:numId="16">
    <w:abstractNumId w:val="21"/>
  </w:num>
  <w:num w:numId="17">
    <w:abstractNumId w:val="14"/>
  </w:num>
  <w:num w:numId="18">
    <w:abstractNumId w:val="31"/>
  </w:num>
  <w:num w:numId="19">
    <w:abstractNumId w:val="26"/>
  </w:num>
  <w:num w:numId="20">
    <w:abstractNumId w:val="35"/>
  </w:num>
  <w:num w:numId="21">
    <w:abstractNumId w:val="28"/>
  </w:num>
  <w:num w:numId="22">
    <w:abstractNumId w:val="27"/>
  </w:num>
  <w:num w:numId="23">
    <w:abstractNumId w:val="24"/>
  </w:num>
  <w:num w:numId="24">
    <w:abstractNumId w:val="25"/>
  </w:num>
  <w:num w:numId="25">
    <w:abstractNumId w:val="29"/>
  </w:num>
  <w:num w:numId="26">
    <w:abstractNumId w:val="36"/>
  </w:num>
  <w:num w:numId="27">
    <w:abstractNumId w:val="15"/>
  </w:num>
  <w:num w:numId="28">
    <w:abstractNumId w:val="18"/>
  </w:num>
  <w:num w:numId="29">
    <w:abstractNumId w:val="30"/>
  </w:num>
  <w:num w:numId="30">
    <w:abstractNumId w:val="13"/>
  </w:num>
  <w:num w:numId="31">
    <w:abstractNumId w:val="17"/>
  </w:num>
  <w:num w:numId="32">
    <w:abstractNumId w:val="23"/>
  </w:num>
  <w:num w:numId="33">
    <w:abstractNumId w:val="33"/>
  </w:num>
  <w:num w:numId="34">
    <w:abstractNumId w:val="20"/>
  </w:num>
  <w:num w:numId="35">
    <w:abstractNumId w:val="37"/>
  </w:num>
  <w:num w:numId="36">
    <w:abstractNumId w:val="32"/>
  </w:num>
  <w:num w:numId="37">
    <w:abstractNumId w:val="34"/>
  </w:num>
  <w:num w:numId="38">
    <w:abstractNumId w:val="22"/>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AB1"/>
    <w:rsid w:val="000211C9"/>
    <w:rsid w:val="00090BCF"/>
    <w:rsid w:val="000919DF"/>
    <w:rsid w:val="00096E36"/>
    <w:rsid w:val="000A0621"/>
    <w:rsid w:val="000A38BD"/>
    <w:rsid w:val="000B7BC7"/>
    <w:rsid w:val="000C3CBC"/>
    <w:rsid w:val="000D0C3B"/>
    <w:rsid w:val="000F3960"/>
    <w:rsid w:val="00115392"/>
    <w:rsid w:val="00116ABC"/>
    <w:rsid w:val="00155B51"/>
    <w:rsid w:val="00166E04"/>
    <w:rsid w:val="00180849"/>
    <w:rsid w:val="001D6C7A"/>
    <w:rsid w:val="001D6E07"/>
    <w:rsid w:val="001E7EA7"/>
    <w:rsid w:val="001F185A"/>
    <w:rsid w:val="00230DFD"/>
    <w:rsid w:val="00233BBD"/>
    <w:rsid w:val="00260C22"/>
    <w:rsid w:val="002708DB"/>
    <w:rsid w:val="0027187E"/>
    <w:rsid w:val="00285C2D"/>
    <w:rsid w:val="0033331A"/>
    <w:rsid w:val="0033428B"/>
    <w:rsid w:val="0034525B"/>
    <w:rsid w:val="003524B2"/>
    <w:rsid w:val="00365E1B"/>
    <w:rsid w:val="003A20E9"/>
    <w:rsid w:val="003B3BA6"/>
    <w:rsid w:val="003E3164"/>
    <w:rsid w:val="00401288"/>
    <w:rsid w:val="004846DE"/>
    <w:rsid w:val="004B0D65"/>
    <w:rsid w:val="004F31DA"/>
    <w:rsid w:val="00500FEB"/>
    <w:rsid w:val="00542553"/>
    <w:rsid w:val="00543249"/>
    <w:rsid w:val="0057237F"/>
    <w:rsid w:val="00597392"/>
    <w:rsid w:val="005F0104"/>
    <w:rsid w:val="00603BCE"/>
    <w:rsid w:val="00605297"/>
    <w:rsid w:val="00614916"/>
    <w:rsid w:val="00626691"/>
    <w:rsid w:val="006304B0"/>
    <w:rsid w:val="006452B3"/>
    <w:rsid w:val="00645EE5"/>
    <w:rsid w:val="00675E66"/>
    <w:rsid w:val="006B167B"/>
    <w:rsid w:val="006B2223"/>
    <w:rsid w:val="006C3823"/>
    <w:rsid w:val="006F3C59"/>
    <w:rsid w:val="00717AB4"/>
    <w:rsid w:val="007221CD"/>
    <w:rsid w:val="00744C8B"/>
    <w:rsid w:val="00747537"/>
    <w:rsid w:val="00757AA7"/>
    <w:rsid w:val="00774684"/>
    <w:rsid w:val="007C2C31"/>
    <w:rsid w:val="00806B1B"/>
    <w:rsid w:val="00813DF1"/>
    <w:rsid w:val="0084704F"/>
    <w:rsid w:val="00860DCC"/>
    <w:rsid w:val="009A11CC"/>
    <w:rsid w:val="009B31D5"/>
    <w:rsid w:val="009C15B2"/>
    <w:rsid w:val="009D11D0"/>
    <w:rsid w:val="00A1228A"/>
    <w:rsid w:val="00A2178F"/>
    <w:rsid w:val="00A346C9"/>
    <w:rsid w:val="00A543DC"/>
    <w:rsid w:val="00A86893"/>
    <w:rsid w:val="00A90739"/>
    <w:rsid w:val="00A95D65"/>
    <w:rsid w:val="00AA22AE"/>
    <w:rsid w:val="00AA7F02"/>
    <w:rsid w:val="00AB6957"/>
    <w:rsid w:val="00AC3A7D"/>
    <w:rsid w:val="00AD6BA1"/>
    <w:rsid w:val="00B01EBB"/>
    <w:rsid w:val="00B37451"/>
    <w:rsid w:val="00B40428"/>
    <w:rsid w:val="00B57714"/>
    <w:rsid w:val="00B61551"/>
    <w:rsid w:val="00B81473"/>
    <w:rsid w:val="00B8585F"/>
    <w:rsid w:val="00BE7357"/>
    <w:rsid w:val="00C400A1"/>
    <w:rsid w:val="00C85FFE"/>
    <w:rsid w:val="00CC0C19"/>
    <w:rsid w:val="00D3175B"/>
    <w:rsid w:val="00D43AEF"/>
    <w:rsid w:val="00D5699C"/>
    <w:rsid w:val="00D64DA7"/>
    <w:rsid w:val="00D65C5E"/>
    <w:rsid w:val="00D7469F"/>
    <w:rsid w:val="00D75E80"/>
    <w:rsid w:val="00DA0B3B"/>
    <w:rsid w:val="00DC464E"/>
    <w:rsid w:val="00DF6C8F"/>
    <w:rsid w:val="00DF762E"/>
    <w:rsid w:val="00E37085"/>
    <w:rsid w:val="00E540C2"/>
    <w:rsid w:val="00E54B36"/>
    <w:rsid w:val="00E56AB1"/>
    <w:rsid w:val="00E96057"/>
    <w:rsid w:val="00ED39F0"/>
    <w:rsid w:val="00EE6763"/>
    <w:rsid w:val="00EF3B71"/>
    <w:rsid w:val="00F75B9D"/>
    <w:rsid w:val="00FC01C2"/>
    <w:rsid w:val="00FF3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E56AB1"/>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E56AB1"/>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E56AB1"/>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E56AB1"/>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E56AB1"/>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E56AB1"/>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E56AB1"/>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E56AB1"/>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E56AB1"/>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6AB1"/>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E56AB1"/>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E56AB1"/>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E56AB1"/>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E56AB1"/>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E56AB1"/>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E56AB1"/>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E56AB1"/>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E56AB1"/>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E56AB1"/>
  </w:style>
  <w:style w:type="paragraph" w:styleId="BalloonText">
    <w:name w:val="Balloon Text"/>
    <w:basedOn w:val="Normal"/>
    <w:link w:val="BalloonTextChar"/>
    <w:unhideWhenUsed/>
    <w:rsid w:val="00E56AB1"/>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E56AB1"/>
    <w:rPr>
      <w:rFonts w:ascii="Tahoma" w:hAnsi="Tahoma" w:cs="Tahoma"/>
      <w:sz w:val="16"/>
      <w:szCs w:val="16"/>
      <w:lang w:eastAsia="en-GB"/>
    </w:rPr>
  </w:style>
  <w:style w:type="numbering" w:customStyle="1" w:styleId="NoList11">
    <w:name w:val="No List11"/>
    <w:next w:val="NoList"/>
    <w:uiPriority w:val="99"/>
    <w:semiHidden/>
    <w:unhideWhenUsed/>
    <w:rsid w:val="00E56AB1"/>
  </w:style>
  <w:style w:type="numbering" w:customStyle="1" w:styleId="NoList111">
    <w:name w:val="No List111"/>
    <w:next w:val="NoList"/>
    <w:uiPriority w:val="99"/>
    <w:semiHidden/>
    <w:unhideWhenUsed/>
    <w:rsid w:val="00E56AB1"/>
  </w:style>
  <w:style w:type="character" w:customStyle="1" w:styleId="WW8Num2z0">
    <w:name w:val="WW8Num2z0"/>
    <w:rsid w:val="00E56AB1"/>
    <w:rPr>
      <w:rFonts w:ascii="Symbol" w:hAnsi="Symbol" w:cs="Symbol"/>
    </w:rPr>
  </w:style>
  <w:style w:type="character" w:customStyle="1" w:styleId="WW8Num2z1">
    <w:name w:val="WW8Num2z1"/>
    <w:rsid w:val="00E56AB1"/>
    <w:rPr>
      <w:rFonts w:ascii="Courier New" w:hAnsi="Courier New" w:cs="Courier New"/>
    </w:rPr>
  </w:style>
  <w:style w:type="character" w:customStyle="1" w:styleId="WW8Num2z2">
    <w:name w:val="WW8Num2z2"/>
    <w:rsid w:val="00E56AB1"/>
    <w:rPr>
      <w:rFonts w:ascii="Wingdings" w:hAnsi="Wingdings" w:cs="Wingdings"/>
    </w:rPr>
  </w:style>
  <w:style w:type="character" w:customStyle="1" w:styleId="WW8Num3z1">
    <w:name w:val="WW8Num3z1"/>
    <w:rsid w:val="00E56AB1"/>
    <w:rPr>
      <w:b/>
      <w:i w:val="0"/>
      <w:sz w:val="24"/>
      <w:szCs w:val="24"/>
    </w:rPr>
  </w:style>
  <w:style w:type="character" w:customStyle="1" w:styleId="WW8Num4z0">
    <w:name w:val="WW8Num4z0"/>
    <w:rsid w:val="00E56AB1"/>
    <w:rPr>
      <w:rFonts w:cs="Arial"/>
      <w:i w:val="0"/>
      <w:sz w:val="24"/>
    </w:rPr>
  </w:style>
  <w:style w:type="character" w:customStyle="1" w:styleId="WW8Num4z1">
    <w:name w:val="WW8Num4z1"/>
    <w:rsid w:val="00E56AB1"/>
    <w:rPr>
      <w:rFonts w:ascii="Courier New" w:hAnsi="Courier New" w:cs="Courier New"/>
    </w:rPr>
  </w:style>
  <w:style w:type="character" w:customStyle="1" w:styleId="WW8Num4z2">
    <w:name w:val="WW8Num4z2"/>
    <w:rsid w:val="00E56AB1"/>
    <w:rPr>
      <w:rFonts w:ascii="Wingdings" w:hAnsi="Wingdings" w:cs="Wingdings"/>
    </w:rPr>
  </w:style>
  <w:style w:type="character" w:customStyle="1" w:styleId="WW8Num4z3">
    <w:name w:val="WW8Num4z3"/>
    <w:rsid w:val="00E56AB1"/>
    <w:rPr>
      <w:rFonts w:ascii="Symbol" w:hAnsi="Symbol" w:cs="Symbol"/>
    </w:rPr>
  </w:style>
  <w:style w:type="character" w:customStyle="1" w:styleId="WW8Num5z0">
    <w:name w:val="WW8Num5z0"/>
    <w:rsid w:val="00E56AB1"/>
    <w:rPr>
      <w:rFonts w:cs="Arial"/>
      <w:b w:val="0"/>
      <w:i w:val="0"/>
      <w:sz w:val="24"/>
    </w:rPr>
  </w:style>
  <w:style w:type="character" w:customStyle="1" w:styleId="WW8Num5z1">
    <w:name w:val="WW8Num5z1"/>
    <w:rsid w:val="00E56AB1"/>
    <w:rPr>
      <w:rFonts w:ascii="Courier New" w:hAnsi="Courier New" w:cs="Courier New"/>
    </w:rPr>
  </w:style>
  <w:style w:type="character" w:customStyle="1" w:styleId="WW8Num5z2">
    <w:name w:val="WW8Num5z2"/>
    <w:rsid w:val="00E56AB1"/>
    <w:rPr>
      <w:rFonts w:ascii="Wingdings" w:hAnsi="Wingdings" w:cs="Wingdings"/>
    </w:rPr>
  </w:style>
  <w:style w:type="character" w:customStyle="1" w:styleId="WW8Num6z0">
    <w:name w:val="WW8Num6z0"/>
    <w:rsid w:val="00E56AB1"/>
    <w:rPr>
      <w:rFonts w:ascii="Symbol" w:hAnsi="Symbol" w:cs="Symbol"/>
    </w:rPr>
  </w:style>
  <w:style w:type="character" w:customStyle="1" w:styleId="WW8Num6z1">
    <w:name w:val="WW8Num6z1"/>
    <w:rsid w:val="00E56AB1"/>
    <w:rPr>
      <w:rFonts w:ascii="Courier New" w:hAnsi="Courier New" w:cs="Courier New"/>
    </w:rPr>
  </w:style>
  <w:style w:type="character" w:customStyle="1" w:styleId="WW8Num6z2">
    <w:name w:val="WW8Num6z2"/>
    <w:rsid w:val="00E56AB1"/>
    <w:rPr>
      <w:rFonts w:ascii="Wingdings" w:hAnsi="Wingdings" w:cs="Wingdings"/>
    </w:rPr>
  </w:style>
  <w:style w:type="character" w:customStyle="1" w:styleId="WW8Num8z1">
    <w:name w:val="WW8Num8z1"/>
    <w:rsid w:val="00E56AB1"/>
    <w:rPr>
      <w:rFonts w:ascii="Courier New" w:hAnsi="Courier New" w:cs="Courier New"/>
    </w:rPr>
  </w:style>
  <w:style w:type="character" w:customStyle="1" w:styleId="WW8Num8z2">
    <w:name w:val="WW8Num8z2"/>
    <w:rsid w:val="00E56AB1"/>
    <w:rPr>
      <w:rFonts w:ascii="Wingdings" w:hAnsi="Wingdings" w:cs="Wingdings"/>
    </w:rPr>
  </w:style>
  <w:style w:type="character" w:customStyle="1" w:styleId="WW8Num8z3">
    <w:name w:val="WW8Num8z3"/>
    <w:rsid w:val="00E56AB1"/>
    <w:rPr>
      <w:rFonts w:ascii="Symbol" w:hAnsi="Symbol" w:cs="Symbol"/>
    </w:rPr>
  </w:style>
  <w:style w:type="character" w:customStyle="1" w:styleId="WW8Num9z0">
    <w:name w:val="WW8Num9z0"/>
    <w:rsid w:val="00E56AB1"/>
    <w:rPr>
      <w:i w:val="0"/>
    </w:rPr>
  </w:style>
  <w:style w:type="character" w:customStyle="1" w:styleId="WW8Num9z1">
    <w:name w:val="WW8Num9z1"/>
    <w:rsid w:val="00E56AB1"/>
    <w:rPr>
      <w:rFonts w:ascii="Courier New" w:hAnsi="Courier New" w:cs="Courier New"/>
    </w:rPr>
  </w:style>
  <w:style w:type="character" w:customStyle="1" w:styleId="WW8Num9z2">
    <w:name w:val="WW8Num9z2"/>
    <w:rsid w:val="00E56AB1"/>
    <w:rPr>
      <w:rFonts w:ascii="Wingdings" w:hAnsi="Wingdings" w:cs="Wingdings"/>
    </w:rPr>
  </w:style>
  <w:style w:type="character" w:customStyle="1" w:styleId="WW8Num9z3">
    <w:name w:val="WW8Num9z3"/>
    <w:rsid w:val="00E56AB1"/>
    <w:rPr>
      <w:rFonts w:ascii="Symbol" w:hAnsi="Symbol" w:cs="Symbol"/>
    </w:rPr>
  </w:style>
  <w:style w:type="character" w:customStyle="1" w:styleId="WW8Num10z1">
    <w:name w:val="WW8Num10z1"/>
    <w:rsid w:val="00E56AB1"/>
    <w:rPr>
      <w:rFonts w:ascii="Courier New" w:hAnsi="Courier New" w:cs="Courier New"/>
    </w:rPr>
  </w:style>
  <w:style w:type="character" w:customStyle="1" w:styleId="WW8Num10z2">
    <w:name w:val="WW8Num10z2"/>
    <w:rsid w:val="00E56AB1"/>
    <w:rPr>
      <w:rFonts w:ascii="Wingdings" w:hAnsi="Wingdings" w:cs="Wingdings"/>
    </w:rPr>
  </w:style>
  <w:style w:type="character" w:customStyle="1" w:styleId="WW8Num10z3">
    <w:name w:val="WW8Num10z3"/>
    <w:rsid w:val="00E56AB1"/>
    <w:rPr>
      <w:rFonts w:ascii="Symbol" w:hAnsi="Symbol" w:cs="Symbol"/>
    </w:rPr>
  </w:style>
  <w:style w:type="character" w:customStyle="1" w:styleId="WW8Num5z3">
    <w:name w:val="WW8Num5z3"/>
    <w:rsid w:val="00E56AB1"/>
    <w:rPr>
      <w:rFonts w:ascii="Symbol" w:hAnsi="Symbol" w:cs="Symbol"/>
    </w:rPr>
  </w:style>
  <w:style w:type="character" w:customStyle="1" w:styleId="WW8Num7z0">
    <w:name w:val="WW8Num7z0"/>
    <w:rsid w:val="00E56AB1"/>
    <w:rPr>
      <w:b w:val="0"/>
      <w:i w:val="0"/>
      <w:color w:val="00000A"/>
    </w:rPr>
  </w:style>
  <w:style w:type="character" w:customStyle="1" w:styleId="WW8Num8z0">
    <w:name w:val="WW8Num8z0"/>
    <w:rsid w:val="00E56AB1"/>
    <w:rPr>
      <w:rFonts w:ascii="Symbol" w:hAnsi="Symbol" w:cs="Symbol"/>
    </w:rPr>
  </w:style>
  <w:style w:type="character" w:customStyle="1" w:styleId="WW8Num11z0">
    <w:name w:val="WW8Num11z0"/>
    <w:rsid w:val="00E56AB1"/>
    <w:rPr>
      <w:rFonts w:ascii="Wingdings" w:hAnsi="Wingdings" w:cs="Wingdings"/>
      <w:b w:val="0"/>
      <w:i w:val="0"/>
      <w:color w:val="00000A"/>
    </w:rPr>
  </w:style>
  <w:style w:type="character" w:customStyle="1" w:styleId="WW8Num11z1">
    <w:name w:val="WW8Num11z1"/>
    <w:rsid w:val="00E56AB1"/>
    <w:rPr>
      <w:rFonts w:ascii="Courier New" w:hAnsi="Courier New" w:cs="Arial"/>
      <w:b w:val="0"/>
      <w:i w:val="0"/>
      <w:sz w:val="24"/>
    </w:rPr>
  </w:style>
  <w:style w:type="character" w:customStyle="1" w:styleId="WW8Num11z2">
    <w:name w:val="WW8Num11z2"/>
    <w:rsid w:val="00E56AB1"/>
    <w:rPr>
      <w:rFonts w:ascii="Wingdings" w:hAnsi="Wingdings" w:cs="Wingdings"/>
    </w:rPr>
  </w:style>
  <w:style w:type="character" w:customStyle="1" w:styleId="WW8Num11z3">
    <w:name w:val="WW8Num11z3"/>
    <w:rsid w:val="00E56AB1"/>
    <w:rPr>
      <w:rFonts w:ascii="Symbol" w:hAnsi="Symbol" w:cs="Symbol"/>
    </w:rPr>
  </w:style>
  <w:style w:type="character" w:customStyle="1" w:styleId="WW8Num12z0">
    <w:name w:val="WW8Num12z0"/>
    <w:rsid w:val="00E56AB1"/>
    <w:rPr>
      <w:b w:val="0"/>
    </w:rPr>
  </w:style>
  <w:style w:type="character" w:customStyle="1" w:styleId="WW8Num12z1">
    <w:name w:val="WW8Num12z1"/>
    <w:rsid w:val="00E56AB1"/>
    <w:rPr>
      <w:rFonts w:ascii="Courier New" w:hAnsi="Courier New" w:cs="Arial"/>
      <w:b w:val="0"/>
      <w:i w:val="0"/>
      <w:sz w:val="24"/>
    </w:rPr>
  </w:style>
  <w:style w:type="character" w:customStyle="1" w:styleId="WW8Num12z2">
    <w:name w:val="WW8Num12z2"/>
    <w:rsid w:val="00E56AB1"/>
    <w:rPr>
      <w:rFonts w:ascii="Wingdings" w:hAnsi="Wingdings" w:cs="Wingdings"/>
    </w:rPr>
  </w:style>
  <w:style w:type="character" w:customStyle="1" w:styleId="WW8Num12z3">
    <w:name w:val="WW8Num12z3"/>
    <w:rsid w:val="00E56AB1"/>
    <w:rPr>
      <w:rFonts w:ascii="Symbol" w:hAnsi="Symbol" w:cs="Symbol"/>
    </w:rPr>
  </w:style>
  <w:style w:type="character" w:customStyle="1" w:styleId="WW8Num14z0">
    <w:name w:val="WW8Num14z0"/>
    <w:rsid w:val="00E56AB1"/>
    <w:rPr>
      <w:rFonts w:ascii="Wingdings" w:hAnsi="Wingdings" w:cs="Wingdings"/>
    </w:rPr>
  </w:style>
  <w:style w:type="character" w:customStyle="1" w:styleId="WW8Num14z1">
    <w:name w:val="WW8Num14z1"/>
    <w:rsid w:val="00E56AB1"/>
    <w:rPr>
      <w:rFonts w:ascii="Courier New" w:hAnsi="Courier New" w:cs="Arial"/>
      <w:b w:val="0"/>
      <w:i w:val="0"/>
      <w:sz w:val="24"/>
    </w:rPr>
  </w:style>
  <w:style w:type="character" w:customStyle="1" w:styleId="WW8Num14z3">
    <w:name w:val="WW8Num14z3"/>
    <w:rsid w:val="00E56AB1"/>
    <w:rPr>
      <w:rFonts w:ascii="Symbol" w:hAnsi="Symbol" w:cs="Symbol"/>
    </w:rPr>
  </w:style>
  <w:style w:type="character" w:customStyle="1" w:styleId="WW8Num15z1">
    <w:name w:val="WW8Num15z1"/>
    <w:rsid w:val="00E56AB1"/>
    <w:rPr>
      <w:b/>
      <w:i w:val="0"/>
      <w:sz w:val="24"/>
      <w:szCs w:val="24"/>
    </w:rPr>
  </w:style>
  <w:style w:type="character" w:customStyle="1" w:styleId="WW8Num16z1">
    <w:name w:val="WW8Num16z1"/>
    <w:rsid w:val="00E56AB1"/>
    <w:rPr>
      <w:rFonts w:ascii="Courier New" w:hAnsi="Courier New" w:cs="Arial"/>
      <w:b w:val="0"/>
      <w:i w:val="0"/>
      <w:sz w:val="24"/>
    </w:rPr>
  </w:style>
  <w:style w:type="character" w:customStyle="1" w:styleId="WW8Num16z2">
    <w:name w:val="WW8Num16z2"/>
    <w:rsid w:val="00E56AB1"/>
    <w:rPr>
      <w:rFonts w:ascii="Wingdings" w:hAnsi="Wingdings" w:cs="Wingdings"/>
    </w:rPr>
  </w:style>
  <w:style w:type="character" w:customStyle="1" w:styleId="WW8Num16z3">
    <w:name w:val="WW8Num16z3"/>
    <w:rsid w:val="00E56AB1"/>
    <w:rPr>
      <w:rFonts w:ascii="Symbol" w:hAnsi="Symbol" w:cs="Symbol"/>
    </w:rPr>
  </w:style>
  <w:style w:type="character" w:customStyle="1" w:styleId="WW8Num7z1">
    <w:name w:val="WW8Num7z1"/>
    <w:rsid w:val="00E56AB1"/>
    <w:rPr>
      <w:rFonts w:ascii="Courier New" w:hAnsi="Courier New" w:cs="Courier New"/>
    </w:rPr>
  </w:style>
  <w:style w:type="character" w:customStyle="1" w:styleId="WW8Num7z2">
    <w:name w:val="WW8Num7z2"/>
    <w:rsid w:val="00E56AB1"/>
    <w:rPr>
      <w:rFonts w:ascii="Wingdings" w:hAnsi="Wingdings" w:cs="Wingdings"/>
    </w:rPr>
  </w:style>
  <w:style w:type="character" w:customStyle="1" w:styleId="WW8Num10z0">
    <w:name w:val="WW8Num10z0"/>
    <w:rsid w:val="00E56AB1"/>
    <w:rPr>
      <w:rFonts w:ascii="Symbol" w:hAnsi="Symbol" w:cs="Symbol"/>
    </w:rPr>
  </w:style>
  <w:style w:type="character" w:customStyle="1" w:styleId="WW-DefaultParagraphFont">
    <w:name w:val="WW-Default Paragraph Font"/>
    <w:rsid w:val="00E56AB1"/>
  </w:style>
  <w:style w:type="character" w:customStyle="1" w:styleId="WW-DefaultParagraphFont1">
    <w:name w:val="WW-Default Paragraph Font1"/>
    <w:rsid w:val="00E56AB1"/>
  </w:style>
  <w:style w:type="character" w:customStyle="1" w:styleId="ListParagraphChar">
    <w:name w:val="List Paragraph Char"/>
    <w:rsid w:val="00E56AB1"/>
  </w:style>
  <w:style w:type="character" w:customStyle="1" w:styleId="CommentReference1">
    <w:name w:val="Comment Reference1"/>
    <w:rsid w:val="00E56AB1"/>
    <w:rPr>
      <w:sz w:val="16"/>
      <w:szCs w:val="16"/>
    </w:rPr>
  </w:style>
  <w:style w:type="character" w:customStyle="1" w:styleId="CommentTextChar">
    <w:name w:val="Comment Text Char"/>
    <w:rsid w:val="00E56AB1"/>
    <w:rPr>
      <w:sz w:val="20"/>
      <w:szCs w:val="20"/>
    </w:rPr>
  </w:style>
  <w:style w:type="character" w:customStyle="1" w:styleId="CommentSubjectChar">
    <w:name w:val="Comment Subject Char"/>
    <w:rsid w:val="00E56AB1"/>
    <w:rPr>
      <w:b/>
      <w:bCs/>
      <w:sz w:val="20"/>
      <w:szCs w:val="20"/>
    </w:rPr>
  </w:style>
  <w:style w:type="character" w:customStyle="1" w:styleId="BodyText2Char">
    <w:name w:val="Body Text 2 Char"/>
    <w:rsid w:val="00E56AB1"/>
    <w:rPr>
      <w:sz w:val="24"/>
      <w:szCs w:val="24"/>
    </w:rPr>
  </w:style>
  <w:style w:type="character" w:customStyle="1" w:styleId="BodyText2Char1">
    <w:name w:val="Body Text 2 Char1"/>
    <w:basedOn w:val="WW-DefaultParagraphFont1"/>
    <w:rsid w:val="00E56AB1"/>
  </w:style>
  <w:style w:type="character" w:customStyle="1" w:styleId="BodyText3Char">
    <w:name w:val="Body Text 3 Char"/>
    <w:rsid w:val="00E56AB1"/>
    <w:rPr>
      <w:rFonts w:ascii="Times New Roman" w:eastAsia="Times New Roman" w:hAnsi="Times New Roman" w:cs="Times New Roman"/>
      <w:sz w:val="16"/>
      <w:szCs w:val="16"/>
    </w:rPr>
  </w:style>
  <w:style w:type="character" w:customStyle="1" w:styleId="NoSpacingChar">
    <w:name w:val="No Spacing Char"/>
    <w:rsid w:val="00E56AB1"/>
    <w:rPr>
      <w:rFonts w:cs="font295"/>
      <w:lang w:val="en-US"/>
    </w:rPr>
  </w:style>
  <w:style w:type="character" w:customStyle="1" w:styleId="HeaderChar">
    <w:name w:val="Header Char"/>
    <w:basedOn w:val="WW-DefaultParagraphFont1"/>
    <w:rsid w:val="00E56AB1"/>
  </w:style>
  <w:style w:type="character" w:customStyle="1" w:styleId="FooterChar">
    <w:name w:val="Footer Char"/>
    <w:basedOn w:val="WW-DefaultParagraphFont1"/>
    <w:uiPriority w:val="99"/>
    <w:rsid w:val="00E56AB1"/>
  </w:style>
  <w:style w:type="character" w:customStyle="1" w:styleId="ListLabel1">
    <w:name w:val="ListLabel 1"/>
    <w:rsid w:val="00E56AB1"/>
    <w:rPr>
      <w:rFonts w:cs="Courier New"/>
    </w:rPr>
  </w:style>
  <w:style w:type="character" w:customStyle="1" w:styleId="ListLabel2">
    <w:name w:val="ListLabel 2"/>
    <w:rsid w:val="00E56AB1"/>
    <w:rPr>
      <w:b/>
      <w:i w:val="0"/>
      <w:sz w:val="24"/>
      <w:szCs w:val="24"/>
    </w:rPr>
  </w:style>
  <w:style w:type="character" w:customStyle="1" w:styleId="ListLabel3">
    <w:name w:val="ListLabel 3"/>
    <w:rsid w:val="00E56AB1"/>
    <w:rPr>
      <w:rFonts w:cs="Arial"/>
      <w:i w:val="0"/>
      <w:sz w:val="24"/>
    </w:rPr>
  </w:style>
  <w:style w:type="character" w:customStyle="1" w:styleId="ListLabel4">
    <w:name w:val="ListLabel 4"/>
    <w:rsid w:val="00E56AB1"/>
    <w:rPr>
      <w:rFonts w:cs="Arial"/>
      <w:b w:val="0"/>
      <w:i w:val="0"/>
      <w:sz w:val="24"/>
    </w:rPr>
  </w:style>
  <w:style w:type="character" w:customStyle="1" w:styleId="ListLabel5">
    <w:name w:val="ListLabel 5"/>
    <w:rsid w:val="00E56AB1"/>
    <w:rPr>
      <w:rFonts w:cs="Calibri"/>
    </w:rPr>
  </w:style>
  <w:style w:type="character" w:customStyle="1" w:styleId="ListLabel6">
    <w:name w:val="ListLabel 6"/>
    <w:rsid w:val="00E56AB1"/>
    <w:rPr>
      <w:b w:val="0"/>
      <w:i w:val="0"/>
      <w:color w:val="00000A"/>
    </w:rPr>
  </w:style>
  <w:style w:type="character" w:customStyle="1" w:styleId="ListLabel7">
    <w:name w:val="ListLabel 7"/>
    <w:rsid w:val="00E56AB1"/>
    <w:rPr>
      <w:rFonts w:eastAsia="TimesNewRomanPSMT" w:cs="Times New Roman"/>
    </w:rPr>
  </w:style>
  <w:style w:type="character" w:customStyle="1" w:styleId="ListLabel8">
    <w:name w:val="ListLabel 8"/>
    <w:rsid w:val="00E56AB1"/>
    <w:rPr>
      <w:i w:val="0"/>
    </w:rPr>
  </w:style>
  <w:style w:type="character" w:customStyle="1" w:styleId="NumberingSymbols">
    <w:name w:val="Numbering Symbols"/>
    <w:rsid w:val="00E56AB1"/>
  </w:style>
  <w:style w:type="character" w:customStyle="1" w:styleId="FootnoteCharacters">
    <w:name w:val="Footnote Characters"/>
    <w:rsid w:val="00E56AB1"/>
    <w:rPr>
      <w:vertAlign w:val="superscript"/>
    </w:rPr>
  </w:style>
  <w:style w:type="paragraph" w:customStyle="1" w:styleId="Heading">
    <w:name w:val="Heading"/>
    <w:basedOn w:val="Normal"/>
    <w:next w:val="BodyText"/>
    <w:rsid w:val="00E56AB1"/>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E56AB1"/>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E56AB1"/>
    <w:rPr>
      <w:rFonts w:ascii="Times New Roman" w:eastAsia="Arial Unicode MS" w:hAnsi="Times New Roman" w:cs="Times New Roman"/>
      <w:color w:val="000000"/>
      <w:kern w:val="1"/>
      <w:sz w:val="24"/>
      <w:szCs w:val="24"/>
      <w:lang w:eastAsia="ar-SA"/>
    </w:rPr>
  </w:style>
  <w:style w:type="paragraph" w:styleId="List">
    <w:name w:val="List"/>
    <w:basedOn w:val="BodyText"/>
    <w:rsid w:val="00E56AB1"/>
    <w:rPr>
      <w:rFonts w:cs="Mangal"/>
    </w:rPr>
  </w:style>
  <w:style w:type="paragraph" w:styleId="Caption">
    <w:name w:val="caption"/>
    <w:basedOn w:val="Normal"/>
    <w:qFormat/>
    <w:rsid w:val="00E56AB1"/>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E56AB1"/>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E56AB1"/>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E56AB1"/>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E56AB1"/>
    <w:rPr>
      <w:b/>
      <w:bCs/>
    </w:rPr>
  </w:style>
  <w:style w:type="character" w:customStyle="1" w:styleId="BalloonTextChar1">
    <w:name w:val="Balloon Text Char1"/>
    <w:basedOn w:val="DefaultParagraphFont"/>
    <w:rsid w:val="00E56AB1"/>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E56AB1"/>
    <w:pPr>
      <w:suppressLineNumbers/>
    </w:pPr>
    <w:rPr>
      <w:sz w:val="32"/>
      <w:szCs w:val="32"/>
      <w:lang w:val="en-US"/>
    </w:rPr>
  </w:style>
  <w:style w:type="paragraph" w:styleId="BodyText2">
    <w:name w:val="Body Text 2"/>
    <w:basedOn w:val="Normal"/>
    <w:link w:val="BodyText2Char2"/>
    <w:rsid w:val="00E56AB1"/>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E56AB1"/>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E56AB1"/>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E56AB1"/>
    <w:rPr>
      <w:rFonts w:ascii="Times New Roman" w:eastAsia="Times New Roman" w:hAnsi="Times New Roman" w:cs="Times New Roman"/>
      <w:color w:val="000000"/>
      <w:kern w:val="1"/>
      <w:sz w:val="16"/>
      <w:szCs w:val="16"/>
      <w:lang w:eastAsia="ar-SA"/>
    </w:rPr>
  </w:style>
  <w:style w:type="paragraph" w:styleId="NoSpacing">
    <w:name w:val="No Spacing"/>
    <w:qFormat/>
    <w:rsid w:val="00E56AB1"/>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E56AB1"/>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E56AB1"/>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E56AB1"/>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E56AB1"/>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E56AB1"/>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E56AB1"/>
    <w:pPr>
      <w:jc w:val="center"/>
    </w:pPr>
    <w:rPr>
      <w:b/>
      <w:bCs/>
    </w:rPr>
  </w:style>
  <w:style w:type="table" w:styleId="TableGrid">
    <w:name w:val="Table Grid"/>
    <w:basedOn w:val="TableNormal"/>
    <w:uiPriority w:val="59"/>
    <w:rsid w:val="00E56AB1"/>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56AB1"/>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E56AB1"/>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E56AB1"/>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E56AB1"/>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E56AB1"/>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E56AB1"/>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E56AB1"/>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E56AB1"/>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E56AB1"/>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E56AB1"/>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6AB1"/>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E56AB1"/>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E56AB1"/>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E56AB1"/>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E56AB1"/>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E56AB1"/>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E56AB1"/>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E56AB1"/>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E56AB1"/>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E56AB1"/>
  </w:style>
  <w:style w:type="paragraph" w:styleId="BalloonText">
    <w:name w:val="Balloon Text"/>
    <w:basedOn w:val="Normal"/>
    <w:link w:val="BalloonTextChar"/>
    <w:unhideWhenUsed/>
    <w:rsid w:val="00E56AB1"/>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E56AB1"/>
    <w:rPr>
      <w:rFonts w:ascii="Tahoma" w:hAnsi="Tahoma" w:cs="Tahoma"/>
      <w:sz w:val="16"/>
      <w:szCs w:val="16"/>
      <w:lang w:eastAsia="en-GB"/>
    </w:rPr>
  </w:style>
  <w:style w:type="numbering" w:customStyle="1" w:styleId="NoList11">
    <w:name w:val="No List11"/>
    <w:next w:val="NoList"/>
    <w:uiPriority w:val="99"/>
    <w:semiHidden/>
    <w:unhideWhenUsed/>
    <w:rsid w:val="00E56AB1"/>
  </w:style>
  <w:style w:type="numbering" w:customStyle="1" w:styleId="NoList111">
    <w:name w:val="No List111"/>
    <w:next w:val="NoList"/>
    <w:uiPriority w:val="99"/>
    <w:semiHidden/>
    <w:unhideWhenUsed/>
    <w:rsid w:val="00E56AB1"/>
  </w:style>
  <w:style w:type="character" w:customStyle="1" w:styleId="WW8Num2z0">
    <w:name w:val="WW8Num2z0"/>
    <w:rsid w:val="00E56AB1"/>
    <w:rPr>
      <w:rFonts w:ascii="Symbol" w:hAnsi="Symbol" w:cs="Symbol"/>
    </w:rPr>
  </w:style>
  <w:style w:type="character" w:customStyle="1" w:styleId="WW8Num2z1">
    <w:name w:val="WW8Num2z1"/>
    <w:rsid w:val="00E56AB1"/>
    <w:rPr>
      <w:rFonts w:ascii="Courier New" w:hAnsi="Courier New" w:cs="Courier New"/>
    </w:rPr>
  </w:style>
  <w:style w:type="character" w:customStyle="1" w:styleId="WW8Num2z2">
    <w:name w:val="WW8Num2z2"/>
    <w:rsid w:val="00E56AB1"/>
    <w:rPr>
      <w:rFonts w:ascii="Wingdings" w:hAnsi="Wingdings" w:cs="Wingdings"/>
    </w:rPr>
  </w:style>
  <w:style w:type="character" w:customStyle="1" w:styleId="WW8Num3z1">
    <w:name w:val="WW8Num3z1"/>
    <w:rsid w:val="00E56AB1"/>
    <w:rPr>
      <w:b/>
      <w:i w:val="0"/>
      <w:sz w:val="24"/>
      <w:szCs w:val="24"/>
    </w:rPr>
  </w:style>
  <w:style w:type="character" w:customStyle="1" w:styleId="WW8Num4z0">
    <w:name w:val="WW8Num4z0"/>
    <w:rsid w:val="00E56AB1"/>
    <w:rPr>
      <w:rFonts w:cs="Arial"/>
      <w:i w:val="0"/>
      <w:sz w:val="24"/>
    </w:rPr>
  </w:style>
  <w:style w:type="character" w:customStyle="1" w:styleId="WW8Num4z1">
    <w:name w:val="WW8Num4z1"/>
    <w:rsid w:val="00E56AB1"/>
    <w:rPr>
      <w:rFonts w:ascii="Courier New" w:hAnsi="Courier New" w:cs="Courier New"/>
    </w:rPr>
  </w:style>
  <w:style w:type="character" w:customStyle="1" w:styleId="WW8Num4z2">
    <w:name w:val="WW8Num4z2"/>
    <w:rsid w:val="00E56AB1"/>
    <w:rPr>
      <w:rFonts w:ascii="Wingdings" w:hAnsi="Wingdings" w:cs="Wingdings"/>
    </w:rPr>
  </w:style>
  <w:style w:type="character" w:customStyle="1" w:styleId="WW8Num4z3">
    <w:name w:val="WW8Num4z3"/>
    <w:rsid w:val="00E56AB1"/>
    <w:rPr>
      <w:rFonts w:ascii="Symbol" w:hAnsi="Symbol" w:cs="Symbol"/>
    </w:rPr>
  </w:style>
  <w:style w:type="character" w:customStyle="1" w:styleId="WW8Num5z0">
    <w:name w:val="WW8Num5z0"/>
    <w:rsid w:val="00E56AB1"/>
    <w:rPr>
      <w:rFonts w:cs="Arial"/>
      <w:b w:val="0"/>
      <w:i w:val="0"/>
      <w:sz w:val="24"/>
    </w:rPr>
  </w:style>
  <w:style w:type="character" w:customStyle="1" w:styleId="WW8Num5z1">
    <w:name w:val="WW8Num5z1"/>
    <w:rsid w:val="00E56AB1"/>
    <w:rPr>
      <w:rFonts w:ascii="Courier New" w:hAnsi="Courier New" w:cs="Courier New"/>
    </w:rPr>
  </w:style>
  <w:style w:type="character" w:customStyle="1" w:styleId="WW8Num5z2">
    <w:name w:val="WW8Num5z2"/>
    <w:rsid w:val="00E56AB1"/>
    <w:rPr>
      <w:rFonts w:ascii="Wingdings" w:hAnsi="Wingdings" w:cs="Wingdings"/>
    </w:rPr>
  </w:style>
  <w:style w:type="character" w:customStyle="1" w:styleId="WW8Num6z0">
    <w:name w:val="WW8Num6z0"/>
    <w:rsid w:val="00E56AB1"/>
    <w:rPr>
      <w:rFonts w:ascii="Symbol" w:hAnsi="Symbol" w:cs="Symbol"/>
    </w:rPr>
  </w:style>
  <w:style w:type="character" w:customStyle="1" w:styleId="WW8Num6z1">
    <w:name w:val="WW8Num6z1"/>
    <w:rsid w:val="00E56AB1"/>
    <w:rPr>
      <w:rFonts w:ascii="Courier New" w:hAnsi="Courier New" w:cs="Courier New"/>
    </w:rPr>
  </w:style>
  <w:style w:type="character" w:customStyle="1" w:styleId="WW8Num6z2">
    <w:name w:val="WW8Num6z2"/>
    <w:rsid w:val="00E56AB1"/>
    <w:rPr>
      <w:rFonts w:ascii="Wingdings" w:hAnsi="Wingdings" w:cs="Wingdings"/>
    </w:rPr>
  </w:style>
  <w:style w:type="character" w:customStyle="1" w:styleId="WW8Num8z1">
    <w:name w:val="WW8Num8z1"/>
    <w:rsid w:val="00E56AB1"/>
    <w:rPr>
      <w:rFonts w:ascii="Courier New" w:hAnsi="Courier New" w:cs="Courier New"/>
    </w:rPr>
  </w:style>
  <w:style w:type="character" w:customStyle="1" w:styleId="WW8Num8z2">
    <w:name w:val="WW8Num8z2"/>
    <w:rsid w:val="00E56AB1"/>
    <w:rPr>
      <w:rFonts w:ascii="Wingdings" w:hAnsi="Wingdings" w:cs="Wingdings"/>
    </w:rPr>
  </w:style>
  <w:style w:type="character" w:customStyle="1" w:styleId="WW8Num8z3">
    <w:name w:val="WW8Num8z3"/>
    <w:rsid w:val="00E56AB1"/>
    <w:rPr>
      <w:rFonts w:ascii="Symbol" w:hAnsi="Symbol" w:cs="Symbol"/>
    </w:rPr>
  </w:style>
  <w:style w:type="character" w:customStyle="1" w:styleId="WW8Num9z0">
    <w:name w:val="WW8Num9z0"/>
    <w:rsid w:val="00E56AB1"/>
    <w:rPr>
      <w:i w:val="0"/>
    </w:rPr>
  </w:style>
  <w:style w:type="character" w:customStyle="1" w:styleId="WW8Num9z1">
    <w:name w:val="WW8Num9z1"/>
    <w:rsid w:val="00E56AB1"/>
    <w:rPr>
      <w:rFonts w:ascii="Courier New" w:hAnsi="Courier New" w:cs="Courier New"/>
    </w:rPr>
  </w:style>
  <w:style w:type="character" w:customStyle="1" w:styleId="WW8Num9z2">
    <w:name w:val="WW8Num9z2"/>
    <w:rsid w:val="00E56AB1"/>
    <w:rPr>
      <w:rFonts w:ascii="Wingdings" w:hAnsi="Wingdings" w:cs="Wingdings"/>
    </w:rPr>
  </w:style>
  <w:style w:type="character" w:customStyle="1" w:styleId="WW8Num9z3">
    <w:name w:val="WW8Num9z3"/>
    <w:rsid w:val="00E56AB1"/>
    <w:rPr>
      <w:rFonts w:ascii="Symbol" w:hAnsi="Symbol" w:cs="Symbol"/>
    </w:rPr>
  </w:style>
  <w:style w:type="character" w:customStyle="1" w:styleId="WW8Num10z1">
    <w:name w:val="WW8Num10z1"/>
    <w:rsid w:val="00E56AB1"/>
    <w:rPr>
      <w:rFonts w:ascii="Courier New" w:hAnsi="Courier New" w:cs="Courier New"/>
    </w:rPr>
  </w:style>
  <w:style w:type="character" w:customStyle="1" w:styleId="WW8Num10z2">
    <w:name w:val="WW8Num10z2"/>
    <w:rsid w:val="00E56AB1"/>
    <w:rPr>
      <w:rFonts w:ascii="Wingdings" w:hAnsi="Wingdings" w:cs="Wingdings"/>
    </w:rPr>
  </w:style>
  <w:style w:type="character" w:customStyle="1" w:styleId="WW8Num10z3">
    <w:name w:val="WW8Num10z3"/>
    <w:rsid w:val="00E56AB1"/>
    <w:rPr>
      <w:rFonts w:ascii="Symbol" w:hAnsi="Symbol" w:cs="Symbol"/>
    </w:rPr>
  </w:style>
  <w:style w:type="character" w:customStyle="1" w:styleId="WW8Num5z3">
    <w:name w:val="WW8Num5z3"/>
    <w:rsid w:val="00E56AB1"/>
    <w:rPr>
      <w:rFonts w:ascii="Symbol" w:hAnsi="Symbol" w:cs="Symbol"/>
    </w:rPr>
  </w:style>
  <w:style w:type="character" w:customStyle="1" w:styleId="WW8Num7z0">
    <w:name w:val="WW8Num7z0"/>
    <w:rsid w:val="00E56AB1"/>
    <w:rPr>
      <w:b w:val="0"/>
      <w:i w:val="0"/>
      <w:color w:val="00000A"/>
    </w:rPr>
  </w:style>
  <w:style w:type="character" w:customStyle="1" w:styleId="WW8Num8z0">
    <w:name w:val="WW8Num8z0"/>
    <w:rsid w:val="00E56AB1"/>
    <w:rPr>
      <w:rFonts w:ascii="Symbol" w:hAnsi="Symbol" w:cs="Symbol"/>
    </w:rPr>
  </w:style>
  <w:style w:type="character" w:customStyle="1" w:styleId="WW8Num11z0">
    <w:name w:val="WW8Num11z0"/>
    <w:rsid w:val="00E56AB1"/>
    <w:rPr>
      <w:rFonts w:ascii="Wingdings" w:hAnsi="Wingdings" w:cs="Wingdings"/>
      <w:b w:val="0"/>
      <w:i w:val="0"/>
      <w:color w:val="00000A"/>
    </w:rPr>
  </w:style>
  <w:style w:type="character" w:customStyle="1" w:styleId="WW8Num11z1">
    <w:name w:val="WW8Num11z1"/>
    <w:rsid w:val="00E56AB1"/>
    <w:rPr>
      <w:rFonts w:ascii="Courier New" w:hAnsi="Courier New" w:cs="Arial"/>
      <w:b w:val="0"/>
      <w:i w:val="0"/>
      <w:sz w:val="24"/>
    </w:rPr>
  </w:style>
  <w:style w:type="character" w:customStyle="1" w:styleId="WW8Num11z2">
    <w:name w:val="WW8Num11z2"/>
    <w:rsid w:val="00E56AB1"/>
    <w:rPr>
      <w:rFonts w:ascii="Wingdings" w:hAnsi="Wingdings" w:cs="Wingdings"/>
    </w:rPr>
  </w:style>
  <w:style w:type="character" w:customStyle="1" w:styleId="WW8Num11z3">
    <w:name w:val="WW8Num11z3"/>
    <w:rsid w:val="00E56AB1"/>
    <w:rPr>
      <w:rFonts w:ascii="Symbol" w:hAnsi="Symbol" w:cs="Symbol"/>
    </w:rPr>
  </w:style>
  <w:style w:type="character" w:customStyle="1" w:styleId="WW8Num12z0">
    <w:name w:val="WW8Num12z0"/>
    <w:rsid w:val="00E56AB1"/>
    <w:rPr>
      <w:b w:val="0"/>
    </w:rPr>
  </w:style>
  <w:style w:type="character" w:customStyle="1" w:styleId="WW8Num12z1">
    <w:name w:val="WW8Num12z1"/>
    <w:rsid w:val="00E56AB1"/>
    <w:rPr>
      <w:rFonts w:ascii="Courier New" w:hAnsi="Courier New" w:cs="Arial"/>
      <w:b w:val="0"/>
      <w:i w:val="0"/>
      <w:sz w:val="24"/>
    </w:rPr>
  </w:style>
  <w:style w:type="character" w:customStyle="1" w:styleId="WW8Num12z2">
    <w:name w:val="WW8Num12z2"/>
    <w:rsid w:val="00E56AB1"/>
    <w:rPr>
      <w:rFonts w:ascii="Wingdings" w:hAnsi="Wingdings" w:cs="Wingdings"/>
    </w:rPr>
  </w:style>
  <w:style w:type="character" w:customStyle="1" w:styleId="WW8Num12z3">
    <w:name w:val="WW8Num12z3"/>
    <w:rsid w:val="00E56AB1"/>
    <w:rPr>
      <w:rFonts w:ascii="Symbol" w:hAnsi="Symbol" w:cs="Symbol"/>
    </w:rPr>
  </w:style>
  <w:style w:type="character" w:customStyle="1" w:styleId="WW8Num14z0">
    <w:name w:val="WW8Num14z0"/>
    <w:rsid w:val="00E56AB1"/>
    <w:rPr>
      <w:rFonts w:ascii="Wingdings" w:hAnsi="Wingdings" w:cs="Wingdings"/>
    </w:rPr>
  </w:style>
  <w:style w:type="character" w:customStyle="1" w:styleId="WW8Num14z1">
    <w:name w:val="WW8Num14z1"/>
    <w:rsid w:val="00E56AB1"/>
    <w:rPr>
      <w:rFonts w:ascii="Courier New" w:hAnsi="Courier New" w:cs="Arial"/>
      <w:b w:val="0"/>
      <w:i w:val="0"/>
      <w:sz w:val="24"/>
    </w:rPr>
  </w:style>
  <w:style w:type="character" w:customStyle="1" w:styleId="WW8Num14z3">
    <w:name w:val="WW8Num14z3"/>
    <w:rsid w:val="00E56AB1"/>
    <w:rPr>
      <w:rFonts w:ascii="Symbol" w:hAnsi="Symbol" w:cs="Symbol"/>
    </w:rPr>
  </w:style>
  <w:style w:type="character" w:customStyle="1" w:styleId="WW8Num15z1">
    <w:name w:val="WW8Num15z1"/>
    <w:rsid w:val="00E56AB1"/>
    <w:rPr>
      <w:b/>
      <w:i w:val="0"/>
      <w:sz w:val="24"/>
      <w:szCs w:val="24"/>
    </w:rPr>
  </w:style>
  <w:style w:type="character" w:customStyle="1" w:styleId="WW8Num16z1">
    <w:name w:val="WW8Num16z1"/>
    <w:rsid w:val="00E56AB1"/>
    <w:rPr>
      <w:rFonts w:ascii="Courier New" w:hAnsi="Courier New" w:cs="Arial"/>
      <w:b w:val="0"/>
      <w:i w:val="0"/>
      <w:sz w:val="24"/>
    </w:rPr>
  </w:style>
  <w:style w:type="character" w:customStyle="1" w:styleId="WW8Num16z2">
    <w:name w:val="WW8Num16z2"/>
    <w:rsid w:val="00E56AB1"/>
    <w:rPr>
      <w:rFonts w:ascii="Wingdings" w:hAnsi="Wingdings" w:cs="Wingdings"/>
    </w:rPr>
  </w:style>
  <w:style w:type="character" w:customStyle="1" w:styleId="WW8Num16z3">
    <w:name w:val="WW8Num16z3"/>
    <w:rsid w:val="00E56AB1"/>
    <w:rPr>
      <w:rFonts w:ascii="Symbol" w:hAnsi="Symbol" w:cs="Symbol"/>
    </w:rPr>
  </w:style>
  <w:style w:type="character" w:customStyle="1" w:styleId="WW8Num7z1">
    <w:name w:val="WW8Num7z1"/>
    <w:rsid w:val="00E56AB1"/>
    <w:rPr>
      <w:rFonts w:ascii="Courier New" w:hAnsi="Courier New" w:cs="Courier New"/>
    </w:rPr>
  </w:style>
  <w:style w:type="character" w:customStyle="1" w:styleId="WW8Num7z2">
    <w:name w:val="WW8Num7z2"/>
    <w:rsid w:val="00E56AB1"/>
    <w:rPr>
      <w:rFonts w:ascii="Wingdings" w:hAnsi="Wingdings" w:cs="Wingdings"/>
    </w:rPr>
  </w:style>
  <w:style w:type="character" w:customStyle="1" w:styleId="WW8Num10z0">
    <w:name w:val="WW8Num10z0"/>
    <w:rsid w:val="00E56AB1"/>
    <w:rPr>
      <w:rFonts w:ascii="Symbol" w:hAnsi="Symbol" w:cs="Symbol"/>
    </w:rPr>
  </w:style>
  <w:style w:type="character" w:customStyle="1" w:styleId="WW-DefaultParagraphFont">
    <w:name w:val="WW-Default Paragraph Font"/>
    <w:rsid w:val="00E56AB1"/>
  </w:style>
  <w:style w:type="character" w:customStyle="1" w:styleId="WW-DefaultParagraphFont1">
    <w:name w:val="WW-Default Paragraph Font1"/>
    <w:rsid w:val="00E56AB1"/>
  </w:style>
  <w:style w:type="character" w:customStyle="1" w:styleId="ListParagraphChar">
    <w:name w:val="List Paragraph Char"/>
    <w:rsid w:val="00E56AB1"/>
  </w:style>
  <w:style w:type="character" w:customStyle="1" w:styleId="CommentReference1">
    <w:name w:val="Comment Reference1"/>
    <w:rsid w:val="00E56AB1"/>
    <w:rPr>
      <w:sz w:val="16"/>
      <w:szCs w:val="16"/>
    </w:rPr>
  </w:style>
  <w:style w:type="character" w:customStyle="1" w:styleId="CommentTextChar">
    <w:name w:val="Comment Text Char"/>
    <w:rsid w:val="00E56AB1"/>
    <w:rPr>
      <w:sz w:val="20"/>
      <w:szCs w:val="20"/>
    </w:rPr>
  </w:style>
  <w:style w:type="character" w:customStyle="1" w:styleId="CommentSubjectChar">
    <w:name w:val="Comment Subject Char"/>
    <w:rsid w:val="00E56AB1"/>
    <w:rPr>
      <w:b/>
      <w:bCs/>
      <w:sz w:val="20"/>
      <w:szCs w:val="20"/>
    </w:rPr>
  </w:style>
  <w:style w:type="character" w:customStyle="1" w:styleId="BodyText2Char">
    <w:name w:val="Body Text 2 Char"/>
    <w:rsid w:val="00E56AB1"/>
    <w:rPr>
      <w:sz w:val="24"/>
      <w:szCs w:val="24"/>
    </w:rPr>
  </w:style>
  <w:style w:type="character" w:customStyle="1" w:styleId="BodyText2Char1">
    <w:name w:val="Body Text 2 Char1"/>
    <w:basedOn w:val="WW-DefaultParagraphFont1"/>
    <w:rsid w:val="00E56AB1"/>
  </w:style>
  <w:style w:type="character" w:customStyle="1" w:styleId="BodyText3Char">
    <w:name w:val="Body Text 3 Char"/>
    <w:rsid w:val="00E56AB1"/>
    <w:rPr>
      <w:rFonts w:ascii="Times New Roman" w:eastAsia="Times New Roman" w:hAnsi="Times New Roman" w:cs="Times New Roman"/>
      <w:sz w:val="16"/>
      <w:szCs w:val="16"/>
    </w:rPr>
  </w:style>
  <w:style w:type="character" w:customStyle="1" w:styleId="NoSpacingChar">
    <w:name w:val="No Spacing Char"/>
    <w:rsid w:val="00E56AB1"/>
    <w:rPr>
      <w:rFonts w:cs="font295"/>
      <w:lang w:val="en-US"/>
    </w:rPr>
  </w:style>
  <w:style w:type="character" w:customStyle="1" w:styleId="HeaderChar">
    <w:name w:val="Header Char"/>
    <w:basedOn w:val="WW-DefaultParagraphFont1"/>
    <w:rsid w:val="00E56AB1"/>
  </w:style>
  <w:style w:type="character" w:customStyle="1" w:styleId="FooterChar">
    <w:name w:val="Footer Char"/>
    <w:basedOn w:val="WW-DefaultParagraphFont1"/>
    <w:uiPriority w:val="99"/>
    <w:rsid w:val="00E56AB1"/>
  </w:style>
  <w:style w:type="character" w:customStyle="1" w:styleId="ListLabel1">
    <w:name w:val="ListLabel 1"/>
    <w:rsid w:val="00E56AB1"/>
    <w:rPr>
      <w:rFonts w:cs="Courier New"/>
    </w:rPr>
  </w:style>
  <w:style w:type="character" w:customStyle="1" w:styleId="ListLabel2">
    <w:name w:val="ListLabel 2"/>
    <w:rsid w:val="00E56AB1"/>
    <w:rPr>
      <w:b/>
      <w:i w:val="0"/>
      <w:sz w:val="24"/>
      <w:szCs w:val="24"/>
    </w:rPr>
  </w:style>
  <w:style w:type="character" w:customStyle="1" w:styleId="ListLabel3">
    <w:name w:val="ListLabel 3"/>
    <w:rsid w:val="00E56AB1"/>
    <w:rPr>
      <w:rFonts w:cs="Arial"/>
      <w:i w:val="0"/>
      <w:sz w:val="24"/>
    </w:rPr>
  </w:style>
  <w:style w:type="character" w:customStyle="1" w:styleId="ListLabel4">
    <w:name w:val="ListLabel 4"/>
    <w:rsid w:val="00E56AB1"/>
    <w:rPr>
      <w:rFonts w:cs="Arial"/>
      <w:b w:val="0"/>
      <w:i w:val="0"/>
      <w:sz w:val="24"/>
    </w:rPr>
  </w:style>
  <w:style w:type="character" w:customStyle="1" w:styleId="ListLabel5">
    <w:name w:val="ListLabel 5"/>
    <w:rsid w:val="00E56AB1"/>
    <w:rPr>
      <w:rFonts w:cs="Calibri"/>
    </w:rPr>
  </w:style>
  <w:style w:type="character" w:customStyle="1" w:styleId="ListLabel6">
    <w:name w:val="ListLabel 6"/>
    <w:rsid w:val="00E56AB1"/>
    <w:rPr>
      <w:b w:val="0"/>
      <w:i w:val="0"/>
      <w:color w:val="00000A"/>
    </w:rPr>
  </w:style>
  <w:style w:type="character" w:customStyle="1" w:styleId="ListLabel7">
    <w:name w:val="ListLabel 7"/>
    <w:rsid w:val="00E56AB1"/>
    <w:rPr>
      <w:rFonts w:eastAsia="TimesNewRomanPSMT" w:cs="Times New Roman"/>
    </w:rPr>
  </w:style>
  <w:style w:type="character" w:customStyle="1" w:styleId="ListLabel8">
    <w:name w:val="ListLabel 8"/>
    <w:rsid w:val="00E56AB1"/>
    <w:rPr>
      <w:i w:val="0"/>
    </w:rPr>
  </w:style>
  <w:style w:type="character" w:customStyle="1" w:styleId="NumberingSymbols">
    <w:name w:val="Numbering Symbols"/>
    <w:rsid w:val="00E56AB1"/>
  </w:style>
  <w:style w:type="character" w:customStyle="1" w:styleId="FootnoteCharacters">
    <w:name w:val="Footnote Characters"/>
    <w:rsid w:val="00E56AB1"/>
    <w:rPr>
      <w:vertAlign w:val="superscript"/>
    </w:rPr>
  </w:style>
  <w:style w:type="paragraph" w:customStyle="1" w:styleId="Heading">
    <w:name w:val="Heading"/>
    <w:basedOn w:val="Normal"/>
    <w:next w:val="BodyText"/>
    <w:rsid w:val="00E56AB1"/>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E56AB1"/>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E56AB1"/>
    <w:rPr>
      <w:rFonts w:ascii="Times New Roman" w:eastAsia="Arial Unicode MS" w:hAnsi="Times New Roman" w:cs="Times New Roman"/>
      <w:color w:val="000000"/>
      <w:kern w:val="1"/>
      <w:sz w:val="24"/>
      <w:szCs w:val="24"/>
      <w:lang w:eastAsia="ar-SA"/>
    </w:rPr>
  </w:style>
  <w:style w:type="paragraph" w:styleId="List">
    <w:name w:val="List"/>
    <w:basedOn w:val="BodyText"/>
    <w:rsid w:val="00E56AB1"/>
    <w:rPr>
      <w:rFonts w:cs="Mangal"/>
    </w:rPr>
  </w:style>
  <w:style w:type="paragraph" w:styleId="Caption">
    <w:name w:val="caption"/>
    <w:basedOn w:val="Normal"/>
    <w:qFormat/>
    <w:rsid w:val="00E56AB1"/>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E56AB1"/>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E56AB1"/>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E56AB1"/>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E56AB1"/>
    <w:rPr>
      <w:b/>
      <w:bCs/>
    </w:rPr>
  </w:style>
  <w:style w:type="character" w:customStyle="1" w:styleId="BalloonTextChar1">
    <w:name w:val="Balloon Text Char1"/>
    <w:basedOn w:val="DefaultParagraphFont"/>
    <w:rsid w:val="00E56AB1"/>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E56AB1"/>
    <w:pPr>
      <w:suppressLineNumbers/>
    </w:pPr>
    <w:rPr>
      <w:sz w:val="32"/>
      <w:szCs w:val="32"/>
      <w:lang w:val="en-US"/>
    </w:rPr>
  </w:style>
  <w:style w:type="paragraph" w:styleId="BodyText2">
    <w:name w:val="Body Text 2"/>
    <w:basedOn w:val="Normal"/>
    <w:link w:val="BodyText2Char2"/>
    <w:rsid w:val="00E56AB1"/>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E56AB1"/>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E56AB1"/>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E56AB1"/>
    <w:rPr>
      <w:rFonts w:ascii="Times New Roman" w:eastAsia="Times New Roman" w:hAnsi="Times New Roman" w:cs="Times New Roman"/>
      <w:color w:val="000000"/>
      <w:kern w:val="1"/>
      <w:sz w:val="16"/>
      <w:szCs w:val="16"/>
      <w:lang w:eastAsia="ar-SA"/>
    </w:rPr>
  </w:style>
  <w:style w:type="paragraph" w:styleId="NoSpacing">
    <w:name w:val="No Spacing"/>
    <w:qFormat/>
    <w:rsid w:val="00E56AB1"/>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E56AB1"/>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E56AB1"/>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E56AB1"/>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E56AB1"/>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E56AB1"/>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E56AB1"/>
    <w:pPr>
      <w:jc w:val="center"/>
    </w:pPr>
    <w:rPr>
      <w:b/>
      <w:bCs/>
    </w:rPr>
  </w:style>
  <w:style w:type="table" w:styleId="TableGrid">
    <w:name w:val="Table Grid"/>
    <w:basedOn w:val="TableNormal"/>
    <w:uiPriority w:val="59"/>
    <w:rsid w:val="00E56AB1"/>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56AB1"/>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kjn.gov.rs/ci/uputstvo-o-uplati-republicke-administrativne-takse.html"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E03BE-4C1D-47C0-B4B5-98AD58261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38</Pages>
  <Words>10567</Words>
  <Characters>60234</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Dijana Katona</cp:lastModifiedBy>
  <cp:revision>29</cp:revision>
  <cp:lastPrinted>2019-09-11T11:31:00Z</cp:lastPrinted>
  <dcterms:created xsi:type="dcterms:W3CDTF">2019-09-11T11:09:00Z</dcterms:created>
  <dcterms:modified xsi:type="dcterms:W3CDTF">2019-09-17T08:38:00Z</dcterms:modified>
</cp:coreProperties>
</file>