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13" w:type="dxa"/>
        <w:tblInd w:w="-601" w:type="dxa"/>
        <w:tblLayout w:type="fixed"/>
        <w:tblLook w:val="04A0" w:firstRow="1" w:lastRow="0" w:firstColumn="1" w:lastColumn="0" w:noHBand="0" w:noVBand="1"/>
      </w:tblPr>
      <w:tblGrid>
        <w:gridCol w:w="1276"/>
        <w:gridCol w:w="1134"/>
        <w:gridCol w:w="3439"/>
        <w:gridCol w:w="5448"/>
        <w:gridCol w:w="16"/>
      </w:tblGrid>
      <w:tr w:rsidR="00E56AB1" w:rsidRPr="00645EE5" w:rsidTr="00500FEB">
        <w:trPr>
          <w:trHeight w:val="1975"/>
        </w:trPr>
        <w:tc>
          <w:tcPr>
            <w:tcW w:w="2410" w:type="dxa"/>
            <w:gridSpan w:val="2"/>
          </w:tcPr>
          <w:p w:rsidR="00E56AB1" w:rsidRPr="00645EE5" w:rsidRDefault="00500FEB" w:rsidP="00E56AB1">
            <w:pPr>
              <w:tabs>
                <w:tab w:val="center" w:pos="4703"/>
                <w:tab w:val="right" w:pos="9406"/>
              </w:tabs>
              <w:ind w:left="-198" w:firstLine="108"/>
              <w:jc w:val="left"/>
              <w:rPr>
                <w:rFonts w:eastAsia="Calibri" w:cs="Times New Roman"/>
                <w:color w:val="000000"/>
                <w:sz w:val="20"/>
                <w:szCs w:val="20"/>
                <w:lang w:val="en-US"/>
              </w:rPr>
            </w:pPr>
            <w:r>
              <w:rPr>
                <w:noProof/>
                <w:color w:val="000000"/>
                <w:lang w:eastAsia="en-GB"/>
              </w:rPr>
              <w:drawing>
                <wp:inline distT="0" distB="0" distL="0" distR="0" wp14:anchorId="5836EB87" wp14:editId="4DF6893C">
                  <wp:extent cx="1489710" cy="965835"/>
                  <wp:effectExtent l="0" t="0" r="0" b="5715"/>
                  <wp:docPr id="2"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8903" w:type="dxa"/>
            <w:gridSpan w:val="3"/>
          </w:tcPr>
          <w:p w:rsidR="00E56AB1" w:rsidRPr="00645EE5" w:rsidRDefault="00E56AB1" w:rsidP="00E56AB1">
            <w:pPr>
              <w:tabs>
                <w:tab w:val="center" w:pos="4703"/>
                <w:tab w:val="right" w:pos="9406"/>
              </w:tabs>
              <w:jc w:val="left"/>
              <w:rPr>
                <w:rFonts w:eastAsia="Calibri" w:cs="Times New Roman"/>
                <w:color w:val="000000"/>
                <w:sz w:val="20"/>
                <w:szCs w:val="20"/>
                <w:lang w:val="en-US"/>
              </w:rPr>
            </w:pPr>
          </w:p>
          <w:p w:rsidR="00E56AB1" w:rsidRPr="00645EE5" w:rsidRDefault="00E56AB1" w:rsidP="00E56AB1">
            <w:pPr>
              <w:tabs>
                <w:tab w:val="center" w:pos="4703"/>
                <w:tab w:val="right" w:pos="9406"/>
              </w:tabs>
              <w:jc w:val="left"/>
              <w:rPr>
                <w:rFonts w:eastAsia="Calibri" w:cs="Times New Roman"/>
                <w:color w:val="000000"/>
                <w:sz w:val="20"/>
                <w:szCs w:val="20"/>
                <w:lang w:val="en-US"/>
              </w:rPr>
            </w:pPr>
          </w:p>
          <w:p w:rsidR="00E56AB1" w:rsidRPr="00645EE5" w:rsidRDefault="00E56AB1" w:rsidP="00E56AB1">
            <w:pPr>
              <w:tabs>
                <w:tab w:val="center" w:pos="4703"/>
                <w:tab w:val="right" w:pos="9406"/>
              </w:tabs>
              <w:jc w:val="left"/>
              <w:rPr>
                <w:rFonts w:eastAsia="Calibri" w:cs="Times New Roman"/>
                <w:color w:val="000000"/>
                <w:sz w:val="20"/>
                <w:szCs w:val="20"/>
                <w:lang w:val="en-US"/>
              </w:rPr>
            </w:pPr>
            <w:r w:rsidRPr="00645EE5">
              <w:rPr>
                <w:rFonts w:eastAsia="Calibri" w:cs="Times New Roman"/>
                <w:color w:val="000000"/>
                <w:sz w:val="20"/>
                <w:szCs w:val="20"/>
                <w:lang w:val="en-US"/>
              </w:rPr>
              <w:t>Република Србија</w:t>
            </w:r>
          </w:p>
          <w:p w:rsidR="00E56AB1" w:rsidRPr="00645EE5" w:rsidRDefault="00E56AB1" w:rsidP="00E56AB1">
            <w:pPr>
              <w:jc w:val="left"/>
              <w:rPr>
                <w:rFonts w:eastAsia="Calibri" w:cs="Times New Roman"/>
                <w:color w:val="000000"/>
                <w:sz w:val="20"/>
                <w:szCs w:val="20"/>
                <w:lang w:val="en-US"/>
              </w:rPr>
            </w:pPr>
            <w:r w:rsidRPr="00645EE5">
              <w:rPr>
                <w:rFonts w:eastAsia="Calibri" w:cs="Times New Roman"/>
                <w:color w:val="000000"/>
                <w:sz w:val="20"/>
                <w:szCs w:val="20"/>
                <w:lang w:val="en-US"/>
              </w:rPr>
              <w:t xml:space="preserve">Аутономна </w:t>
            </w:r>
            <w:r w:rsidRPr="00645EE5">
              <w:rPr>
                <w:rFonts w:eastAsia="Calibri" w:cs="Times New Roman"/>
                <w:color w:val="000000"/>
                <w:sz w:val="20"/>
                <w:szCs w:val="20"/>
                <w:lang w:val="sr-Cyrl-RS"/>
              </w:rPr>
              <w:t>п</w:t>
            </w:r>
            <w:r w:rsidRPr="00645EE5">
              <w:rPr>
                <w:rFonts w:eastAsia="Calibri" w:cs="Times New Roman"/>
                <w:color w:val="000000"/>
                <w:sz w:val="20"/>
                <w:szCs w:val="20"/>
                <w:lang w:val="en-US"/>
              </w:rPr>
              <w:t>окрајина Војводина</w:t>
            </w:r>
          </w:p>
          <w:p w:rsidR="00E56AB1" w:rsidRPr="00645EE5" w:rsidRDefault="00E56AB1" w:rsidP="00E56AB1">
            <w:pPr>
              <w:jc w:val="left"/>
              <w:rPr>
                <w:rFonts w:eastAsia="Calibri" w:cs="Times New Roman"/>
                <w:color w:val="000000"/>
                <w:sz w:val="20"/>
                <w:szCs w:val="20"/>
                <w:lang w:val="en-US"/>
              </w:rPr>
            </w:pPr>
          </w:p>
          <w:p w:rsidR="00E56AB1" w:rsidRPr="00645EE5" w:rsidRDefault="00E56AB1" w:rsidP="00E56AB1">
            <w:pPr>
              <w:spacing w:line="204" w:lineRule="auto"/>
              <w:jc w:val="left"/>
              <w:rPr>
                <w:rFonts w:eastAsia="Calibri" w:cs="Arial"/>
                <w:b/>
                <w:sz w:val="20"/>
                <w:szCs w:val="20"/>
                <w:lang w:val="en-US"/>
              </w:rPr>
            </w:pPr>
            <w:r w:rsidRPr="00645EE5">
              <w:rPr>
                <w:rFonts w:eastAsia="Calibri" w:cs="Arial"/>
                <w:b/>
                <w:sz w:val="20"/>
                <w:szCs w:val="20"/>
                <w:lang w:val="en-US"/>
              </w:rPr>
              <w:t>Покрајински секретаријат за образовање, прописе, управу</w:t>
            </w:r>
            <w:r w:rsidRPr="00645EE5">
              <w:rPr>
                <w:rFonts w:eastAsia="Calibri" w:cs="Arial"/>
                <w:b/>
                <w:sz w:val="20"/>
                <w:szCs w:val="20"/>
                <w:lang w:val="en-US"/>
              </w:rPr>
              <w:br/>
              <w:t xml:space="preserve">и </w:t>
            </w:r>
            <w:r w:rsidRPr="00645EE5">
              <w:rPr>
                <w:rFonts w:eastAsia="Calibri" w:cs="Arial"/>
                <w:b/>
                <w:sz w:val="20"/>
                <w:szCs w:val="20"/>
                <w:lang w:val="sr-Cyrl-RS"/>
              </w:rPr>
              <w:t>националне мањине-</w:t>
            </w:r>
            <w:r w:rsidRPr="00645EE5">
              <w:rPr>
                <w:rFonts w:eastAsia="Calibri" w:cs="Arial"/>
                <w:b/>
                <w:sz w:val="20"/>
                <w:szCs w:val="20"/>
                <w:lang w:val="en-US"/>
              </w:rPr>
              <w:t>национа</w:t>
            </w:r>
            <w:r w:rsidRPr="00645EE5">
              <w:rPr>
                <w:rFonts w:eastAsia="Calibri" w:cs="Arial"/>
                <w:b/>
                <w:sz w:val="20"/>
                <w:szCs w:val="20"/>
                <w:lang w:val="sr-Cyrl-RS"/>
              </w:rPr>
              <w:t>л</w:t>
            </w:r>
            <w:r w:rsidRPr="00645EE5">
              <w:rPr>
                <w:rFonts w:eastAsia="Calibri" w:cs="Arial"/>
                <w:b/>
                <w:sz w:val="20"/>
                <w:szCs w:val="20"/>
                <w:lang w:val="en-US"/>
              </w:rPr>
              <w:t>не заједнице</w:t>
            </w:r>
          </w:p>
          <w:p w:rsidR="00E56AB1" w:rsidRPr="00645EE5" w:rsidRDefault="00E56AB1" w:rsidP="00E56AB1">
            <w:pPr>
              <w:tabs>
                <w:tab w:val="center" w:pos="4703"/>
                <w:tab w:val="right" w:pos="9406"/>
              </w:tabs>
              <w:jc w:val="left"/>
              <w:rPr>
                <w:rFonts w:eastAsia="Calibri" w:cs="Times New Roman"/>
                <w:color w:val="000000"/>
                <w:sz w:val="20"/>
                <w:szCs w:val="20"/>
                <w:lang w:val="en-US"/>
              </w:rPr>
            </w:pPr>
          </w:p>
          <w:p w:rsidR="00E56AB1" w:rsidRPr="00645EE5" w:rsidRDefault="00E56AB1" w:rsidP="00E56AB1">
            <w:pPr>
              <w:tabs>
                <w:tab w:val="center" w:pos="4703"/>
                <w:tab w:val="right" w:pos="9406"/>
              </w:tabs>
              <w:jc w:val="left"/>
              <w:rPr>
                <w:rFonts w:eastAsia="Calibri" w:cs="Times New Roman"/>
                <w:color w:val="000000"/>
                <w:sz w:val="20"/>
                <w:szCs w:val="20"/>
                <w:lang w:val="en-US"/>
              </w:rPr>
            </w:pPr>
            <w:r w:rsidRPr="00645EE5">
              <w:rPr>
                <w:rFonts w:eastAsia="Calibri" w:cs="Times New Roman"/>
                <w:color w:val="000000"/>
                <w:sz w:val="20"/>
                <w:szCs w:val="20"/>
                <w:lang w:val="en-US"/>
              </w:rPr>
              <w:t>Булевар Михајла Пупина 16, 21000 Нови Сад</w:t>
            </w:r>
          </w:p>
          <w:p w:rsidR="00E56AB1" w:rsidRPr="00645EE5" w:rsidRDefault="00E56AB1" w:rsidP="00E56AB1">
            <w:pPr>
              <w:tabs>
                <w:tab w:val="center" w:pos="4703"/>
                <w:tab w:val="right" w:pos="9406"/>
              </w:tabs>
              <w:jc w:val="left"/>
              <w:rPr>
                <w:rFonts w:eastAsia="Calibri" w:cs="Times New Roman"/>
                <w:color w:val="000000"/>
                <w:sz w:val="20"/>
                <w:szCs w:val="20"/>
                <w:lang w:val="en-US"/>
              </w:rPr>
            </w:pPr>
            <w:r w:rsidRPr="00645EE5">
              <w:rPr>
                <w:rFonts w:eastAsia="Calibri" w:cs="Times New Roman"/>
                <w:color w:val="000000"/>
                <w:sz w:val="20"/>
                <w:szCs w:val="20"/>
                <w:lang w:val="en-US"/>
              </w:rPr>
              <w:t xml:space="preserve">Т: +381 21  </w:t>
            </w:r>
            <w:r w:rsidRPr="00645EE5">
              <w:rPr>
                <w:rFonts w:eastAsia="Calibri" w:cs="Times New Roman"/>
                <w:sz w:val="20"/>
                <w:szCs w:val="20"/>
                <w:lang w:val="en-US"/>
              </w:rPr>
              <w:t>487 4427  </w:t>
            </w:r>
            <w:r w:rsidRPr="00645EE5">
              <w:rPr>
                <w:rFonts w:eastAsia="Calibri" w:cs="Times New Roman"/>
                <w:color w:val="000000"/>
                <w:sz w:val="20"/>
                <w:szCs w:val="20"/>
                <w:lang w:val="en-US"/>
              </w:rPr>
              <w:t xml:space="preserve">F: +381 21  </w:t>
            </w:r>
            <w:r w:rsidRPr="00645EE5">
              <w:rPr>
                <w:rFonts w:eastAsia="Calibri" w:cs="Times New Roman"/>
                <w:sz w:val="20"/>
                <w:szCs w:val="20"/>
                <w:lang w:val="en-US"/>
              </w:rPr>
              <w:t xml:space="preserve">557 074; 456 986  </w:t>
            </w:r>
          </w:p>
          <w:p w:rsidR="00E56AB1" w:rsidRPr="00645EE5" w:rsidRDefault="00500FEB" w:rsidP="00500FEB">
            <w:pPr>
              <w:spacing w:after="200"/>
              <w:jc w:val="left"/>
              <w:rPr>
                <w:rFonts w:eastAsia="Calibri" w:cs="Times New Roman"/>
                <w:sz w:val="20"/>
                <w:szCs w:val="20"/>
                <w:lang w:val="en-US"/>
              </w:rPr>
            </w:pPr>
            <w:r>
              <w:rPr>
                <w:rFonts w:eastAsia="Calibri" w:cs="Times New Roman"/>
                <w:sz w:val="20"/>
                <w:szCs w:val="20"/>
                <w:lang w:val="en-US"/>
              </w:rPr>
              <w:t>Pso</w:t>
            </w:r>
            <w:r w:rsidR="00E56AB1" w:rsidRPr="00645EE5">
              <w:rPr>
                <w:rFonts w:eastAsia="Calibri" w:cs="Times New Roman"/>
                <w:sz w:val="20"/>
                <w:szCs w:val="20"/>
                <w:lang w:val="en-US"/>
              </w:rPr>
              <w:t xml:space="preserve">unz@vojvodinа.gov.rs </w:t>
            </w:r>
          </w:p>
        </w:tc>
      </w:tr>
      <w:tr w:rsidR="00E56AB1" w:rsidRPr="00645EE5" w:rsidTr="00500FEB">
        <w:trPr>
          <w:gridAfter w:val="1"/>
          <w:wAfter w:w="16" w:type="dxa"/>
          <w:trHeight w:val="592"/>
        </w:trPr>
        <w:tc>
          <w:tcPr>
            <w:tcW w:w="1276" w:type="dxa"/>
          </w:tcPr>
          <w:p w:rsidR="00E56AB1" w:rsidRPr="00645EE5" w:rsidRDefault="00E56AB1" w:rsidP="00E56AB1">
            <w:pPr>
              <w:tabs>
                <w:tab w:val="center" w:pos="4703"/>
                <w:tab w:val="right" w:pos="9406"/>
              </w:tabs>
              <w:ind w:left="-198" w:firstLine="108"/>
              <w:jc w:val="left"/>
              <w:rPr>
                <w:rFonts w:eastAsia="Calibri" w:cs="Times New Roman"/>
                <w:noProof/>
                <w:color w:val="000000"/>
                <w:sz w:val="20"/>
                <w:szCs w:val="20"/>
                <w:lang w:val="sr-Cyrl-RS"/>
              </w:rPr>
            </w:pPr>
          </w:p>
        </w:tc>
        <w:tc>
          <w:tcPr>
            <w:tcW w:w="4573" w:type="dxa"/>
            <w:gridSpan w:val="2"/>
          </w:tcPr>
          <w:p w:rsidR="00E56AB1" w:rsidRPr="00645EE5" w:rsidRDefault="00500FEB" w:rsidP="00E56AB1">
            <w:pPr>
              <w:tabs>
                <w:tab w:val="center" w:pos="4703"/>
                <w:tab w:val="right" w:pos="9406"/>
              </w:tabs>
              <w:jc w:val="left"/>
              <w:rPr>
                <w:rFonts w:eastAsia="Calibri" w:cs="Times New Roman"/>
                <w:color w:val="000000"/>
                <w:sz w:val="20"/>
                <w:szCs w:val="20"/>
              </w:rPr>
            </w:pPr>
            <w:r>
              <w:rPr>
                <w:rFonts w:eastAsia="Calibri" w:cs="Times New Roman"/>
                <w:color w:val="000000"/>
                <w:sz w:val="20"/>
                <w:szCs w:val="20"/>
                <w:lang w:val="en-US"/>
              </w:rPr>
              <w:t xml:space="preserve">                        </w:t>
            </w:r>
            <w:r w:rsidR="00E56AB1" w:rsidRPr="00645EE5">
              <w:rPr>
                <w:rFonts w:eastAsia="Calibri" w:cs="Times New Roman"/>
                <w:color w:val="000000"/>
                <w:sz w:val="20"/>
                <w:szCs w:val="20"/>
                <w:lang w:val="en-US"/>
              </w:rPr>
              <w:t>БРОЈ</w:t>
            </w:r>
            <w:r w:rsidR="00E56AB1" w:rsidRPr="00645EE5">
              <w:rPr>
                <w:rFonts w:eastAsia="Calibri" w:cs="Times New Roman"/>
                <w:color w:val="000000"/>
                <w:sz w:val="20"/>
                <w:szCs w:val="20"/>
                <w:lang w:val="sr-Cyrl-RS"/>
              </w:rPr>
              <w:t xml:space="preserve">: </w:t>
            </w:r>
            <w:r w:rsidR="000C3CBC">
              <w:rPr>
                <w:rFonts w:eastAsia="Calibri" w:cs="Times New Roman"/>
                <w:color w:val="000000"/>
                <w:sz w:val="20"/>
                <w:szCs w:val="20"/>
              </w:rPr>
              <w:t>128-404-219/2018</w:t>
            </w:r>
            <w:r w:rsidR="003E3164" w:rsidRPr="00645EE5">
              <w:rPr>
                <w:rFonts w:eastAsia="Calibri" w:cs="Times New Roman"/>
                <w:color w:val="000000"/>
                <w:sz w:val="20"/>
                <w:szCs w:val="20"/>
              </w:rPr>
              <w:t>-03-3</w:t>
            </w:r>
          </w:p>
          <w:p w:rsidR="00E56AB1" w:rsidRPr="00645EE5" w:rsidRDefault="00E56AB1" w:rsidP="00E56AB1">
            <w:pPr>
              <w:tabs>
                <w:tab w:val="center" w:pos="4703"/>
                <w:tab w:val="right" w:pos="9406"/>
              </w:tabs>
              <w:jc w:val="left"/>
              <w:rPr>
                <w:rFonts w:eastAsia="Calibri" w:cs="Times New Roman"/>
                <w:sz w:val="20"/>
                <w:szCs w:val="20"/>
                <w:lang w:val="sr-Cyrl-RS"/>
              </w:rPr>
            </w:pPr>
          </w:p>
          <w:p w:rsidR="00E56AB1" w:rsidRPr="00645EE5" w:rsidRDefault="00E56AB1" w:rsidP="00E56AB1">
            <w:pPr>
              <w:tabs>
                <w:tab w:val="center" w:pos="4703"/>
                <w:tab w:val="right" w:pos="9406"/>
              </w:tabs>
              <w:jc w:val="left"/>
              <w:rPr>
                <w:rFonts w:eastAsia="Calibri" w:cs="Times New Roman"/>
                <w:sz w:val="20"/>
                <w:szCs w:val="20"/>
                <w:lang w:val="sr-Cyrl-RS"/>
              </w:rPr>
            </w:pPr>
          </w:p>
          <w:p w:rsidR="00E56AB1" w:rsidRPr="00645EE5" w:rsidRDefault="00E56AB1" w:rsidP="00E56AB1">
            <w:pPr>
              <w:tabs>
                <w:tab w:val="center" w:pos="4703"/>
                <w:tab w:val="right" w:pos="9406"/>
              </w:tabs>
              <w:rPr>
                <w:rFonts w:eastAsia="Calibri" w:cs="Times New Roman"/>
                <w:color w:val="000000"/>
                <w:sz w:val="20"/>
                <w:szCs w:val="20"/>
                <w:lang w:val="sr-Cyrl-RS"/>
              </w:rPr>
            </w:pPr>
          </w:p>
        </w:tc>
        <w:tc>
          <w:tcPr>
            <w:tcW w:w="5448" w:type="dxa"/>
          </w:tcPr>
          <w:p w:rsidR="00E56AB1" w:rsidRPr="00645EE5" w:rsidRDefault="00E56AB1" w:rsidP="00E56AB1">
            <w:pPr>
              <w:tabs>
                <w:tab w:val="center" w:pos="4703"/>
                <w:tab w:val="right" w:pos="9406"/>
              </w:tabs>
              <w:jc w:val="left"/>
              <w:rPr>
                <w:rFonts w:eastAsia="Calibri" w:cs="Times New Roman"/>
                <w:color w:val="000000"/>
                <w:sz w:val="20"/>
                <w:szCs w:val="20"/>
                <w:lang w:val="sr-Cyrl-RS"/>
              </w:rPr>
            </w:pPr>
            <w:r w:rsidRPr="00645EE5">
              <w:rPr>
                <w:rFonts w:eastAsia="Calibri" w:cs="Times New Roman"/>
                <w:color w:val="000000"/>
                <w:sz w:val="20"/>
                <w:szCs w:val="20"/>
                <w:lang w:val="en-US"/>
              </w:rPr>
              <w:t xml:space="preserve">ДАТУМ:  </w:t>
            </w:r>
            <w:r w:rsidR="005F0104">
              <w:rPr>
                <w:rFonts w:eastAsia="Calibri" w:cs="Times New Roman"/>
                <w:sz w:val="20"/>
                <w:szCs w:val="20"/>
                <w:lang w:val="sr-Cyrl-RS"/>
              </w:rPr>
              <w:t>17</w:t>
            </w:r>
            <w:r w:rsidRPr="00155B51">
              <w:rPr>
                <w:rFonts w:eastAsia="Calibri" w:cs="Times New Roman"/>
                <w:sz w:val="20"/>
                <w:szCs w:val="20"/>
                <w:lang w:val="sr-Cyrl-RS"/>
              </w:rPr>
              <w:t>.0</w:t>
            </w:r>
            <w:r w:rsidR="00155B51" w:rsidRPr="00155B51">
              <w:rPr>
                <w:rFonts w:eastAsia="Calibri" w:cs="Times New Roman"/>
                <w:sz w:val="20"/>
                <w:szCs w:val="20"/>
                <w:lang w:val="sr-Cyrl-RS"/>
              </w:rPr>
              <w:t>9</w:t>
            </w:r>
            <w:r w:rsidRPr="00155B51">
              <w:rPr>
                <w:rFonts w:eastAsia="Calibri" w:cs="Times New Roman"/>
                <w:sz w:val="20"/>
                <w:szCs w:val="20"/>
                <w:lang w:val="sr-Cyrl-RS"/>
              </w:rPr>
              <w:t>.</w:t>
            </w:r>
            <w:r w:rsidR="00155B51" w:rsidRPr="00155B51">
              <w:rPr>
                <w:rFonts w:eastAsia="Calibri" w:cs="Times New Roman"/>
                <w:sz w:val="20"/>
                <w:szCs w:val="20"/>
                <w:lang w:val="en-US"/>
              </w:rPr>
              <w:t>201</w:t>
            </w:r>
            <w:r w:rsidR="00155B51" w:rsidRPr="00155B51">
              <w:rPr>
                <w:rFonts w:eastAsia="Calibri" w:cs="Times New Roman"/>
                <w:sz w:val="20"/>
                <w:szCs w:val="20"/>
                <w:lang w:val="sr-Cyrl-RS"/>
              </w:rPr>
              <w:t>8</w:t>
            </w:r>
            <w:r w:rsidRPr="00155B51">
              <w:rPr>
                <w:rFonts w:eastAsia="Calibri" w:cs="Times New Roman"/>
                <w:sz w:val="20"/>
                <w:szCs w:val="20"/>
                <w:lang w:val="en-US"/>
              </w:rPr>
              <w:t xml:space="preserve">. </w:t>
            </w:r>
            <w:r w:rsidRPr="00155B51">
              <w:rPr>
                <w:rFonts w:eastAsia="Calibri" w:cs="Times New Roman"/>
                <w:sz w:val="20"/>
                <w:szCs w:val="20"/>
                <w:lang w:val="sr-Cyrl-RS"/>
              </w:rPr>
              <w:t>године</w:t>
            </w:r>
          </w:p>
        </w:tc>
      </w:tr>
    </w:tbl>
    <w:p w:rsidR="00E56AB1" w:rsidRPr="00645EE5" w:rsidRDefault="00E56AB1" w:rsidP="00E56AB1">
      <w:pPr>
        <w:tabs>
          <w:tab w:val="num" w:pos="0"/>
        </w:tabs>
        <w:suppressAutoHyphens/>
        <w:spacing w:before="240" w:after="60" w:line="100" w:lineRule="atLeast"/>
        <w:ind w:left="1008" w:hanging="1008"/>
        <w:jc w:val="center"/>
        <w:outlineLvl w:val="4"/>
        <w:rPr>
          <w:rFonts w:eastAsia="Arial Unicode MS" w:cs="Arial"/>
          <w:b/>
          <w:bCs/>
          <w:color w:val="000000"/>
          <w:kern w:val="1"/>
          <w:sz w:val="20"/>
          <w:szCs w:val="20"/>
          <w:lang w:val="sr-Cyrl-CS" w:eastAsia="ar-SA"/>
        </w:rPr>
      </w:pPr>
      <w:r w:rsidRPr="00645EE5">
        <w:rPr>
          <w:rFonts w:eastAsia="Arial Unicode MS" w:cs="Arial"/>
          <w:b/>
          <w:bCs/>
          <w:color w:val="000000"/>
          <w:kern w:val="1"/>
          <w:sz w:val="20"/>
          <w:szCs w:val="20"/>
          <w:lang w:val="sr-Cyrl-CS" w:eastAsia="ar-SA"/>
        </w:rPr>
        <w:t>КОНКУРСНА ДОКУМЕНТАЦИЈА</w:t>
      </w:r>
    </w:p>
    <w:p w:rsidR="00E56AB1" w:rsidRPr="00645EE5" w:rsidRDefault="00E56AB1" w:rsidP="00E56AB1">
      <w:pPr>
        <w:suppressAutoHyphens/>
        <w:spacing w:line="100" w:lineRule="atLeast"/>
        <w:jc w:val="center"/>
        <w:rPr>
          <w:rFonts w:eastAsia="Arial Unicode MS" w:cs="Arial"/>
          <w:b/>
          <w:bCs/>
          <w:i/>
          <w:iCs/>
          <w:color w:val="000000"/>
          <w:kern w:val="1"/>
          <w:sz w:val="20"/>
          <w:szCs w:val="20"/>
          <w:lang w:val="sr-Cyrl-RS" w:eastAsia="ar-SA"/>
        </w:rPr>
      </w:pPr>
      <w:r w:rsidRPr="00645EE5">
        <w:rPr>
          <w:rFonts w:eastAsia="Arial Unicode MS" w:cs="Arial"/>
          <w:b/>
          <w:color w:val="000000"/>
          <w:kern w:val="1"/>
          <w:sz w:val="20"/>
          <w:szCs w:val="20"/>
          <w:lang w:val="ru-RU" w:eastAsia="ar-SA"/>
        </w:rPr>
        <w:t>ЗА</w:t>
      </w:r>
    </w:p>
    <w:p w:rsidR="00E56AB1" w:rsidRPr="00645EE5" w:rsidRDefault="00E56AB1" w:rsidP="00E56AB1">
      <w:pPr>
        <w:suppressAutoHyphens/>
        <w:spacing w:line="100" w:lineRule="atLeast"/>
        <w:jc w:val="center"/>
        <w:rPr>
          <w:rFonts w:eastAsia="Arial Unicode MS" w:cs="Arial"/>
          <w:b/>
          <w:bCs/>
          <w:i/>
          <w:iCs/>
          <w:color w:val="000000"/>
          <w:kern w:val="1"/>
          <w:sz w:val="20"/>
          <w:szCs w:val="20"/>
          <w:lang w:val="sr-Cyrl-RS" w:eastAsia="ar-SA"/>
        </w:rPr>
      </w:pPr>
      <w:r w:rsidRPr="00645EE5">
        <w:rPr>
          <w:rFonts w:eastAsia="Arial Unicode MS" w:cs="Arial"/>
          <w:b/>
          <w:bCs/>
          <w:color w:val="000000"/>
          <w:kern w:val="1"/>
          <w:sz w:val="20"/>
          <w:szCs w:val="20"/>
          <w:lang w:val="sr-Cyrl-RS" w:eastAsia="ar-SA"/>
        </w:rPr>
        <w:t>ЈАВНУ НАБАВКУ</w:t>
      </w:r>
      <w:r w:rsidRPr="00645EE5">
        <w:rPr>
          <w:rFonts w:eastAsia="Arial Unicode MS" w:cs="Arial"/>
          <w:b/>
          <w:bCs/>
          <w:color w:val="000000"/>
          <w:kern w:val="1"/>
          <w:sz w:val="20"/>
          <w:szCs w:val="20"/>
          <w:lang w:val="sr-Cyrl-CS" w:eastAsia="ar-SA"/>
        </w:rPr>
        <w:t xml:space="preserve"> УСЛУГЕ </w:t>
      </w:r>
      <w:r w:rsidRPr="00645EE5">
        <w:rPr>
          <w:rFonts w:eastAsia="Arial Unicode MS" w:cs="Arial"/>
          <w:b/>
          <w:bCs/>
          <w:color w:val="000000"/>
          <w:kern w:val="1"/>
          <w:sz w:val="20"/>
          <w:szCs w:val="20"/>
          <w:lang w:val="sr-Latn-RS" w:eastAsia="ar-SA"/>
        </w:rPr>
        <w:t xml:space="preserve"> </w:t>
      </w:r>
      <w:r w:rsidR="003E3164" w:rsidRPr="00645EE5">
        <w:rPr>
          <w:rFonts w:eastAsia="Arial Unicode MS" w:cs="Arial"/>
          <w:b/>
          <w:bCs/>
          <w:color w:val="000000"/>
          <w:kern w:val="1"/>
          <w:sz w:val="20"/>
          <w:szCs w:val="20"/>
          <w:lang w:val="sr-Cyrl-CS" w:eastAsia="ar-SA"/>
        </w:rPr>
        <w:t>ОРГАНИЗАЦИЈЕ ЕДУКАТИВНОГ ПУТОВАЊА ЗА УЧЕСНИКЕ ПРОЈЕКТА „АФИРМАЦИЈА МУЛТИКУЛТУРАЛИЗМА И ТОЛЕРАНЦИЈЕ У ВОЈВОДИНИ“</w:t>
      </w:r>
    </w:p>
    <w:p w:rsidR="00E56AB1" w:rsidRPr="00645EE5" w:rsidRDefault="00E56AB1" w:rsidP="00E56AB1">
      <w:pPr>
        <w:suppressAutoHyphens/>
        <w:spacing w:line="100" w:lineRule="atLeast"/>
        <w:jc w:val="center"/>
        <w:rPr>
          <w:rFonts w:eastAsia="Arial Unicode MS" w:cs="Arial"/>
          <w:b/>
          <w:b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i/>
          <w:iCs/>
          <w:color w:val="000000"/>
          <w:kern w:val="1"/>
          <w:sz w:val="20"/>
          <w:szCs w:val="20"/>
          <w:lang w:val="sr-Latn-RS" w:eastAsia="ar-SA"/>
        </w:rPr>
      </w:pPr>
      <w:r w:rsidRPr="00645EE5">
        <w:rPr>
          <w:rFonts w:eastAsia="Arial Unicode MS" w:cs="Arial"/>
          <w:b/>
          <w:bCs/>
          <w:color w:val="000000"/>
          <w:kern w:val="1"/>
          <w:sz w:val="20"/>
          <w:szCs w:val="20"/>
          <w:lang w:val="sr-Cyrl-RS" w:eastAsia="ar-SA"/>
        </w:rPr>
        <w:t>Ј</w:t>
      </w:r>
      <w:r w:rsidR="00180849" w:rsidRPr="00645EE5">
        <w:rPr>
          <w:rFonts w:eastAsia="Arial Unicode MS" w:cs="Arial"/>
          <w:b/>
          <w:bCs/>
          <w:color w:val="000000"/>
          <w:kern w:val="1"/>
          <w:sz w:val="20"/>
          <w:szCs w:val="20"/>
          <w:lang w:val="sr-Cyrl-RS" w:eastAsia="ar-SA"/>
        </w:rPr>
        <w:t>Н МВ</w:t>
      </w:r>
      <w:r w:rsidRPr="00645EE5">
        <w:rPr>
          <w:rFonts w:eastAsia="Arial Unicode MS" w:cs="Arial"/>
          <w:b/>
          <w:bCs/>
          <w:color w:val="000000"/>
          <w:kern w:val="1"/>
          <w:sz w:val="20"/>
          <w:szCs w:val="20"/>
          <w:lang w:val="sr-Cyrl-RS" w:eastAsia="ar-SA"/>
        </w:rPr>
        <w:t xml:space="preserve"> </w:t>
      </w:r>
      <w:r w:rsidRPr="00645EE5">
        <w:rPr>
          <w:rFonts w:eastAsia="Arial Unicode MS" w:cs="Arial"/>
          <w:b/>
          <w:color w:val="000000"/>
          <w:kern w:val="1"/>
          <w:sz w:val="20"/>
          <w:szCs w:val="20"/>
          <w:lang w:val="sr-Cyrl-RS" w:eastAsia="ar-SA"/>
        </w:rPr>
        <w:t xml:space="preserve"> </w:t>
      </w:r>
      <w:r w:rsidR="00A346C9">
        <w:rPr>
          <w:rFonts w:eastAsia="Arial Unicode MS" w:cs="Arial"/>
          <w:b/>
          <w:color w:val="000000"/>
          <w:kern w:val="1"/>
          <w:sz w:val="20"/>
          <w:szCs w:val="20"/>
          <w:lang w:val="sr-Latn-RS" w:eastAsia="ar-SA"/>
        </w:rPr>
        <w:t>6</w:t>
      </w:r>
      <w:r w:rsidRPr="00645EE5">
        <w:rPr>
          <w:rFonts w:eastAsia="Arial Unicode MS" w:cs="Arial"/>
          <w:b/>
          <w:color w:val="000000"/>
          <w:kern w:val="1"/>
          <w:sz w:val="20"/>
          <w:szCs w:val="20"/>
          <w:lang w:val="sr-Cyrl-RS" w:eastAsia="ar-SA"/>
        </w:rPr>
        <w:t>/201</w:t>
      </w:r>
      <w:r w:rsidR="00A346C9">
        <w:rPr>
          <w:rFonts w:eastAsia="Arial Unicode MS" w:cs="Arial"/>
          <w:b/>
          <w:color w:val="000000"/>
          <w:kern w:val="1"/>
          <w:sz w:val="20"/>
          <w:szCs w:val="20"/>
          <w:lang w:val="sr-Latn-RS" w:eastAsia="ar-SA"/>
        </w:rPr>
        <w:t>8</w:t>
      </w:r>
    </w:p>
    <w:p w:rsidR="00E56AB1" w:rsidRPr="00645EE5" w:rsidRDefault="00E56AB1" w:rsidP="00E56AB1">
      <w:pPr>
        <w:suppressAutoHyphens/>
        <w:spacing w:line="100" w:lineRule="atLeast"/>
        <w:jc w:val="center"/>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i/>
          <w:iCs/>
          <w:color w:val="000000"/>
          <w:kern w:val="1"/>
          <w:sz w:val="20"/>
          <w:szCs w:val="20"/>
          <w:lang w:val="sr-Cyrl-RS" w:eastAsia="ar-SA"/>
        </w:rPr>
      </w:pPr>
    </w:p>
    <w:p w:rsidR="00E56AB1" w:rsidRPr="00645EE5" w:rsidRDefault="00A346C9" w:rsidP="00E56AB1">
      <w:pPr>
        <w:suppressAutoHyphens/>
        <w:spacing w:line="100" w:lineRule="atLeast"/>
        <w:jc w:val="center"/>
        <w:rPr>
          <w:rFonts w:eastAsia="Arial Unicode MS" w:cs="Arial"/>
          <w:bCs/>
          <w:kern w:val="1"/>
          <w:sz w:val="20"/>
          <w:szCs w:val="20"/>
          <w:lang w:val="sr-Cyrl-RS" w:eastAsia="ar-SA"/>
        </w:rPr>
      </w:pPr>
      <w:r>
        <w:rPr>
          <w:rFonts w:eastAsia="Arial Unicode MS" w:cs="Arial"/>
          <w:iCs/>
          <w:kern w:val="1"/>
          <w:sz w:val="20"/>
          <w:szCs w:val="20"/>
          <w:lang w:val="sr-Cyrl-RS" w:eastAsia="ar-SA"/>
        </w:rPr>
        <w:t>септембар</w:t>
      </w:r>
      <w:r w:rsidR="00E56AB1" w:rsidRPr="00645EE5">
        <w:rPr>
          <w:rFonts w:eastAsia="Arial Unicode MS" w:cs="Arial"/>
          <w:iCs/>
          <w:kern w:val="1"/>
          <w:sz w:val="20"/>
          <w:szCs w:val="20"/>
          <w:lang w:val="sr-Cyrl-RS" w:eastAsia="ar-SA"/>
        </w:rPr>
        <w:t xml:space="preserve"> </w:t>
      </w:r>
      <w:r w:rsidR="00500FEB">
        <w:rPr>
          <w:rFonts w:eastAsia="Arial Unicode MS" w:cs="Arial"/>
          <w:bCs/>
          <w:kern w:val="1"/>
          <w:sz w:val="20"/>
          <w:szCs w:val="20"/>
          <w:lang w:val="sr-Cyrl-RS" w:eastAsia="ar-SA"/>
        </w:rPr>
        <w:t>201</w:t>
      </w:r>
      <w:r>
        <w:rPr>
          <w:rFonts w:eastAsia="Arial Unicode MS" w:cs="Arial"/>
          <w:bCs/>
          <w:kern w:val="1"/>
          <w:sz w:val="20"/>
          <w:szCs w:val="20"/>
          <w:lang w:val="sr-Cyrl-RS" w:eastAsia="ar-SA"/>
        </w:rPr>
        <w:t>8</w:t>
      </w:r>
      <w:r w:rsidR="00E56AB1" w:rsidRPr="00645EE5">
        <w:rPr>
          <w:rFonts w:eastAsia="Arial Unicode MS" w:cs="Arial"/>
          <w:bCs/>
          <w:kern w:val="1"/>
          <w:sz w:val="20"/>
          <w:szCs w:val="20"/>
          <w:lang w:val="sr-Cyrl-RS" w:eastAsia="ar-SA"/>
        </w:rPr>
        <w:t>. године</w:t>
      </w:r>
    </w:p>
    <w:p w:rsidR="00E56AB1" w:rsidRPr="00645EE5" w:rsidRDefault="00E56AB1" w:rsidP="00E56AB1">
      <w:pPr>
        <w:suppressAutoHyphens/>
        <w:spacing w:line="100" w:lineRule="atLeast"/>
        <w:jc w:val="center"/>
        <w:rPr>
          <w:rFonts w:eastAsia="Arial Unicode MS" w:cs="Arial"/>
          <w:b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b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b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b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bCs/>
          <w:color w:val="000000"/>
          <w:kern w:val="1"/>
          <w:sz w:val="20"/>
          <w:szCs w:val="20"/>
          <w:lang w:val="sr-Cyrl-RS" w:eastAsia="ar-SA"/>
        </w:rPr>
      </w:pPr>
    </w:p>
    <w:p w:rsidR="00180849" w:rsidRPr="00645EE5" w:rsidRDefault="00180849" w:rsidP="00E56AB1">
      <w:pPr>
        <w:suppressAutoHyphens/>
        <w:spacing w:line="100" w:lineRule="atLeast"/>
        <w:jc w:val="center"/>
        <w:rPr>
          <w:rFonts w:eastAsia="Arial Unicode MS" w:cs="Arial"/>
          <w:b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Times New Roman"/>
          <w:color w:val="000000"/>
          <w:kern w:val="1"/>
          <w:sz w:val="20"/>
          <w:szCs w:val="20"/>
          <w:lang w:val="sr-Cyrl-RS" w:eastAsia="ar-SA"/>
        </w:rPr>
      </w:pPr>
    </w:p>
    <w:p w:rsidR="00E56AB1" w:rsidRPr="00645EE5" w:rsidRDefault="00E56AB1" w:rsidP="00E56AB1">
      <w:pPr>
        <w:suppressAutoHyphens/>
        <w:spacing w:line="100" w:lineRule="atLeast"/>
        <w:rPr>
          <w:rFonts w:eastAsia="Arial Unicode MS" w:cs="Times New Roman"/>
          <w:color w:val="000000"/>
          <w:kern w:val="1"/>
          <w:sz w:val="20"/>
          <w:szCs w:val="20"/>
          <w:lang w:val="sr-Cyrl-RS" w:eastAsia="ar-SA"/>
        </w:rPr>
      </w:pPr>
    </w:p>
    <w:p w:rsidR="00E56AB1" w:rsidRPr="00155B51" w:rsidRDefault="00E56AB1" w:rsidP="00E56AB1">
      <w:pPr>
        <w:suppressAutoHyphens/>
        <w:spacing w:line="100" w:lineRule="atLeast"/>
        <w:rPr>
          <w:rFonts w:eastAsia="TimesNewRomanPSMT" w:cs="Arial"/>
          <w:kern w:val="1"/>
          <w:sz w:val="20"/>
          <w:szCs w:val="20"/>
          <w:lang w:val="sr-Cyrl-RS" w:eastAsia="ar-SA"/>
        </w:rPr>
      </w:pPr>
      <w:r w:rsidRPr="00155B51">
        <w:rPr>
          <w:rFonts w:eastAsia="TimesNewRomanPSMT" w:cs="Arial"/>
          <w:kern w:val="1"/>
          <w:sz w:val="20"/>
          <w:szCs w:val="20"/>
          <w:lang w:val="sr-Cyrl-RS" w:eastAsia="ar-SA"/>
        </w:rPr>
        <w:lastRenderedPageBreak/>
        <w:t>На основу чл. 3</w:t>
      </w:r>
      <w:r w:rsidRPr="00155B51">
        <w:rPr>
          <w:rFonts w:eastAsia="TimesNewRomanPSMT" w:cs="Arial"/>
          <w:kern w:val="1"/>
          <w:sz w:val="20"/>
          <w:szCs w:val="20"/>
          <w:lang w:val="sr-Cyrl-CS" w:eastAsia="ar-SA"/>
        </w:rPr>
        <w:t>2</w:t>
      </w:r>
      <w:r w:rsidRPr="00155B51">
        <w:rPr>
          <w:rFonts w:eastAsia="TimesNewRomanPSMT" w:cs="Arial"/>
          <w:kern w:val="1"/>
          <w:sz w:val="20"/>
          <w:szCs w:val="20"/>
          <w:lang w:val="sr-Cyrl-RS" w:eastAsia="ar-SA"/>
        </w:rPr>
        <w:t xml:space="preserve">. и 61. Закона о јавним набавкама („Сл. гласник РС” бр. 124/12, 14/15 и 68/15, у даљем тексту: Закон), члана </w:t>
      </w:r>
      <w:r w:rsidR="00A86893" w:rsidRPr="00155B51">
        <w:rPr>
          <w:rFonts w:eastAsia="TimesNewRomanPSMT" w:cs="Arial"/>
          <w:kern w:val="1"/>
          <w:sz w:val="20"/>
          <w:szCs w:val="20"/>
          <w:lang w:val="sr-Cyrl-CS" w:eastAsia="ar-SA"/>
        </w:rPr>
        <w:t>6</w:t>
      </w:r>
      <w:r w:rsidRPr="00155B51">
        <w:rPr>
          <w:rFonts w:eastAsia="TimesNewRomanPSMT" w:cs="Arial"/>
          <w:kern w:val="1"/>
          <w:sz w:val="20"/>
          <w:szCs w:val="20"/>
          <w:lang w:val="sr-Cyrl-RS" w:eastAsia="ar-SA"/>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86/15), а у вези с </w:t>
      </w:r>
      <w:r w:rsidRPr="00155B51">
        <w:rPr>
          <w:rFonts w:eastAsia="Arial Unicode MS" w:cs="Arial"/>
          <w:kern w:val="1"/>
          <w:sz w:val="20"/>
          <w:szCs w:val="20"/>
          <w:lang w:val="sr-Cyrl-RS" w:eastAsia="ar-SA"/>
        </w:rPr>
        <w:t>Одлуком о покретању поступ</w:t>
      </w:r>
      <w:r w:rsidR="00180849" w:rsidRPr="00155B51">
        <w:rPr>
          <w:rFonts w:eastAsia="Arial Unicode MS" w:cs="Arial"/>
          <w:kern w:val="1"/>
          <w:sz w:val="20"/>
          <w:szCs w:val="20"/>
          <w:lang w:val="sr-Cyrl-RS" w:eastAsia="ar-SA"/>
        </w:rPr>
        <w:t xml:space="preserve">ка јавне набавке </w:t>
      </w:r>
      <w:r w:rsidR="00155B51" w:rsidRPr="00155B51">
        <w:rPr>
          <w:rFonts w:eastAsia="Arial Unicode MS" w:cs="Arial"/>
          <w:kern w:val="1"/>
          <w:sz w:val="20"/>
          <w:szCs w:val="20"/>
          <w:lang w:val="sr-Cyrl-RS" w:eastAsia="ar-SA"/>
        </w:rPr>
        <w:t>број 128-404-219</w:t>
      </w:r>
      <w:r w:rsidR="00500FEB" w:rsidRPr="00155B51">
        <w:rPr>
          <w:rFonts w:eastAsia="Arial Unicode MS" w:cs="Arial"/>
          <w:kern w:val="1"/>
          <w:sz w:val="20"/>
          <w:szCs w:val="20"/>
          <w:lang w:val="sr-Latn-RS" w:eastAsia="ar-SA"/>
        </w:rPr>
        <w:t>/</w:t>
      </w:r>
      <w:r w:rsidR="00500FEB" w:rsidRPr="00155B51">
        <w:rPr>
          <w:rFonts w:eastAsia="Arial Unicode MS" w:cs="Arial"/>
          <w:kern w:val="1"/>
          <w:sz w:val="20"/>
          <w:szCs w:val="20"/>
          <w:lang w:val="sr-Cyrl-RS" w:eastAsia="ar-SA"/>
        </w:rPr>
        <w:t>201</w:t>
      </w:r>
      <w:r w:rsidR="00155B51" w:rsidRPr="00155B51">
        <w:rPr>
          <w:rFonts w:eastAsia="Arial Unicode MS" w:cs="Arial"/>
          <w:kern w:val="1"/>
          <w:sz w:val="20"/>
          <w:szCs w:val="20"/>
          <w:lang w:val="sr-Cyrl-RS" w:eastAsia="ar-SA"/>
        </w:rPr>
        <w:t>8</w:t>
      </w:r>
      <w:r w:rsidR="00645EE5" w:rsidRPr="00155B51">
        <w:rPr>
          <w:rFonts w:eastAsia="Arial Unicode MS" w:cs="Arial"/>
          <w:kern w:val="1"/>
          <w:sz w:val="20"/>
          <w:szCs w:val="20"/>
          <w:lang w:val="sr-Cyrl-RS" w:eastAsia="ar-SA"/>
        </w:rPr>
        <w:t>-03-1 ЈН МВ</w:t>
      </w:r>
      <w:r w:rsidR="00500FEB" w:rsidRPr="00155B51">
        <w:rPr>
          <w:rFonts w:eastAsia="Arial Unicode MS" w:cs="Arial"/>
          <w:kern w:val="1"/>
          <w:sz w:val="20"/>
          <w:szCs w:val="20"/>
          <w:lang w:val="sr-Cyrl-RS" w:eastAsia="ar-SA"/>
        </w:rPr>
        <w:t xml:space="preserve"> </w:t>
      </w:r>
      <w:r w:rsidR="00155B51" w:rsidRPr="00155B51">
        <w:rPr>
          <w:rFonts w:eastAsia="Arial Unicode MS" w:cs="Arial"/>
          <w:kern w:val="1"/>
          <w:sz w:val="20"/>
          <w:szCs w:val="20"/>
          <w:lang w:val="sr-Cyrl-RS" w:eastAsia="ar-SA"/>
        </w:rPr>
        <w:t>6</w:t>
      </w:r>
      <w:r w:rsidR="00500FEB" w:rsidRPr="00155B51">
        <w:rPr>
          <w:rFonts w:eastAsia="Arial Unicode MS" w:cs="Arial"/>
          <w:kern w:val="1"/>
          <w:sz w:val="20"/>
          <w:szCs w:val="20"/>
          <w:lang w:val="sr-Cyrl-RS" w:eastAsia="ar-SA"/>
        </w:rPr>
        <w:t>/201</w:t>
      </w:r>
      <w:r w:rsidR="00155B51" w:rsidRPr="00155B51">
        <w:rPr>
          <w:rFonts w:eastAsia="Arial Unicode MS" w:cs="Arial"/>
          <w:kern w:val="1"/>
          <w:sz w:val="20"/>
          <w:szCs w:val="20"/>
          <w:lang w:val="sr-Cyrl-RS" w:eastAsia="ar-SA"/>
        </w:rPr>
        <w:t>8</w:t>
      </w:r>
      <w:r w:rsidR="00180849" w:rsidRPr="00155B51">
        <w:rPr>
          <w:rFonts w:eastAsia="Arial Unicode MS" w:cs="Arial"/>
          <w:kern w:val="1"/>
          <w:sz w:val="20"/>
          <w:szCs w:val="20"/>
          <w:lang w:val="sr-Cyrl-RS" w:eastAsia="ar-SA"/>
        </w:rPr>
        <w:t xml:space="preserve"> од да</w:t>
      </w:r>
      <w:r w:rsidR="00155B51" w:rsidRPr="00155B51">
        <w:rPr>
          <w:rFonts w:eastAsia="Arial Unicode MS" w:cs="Arial"/>
          <w:kern w:val="1"/>
          <w:sz w:val="20"/>
          <w:szCs w:val="20"/>
          <w:lang w:val="sr-Cyrl-RS" w:eastAsia="ar-SA"/>
        </w:rPr>
        <w:t>на 10.09</w:t>
      </w:r>
      <w:r w:rsidR="00500FEB" w:rsidRPr="00155B51">
        <w:rPr>
          <w:rFonts w:eastAsia="Arial Unicode MS" w:cs="Arial"/>
          <w:kern w:val="1"/>
          <w:sz w:val="20"/>
          <w:szCs w:val="20"/>
          <w:lang w:val="sr-Cyrl-RS" w:eastAsia="ar-SA"/>
        </w:rPr>
        <w:t>.201</w:t>
      </w:r>
      <w:r w:rsidR="00155B51" w:rsidRPr="00155B51">
        <w:rPr>
          <w:rFonts w:eastAsia="Arial Unicode MS" w:cs="Arial"/>
          <w:kern w:val="1"/>
          <w:sz w:val="20"/>
          <w:szCs w:val="20"/>
          <w:lang w:val="sr-Cyrl-RS" w:eastAsia="ar-SA"/>
        </w:rPr>
        <w:t>8</w:t>
      </w:r>
      <w:r w:rsidRPr="00155B51">
        <w:rPr>
          <w:rFonts w:eastAsia="Arial Unicode MS" w:cs="Arial"/>
          <w:kern w:val="1"/>
          <w:sz w:val="20"/>
          <w:szCs w:val="20"/>
          <w:lang w:val="sr-Cyrl-RS" w:eastAsia="ar-SA"/>
        </w:rPr>
        <w:t>. године, Комисија за јавне набавке образована Решењем о образовању к</w:t>
      </w:r>
      <w:r w:rsidR="00180849" w:rsidRPr="00155B51">
        <w:rPr>
          <w:rFonts w:eastAsia="Arial Unicode MS" w:cs="Arial"/>
          <w:kern w:val="1"/>
          <w:sz w:val="20"/>
          <w:szCs w:val="20"/>
          <w:lang w:val="sr-Cyrl-RS" w:eastAsia="ar-SA"/>
        </w:rPr>
        <w:t>омисиј</w:t>
      </w:r>
      <w:r w:rsidR="00645EE5" w:rsidRPr="00155B51">
        <w:rPr>
          <w:rFonts w:eastAsia="Arial Unicode MS" w:cs="Arial"/>
          <w:kern w:val="1"/>
          <w:sz w:val="20"/>
          <w:szCs w:val="20"/>
          <w:lang w:val="sr-Cyrl-RS" w:eastAsia="ar-SA"/>
        </w:rPr>
        <w:t>е за јавну набавку ЈН МВ</w:t>
      </w:r>
      <w:r w:rsidR="00500FEB" w:rsidRPr="00155B51">
        <w:rPr>
          <w:rFonts w:eastAsia="Arial Unicode MS" w:cs="Arial"/>
          <w:kern w:val="1"/>
          <w:sz w:val="20"/>
          <w:szCs w:val="20"/>
          <w:lang w:val="sr-Cyrl-RS" w:eastAsia="ar-SA"/>
        </w:rPr>
        <w:t xml:space="preserve"> </w:t>
      </w:r>
      <w:r w:rsidR="00155B51" w:rsidRPr="00155B51">
        <w:rPr>
          <w:rFonts w:eastAsia="Arial Unicode MS" w:cs="Arial"/>
          <w:kern w:val="1"/>
          <w:sz w:val="20"/>
          <w:szCs w:val="20"/>
          <w:lang w:val="sr-Cyrl-RS" w:eastAsia="ar-SA"/>
        </w:rPr>
        <w:t>6</w:t>
      </w:r>
      <w:r w:rsidR="00500FEB" w:rsidRPr="00155B51">
        <w:rPr>
          <w:rFonts w:eastAsia="Arial Unicode MS" w:cs="Arial"/>
          <w:kern w:val="1"/>
          <w:sz w:val="20"/>
          <w:szCs w:val="20"/>
          <w:lang w:val="sr-Cyrl-RS" w:eastAsia="ar-SA"/>
        </w:rPr>
        <w:t>/201</w:t>
      </w:r>
      <w:r w:rsidR="00155B51" w:rsidRPr="00155B51">
        <w:rPr>
          <w:rFonts w:eastAsia="Arial Unicode MS" w:cs="Arial"/>
          <w:kern w:val="1"/>
          <w:sz w:val="20"/>
          <w:szCs w:val="20"/>
          <w:lang w:val="sr-Cyrl-RS" w:eastAsia="ar-SA"/>
        </w:rPr>
        <w:t>8 број: 128-404-219</w:t>
      </w:r>
      <w:r w:rsidR="00500FEB" w:rsidRPr="00155B51">
        <w:rPr>
          <w:rFonts w:eastAsia="Arial Unicode MS" w:cs="Arial"/>
          <w:kern w:val="1"/>
          <w:sz w:val="20"/>
          <w:szCs w:val="20"/>
          <w:lang w:val="sr-Cyrl-RS" w:eastAsia="ar-SA"/>
        </w:rPr>
        <w:t>/201</w:t>
      </w:r>
      <w:r w:rsidR="00155B51" w:rsidRPr="00155B51">
        <w:rPr>
          <w:rFonts w:eastAsia="Arial Unicode MS" w:cs="Arial"/>
          <w:kern w:val="1"/>
          <w:sz w:val="20"/>
          <w:szCs w:val="20"/>
          <w:lang w:val="sr-Cyrl-RS" w:eastAsia="ar-SA"/>
        </w:rPr>
        <w:t>8-03-2 од дана 10.09</w:t>
      </w:r>
      <w:r w:rsidR="00500FEB" w:rsidRPr="00155B51">
        <w:rPr>
          <w:rFonts w:eastAsia="Arial Unicode MS" w:cs="Arial"/>
          <w:kern w:val="1"/>
          <w:sz w:val="20"/>
          <w:szCs w:val="20"/>
          <w:lang w:val="sr-Cyrl-RS" w:eastAsia="ar-SA"/>
        </w:rPr>
        <w:t>.201</w:t>
      </w:r>
      <w:r w:rsidR="00155B51" w:rsidRPr="00155B51">
        <w:rPr>
          <w:rFonts w:eastAsia="Arial Unicode MS" w:cs="Arial"/>
          <w:kern w:val="1"/>
          <w:sz w:val="20"/>
          <w:szCs w:val="20"/>
          <w:lang w:val="sr-Cyrl-RS" w:eastAsia="ar-SA"/>
        </w:rPr>
        <w:t>8</w:t>
      </w:r>
      <w:r w:rsidRPr="00155B51">
        <w:rPr>
          <w:rFonts w:eastAsia="Arial Unicode MS" w:cs="Arial"/>
          <w:kern w:val="1"/>
          <w:sz w:val="20"/>
          <w:szCs w:val="20"/>
          <w:lang w:val="sr-Cyrl-RS" w:eastAsia="ar-SA"/>
        </w:rPr>
        <w:t xml:space="preserve">. године </w:t>
      </w:r>
      <w:r w:rsidRPr="00155B51">
        <w:rPr>
          <w:rFonts w:eastAsia="Arial Unicode MS" w:cs="Arial"/>
          <w:i/>
          <w:iCs/>
          <w:kern w:val="1"/>
          <w:sz w:val="20"/>
          <w:szCs w:val="20"/>
          <w:lang w:val="sr-Cyrl-RS" w:eastAsia="ar-SA"/>
        </w:rPr>
        <w:t xml:space="preserve"> </w:t>
      </w:r>
      <w:r w:rsidRPr="00155B51">
        <w:rPr>
          <w:rFonts w:eastAsia="Arial Unicode MS" w:cs="Arial"/>
          <w:kern w:val="1"/>
          <w:sz w:val="20"/>
          <w:szCs w:val="20"/>
          <w:lang w:val="sr-Cyrl-RS" w:eastAsia="ar-SA"/>
        </w:rPr>
        <w:t>припремила је:</w:t>
      </w:r>
    </w:p>
    <w:p w:rsidR="00E56AB1" w:rsidRPr="00645EE5" w:rsidRDefault="00E56AB1" w:rsidP="00E56AB1">
      <w:pPr>
        <w:suppressAutoHyphens/>
        <w:spacing w:line="100" w:lineRule="atLeast"/>
        <w:ind w:firstLine="720"/>
        <w:rPr>
          <w:rFonts w:eastAsia="TimesNewRomanPSMT" w:cs="Arial"/>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645EE5">
        <w:rPr>
          <w:rFonts w:eastAsia="Arial Unicode MS" w:cs="Mangal"/>
          <w:b/>
          <w:iCs/>
          <w:color w:val="000000"/>
          <w:kern w:val="1"/>
          <w:sz w:val="20"/>
          <w:szCs w:val="20"/>
          <w:lang w:val="sr-Cyrl-RS" w:eastAsia="ar-SA"/>
        </w:rPr>
        <w:t>КОНКУРСНУ ДОКУМЕНТАЦИЈУ</w:t>
      </w:r>
      <w:r w:rsidR="00180849" w:rsidRPr="00645EE5">
        <w:rPr>
          <w:rFonts w:eastAsia="Arial Unicode MS" w:cs="Mangal"/>
          <w:b/>
          <w:iCs/>
          <w:color w:val="000000"/>
          <w:kern w:val="1"/>
          <w:sz w:val="20"/>
          <w:szCs w:val="20"/>
          <w:lang w:val="sr-Cyrl-RS" w:eastAsia="ar-SA"/>
        </w:rPr>
        <w:t xml:space="preserve"> ЗА</w:t>
      </w:r>
    </w:p>
    <w:p w:rsidR="00180849" w:rsidRPr="00645EE5" w:rsidRDefault="00180849" w:rsidP="00180849">
      <w:pPr>
        <w:suppressAutoHyphens/>
        <w:spacing w:line="100" w:lineRule="atLeast"/>
        <w:jc w:val="center"/>
        <w:rPr>
          <w:rFonts w:eastAsia="Arial Unicode MS" w:cs="Arial"/>
          <w:b/>
          <w:bCs/>
          <w:i/>
          <w:iCs/>
          <w:color w:val="000000"/>
          <w:kern w:val="1"/>
          <w:sz w:val="20"/>
          <w:szCs w:val="20"/>
          <w:lang w:val="sr-Cyrl-RS" w:eastAsia="ar-SA"/>
        </w:rPr>
      </w:pPr>
      <w:r w:rsidRPr="00645EE5">
        <w:rPr>
          <w:rFonts w:eastAsia="Arial Unicode MS" w:cs="Arial"/>
          <w:b/>
          <w:bCs/>
          <w:color w:val="000000"/>
          <w:kern w:val="1"/>
          <w:sz w:val="20"/>
          <w:szCs w:val="20"/>
          <w:lang w:val="sr-Cyrl-RS" w:eastAsia="ar-SA"/>
        </w:rPr>
        <w:t>ЈАВНУ НАБАВКУ</w:t>
      </w:r>
      <w:r w:rsidRPr="00645EE5">
        <w:rPr>
          <w:rFonts w:eastAsia="Arial Unicode MS" w:cs="Arial"/>
          <w:b/>
          <w:bCs/>
          <w:color w:val="000000"/>
          <w:kern w:val="1"/>
          <w:sz w:val="20"/>
          <w:szCs w:val="20"/>
          <w:lang w:val="sr-Cyrl-CS" w:eastAsia="ar-SA"/>
        </w:rPr>
        <w:t xml:space="preserve"> УСЛУГЕ </w:t>
      </w:r>
      <w:r w:rsidRPr="00645EE5">
        <w:rPr>
          <w:rFonts w:eastAsia="Arial Unicode MS" w:cs="Arial"/>
          <w:b/>
          <w:bCs/>
          <w:color w:val="000000"/>
          <w:kern w:val="1"/>
          <w:sz w:val="20"/>
          <w:szCs w:val="20"/>
          <w:lang w:val="sr-Latn-RS" w:eastAsia="ar-SA"/>
        </w:rPr>
        <w:t xml:space="preserve"> </w:t>
      </w:r>
      <w:r w:rsidRPr="00645EE5">
        <w:rPr>
          <w:rFonts w:eastAsia="Arial Unicode MS" w:cs="Arial"/>
          <w:b/>
          <w:bCs/>
          <w:color w:val="000000"/>
          <w:kern w:val="1"/>
          <w:sz w:val="20"/>
          <w:szCs w:val="20"/>
          <w:lang w:val="sr-Cyrl-CS" w:eastAsia="ar-SA"/>
        </w:rPr>
        <w:t>ОРГАНИЗАЦИЈЕ ЕДУКАТИВНОГ ПУТОВАЊА ЗА УЧЕСНИКЕ ПРОЈЕКТА „АФИРМАЦИЈА МУЛТИКУЛТУРАЛИЗМА И ТОЛЕРАНЦИЈЕ У ВОЈВОДИНИ“</w:t>
      </w:r>
    </w:p>
    <w:p w:rsidR="00180849" w:rsidRPr="00645EE5" w:rsidRDefault="00180849" w:rsidP="00180849">
      <w:pPr>
        <w:suppressAutoHyphens/>
        <w:spacing w:line="100" w:lineRule="atLeast"/>
        <w:jc w:val="center"/>
        <w:rPr>
          <w:rFonts w:eastAsia="Arial Unicode MS" w:cs="Arial"/>
          <w:b/>
          <w:bCs/>
          <w:i/>
          <w:iCs/>
          <w:color w:val="000000"/>
          <w:kern w:val="1"/>
          <w:sz w:val="20"/>
          <w:szCs w:val="20"/>
          <w:lang w:val="sr-Cyrl-RS" w:eastAsia="ar-SA"/>
        </w:rPr>
      </w:pPr>
    </w:p>
    <w:p w:rsidR="00180849" w:rsidRPr="00645EE5" w:rsidRDefault="00180849" w:rsidP="00180849">
      <w:pPr>
        <w:suppressAutoHyphens/>
        <w:spacing w:line="100" w:lineRule="atLeast"/>
        <w:jc w:val="center"/>
        <w:rPr>
          <w:rFonts w:eastAsia="Arial Unicode MS" w:cs="Arial"/>
          <w:b/>
          <w:bCs/>
          <w:color w:val="000000"/>
          <w:kern w:val="1"/>
          <w:sz w:val="20"/>
          <w:szCs w:val="20"/>
          <w:lang w:val="sr-Cyrl-RS" w:eastAsia="ar-SA"/>
        </w:rPr>
      </w:pPr>
    </w:p>
    <w:p w:rsidR="00180849" w:rsidRPr="00A346C9" w:rsidRDefault="00645EE5" w:rsidP="00180849">
      <w:pPr>
        <w:suppressAutoHyphens/>
        <w:spacing w:line="100" w:lineRule="atLeast"/>
        <w:jc w:val="center"/>
        <w:rPr>
          <w:rFonts w:eastAsia="Arial Unicode MS" w:cs="Arial"/>
          <w:i/>
          <w:iCs/>
          <w:color w:val="000000"/>
          <w:kern w:val="1"/>
          <w:sz w:val="20"/>
          <w:szCs w:val="20"/>
          <w:lang w:val="sr-Cyrl-RS" w:eastAsia="ar-SA"/>
        </w:rPr>
      </w:pPr>
      <w:r>
        <w:rPr>
          <w:rFonts w:eastAsia="Arial Unicode MS" w:cs="Arial"/>
          <w:b/>
          <w:bCs/>
          <w:color w:val="000000"/>
          <w:kern w:val="1"/>
          <w:sz w:val="20"/>
          <w:szCs w:val="20"/>
          <w:lang w:val="sr-Cyrl-RS" w:eastAsia="ar-SA"/>
        </w:rPr>
        <w:t>ЈН МВ</w:t>
      </w:r>
      <w:r w:rsidR="00180849" w:rsidRPr="00645EE5">
        <w:rPr>
          <w:rFonts w:eastAsia="Arial Unicode MS" w:cs="Arial"/>
          <w:b/>
          <w:bCs/>
          <w:color w:val="000000"/>
          <w:kern w:val="1"/>
          <w:sz w:val="20"/>
          <w:szCs w:val="20"/>
          <w:lang w:val="sr-Cyrl-RS" w:eastAsia="ar-SA"/>
        </w:rPr>
        <w:t xml:space="preserve"> </w:t>
      </w:r>
      <w:r w:rsidR="00500FEB">
        <w:rPr>
          <w:rFonts w:eastAsia="Arial Unicode MS" w:cs="Arial"/>
          <w:b/>
          <w:color w:val="000000"/>
          <w:kern w:val="1"/>
          <w:sz w:val="20"/>
          <w:szCs w:val="20"/>
          <w:lang w:val="sr-Cyrl-RS" w:eastAsia="ar-SA"/>
        </w:rPr>
        <w:t xml:space="preserve"> </w:t>
      </w:r>
      <w:r w:rsidR="00A346C9">
        <w:rPr>
          <w:rFonts w:eastAsia="Arial Unicode MS" w:cs="Arial"/>
          <w:b/>
          <w:color w:val="000000"/>
          <w:kern w:val="1"/>
          <w:sz w:val="20"/>
          <w:szCs w:val="20"/>
          <w:lang w:val="sr-Cyrl-RS" w:eastAsia="ar-SA"/>
        </w:rPr>
        <w:t>6</w:t>
      </w:r>
      <w:r w:rsidR="00180849" w:rsidRPr="00645EE5">
        <w:rPr>
          <w:rFonts w:eastAsia="Arial Unicode MS" w:cs="Arial"/>
          <w:b/>
          <w:color w:val="000000"/>
          <w:kern w:val="1"/>
          <w:sz w:val="20"/>
          <w:szCs w:val="20"/>
          <w:lang w:val="sr-Cyrl-RS" w:eastAsia="ar-SA"/>
        </w:rPr>
        <w:t>/201</w:t>
      </w:r>
      <w:r w:rsidR="00A346C9">
        <w:rPr>
          <w:rFonts w:eastAsia="Arial Unicode MS" w:cs="Arial"/>
          <w:b/>
          <w:color w:val="000000"/>
          <w:kern w:val="1"/>
          <w:sz w:val="20"/>
          <w:szCs w:val="20"/>
          <w:lang w:val="sr-Cyrl-RS" w:eastAsia="ar-SA"/>
        </w:rPr>
        <w:t>8</w:t>
      </w:r>
    </w:p>
    <w:p w:rsidR="00E56AB1" w:rsidRPr="00645EE5" w:rsidRDefault="00E56AB1" w:rsidP="00E56AB1">
      <w:pPr>
        <w:suppressAutoHyphens/>
        <w:spacing w:line="100" w:lineRule="atLeast"/>
        <w:rPr>
          <w:rFonts w:eastAsia="TimesNewRomanPSMT" w:cs="Arial"/>
          <w:color w:val="000000"/>
          <w:kern w:val="1"/>
          <w:sz w:val="20"/>
          <w:szCs w:val="20"/>
          <w:lang w:val="sr-Cyrl-RS" w:eastAsia="ar-SA"/>
        </w:rPr>
      </w:pPr>
    </w:p>
    <w:p w:rsidR="00E56AB1" w:rsidRPr="00645EE5" w:rsidRDefault="00E56AB1" w:rsidP="00E56AB1">
      <w:pPr>
        <w:suppressAutoHyphens/>
        <w:spacing w:line="100" w:lineRule="atLeast"/>
        <w:rPr>
          <w:rFonts w:eastAsia="TimesNewRomanPSMT" w:cs="Arial"/>
          <w:color w:val="000000"/>
          <w:kern w:val="1"/>
          <w:sz w:val="20"/>
          <w:szCs w:val="20"/>
          <w:lang w:val="sr-Cyrl-RS" w:eastAsia="ar-SA"/>
        </w:rPr>
      </w:pPr>
    </w:p>
    <w:p w:rsidR="00E56AB1" w:rsidRPr="00645EE5" w:rsidRDefault="00E56AB1" w:rsidP="00E56AB1">
      <w:pPr>
        <w:suppressAutoHyphens/>
        <w:spacing w:line="100" w:lineRule="atLeast"/>
        <w:rPr>
          <w:rFonts w:eastAsia="TimesNewRomanPSMT" w:cs="Arial"/>
          <w:color w:val="000000"/>
          <w:kern w:val="1"/>
          <w:sz w:val="20"/>
          <w:szCs w:val="20"/>
          <w:lang w:val="sr-Cyrl-RS" w:eastAsia="ar-SA"/>
        </w:rPr>
      </w:pPr>
      <w:r w:rsidRPr="00645EE5">
        <w:rPr>
          <w:rFonts w:eastAsia="TimesNewRomanPSMT" w:cs="Arial"/>
          <w:color w:val="000000"/>
          <w:kern w:val="1"/>
          <w:sz w:val="20"/>
          <w:szCs w:val="20"/>
          <w:lang w:val="sr-Cyrl-RS" w:eastAsia="ar-SA"/>
        </w:rPr>
        <w:t>Конкурсна документација садржи:</w:t>
      </w:r>
    </w:p>
    <w:p w:rsidR="00E56AB1" w:rsidRPr="00645EE5" w:rsidRDefault="00E56AB1" w:rsidP="00E56AB1">
      <w:pPr>
        <w:suppressAutoHyphens/>
        <w:spacing w:line="100" w:lineRule="atLeast"/>
        <w:rPr>
          <w:rFonts w:eastAsia="TimesNewRomanPSMT" w:cs="Arial"/>
          <w:color w:val="000000"/>
          <w:kern w:val="1"/>
          <w:sz w:val="20"/>
          <w:szCs w:val="20"/>
          <w:lang w:val="sr-Cyrl-CS" w:eastAsia="ar-SA"/>
        </w:rPr>
      </w:pPr>
    </w:p>
    <w:p w:rsidR="00E56AB1" w:rsidRPr="00645EE5" w:rsidRDefault="00E56AB1" w:rsidP="00E56AB1">
      <w:pPr>
        <w:numPr>
          <w:ilvl w:val="0"/>
          <w:numId w:val="16"/>
        </w:numPr>
        <w:suppressAutoHyphens/>
        <w:spacing w:line="100" w:lineRule="atLeast"/>
        <w:jc w:val="left"/>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Општи подаци о јавној набавци</w:t>
      </w:r>
    </w:p>
    <w:p w:rsidR="00E56AB1" w:rsidRPr="00645EE5" w:rsidRDefault="00E56AB1" w:rsidP="00E56AB1">
      <w:pPr>
        <w:suppressAutoHyphens/>
        <w:spacing w:line="100" w:lineRule="atLeast"/>
        <w:ind w:left="720"/>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 Предмет јавне набавке</w:t>
      </w:r>
    </w:p>
    <w:p w:rsidR="00E56AB1" w:rsidRPr="00645EE5" w:rsidRDefault="00E56AB1" w:rsidP="00E56AB1">
      <w:pPr>
        <w:numPr>
          <w:ilvl w:val="0"/>
          <w:numId w:val="16"/>
        </w:numPr>
        <w:suppressAutoHyphens/>
        <w:spacing w:line="100" w:lineRule="atLeast"/>
        <w:jc w:val="left"/>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Врста, техничке карактеристике (спецификација),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645EE5">
        <w:rPr>
          <w:rFonts w:eastAsia="Arial Unicode MS" w:cs="Arial"/>
          <w:color w:val="000000"/>
          <w:kern w:val="1"/>
          <w:sz w:val="20"/>
          <w:szCs w:val="20"/>
          <w:lang w:val="sr-Cyrl-CS" w:eastAsia="ar-SA"/>
        </w:rPr>
        <w:t>о</w:t>
      </w:r>
      <w:r w:rsidRPr="00645EE5">
        <w:rPr>
          <w:rFonts w:eastAsia="Arial Unicode MS" w:cs="Arial"/>
          <w:color w:val="000000"/>
          <w:kern w:val="1"/>
          <w:sz w:val="20"/>
          <w:szCs w:val="20"/>
          <w:lang w:val="sr-Cyrl-RS" w:eastAsia="ar-SA"/>
        </w:rPr>
        <w:t>руке добара, евентуалне додатне услуге и сл.</w:t>
      </w:r>
    </w:p>
    <w:p w:rsidR="00E56AB1" w:rsidRPr="00645EE5" w:rsidRDefault="00E56AB1" w:rsidP="00E56AB1">
      <w:pPr>
        <w:numPr>
          <w:ilvl w:val="0"/>
          <w:numId w:val="16"/>
        </w:numPr>
        <w:suppressAutoHyphens/>
        <w:spacing w:line="100" w:lineRule="atLeast"/>
        <w:jc w:val="left"/>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Техничка документација и планови</w:t>
      </w:r>
    </w:p>
    <w:p w:rsidR="00E56AB1" w:rsidRPr="00645EE5" w:rsidRDefault="00E56AB1" w:rsidP="00E56AB1">
      <w:pPr>
        <w:numPr>
          <w:ilvl w:val="0"/>
          <w:numId w:val="16"/>
        </w:numPr>
        <w:suppressAutoHyphens/>
        <w:spacing w:line="100" w:lineRule="atLeast"/>
        <w:jc w:val="left"/>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Услови за учешће у поступку јавне набавке из чл. 75. и 76. Закона о јавним набавкама (у даљем тексту: ЗЈН) и упутство како се доказује испуњеност тих услова</w:t>
      </w:r>
    </w:p>
    <w:p w:rsidR="00E56AB1" w:rsidRPr="00645EE5" w:rsidRDefault="00E56AB1" w:rsidP="00E56AB1">
      <w:pPr>
        <w:numPr>
          <w:ilvl w:val="0"/>
          <w:numId w:val="16"/>
        </w:numPr>
        <w:suppressAutoHyphens/>
        <w:spacing w:line="100" w:lineRule="atLeast"/>
        <w:jc w:val="left"/>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Критеријуми за доделу уговора</w:t>
      </w:r>
    </w:p>
    <w:p w:rsidR="00E56AB1" w:rsidRPr="00645EE5" w:rsidRDefault="00E56AB1" w:rsidP="00E56AB1">
      <w:pPr>
        <w:numPr>
          <w:ilvl w:val="0"/>
          <w:numId w:val="16"/>
        </w:numPr>
        <w:suppressAutoHyphens/>
        <w:spacing w:line="100" w:lineRule="atLeast"/>
        <w:jc w:val="left"/>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Обрасци који чине саставни део понуде</w:t>
      </w:r>
    </w:p>
    <w:p w:rsidR="00E56AB1" w:rsidRPr="00645EE5" w:rsidRDefault="00E56AB1" w:rsidP="00E56AB1">
      <w:pPr>
        <w:suppressAutoHyphens/>
        <w:spacing w:line="100" w:lineRule="atLeast"/>
        <w:ind w:left="720"/>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-образац понуде</w:t>
      </w:r>
    </w:p>
    <w:p w:rsidR="00E56AB1" w:rsidRPr="00645EE5" w:rsidRDefault="00E56AB1" w:rsidP="00E56AB1">
      <w:pPr>
        <w:suppressAutoHyphens/>
        <w:spacing w:line="100" w:lineRule="atLeast"/>
        <w:ind w:left="720"/>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 образац структуре понуђене цене</w:t>
      </w:r>
      <w:r w:rsidR="00A86893" w:rsidRPr="00645EE5">
        <w:rPr>
          <w:rFonts w:eastAsia="Arial Unicode MS" w:cs="Arial"/>
          <w:color w:val="000000"/>
          <w:kern w:val="1"/>
          <w:sz w:val="20"/>
          <w:szCs w:val="20"/>
          <w:lang w:val="sr-Cyrl-RS" w:eastAsia="ar-SA"/>
        </w:rPr>
        <w:t>, са упутством како да се попуни</w:t>
      </w:r>
    </w:p>
    <w:p w:rsidR="00E56AB1" w:rsidRPr="00645EE5" w:rsidRDefault="00E56AB1" w:rsidP="00E56AB1">
      <w:pPr>
        <w:suppressAutoHyphens/>
        <w:spacing w:line="100" w:lineRule="atLeast"/>
        <w:ind w:left="720"/>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-образац трошкова припреме понуде</w:t>
      </w:r>
    </w:p>
    <w:p w:rsidR="00E56AB1" w:rsidRPr="00645EE5" w:rsidRDefault="00E56AB1" w:rsidP="00E56AB1">
      <w:pPr>
        <w:suppressAutoHyphens/>
        <w:spacing w:line="100" w:lineRule="atLeast"/>
        <w:ind w:left="720"/>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-образац изјаве о независној понуди</w:t>
      </w:r>
    </w:p>
    <w:p w:rsidR="00E56AB1" w:rsidRPr="00645EE5" w:rsidRDefault="00E56AB1" w:rsidP="00E56AB1">
      <w:pPr>
        <w:suppressAutoHyphens/>
        <w:spacing w:line="100" w:lineRule="atLeast"/>
        <w:ind w:left="720"/>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 xml:space="preserve">-образац изјаве на основу члана 79. став 10. Закона </w:t>
      </w:r>
    </w:p>
    <w:p w:rsidR="00090BCF" w:rsidRPr="00645EE5" w:rsidRDefault="00090BCF" w:rsidP="00E56AB1">
      <w:pPr>
        <w:suppressAutoHyphens/>
        <w:spacing w:line="100" w:lineRule="atLeast"/>
        <w:ind w:left="720"/>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 образац референтна листа</w:t>
      </w:r>
    </w:p>
    <w:p w:rsidR="00096E36" w:rsidRPr="00645EE5" w:rsidRDefault="00645EE5" w:rsidP="00E56AB1">
      <w:pPr>
        <w:suppressAutoHyphens/>
        <w:spacing w:line="100" w:lineRule="atLeast"/>
        <w:ind w:left="720"/>
        <w:rPr>
          <w:rFonts w:eastAsia="Arial Unicode MS" w:cs="Arial"/>
          <w:color w:val="000000"/>
          <w:kern w:val="1"/>
          <w:sz w:val="20"/>
          <w:szCs w:val="20"/>
          <w:lang w:val="sr-Cyrl-RS" w:eastAsia="ar-SA"/>
        </w:rPr>
      </w:pPr>
      <w:r>
        <w:rPr>
          <w:rFonts w:eastAsia="Arial Unicode MS" w:cs="Arial"/>
          <w:color w:val="000000"/>
          <w:kern w:val="1"/>
          <w:sz w:val="20"/>
          <w:szCs w:val="20"/>
          <w:lang w:val="sr-Cyrl-RS" w:eastAsia="ar-SA"/>
        </w:rPr>
        <w:t xml:space="preserve">- </w:t>
      </w:r>
      <w:r w:rsidR="00096E36" w:rsidRPr="00645EE5">
        <w:rPr>
          <w:rFonts w:eastAsia="Arial Unicode MS" w:cs="Arial"/>
          <w:color w:val="000000"/>
          <w:kern w:val="1"/>
          <w:sz w:val="20"/>
          <w:szCs w:val="20"/>
          <w:lang w:val="sr-Cyrl-RS" w:eastAsia="ar-SA"/>
        </w:rPr>
        <w:t>образац менично овлашћење</w:t>
      </w:r>
    </w:p>
    <w:p w:rsidR="00E56AB1" w:rsidRPr="00645EE5" w:rsidRDefault="00E56AB1" w:rsidP="00E56AB1">
      <w:pPr>
        <w:numPr>
          <w:ilvl w:val="0"/>
          <w:numId w:val="16"/>
        </w:numPr>
        <w:suppressAutoHyphens/>
        <w:spacing w:line="100" w:lineRule="atLeast"/>
        <w:jc w:val="left"/>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Модел уговора</w:t>
      </w:r>
    </w:p>
    <w:p w:rsidR="00E56AB1" w:rsidRPr="00645EE5" w:rsidRDefault="00E56AB1" w:rsidP="00E56AB1">
      <w:pPr>
        <w:numPr>
          <w:ilvl w:val="0"/>
          <w:numId w:val="16"/>
        </w:numPr>
        <w:suppressAutoHyphens/>
        <w:spacing w:line="100" w:lineRule="atLeast"/>
        <w:jc w:val="left"/>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Упутство понуђачима како да сачине понуду</w:t>
      </w:r>
    </w:p>
    <w:p w:rsidR="00E56AB1" w:rsidRPr="00115392" w:rsidRDefault="00E56AB1" w:rsidP="00E56AB1">
      <w:pPr>
        <w:suppressAutoHyphens/>
        <w:spacing w:line="100" w:lineRule="atLeast"/>
        <w:rPr>
          <w:rFonts w:eastAsia="TimesNewRomanPSMT" w:cs="Arial"/>
          <w:kern w:val="1"/>
          <w:sz w:val="20"/>
          <w:szCs w:val="20"/>
          <w:lang w:val="sr-Cyrl-RS" w:eastAsia="ar-SA"/>
        </w:rPr>
      </w:pPr>
    </w:p>
    <w:p w:rsidR="00E56AB1" w:rsidRPr="00115392" w:rsidRDefault="00E56AB1" w:rsidP="00E56AB1">
      <w:pPr>
        <w:suppressAutoHyphens/>
        <w:spacing w:line="100" w:lineRule="atLeast"/>
        <w:rPr>
          <w:rFonts w:eastAsia="Arial Unicode MS" w:cs="Times New Roman"/>
          <w:kern w:val="1"/>
          <w:sz w:val="20"/>
          <w:szCs w:val="20"/>
          <w:lang w:val="sr-Cyrl-RS" w:eastAsia="ar-SA"/>
        </w:rPr>
      </w:pPr>
      <w:r w:rsidRPr="00115392">
        <w:rPr>
          <w:rFonts w:eastAsia="Arial Unicode MS" w:cs="Times New Roman"/>
          <w:kern w:val="1"/>
          <w:sz w:val="20"/>
          <w:szCs w:val="20"/>
          <w:lang w:val="sr-Cyrl-RS" w:eastAsia="ar-SA"/>
        </w:rPr>
        <w:t>Комисија:</w:t>
      </w:r>
    </w:p>
    <w:p w:rsidR="00E56AB1" w:rsidRPr="00115392" w:rsidRDefault="00E56AB1" w:rsidP="00E56AB1">
      <w:pPr>
        <w:suppressAutoHyphens/>
        <w:spacing w:line="100" w:lineRule="atLeast"/>
        <w:rPr>
          <w:rFonts w:eastAsia="Arial Unicode MS" w:cs="Times New Roman"/>
          <w:kern w:val="1"/>
          <w:sz w:val="20"/>
          <w:szCs w:val="20"/>
          <w:lang w:val="sr-Cyrl-RS" w:eastAsia="ar-SA"/>
        </w:rPr>
      </w:pPr>
    </w:p>
    <w:p w:rsidR="00E56AB1" w:rsidRPr="00115392" w:rsidRDefault="000A38BD" w:rsidP="00E56AB1">
      <w:pPr>
        <w:numPr>
          <w:ilvl w:val="0"/>
          <w:numId w:val="31"/>
        </w:numPr>
        <w:suppressAutoHyphens/>
        <w:spacing w:line="100" w:lineRule="atLeast"/>
        <w:jc w:val="left"/>
        <w:rPr>
          <w:rFonts w:eastAsia="Arial Unicode MS" w:cs="Arial"/>
          <w:kern w:val="1"/>
          <w:sz w:val="20"/>
          <w:szCs w:val="20"/>
          <w:lang w:val="sr-Cyrl-RS" w:eastAsia="ar-SA"/>
        </w:rPr>
      </w:pPr>
      <w:r w:rsidRPr="00115392">
        <w:rPr>
          <w:rFonts w:eastAsia="Arial Unicode MS" w:cs="Arial"/>
          <w:kern w:val="1"/>
          <w:sz w:val="20"/>
          <w:szCs w:val="20"/>
          <w:lang w:val="sr-Cyrl-RS" w:eastAsia="ar-SA"/>
        </w:rPr>
        <w:t>Бојан Грегурић</w:t>
      </w:r>
      <w:r w:rsidR="00E56AB1" w:rsidRPr="00115392">
        <w:rPr>
          <w:rFonts w:eastAsia="Arial Unicode MS" w:cs="Arial"/>
          <w:kern w:val="1"/>
          <w:sz w:val="20"/>
          <w:szCs w:val="20"/>
          <w:lang w:val="sr-Cyrl-RS" w:eastAsia="ar-SA"/>
        </w:rPr>
        <w:t>, члан</w:t>
      </w:r>
    </w:p>
    <w:p w:rsidR="00E56AB1" w:rsidRPr="00115392" w:rsidRDefault="00E56AB1" w:rsidP="00E56AB1">
      <w:pPr>
        <w:suppressAutoHyphens/>
        <w:spacing w:line="100" w:lineRule="atLeast"/>
        <w:ind w:left="720"/>
        <w:rPr>
          <w:rFonts w:eastAsia="Arial Unicode MS" w:cs="Arial"/>
          <w:kern w:val="1"/>
          <w:sz w:val="20"/>
          <w:szCs w:val="20"/>
          <w:lang w:val="sr-Cyrl-RS" w:eastAsia="ar-SA"/>
        </w:rPr>
      </w:pPr>
      <w:r w:rsidRPr="00115392">
        <w:rPr>
          <w:rFonts w:eastAsia="Arial Unicode MS" w:cs="Arial"/>
          <w:kern w:val="1"/>
          <w:sz w:val="20"/>
          <w:szCs w:val="20"/>
          <w:lang w:val="sr-Cyrl-RS" w:eastAsia="ar-SA"/>
        </w:rPr>
        <w:t xml:space="preserve">- </w:t>
      </w:r>
      <w:r w:rsidR="00500FEB" w:rsidRPr="00115392">
        <w:rPr>
          <w:rFonts w:eastAsia="Arial Unicode MS" w:cs="Arial"/>
          <w:kern w:val="1"/>
          <w:sz w:val="20"/>
          <w:szCs w:val="20"/>
          <w:lang w:val="sr-Cyrl-RS" w:eastAsia="ar-SA"/>
        </w:rPr>
        <w:t>Чаба Варга</w:t>
      </w:r>
      <w:r w:rsidRPr="00115392">
        <w:rPr>
          <w:rFonts w:eastAsia="Arial Unicode MS" w:cs="Arial"/>
          <w:kern w:val="1"/>
          <w:sz w:val="20"/>
          <w:szCs w:val="20"/>
          <w:lang w:val="sr-Cyrl-RS" w:eastAsia="ar-SA"/>
        </w:rPr>
        <w:t>, заменик члана</w:t>
      </w:r>
    </w:p>
    <w:p w:rsidR="00E56AB1" w:rsidRPr="00115392" w:rsidRDefault="00E56AB1" w:rsidP="00E56AB1">
      <w:pPr>
        <w:numPr>
          <w:ilvl w:val="0"/>
          <w:numId w:val="31"/>
        </w:numPr>
        <w:tabs>
          <w:tab w:val="left" w:pos="709"/>
        </w:tabs>
        <w:suppressAutoHyphens/>
        <w:spacing w:line="100" w:lineRule="atLeast"/>
        <w:jc w:val="left"/>
        <w:rPr>
          <w:rFonts w:eastAsia="Arial Unicode MS" w:cs="Arial"/>
          <w:kern w:val="1"/>
          <w:sz w:val="20"/>
          <w:szCs w:val="20"/>
          <w:lang w:val="sr-Cyrl-RS" w:eastAsia="ar-SA"/>
        </w:rPr>
      </w:pPr>
      <w:r w:rsidRPr="00115392">
        <w:rPr>
          <w:rFonts w:eastAsia="Arial Unicode MS" w:cs="Arial"/>
          <w:kern w:val="1"/>
          <w:sz w:val="20"/>
          <w:szCs w:val="20"/>
          <w:lang w:val="sr-Cyrl-RS" w:eastAsia="ar-SA"/>
        </w:rPr>
        <w:t>Дијана Катона, члан</w:t>
      </w:r>
    </w:p>
    <w:p w:rsidR="00E56AB1" w:rsidRPr="00115392" w:rsidRDefault="00E56AB1" w:rsidP="00E56AB1">
      <w:pPr>
        <w:tabs>
          <w:tab w:val="left" w:pos="709"/>
        </w:tabs>
        <w:suppressAutoHyphens/>
        <w:spacing w:line="100" w:lineRule="atLeast"/>
        <w:ind w:left="720"/>
        <w:rPr>
          <w:rFonts w:eastAsia="Arial Unicode MS" w:cs="Arial"/>
          <w:kern w:val="1"/>
          <w:sz w:val="20"/>
          <w:szCs w:val="20"/>
          <w:lang w:val="sr-Cyrl-RS" w:eastAsia="ar-SA"/>
        </w:rPr>
      </w:pPr>
      <w:r w:rsidRPr="00115392">
        <w:rPr>
          <w:rFonts w:eastAsia="Arial Unicode MS" w:cs="Arial"/>
          <w:kern w:val="1"/>
          <w:sz w:val="20"/>
          <w:szCs w:val="20"/>
          <w:lang w:val="sr-Cyrl-RS" w:eastAsia="ar-SA"/>
        </w:rPr>
        <w:t xml:space="preserve">-  </w:t>
      </w:r>
      <w:r w:rsidR="000A38BD" w:rsidRPr="00115392">
        <w:rPr>
          <w:rFonts w:eastAsia="Arial Unicode MS" w:cs="Arial"/>
          <w:kern w:val="1"/>
          <w:sz w:val="20"/>
          <w:szCs w:val="20"/>
          <w:lang w:val="sr-Cyrl-RS" w:eastAsia="ar-SA"/>
        </w:rPr>
        <w:t>Татјана Стојанов</w:t>
      </w:r>
      <w:r w:rsidRPr="00115392">
        <w:rPr>
          <w:rFonts w:eastAsia="Arial Unicode MS" w:cs="Arial"/>
          <w:kern w:val="1"/>
          <w:sz w:val="20"/>
          <w:szCs w:val="20"/>
          <w:lang w:val="sr-Cyrl-RS" w:eastAsia="ar-SA"/>
        </w:rPr>
        <w:t>, заменик члана</w:t>
      </w:r>
    </w:p>
    <w:p w:rsidR="00E56AB1" w:rsidRPr="00115392" w:rsidRDefault="00500FEB" w:rsidP="00E56AB1">
      <w:pPr>
        <w:numPr>
          <w:ilvl w:val="0"/>
          <w:numId w:val="31"/>
        </w:numPr>
        <w:suppressAutoHyphens/>
        <w:spacing w:line="100" w:lineRule="atLeast"/>
        <w:jc w:val="left"/>
        <w:rPr>
          <w:rFonts w:eastAsia="Arial Unicode MS" w:cs="Arial"/>
          <w:kern w:val="1"/>
          <w:sz w:val="20"/>
          <w:szCs w:val="20"/>
          <w:lang w:val="sr-Cyrl-RS" w:eastAsia="ar-SA"/>
        </w:rPr>
      </w:pPr>
      <w:r w:rsidRPr="00115392">
        <w:rPr>
          <w:rFonts w:cs="Arial"/>
          <w:sz w:val="20"/>
          <w:szCs w:val="20"/>
          <w:lang w:val="sr-Cyrl-RS"/>
        </w:rPr>
        <w:t>Жужана Мацко</w:t>
      </w:r>
      <w:r w:rsidR="00E56AB1" w:rsidRPr="00115392">
        <w:rPr>
          <w:rFonts w:eastAsia="Arial Unicode MS" w:cs="Arial"/>
          <w:kern w:val="1"/>
          <w:sz w:val="20"/>
          <w:szCs w:val="20"/>
          <w:lang w:val="sr-Cyrl-RS" w:eastAsia="ar-SA"/>
        </w:rPr>
        <w:t>, члан</w:t>
      </w:r>
    </w:p>
    <w:p w:rsidR="00E56AB1" w:rsidRPr="00115392" w:rsidRDefault="00E56AB1" w:rsidP="00E56AB1">
      <w:pPr>
        <w:suppressAutoHyphens/>
        <w:spacing w:line="100" w:lineRule="atLeast"/>
        <w:rPr>
          <w:rFonts w:eastAsia="Arial Unicode MS" w:cs="Arial"/>
          <w:kern w:val="1"/>
          <w:sz w:val="20"/>
          <w:szCs w:val="20"/>
          <w:lang w:val="sr-Cyrl-RS" w:eastAsia="ar-SA"/>
        </w:rPr>
      </w:pPr>
      <w:r w:rsidRPr="00115392">
        <w:rPr>
          <w:rFonts w:eastAsia="Arial Unicode MS" w:cs="Arial"/>
          <w:kern w:val="1"/>
          <w:sz w:val="20"/>
          <w:szCs w:val="20"/>
          <w:lang w:val="sr-Cyrl-RS" w:eastAsia="ar-SA"/>
        </w:rPr>
        <w:tab/>
        <w:t>-</w:t>
      </w:r>
      <w:r w:rsidR="000A38BD" w:rsidRPr="00115392">
        <w:rPr>
          <w:rFonts w:eastAsia="Arial Unicode MS" w:cs="Arial"/>
          <w:kern w:val="1"/>
          <w:sz w:val="20"/>
          <w:szCs w:val="20"/>
          <w:lang w:val="sr-Cyrl-RS" w:eastAsia="ar-SA"/>
        </w:rPr>
        <w:t>Бојан Јарић</w:t>
      </w:r>
      <w:r w:rsidRPr="00115392">
        <w:rPr>
          <w:rFonts w:eastAsia="Arial Unicode MS" w:cs="Arial"/>
          <w:kern w:val="1"/>
          <w:sz w:val="20"/>
          <w:szCs w:val="20"/>
          <w:lang w:val="sr-Cyrl-RS" w:eastAsia="ar-SA"/>
        </w:rPr>
        <w:t>, заменик члана</w:t>
      </w: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p>
    <w:p w:rsidR="00E56AB1" w:rsidRPr="001D6C7A" w:rsidRDefault="00E56AB1" w:rsidP="001D6C7A">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20"/>
          <w:szCs w:val="20"/>
          <w:lang w:val="sr-Cyrl-RS" w:eastAsia="ar-SA"/>
        </w:rPr>
      </w:pPr>
      <w:r w:rsidRPr="00645EE5">
        <w:rPr>
          <w:rFonts w:eastAsia="Arial Unicode MS" w:cs="Times New Roman"/>
          <w:b/>
          <w:bCs/>
          <w:color w:val="000000"/>
          <w:kern w:val="1"/>
          <w:sz w:val="20"/>
          <w:szCs w:val="20"/>
          <w:lang w:val="sr-Cyrl-RS" w:eastAsia="ar-SA"/>
        </w:rPr>
        <w:lastRenderedPageBreak/>
        <w:t>1.</w:t>
      </w:r>
      <w:r w:rsidRPr="00645EE5">
        <w:rPr>
          <w:rFonts w:eastAsia="Arial Unicode MS" w:cs="Times New Roman"/>
          <w:b/>
          <w:bCs/>
          <w:color w:val="000000"/>
          <w:kern w:val="1"/>
          <w:sz w:val="20"/>
          <w:szCs w:val="20"/>
          <w:lang w:val="ru-RU" w:eastAsia="ar-SA"/>
        </w:rPr>
        <w:t xml:space="preserve">  </w:t>
      </w:r>
      <w:r w:rsidRPr="00860DCC">
        <w:rPr>
          <w:rFonts w:eastAsia="Arial Unicode MS" w:cs="Times New Roman"/>
          <w:b/>
          <w:bCs/>
          <w:color w:val="000000"/>
          <w:kern w:val="1"/>
          <w:sz w:val="20"/>
          <w:szCs w:val="20"/>
          <w:lang w:val="sr-Cyrl-RS" w:eastAsia="ar-SA"/>
        </w:rPr>
        <w:t>ОПШТИ ПОДАЦИ О ЈАВНОЈ НАБАВЦИ</w:t>
      </w:r>
      <w:bookmarkStart w:id="0" w:name="10001000"/>
      <w:bookmarkEnd w:id="0"/>
    </w:p>
    <w:p w:rsidR="00E56AB1" w:rsidRPr="00645EE5" w:rsidRDefault="00E56AB1" w:rsidP="00E56AB1">
      <w:pPr>
        <w:suppressAutoHyphens/>
        <w:spacing w:line="100" w:lineRule="atLeas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r w:rsidRPr="00645EE5">
        <w:rPr>
          <w:rFonts w:eastAsia="Arial Unicode MS" w:cs="Arial"/>
          <w:b/>
          <w:bCs/>
          <w:color w:val="000000"/>
          <w:kern w:val="1"/>
          <w:sz w:val="20"/>
          <w:szCs w:val="20"/>
          <w:lang w:val="sr-Cyrl-RS" w:eastAsia="ar-SA"/>
        </w:rPr>
        <w:t>1. Предмет јавне набавке</w:t>
      </w:r>
    </w:p>
    <w:p w:rsidR="00E56AB1" w:rsidRPr="00645EE5" w:rsidRDefault="00500FEB" w:rsidP="00E56AB1">
      <w:pPr>
        <w:suppressAutoHyphens/>
        <w:spacing w:line="100" w:lineRule="atLeast"/>
        <w:rPr>
          <w:rFonts w:eastAsia="Arial Unicode MS" w:cs="Arial"/>
          <w:color w:val="000000"/>
          <w:kern w:val="1"/>
          <w:sz w:val="20"/>
          <w:szCs w:val="20"/>
          <w:lang w:val="sr-Cyrl-RS" w:eastAsia="ar-SA"/>
        </w:rPr>
      </w:pPr>
      <w:r>
        <w:rPr>
          <w:rFonts w:eastAsia="Arial Unicode MS" w:cs="Arial"/>
          <w:color w:val="000000"/>
          <w:kern w:val="1"/>
          <w:sz w:val="20"/>
          <w:szCs w:val="20"/>
          <w:lang w:val="sr-Cyrl-RS" w:eastAsia="ar-SA"/>
        </w:rPr>
        <w:t xml:space="preserve">Предмет јавне набавке ЈН МВ </w:t>
      </w:r>
      <w:r w:rsidR="00A346C9">
        <w:rPr>
          <w:rFonts w:eastAsia="Arial Unicode MS" w:cs="Arial"/>
          <w:color w:val="000000"/>
          <w:kern w:val="1"/>
          <w:sz w:val="20"/>
          <w:szCs w:val="20"/>
          <w:lang w:val="sr-Cyrl-RS" w:eastAsia="ar-SA"/>
        </w:rPr>
        <w:t>6</w:t>
      </w:r>
      <w:r>
        <w:rPr>
          <w:rFonts w:eastAsia="Arial Unicode MS" w:cs="Arial"/>
          <w:color w:val="000000"/>
          <w:kern w:val="1"/>
          <w:sz w:val="20"/>
          <w:szCs w:val="20"/>
          <w:lang w:val="sr-Cyrl-RS" w:eastAsia="ar-SA"/>
        </w:rPr>
        <w:t>/201</w:t>
      </w:r>
      <w:r w:rsidR="00A346C9">
        <w:rPr>
          <w:rFonts w:eastAsia="Arial Unicode MS" w:cs="Arial"/>
          <w:color w:val="000000"/>
          <w:kern w:val="1"/>
          <w:sz w:val="20"/>
          <w:szCs w:val="20"/>
          <w:lang w:val="sr-Cyrl-RS" w:eastAsia="ar-SA"/>
        </w:rPr>
        <w:t>8</w:t>
      </w:r>
      <w:r w:rsidR="00E96057" w:rsidRPr="00645EE5">
        <w:rPr>
          <w:rFonts w:eastAsia="Arial Unicode MS" w:cs="Arial"/>
          <w:color w:val="000000"/>
          <w:kern w:val="1"/>
          <w:sz w:val="20"/>
          <w:szCs w:val="20"/>
          <w:lang w:val="sr-Cyrl-RS" w:eastAsia="ar-SA"/>
        </w:rPr>
        <w:t xml:space="preserve"> </w:t>
      </w:r>
      <w:r w:rsidR="00E96057" w:rsidRPr="00645EE5">
        <w:rPr>
          <w:rFonts w:eastAsia="Arial Unicode MS" w:cs="Arial"/>
          <w:iCs/>
          <w:color w:val="000000"/>
          <w:kern w:val="1"/>
          <w:sz w:val="20"/>
          <w:szCs w:val="20"/>
          <w:lang w:val="sr-Cyrl-RS" w:eastAsia="ar-SA"/>
        </w:rPr>
        <w:t xml:space="preserve"> је услуга организације едукативног путовања у вези са пројектом „Афирмација мултикултурализма и толеранције у Војводини“</w:t>
      </w:r>
    </w:p>
    <w:p w:rsidR="001D6C7A" w:rsidRDefault="00E56AB1" w:rsidP="001D6C7A">
      <w:pPr>
        <w:suppressAutoHyphens/>
        <w:spacing w:line="100" w:lineRule="atLeast"/>
        <w:rPr>
          <w:rFonts w:eastAsia="Arial Unicode MS" w:cs="Arial"/>
          <w:iCs/>
          <w:color w:val="000000"/>
          <w:kern w:val="1"/>
          <w:sz w:val="20"/>
          <w:szCs w:val="20"/>
          <w:lang w:val="sr-Cyrl-RS" w:eastAsia="ar-SA"/>
        </w:rPr>
      </w:pPr>
      <w:r w:rsidRPr="00645EE5">
        <w:rPr>
          <w:rFonts w:eastAsia="Arial Unicode MS" w:cs="Arial"/>
          <w:iCs/>
          <w:color w:val="000000"/>
          <w:kern w:val="1"/>
          <w:sz w:val="20"/>
          <w:szCs w:val="20"/>
          <w:lang w:val="sr-Cyrl-RS" w:eastAsia="ar-SA"/>
        </w:rPr>
        <w:t xml:space="preserve">- назив и ознака из општег речника набавке: </w:t>
      </w:r>
      <w:r w:rsidR="00E96057" w:rsidRPr="00645EE5">
        <w:rPr>
          <w:rFonts w:eastAsia="Arial Unicode MS" w:cs="Arial"/>
          <w:iCs/>
          <w:color w:val="000000"/>
          <w:kern w:val="1"/>
          <w:sz w:val="20"/>
          <w:szCs w:val="20"/>
          <w:lang w:val="sr-Cyrl-RS" w:eastAsia="ar-SA"/>
        </w:rPr>
        <w:t>Услуге путничких агенција и сличне услуге -63510000</w:t>
      </w:r>
    </w:p>
    <w:p w:rsidR="001D6C7A" w:rsidRDefault="001D6C7A" w:rsidP="001D6C7A">
      <w:pPr>
        <w:suppressAutoHyphens/>
        <w:spacing w:line="100" w:lineRule="atLeast"/>
        <w:rPr>
          <w:rFonts w:eastAsia="Arial Unicode MS" w:cs="Arial"/>
          <w:iCs/>
          <w:color w:val="000000"/>
          <w:kern w:val="1"/>
          <w:sz w:val="20"/>
          <w:szCs w:val="20"/>
          <w:lang w:val="sr-Cyrl-RS" w:eastAsia="ar-SA"/>
        </w:rPr>
      </w:pPr>
    </w:p>
    <w:p w:rsidR="001D6C7A" w:rsidRPr="001D6C7A" w:rsidRDefault="001D6C7A" w:rsidP="001D6C7A">
      <w:pPr>
        <w:suppressAutoHyphens/>
        <w:spacing w:line="100" w:lineRule="atLeast"/>
        <w:rPr>
          <w:rFonts w:eastAsia="Arial Unicode MS" w:cs="Arial"/>
          <w:iCs/>
          <w:color w:val="000000"/>
          <w:kern w:val="1"/>
          <w:sz w:val="20"/>
          <w:szCs w:val="20"/>
          <w:lang w:val="sr-Cyrl-RS" w:eastAsia="ar-SA"/>
        </w:rPr>
      </w:pPr>
      <w:r>
        <w:rPr>
          <w:rFonts w:eastAsia="Arial Unicode MS" w:cs="Arial"/>
          <w:b/>
          <w:bCs/>
          <w:color w:val="000000"/>
          <w:kern w:val="1"/>
          <w:sz w:val="20"/>
          <w:szCs w:val="20"/>
          <w:lang w:val="sr-Cyrl-RS" w:eastAsia="ar-SA"/>
        </w:rPr>
        <w:t xml:space="preserve">2. </w:t>
      </w:r>
      <w:r w:rsidRPr="001D6C7A">
        <w:rPr>
          <w:rFonts w:eastAsia="Arial Unicode MS" w:cs="Arial"/>
          <w:b/>
          <w:bCs/>
          <w:color w:val="000000"/>
          <w:kern w:val="1"/>
          <w:sz w:val="20"/>
          <w:szCs w:val="20"/>
          <w:lang w:val="sr-Cyrl-RS" w:eastAsia="ar-SA"/>
        </w:rPr>
        <w:t xml:space="preserve">опис партије, ако је предмет јавне набавке обликован по партијама, назив и ознака из општег речника набавки: </w:t>
      </w:r>
    </w:p>
    <w:p w:rsidR="001D6C7A" w:rsidRPr="001D6C7A" w:rsidRDefault="001D6C7A" w:rsidP="001D6C7A">
      <w:pPr>
        <w:suppressAutoHyphens/>
        <w:spacing w:line="100" w:lineRule="atLeast"/>
        <w:ind w:left="15"/>
        <w:rPr>
          <w:rFonts w:eastAsia="Arial Unicode MS" w:cs="Arial"/>
          <w:iCs/>
          <w:color w:val="000000"/>
          <w:kern w:val="1"/>
          <w:sz w:val="20"/>
          <w:szCs w:val="20"/>
          <w:lang w:val="sr-Cyrl-CS" w:eastAsia="ar-SA"/>
        </w:rPr>
      </w:pPr>
      <w:r w:rsidRPr="001D6C7A">
        <w:rPr>
          <w:rFonts w:eastAsia="Arial Unicode MS" w:cs="Arial"/>
          <w:iCs/>
          <w:color w:val="000000"/>
          <w:kern w:val="1"/>
          <w:sz w:val="20"/>
          <w:szCs w:val="20"/>
          <w:lang w:val="sr-Cyrl-RS" w:eastAsia="ar-SA"/>
        </w:rPr>
        <w:t>Предмет ове јавне набавке није обликован по партијама</w:t>
      </w:r>
    </w:p>
    <w:p w:rsidR="00DF6C8F" w:rsidRPr="00A90739" w:rsidRDefault="00DF6C8F" w:rsidP="00DF6C8F">
      <w:pPr>
        <w:rPr>
          <w:rFonts w:cs="Arial"/>
          <w:iCs/>
          <w:sz w:val="20"/>
          <w:szCs w:val="20"/>
          <w:lang w:val="sr-Cyrl-CS"/>
        </w:rPr>
      </w:pPr>
    </w:p>
    <w:p w:rsidR="00DF6C8F" w:rsidRPr="00645EE5" w:rsidRDefault="00DF6C8F" w:rsidP="00DF6C8F">
      <w:pPr>
        <w:rPr>
          <w:rFonts w:eastAsia="Times New Roman" w:cs="Arial"/>
          <w:sz w:val="20"/>
          <w:szCs w:val="20"/>
          <w:lang w:val="sr-Cyrl-CS"/>
        </w:rPr>
      </w:pPr>
      <w:r w:rsidRPr="00A90739">
        <w:rPr>
          <w:rFonts w:cs="Arial"/>
          <w:iCs/>
          <w:sz w:val="20"/>
          <w:szCs w:val="20"/>
          <w:lang w:val="sr-Cyrl-CS"/>
        </w:rPr>
        <w:t xml:space="preserve">Процењена вредност је </w:t>
      </w:r>
      <w:r w:rsidR="00115392" w:rsidRPr="00A90739">
        <w:rPr>
          <w:rFonts w:cs="Arial"/>
          <w:b/>
          <w:iCs/>
          <w:sz w:val="20"/>
          <w:szCs w:val="20"/>
          <w:lang w:val="sr-Cyrl-CS"/>
        </w:rPr>
        <w:t>2.7</w:t>
      </w:r>
      <w:r w:rsidRPr="00A90739">
        <w:rPr>
          <w:rFonts w:cs="Arial"/>
          <w:b/>
          <w:iCs/>
          <w:sz w:val="20"/>
          <w:szCs w:val="20"/>
          <w:lang w:val="sr-Cyrl-CS"/>
        </w:rPr>
        <w:t>50.000,00 динара</w:t>
      </w:r>
      <w:r w:rsidR="003A20E9">
        <w:rPr>
          <w:rFonts w:cs="Arial"/>
          <w:iCs/>
          <w:sz w:val="20"/>
          <w:szCs w:val="20"/>
          <w:lang w:val="sr-Cyrl-CS"/>
        </w:rPr>
        <w:t xml:space="preserve"> без пдв-а.</w:t>
      </w:r>
    </w:p>
    <w:p w:rsidR="00DF6C8F" w:rsidRPr="00DF6C8F" w:rsidRDefault="00DF6C8F" w:rsidP="00DF6C8F">
      <w:pPr>
        <w:suppressAutoHyphens/>
        <w:spacing w:line="100" w:lineRule="atLeast"/>
        <w:rPr>
          <w:rFonts w:eastAsia="Arial Unicode MS" w:cs="Arial"/>
          <w:b/>
          <w:iCs/>
          <w:color w:val="000000"/>
          <w:kern w:val="1"/>
          <w:sz w:val="20"/>
          <w:szCs w:val="20"/>
          <w:lang w:val="sr-Cyrl-CS" w:eastAsia="ar-SA"/>
        </w:rPr>
      </w:pPr>
    </w:p>
    <w:p w:rsidR="00DF6C8F" w:rsidRPr="00DF6C8F" w:rsidRDefault="00DF6C8F" w:rsidP="00DF6C8F">
      <w:pPr>
        <w:pStyle w:val="ListParagraph"/>
        <w:rPr>
          <w:rFonts w:cs="Arial"/>
          <w:iCs/>
          <w:sz w:val="20"/>
          <w:szCs w:val="20"/>
          <w:lang w:val="sr-Cyrl-CS"/>
        </w:rPr>
      </w:pPr>
    </w:p>
    <w:p w:rsidR="00E56AB1" w:rsidRPr="00645EE5" w:rsidRDefault="00E56AB1" w:rsidP="00E56AB1">
      <w:pPr>
        <w:suppressAutoHyphens/>
        <w:spacing w:line="100" w:lineRule="atLeast"/>
        <w:rPr>
          <w:rFonts w:eastAsia="Arial Unicode MS" w:cs="Arial"/>
          <w:iCs/>
          <w:kern w:val="1"/>
          <w:sz w:val="20"/>
          <w:szCs w:val="20"/>
          <w:lang w:val="sr-Cyrl-C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757AA7" w:rsidRPr="00645EE5" w:rsidRDefault="00757AA7"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Default="00E56AB1" w:rsidP="00E56AB1">
      <w:pPr>
        <w:suppressAutoHyphens/>
        <w:spacing w:line="100" w:lineRule="atLeast"/>
        <w:rPr>
          <w:rFonts w:eastAsia="Arial Unicode MS" w:cs="Arial"/>
          <w:i/>
          <w:iCs/>
          <w:color w:val="000000"/>
          <w:kern w:val="1"/>
          <w:sz w:val="20"/>
          <w:szCs w:val="20"/>
          <w:lang w:val="sr-Cyrl-RS" w:eastAsia="ar-SA"/>
        </w:rPr>
      </w:pPr>
    </w:p>
    <w:p w:rsidR="00645EE5" w:rsidRDefault="00645EE5" w:rsidP="00E56AB1">
      <w:pPr>
        <w:suppressAutoHyphens/>
        <w:spacing w:line="100" w:lineRule="atLeast"/>
        <w:rPr>
          <w:rFonts w:eastAsia="Arial Unicode MS" w:cs="Arial"/>
          <w:i/>
          <w:iCs/>
          <w:color w:val="000000"/>
          <w:kern w:val="1"/>
          <w:sz w:val="20"/>
          <w:szCs w:val="20"/>
          <w:lang w:val="sr-Cyrl-RS" w:eastAsia="ar-SA"/>
        </w:rPr>
      </w:pPr>
    </w:p>
    <w:p w:rsidR="00645EE5" w:rsidRPr="00645EE5" w:rsidRDefault="00645EE5"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Latn-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96057" w:rsidRPr="00645EE5" w:rsidRDefault="00E96057"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96057" w:rsidRPr="00645EE5" w:rsidRDefault="00E56AB1" w:rsidP="00645EE5">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645EE5">
        <w:rPr>
          <w:rFonts w:eastAsia="Arial Unicode MS" w:cs="Mangal"/>
          <w:b/>
          <w:iCs/>
          <w:color w:val="000000"/>
          <w:kern w:val="1"/>
          <w:sz w:val="20"/>
          <w:szCs w:val="20"/>
          <w:lang w:val="sr-Cyrl-RS" w:eastAsia="ar-SA"/>
        </w:rPr>
        <w:lastRenderedPageBreak/>
        <w:t xml:space="preserve">2.  ВРСТА, ТЕХНИЧКЕ КАРАКТЕРИСТИКЕ (СПЕЦИФИКАЦИЈА), КВАЛИТЕТ, КОЛИЧИНА И ОПИС ДОБАРА, РАДОВА ИЛИ УСЛУГА, НАЧИН СПРОВОЂЕЊА КОНТРОЛЕ И ОБЕЗБЕЂИВАЊА ГАРАНЦИЈЕ КВАЛИТЕТА, РОК ИЗВРШЕЊА, </w:t>
      </w:r>
      <w:r w:rsidRPr="00645EE5">
        <w:rPr>
          <w:rFonts w:eastAsia="Arial Unicode MS" w:cs="Mangal"/>
          <w:b/>
          <w:iCs/>
          <w:color w:val="000000"/>
          <w:kern w:val="1"/>
          <w:sz w:val="20"/>
          <w:szCs w:val="20"/>
          <w:lang w:val="sr-Cyrl-CS" w:eastAsia="ar-SA"/>
        </w:rPr>
        <w:t xml:space="preserve">МЕСТО ИЗВРШЕЊА </w:t>
      </w:r>
      <w:r w:rsidRPr="00645EE5">
        <w:rPr>
          <w:rFonts w:eastAsia="Arial Unicode MS" w:cs="Mangal"/>
          <w:b/>
          <w:iCs/>
          <w:color w:val="000000"/>
          <w:kern w:val="1"/>
          <w:sz w:val="20"/>
          <w:szCs w:val="20"/>
          <w:lang w:val="sr-Cyrl-RS" w:eastAsia="ar-SA"/>
        </w:rPr>
        <w:t xml:space="preserve">ИЛИ ИСПОРУКЕ ДОБАРА, </w:t>
      </w:r>
      <w:r w:rsidR="00645EE5">
        <w:rPr>
          <w:rFonts w:eastAsia="Arial Unicode MS" w:cs="Mangal"/>
          <w:b/>
          <w:iCs/>
          <w:color w:val="000000"/>
          <w:kern w:val="1"/>
          <w:sz w:val="20"/>
          <w:szCs w:val="20"/>
          <w:lang w:val="sr-Cyrl-RS" w:eastAsia="ar-SA"/>
        </w:rPr>
        <w:t>ЕВЕНТУАЛНЕ ДОДАТНЕ УСЛУГЕ И СЛ.</w:t>
      </w:r>
    </w:p>
    <w:p w:rsidR="00E96057" w:rsidRPr="00645EE5" w:rsidRDefault="00E96057" w:rsidP="00E96057">
      <w:pPr>
        <w:rPr>
          <w:sz w:val="20"/>
          <w:szCs w:val="20"/>
          <w:lang w:val="sr-Cyrl-CS"/>
        </w:rPr>
      </w:pPr>
    </w:p>
    <w:p w:rsidR="00717AB4" w:rsidRPr="00717AB4" w:rsidRDefault="003A20E9" w:rsidP="00717AB4">
      <w:pPr>
        <w:suppressLineNumbers/>
        <w:suppressAutoHyphens/>
        <w:spacing w:before="120" w:after="120" w:line="100" w:lineRule="atLeast"/>
        <w:jc w:val="left"/>
        <w:rPr>
          <w:rFonts w:eastAsia="Arial Unicode MS" w:cs="Mangal"/>
          <w:iCs/>
          <w:color w:val="000000"/>
          <w:kern w:val="2"/>
          <w:sz w:val="20"/>
          <w:szCs w:val="20"/>
          <w:lang w:val="sr-Cyrl-RS" w:eastAsia="ar-SA"/>
        </w:rPr>
      </w:pPr>
      <w:r>
        <w:rPr>
          <w:rFonts w:eastAsia="Arial Unicode MS" w:cs="Mangal"/>
          <w:iCs/>
          <w:color w:val="000000"/>
          <w:kern w:val="2"/>
          <w:sz w:val="20"/>
          <w:szCs w:val="20"/>
          <w:lang w:val="sr-Cyrl-CS" w:eastAsia="ar-SA"/>
        </w:rPr>
        <w:t>П</w:t>
      </w:r>
      <w:r w:rsidR="00717AB4" w:rsidRPr="00717AB4">
        <w:rPr>
          <w:rFonts w:eastAsia="Arial Unicode MS" w:cs="Mangal"/>
          <w:iCs/>
          <w:color w:val="000000"/>
          <w:kern w:val="2"/>
          <w:sz w:val="20"/>
          <w:szCs w:val="20"/>
          <w:lang w:val="sr-Cyrl-RS" w:eastAsia="ar-SA"/>
        </w:rPr>
        <w:t>редметна јавна набавка обухвата услугу организације едукативног путовања  за 60 путника, дестинација је Република Словачка  у периоду између 21-28. октобар 2018. године. Од 60 путника, 4</w:t>
      </w:r>
      <w:r w:rsidR="00717AB4" w:rsidRPr="00717AB4">
        <w:rPr>
          <w:rFonts w:eastAsia="Arial Unicode MS" w:cs="Mangal"/>
          <w:iCs/>
          <w:color w:val="000000"/>
          <w:kern w:val="2"/>
          <w:sz w:val="20"/>
          <w:szCs w:val="20"/>
          <w:lang w:val="sr-Latn-RS" w:eastAsia="ar-SA"/>
        </w:rPr>
        <w:t>1</w:t>
      </w:r>
      <w:r w:rsidR="00717AB4" w:rsidRPr="00717AB4">
        <w:rPr>
          <w:rFonts w:eastAsia="Arial Unicode MS" w:cs="Mangal"/>
          <w:iCs/>
          <w:color w:val="000000"/>
          <w:kern w:val="2"/>
          <w:sz w:val="20"/>
          <w:szCs w:val="20"/>
          <w:lang w:val="sr-Cyrl-RS" w:eastAsia="ar-SA"/>
        </w:rPr>
        <w:t xml:space="preserve"> су ученици средњих школа, </w:t>
      </w:r>
      <w:r w:rsidR="00717AB4" w:rsidRPr="00717AB4">
        <w:rPr>
          <w:rFonts w:eastAsia="Arial Unicode MS" w:cs="Mangal"/>
          <w:iCs/>
          <w:color w:val="000000"/>
          <w:kern w:val="2"/>
          <w:sz w:val="20"/>
          <w:szCs w:val="20"/>
          <w:lang w:val="sr-Latn-RS" w:eastAsia="ar-SA"/>
        </w:rPr>
        <w:t>19</w:t>
      </w:r>
      <w:r w:rsidR="00717AB4" w:rsidRPr="00717AB4">
        <w:rPr>
          <w:rFonts w:eastAsia="Arial Unicode MS" w:cs="Mangal"/>
          <w:iCs/>
          <w:color w:val="000000"/>
          <w:kern w:val="2"/>
          <w:sz w:val="20"/>
          <w:szCs w:val="20"/>
          <w:lang w:val="sr-Cyrl-RS" w:eastAsia="ar-SA"/>
        </w:rPr>
        <w:t xml:space="preserve"> одрасли. </w:t>
      </w:r>
    </w:p>
    <w:p w:rsidR="00717AB4" w:rsidRPr="00717AB4" w:rsidRDefault="00717AB4" w:rsidP="00717AB4">
      <w:pPr>
        <w:suppressLineNumbers/>
        <w:suppressAutoHyphens/>
        <w:spacing w:before="120" w:after="120" w:line="100" w:lineRule="atLeast"/>
        <w:jc w:val="left"/>
        <w:rPr>
          <w:rFonts w:eastAsia="Arial Unicode MS" w:cs="Mangal"/>
          <w:iCs/>
          <w:color w:val="000000"/>
          <w:kern w:val="2"/>
          <w:sz w:val="20"/>
          <w:szCs w:val="20"/>
          <w:lang w:val="sr-Cyrl-RS" w:eastAsia="ar-SA"/>
        </w:rPr>
      </w:pPr>
      <w:r w:rsidRPr="00717AB4">
        <w:rPr>
          <w:rFonts w:eastAsia="Arial Unicode MS" w:cs="Mangal"/>
          <w:iCs/>
          <w:color w:val="000000"/>
          <w:kern w:val="2"/>
          <w:sz w:val="20"/>
          <w:szCs w:val="20"/>
          <w:lang w:val="sr-Cyrl-RS" w:eastAsia="ar-SA"/>
        </w:rPr>
        <w:t>- Полазак је из Новог Сада (Бановински пролаз).</w:t>
      </w:r>
    </w:p>
    <w:p w:rsidR="00717AB4" w:rsidRPr="00717AB4" w:rsidRDefault="00717AB4" w:rsidP="00717AB4">
      <w:pPr>
        <w:suppressLineNumbers/>
        <w:suppressAutoHyphens/>
        <w:spacing w:before="120" w:after="120" w:line="100" w:lineRule="atLeast"/>
        <w:jc w:val="left"/>
        <w:rPr>
          <w:rFonts w:eastAsia="Arial Unicode MS" w:cs="Mangal"/>
          <w:iCs/>
          <w:color w:val="000000"/>
          <w:kern w:val="2"/>
          <w:sz w:val="20"/>
          <w:szCs w:val="20"/>
          <w:lang w:val="sr-Cyrl-RS" w:eastAsia="ar-SA"/>
        </w:rPr>
      </w:pPr>
      <w:r w:rsidRPr="00717AB4">
        <w:rPr>
          <w:rFonts w:eastAsia="Arial Unicode MS" w:cs="Mangal"/>
          <w:iCs/>
          <w:color w:val="000000"/>
          <w:kern w:val="2"/>
          <w:sz w:val="20"/>
          <w:szCs w:val="20"/>
          <w:lang w:val="sr-Cyrl-RS" w:eastAsia="ar-SA"/>
        </w:rPr>
        <w:t>- Превоз: један аутобус високе туристичке класе (клима, двд, тв).</w:t>
      </w:r>
    </w:p>
    <w:p w:rsidR="00717AB4" w:rsidRPr="00717AB4" w:rsidRDefault="00717AB4" w:rsidP="00717AB4">
      <w:pPr>
        <w:suppressLineNumbers/>
        <w:suppressAutoHyphens/>
        <w:spacing w:before="120" w:after="120" w:line="100" w:lineRule="atLeast"/>
        <w:jc w:val="left"/>
        <w:rPr>
          <w:rFonts w:eastAsia="Arial Unicode MS" w:cs="Mangal"/>
          <w:iCs/>
          <w:kern w:val="2"/>
          <w:sz w:val="20"/>
          <w:szCs w:val="20"/>
          <w:lang w:val="sr-Cyrl-RS" w:eastAsia="ar-SA"/>
        </w:rPr>
      </w:pPr>
      <w:r w:rsidRPr="00717AB4">
        <w:rPr>
          <w:rFonts w:eastAsia="Arial Unicode MS" w:cs="Mangal"/>
          <w:iCs/>
          <w:color w:val="000000"/>
          <w:kern w:val="2"/>
          <w:sz w:val="20"/>
          <w:szCs w:val="20"/>
          <w:lang w:val="sr-Cyrl-RS" w:eastAsia="ar-SA"/>
        </w:rPr>
        <w:t>- понуђач сачињава Програм путовања, и доставља га уз понуду у складу са условима у техничкој спецификациоји и то:</w:t>
      </w:r>
    </w:p>
    <w:p w:rsidR="00717AB4" w:rsidRPr="00717AB4" w:rsidRDefault="00717AB4" w:rsidP="00717AB4">
      <w:pPr>
        <w:suppressLineNumbers/>
        <w:suppressAutoHyphens/>
        <w:spacing w:before="120" w:after="120" w:line="100" w:lineRule="atLeast"/>
        <w:rPr>
          <w:rFonts w:eastAsia="Arial Unicode MS" w:cs="Mangal"/>
          <w:iCs/>
          <w:kern w:val="2"/>
          <w:sz w:val="20"/>
          <w:szCs w:val="20"/>
          <w:lang w:val="sr-Cyrl-RS" w:eastAsia="ar-SA"/>
        </w:rPr>
      </w:pPr>
      <w:r w:rsidRPr="00717AB4">
        <w:rPr>
          <w:rFonts w:eastAsia="Arial Unicode MS" w:cs="Mangal"/>
          <w:iCs/>
          <w:kern w:val="2"/>
          <w:sz w:val="20"/>
          <w:szCs w:val="20"/>
          <w:lang w:val="sr-Cyrl-RS" w:eastAsia="ar-SA"/>
        </w:rPr>
        <w:t>•</w:t>
      </w:r>
      <w:r w:rsidRPr="00717AB4">
        <w:rPr>
          <w:rFonts w:eastAsia="Arial Unicode MS" w:cs="Mangal"/>
          <w:iCs/>
          <w:kern w:val="2"/>
          <w:sz w:val="20"/>
          <w:szCs w:val="20"/>
          <w:lang w:val="sr-Cyrl-RS" w:eastAsia="ar-SA"/>
        </w:rPr>
        <w:tab/>
        <w:t>Први дан - Полазак из Новог Сада, вожња преко Мађарске до Словачке. Посета Спишког замка. Долазак у Кошице и смештај у хотел.</w:t>
      </w:r>
    </w:p>
    <w:p w:rsidR="00717AB4" w:rsidRPr="00717AB4" w:rsidRDefault="00717AB4" w:rsidP="00717AB4">
      <w:pPr>
        <w:suppressLineNumbers/>
        <w:suppressAutoHyphens/>
        <w:spacing w:before="120" w:after="120" w:line="100" w:lineRule="atLeast"/>
        <w:rPr>
          <w:rFonts w:eastAsia="Arial Unicode MS" w:cs="Mangal"/>
          <w:iCs/>
          <w:color w:val="000000"/>
          <w:kern w:val="2"/>
          <w:sz w:val="20"/>
          <w:szCs w:val="20"/>
          <w:lang w:val="sr-Cyrl-RS" w:eastAsia="ar-SA"/>
        </w:rPr>
      </w:pPr>
      <w:r w:rsidRPr="00717AB4">
        <w:rPr>
          <w:rFonts w:eastAsia="Arial Unicode MS" w:cs="Mangal"/>
          <w:iCs/>
          <w:color w:val="000000"/>
          <w:kern w:val="2"/>
          <w:sz w:val="20"/>
          <w:szCs w:val="20"/>
          <w:lang w:val="sr-Cyrl-RS" w:eastAsia="ar-SA"/>
        </w:rPr>
        <w:t>Услуге: вечера, ноћење.</w:t>
      </w:r>
    </w:p>
    <w:p w:rsidR="00717AB4" w:rsidRPr="00717AB4" w:rsidRDefault="00717AB4" w:rsidP="00717AB4">
      <w:pPr>
        <w:suppressLineNumbers/>
        <w:suppressAutoHyphens/>
        <w:spacing w:before="120" w:after="120" w:line="100" w:lineRule="atLeast"/>
        <w:rPr>
          <w:rFonts w:eastAsia="Arial Unicode MS" w:cs="Mangal"/>
          <w:iCs/>
          <w:color w:val="000000"/>
          <w:kern w:val="2"/>
          <w:sz w:val="20"/>
          <w:szCs w:val="20"/>
          <w:lang w:val="sr-Cyrl-RS" w:eastAsia="ar-SA"/>
        </w:rPr>
      </w:pPr>
      <w:r w:rsidRPr="00717AB4">
        <w:rPr>
          <w:rFonts w:eastAsia="Arial Unicode MS" w:cs="Mangal"/>
          <w:iCs/>
          <w:color w:val="000000"/>
          <w:kern w:val="2"/>
          <w:sz w:val="20"/>
          <w:szCs w:val="20"/>
          <w:lang w:val="sr-Cyrl-RS" w:eastAsia="ar-SA"/>
        </w:rPr>
        <w:t>•</w:t>
      </w:r>
      <w:r w:rsidRPr="00717AB4">
        <w:rPr>
          <w:rFonts w:eastAsia="Arial Unicode MS" w:cs="Mangal"/>
          <w:iCs/>
          <w:color w:val="000000"/>
          <w:kern w:val="2"/>
          <w:sz w:val="20"/>
          <w:szCs w:val="20"/>
          <w:lang w:val="sr-Cyrl-RS" w:eastAsia="ar-SA"/>
        </w:rPr>
        <w:tab/>
        <w:t>Други дан. Целодневни излет за Свидник и Медзилаборце. Ручак за групу у ресторану по избору понуђача. Посете Музеју украјинс</w:t>
      </w:r>
      <w:r w:rsidR="003A20E9">
        <w:rPr>
          <w:rFonts w:eastAsia="Arial Unicode MS" w:cs="Mangal"/>
          <w:iCs/>
          <w:color w:val="000000"/>
          <w:kern w:val="2"/>
          <w:sz w:val="20"/>
          <w:szCs w:val="20"/>
          <w:lang w:val="sr-Cyrl-RS" w:eastAsia="ar-SA"/>
        </w:rPr>
        <w:t>к</w:t>
      </w:r>
      <w:r w:rsidRPr="00717AB4">
        <w:rPr>
          <w:rFonts w:eastAsia="Arial Unicode MS" w:cs="Mangal"/>
          <w:iCs/>
          <w:color w:val="000000"/>
          <w:kern w:val="2"/>
          <w:sz w:val="20"/>
          <w:szCs w:val="20"/>
          <w:lang w:val="sr-Cyrl-RS" w:eastAsia="ar-SA"/>
        </w:rPr>
        <w:t>е/русинске културе. Посета Галерији Дезидер Мили. Посета Музеју Ендија Ворхола. Повратак у Кошице у хотел у вечерњим часовима.</w:t>
      </w:r>
    </w:p>
    <w:p w:rsidR="00717AB4" w:rsidRPr="00717AB4" w:rsidRDefault="00717AB4" w:rsidP="00717AB4">
      <w:pPr>
        <w:suppressLineNumbers/>
        <w:suppressAutoHyphens/>
        <w:spacing w:before="120" w:after="120" w:line="100" w:lineRule="atLeast"/>
        <w:rPr>
          <w:rFonts w:eastAsia="Arial Unicode MS" w:cs="Mangal"/>
          <w:iCs/>
          <w:color w:val="000000"/>
          <w:kern w:val="2"/>
          <w:sz w:val="20"/>
          <w:szCs w:val="20"/>
          <w:lang w:val="sr-Cyrl-RS" w:eastAsia="ar-SA"/>
        </w:rPr>
      </w:pPr>
      <w:r w:rsidRPr="00717AB4">
        <w:rPr>
          <w:rFonts w:eastAsia="Arial Unicode MS" w:cs="Mangal"/>
          <w:iCs/>
          <w:color w:val="000000"/>
          <w:kern w:val="2"/>
          <w:sz w:val="20"/>
          <w:szCs w:val="20"/>
          <w:lang w:val="sr-Cyrl-RS" w:eastAsia="ar-SA"/>
        </w:rPr>
        <w:t>Услуге: доручак, ручак, вечера, ноћење.</w:t>
      </w:r>
    </w:p>
    <w:p w:rsidR="00717AB4" w:rsidRPr="00717AB4" w:rsidRDefault="00717AB4" w:rsidP="00717AB4">
      <w:pPr>
        <w:suppressLineNumbers/>
        <w:suppressAutoHyphens/>
        <w:spacing w:before="120" w:after="120" w:line="100" w:lineRule="atLeast"/>
        <w:rPr>
          <w:rFonts w:eastAsia="Arial Unicode MS" w:cs="Mangal"/>
          <w:iCs/>
          <w:kern w:val="2"/>
          <w:sz w:val="20"/>
          <w:szCs w:val="20"/>
          <w:lang w:val="sr-Cyrl-RS" w:eastAsia="ar-SA"/>
        </w:rPr>
      </w:pPr>
      <w:r w:rsidRPr="00717AB4">
        <w:rPr>
          <w:rFonts w:eastAsia="Arial Unicode MS" w:cs="Mangal"/>
          <w:iCs/>
          <w:color w:val="000000"/>
          <w:kern w:val="2"/>
          <w:sz w:val="20"/>
          <w:szCs w:val="20"/>
          <w:lang w:val="sr-Cyrl-RS" w:eastAsia="ar-SA"/>
        </w:rPr>
        <w:t>•</w:t>
      </w:r>
      <w:r w:rsidRPr="00717AB4">
        <w:rPr>
          <w:rFonts w:eastAsia="Arial Unicode MS" w:cs="Mangal"/>
          <w:iCs/>
          <w:color w:val="000000"/>
          <w:kern w:val="2"/>
          <w:sz w:val="20"/>
          <w:szCs w:val="20"/>
          <w:lang w:val="sr-Cyrl-RS" w:eastAsia="ar-SA"/>
        </w:rPr>
        <w:tab/>
        <w:t>Трећи дан. Кошице. Преподневни обилазак града. Катедрала Свете Елизабете, Торањ Светог Урбана, Градска кућа, Државно позориште и Јаковљева палата. Ручак за групу у ресторану по избору понуђача. Поподне с</w:t>
      </w:r>
      <w:r w:rsidRPr="00717AB4">
        <w:rPr>
          <w:rFonts w:eastAsia="Arial Unicode MS" w:cs="Mangal"/>
          <w:iCs/>
          <w:kern w:val="2"/>
          <w:sz w:val="20"/>
          <w:szCs w:val="20"/>
          <w:lang w:val="sr-Cyrl-RS" w:eastAsia="ar-SA"/>
        </w:rPr>
        <w:t>лободно време за индивидуалне активности. Повратак у хотел.</w:t>
      </w:r>
    </w:p>
    <w:p w:rsidR="00717AB4" w:rsidRPr="00717AB4" w:rsidRDefault="00717AB4" w:rsidP="00717AB4">
      <w:pPr>
        <w:suppressLineNumbers/>
        <w:suppressAutoHyphens/>
        <w:spacing w:before="120" w:after="120" w:line="100" w:lineRule="atLeast"/>
        <w:rPr>
          <w:rFonts w:eastAsia="Arial Unicode MS" w:cs="Mangal"/>
          <w:iCs/>
          <w:kern w:val="2"/>
          <w:sz w:val="20"/>
          <w:szCs w:val="20"/>
          <w:lang w:val="sr-Cyrl-RS" w:eastAsia="ar-SA"/>
        </w:rPr>
      </w:pPr>
      <w:r w:rsidRPr="00717AB4">
        <w:rPr>
          <w:rFonts w:eastAsia="Arial Unicode MS" w:cs="Mangal"/>
          <w:iCs/>
          <w:color w:val="000000"/>
          <w:kern w:val="2"/>
          <w:sz w:val="20"/>
          <w:szCs w:val="20"/>
          <w:lang w:val="sr-Cyrl-RS" w:eastAsia="ar-SA"/>
        </w:rPr>
        <w:t>Услуге: доручак, ручак, вечера, ноћење.</w:t>
      </w:r>
    </w:p>
    <w:p w:rsidR="00717AB4" w:rsidRPr="00717AB4" w:rsidRDefault="00717AB4" w:rsidP="00717AB4">
      <w:pPr>
        <w:suppressLineNumbers/>
        <w:suppressAutoHyphens/>
        <w:spacing w:before="120" w:after="120" w:line="100" w:lineRule="atLeast"/>
        <w:rPr>
          <w:rFonts w:eastAsia="Arial Unicode MS" w:cs="Mangal"/>
          <w:iCs/>
          <w:color w:val="000000"/>
          <w:kern w:val="2"/>
          <w:sz w:val="20"/>
          <w:szCs w:val="20"/>
          <w:lang w:val="sr-Cyrl-RS" w:eastAsia="ar-SA"/>
        </w:rPr>
      </w:pPr>
      <w:r w:rsidRPr="00717AB4">
        <w:rPr>
          <w:rFonts w:eastAsia="Arial Unicode MS" w:cs="Mangal"/>
          <w:iCs/>
          <w:color w:val="000000"/>
          <w:kern w:val="2"/>
          <w:sz w:val="20"/>
          <w:szCs w:val="20"/>
          <w:lang w:val="sr-Cyrl-RS" w:eastAsia="ar-SA"/>
        </w:rPr>
        <w:t>•</w:t>
      </w:r>
      <w:r w:rsidRPr="00717AB4">
        <w:rPr>
          <w:rFonts w:eastAsia="Arial Unicode MS" w:cs="Mangal"/>
          <w:iCs/>
          <w:color w:val="000000"/>
          <w:kern w:val="2"/>
          <w:sz w:val="20"/>
          <w:szCs w:val="20"/>
          <w:lang w:val="sr-Cyrl-RS" w:eastAsia="ar-SA"/>
        </w:rPr>
        <w:tab/>
        <w:t>Четврти дан. Полазак за Банску Бистицу. Заустављање у Старој Лубовни и обилазак. Посета тамошњем замку и обилазак унутрашњости замка. Посета музеју на отвореном. Наставак путовања и обилазак Белианске пећине. Долазак у Банску Бистрицу и смештај у хотел.</w:t>
      </w:r>
    </w:p>
    <w:p w:rsidR="00717AB4" w:rsidRPr="00717AB4" w:rsidRDefault="00717AB4" w:rsidP="00717AB4">
      <w:pPr>
        <w:suppressLineNumbers/>
        <w:suppressAutoHyphens/>
        <w:spacing w:before="120" w:after="120" w:line="100" w:lineRule="atLeast"/>
        <w:rPr>
          <w:rFonts w:eastAsia="Arial Unicode MS" w:cs="Mangal"/>
          <w:iCs/>
          <w:kern w:val="2"/>
          <w:sz w:val="20"/>
          <w:szCs w:val="20"/>
          <w:lang w:val="sr-Cyrl-RS" w:eastAsia="ar-SA"/>
        </w:rPr>
      </w:pPr>
      <w:r w:rsidRPr="00717AB4">
        <w:rPr>
          <w:rFonts w:eastAsia="Arial Unicode MS" w:cs="Mangal"/>
          <w:iCs/>
          <w:color w:val="000000"/>
          <w:kern w:val="2"/>
          <w:sz w:val="20"/>
          <w:szCs w:val="20"/>
          <w:lang w:val="sr-Cyrl-RS" w:eastAsia="ar-SA"/>
        </w:rPr>
        <w:t>Услуге: доручак, вечера, ноћење.</w:t>
      </w:r>
    </w:p>
    <w:p w:rsidR="00717AB4" w:rsidRPr="00717AB4" w:rsidRDefault="00717AB4" w:rsidP="00717AB4">
      <w:pPr>
        <w:suppressLineNumbers/>
        <w:suppressAutoHyphens/>
        <w:spacing w:before="120" w:after="120" w:line="100" w:lineRule="atLeast"/>
        <w:rPr>
          <w:rFonts w:eastAsia="Arial Unicode MS" w:cs="Mangal"/>
          <w:iCs/>
          <w:color w:val="000000"/>
          <w:kern w:val="2"/>
          <w:sz w:val="20"/>
          <w:szCs w:val="20"/>
          <w:lang w:val="sr-Cyrl-CS" w:eastAsia="ar-SA"/>
        </w:rPr>
      </w:pPr>
      <w:r w:rsidRPr="00717AB4">
        <w:rPr>
          <w:rFonts w:eastAsia="Arial Unicode MS" w:cs="Mangal"/>
          <w:iCs/>
          <w:color w:val="000000"/>
          <w:kern w:val="2"/>
          <w:sz w:val="20"/>
          <w:szCs w:val="20"/>
          <w:lang w:val="sr-Cyrl-RS" w:eastAsia="ar-SA"/>
        </w:rPr>
        <w:t>•</w:t>
      </w:r>
      <w:r w:rsidRPr="00717AB4">
        <w:rPr>
          <w:rFonts w:eastAsia="Arial Unicode MS" w:cs="Mangal"/>
          <w:iCs/>
          <w:color w:val="000000"/>
          <w:kern w:val="2"/>
          <w:sz w:val="20"/>
          <w:szCs w:val="20"/>
          <w:lang w:val="sr-Cyrl-RS" w:eastAsia="ar-SA"/>
        </w:rPr>
        <w:tab/>
        <w:t xml:space="preserve">Пети дан. Посета </w:t>
      </w:r>
      <w:r w:rsidRPr="00717AB4">
        <w:rPr>
          <w:rFonts w:eastAsia="Arial Unicode MS" w:cs="Mangal"/>
          <w:iCs/>
          <w:noProof/>
          <w:color w:val="000000"/>
          <w:kern w:val="2"/>
          <w:sz w:val="20"/>
          <w:szCs w:val="20"/>
          <w:lang w:val="sr-Cyrl-CS" w:eastAsia="ar-SA"/>
        </w:rPr>
        <w:t>Банској Штиавници и о</w:t>
      </w:r>
      <w:r w:rsidRPr="00717AB4">
        <w:rPr>
          <w:rFonts w:eastAsia="Arial Unicode MS" w:cs="Mangal"/>
          <w:iCs/>
          <w:color w:val="000000"/>
          <w:kern w:val="2"/>
          <w:sz w:val="20"/>
          <w:szCs w:val="20"/>
          <w:lang w:val="sr-Cyrl-RS" w:eastAsia="ar-SA"/>
        </w:rPr>
        <w:t>б</w:t>
      </w:r>
      <w:r w:rsidRPr="00717AB4">
        <w:rPr>
          <w:rFonts w:eastAsia="Arial Unicode MS" w:cs="Mangal"/>
          <w:iCs/>
          <w:noProof/>
          <w:color w:val="000000"/>
          <w:kern w:val="2"/>
          <w:sz w:val="20"/>
          <w:szCs w:val="20"/>
          <w:lang w:val="sr-Cyrl-CS" w:eastAsia="ar-SA"/>
        </w:rPr>
        <w:t>илазак:</w:t>
      </w:r>
      <w:r w:rsidRPr="00717AB4">
        <w:rPr>
          <w:rFonts w:eastAsia="Arial Unicode MS" w:cs="Mangal"/>
          <w:iCs/>
          <w:color w:val="000000"/>
          <w:kern w:val="2"/>
          <w:sz w:val="20"/>
          <w:szCs w:val="20"/>
          <w:lang w:val="sr-Cyrl-CS" w:eastAsia="ar-SA"/>
        </w:rPr>
        <w:t xml:space="preserve"> </w:t>
      </w:r>
      <w:r w:rsidRPr="00717AB4">
        <w:rPr>
          <w:rFonts w:eastAsia="Arial Unicode MS" w:cs="Mangal"/>
          <w:iCs/>
          <w:noProof/>
          <w:color w:val="000000"/>
          <w:kern w:val="2"/>
          <w:sz w:val="20"/>
          <w:szCs w:val="20"/>
          <w:lang w:val="sr-Cyrl-CS" w:eastAsia="ar-SA"/>
        </w:rPr>
        <w:t>Трг Светог Тројства, Музеји у Старом (</w:t>
      </w:r>
      <w:r w:rsidRPr="00717AB4">
        <w:rPr>
          <w:rFonts w:eastAsia="Arial Unicode MS" w:cs="Mangal"/>
          <w:iCs/>
          <w:noProof/>
          <w:color w:val="000000"/>
          <w:kern w:val="2"/>
          <w:sz w:val="20"/>
          <w:szCs w:val="20"/>
          <w:lang w:val="sr-Latn-CS" w:eastAsia="ar-SA"/>
        </w:rPr>
        <w:t>Starý zámok</w:t>
      </w:r>
      <w:r w:rsidRPr="00717AB4">
        <w:rPr>
          <w:rFonts w:eastAsia="Arial Unicode MS" w:cs="Mangal"/>
          <w:iCs/>
          <w:noProof/>
          <w:color w:val="000000"/>
          <w:kern w:val="2"/>
          <w:sz w:val="20"/>
          <w:szCs w:val="20"/>
          <w:lang w:val="sr-Cyrl-CS" w:eastAsia="ar-SA"/>
        </w:rPr>
        <w:t xml:space="preserve">) и Новом </w:t>
      </w:r>
      <w:r w:rsidRPr="00717AB4">
        <w:rPr>
          <w:rFonts w:eastAsia="Arial Unicode MS" w:cs="Mangal"/>
          <w:iCs/>
          <w:noProof/>
          <w:color w:val="000000"/>
          <w:kern w:val="2"/>
          <w:sz w:val="20"/>
          <w:szCs w:val="20"/>
          <w:lang w:val="sr-Latn-CS" w:eastAsia="ar-SA"/>
        </w:rPr>
        <w:t>(Nový zámok</w:t>
      </w:r>
      <w:r w:rsidRPr="00717AB4">
        <w:rPr>
          <w:rFonts w:eastAsia="Arial Unicode MS" w:cs="Mangal"/>
          <w:iCs/>
          <w:noProof/>
          <w:color w:val="000000"/>
          <w:kern w:val="2"/>
          <w:sz w:val="20"/>
          <w:szCs w:val="20"/>
          <w:lang w:val="sr-Cyrl-CS" w:eastAsia="ar-SA"/>
        </w:rPr>
        <w:t>) замку, Отворени музеј рударств</w:t>
      </w:r>
      <w:r w:rsidRPr="00717AB4">
        <w:rPr>
          <w:rFonts w:eastAsia="Arial Unicode MS" w:cs="Mangal"/>
          <w:iCs/>
          <w:color w:val="000000"/>
          <w:kern w:val="2"/>
          <w:sz w:val="20"/>
          <w:szCs w:val="20"/>
          <w:lang w:val="sr-Cyrl-CS" w:eastAsia="ar-SA"/>
        </w:rPr>
        <w:t>а.</w:t>
      </w:r>
      <w:r w:rsidRPr="00717AB4">
        <w:rPr>
          <w:rFonts w:eastAsia="Arial Unicode MS" w:cs="Mangal"/>
          <w:iCs/>
          <w:color w:val="000000"/>
          <w:kern w:val="2"/>
          <w:sz w:val="20"/>
          <w:szCs w:val="20"/>
          <w:lang w:val="sr-Cyrl-RS" w:eastAsia="ar-SA"/>
        </w:rPr>
        <w:t xml:space="preserve"> Ручак за групу у ресторану по избору понуђача. Повратак у Банску Бистицу. Организовани обилазак града: Трга Штефана Мојзеса, Сат торањ, Градска кућа, Камена фонтана. Слободно време до вечере.</w:t>
      </w:r>
    </w:p>
    <w:p w:rsidR="00717AB4" w:rsidRPr="00717AB4" w:rsidRDefault="00717AB4" w:rsidP="00717AB4">
      <w:pPr>
        <w:suppressLineNumbers/>
        <w:suppressAutoHyphens/>
        <w:spacing w:before="120" w:after="120" w:line="100" w:lineRule="atLeast"/>
        <w:rPr>
          <w:rFonts w:eastAsia="Arial Unicode MS" w:cs="Mangal"/>
          <w:iCs/>
          <w:kern w:val="2"/>
          <w:sz w:val="20"/>
          <w:szCs w:val="20"/>
          <w:lang w:val="sr-Cyrl-RS" w:eastAsia="ar-SA"/>
        </w:rPr>
      </w:pPr>
      <w:r w:rsidRPr="00717AB4">
        <w:rPr>
          <w:rFonts w:eastAsia="Arial Unicode MS" w:cs="Mangal"/>
          <w:iCs/>
          <w:color w:val="000000"/>
          <w:kern w:val="2"/>
          <w:sz w:val="20"/>
          <w:szCs w:val="20"/>
          <w:lang w:val="sr-Cyrl-RS" w:eastAsia="ar-SA"/>
        </w:rPr>
        <w:t>Услуге: доручак, ручак, вечера, ноћење.</w:t>
      </w:r>
    </w:p>
    <w:p w:rsidR="00717AB4" w:rsidRPr="00717AB4" w:rsidRDefault="00717AB4" w:rsidP="00717AB4">
      <w:pPr>
        <w:suppressLineNumbers/>
        <w:suppressAutoHyphens/>
        <w:spacing w:before="120" w:after="120" w:line="100" w:lineRule="atLeast"/>
        <w:rPr>
          <w:rFonts w:eastAsia="Arial Unicode MS" w:cs="Mangal"/>
          <w:iCs/>
          <w:color w:val="000000"/>
          <w:kern w:val="2"/>
          <w:sz w:val="20"/>
          <w:szCs w:val="20"/>
          <w:lang w:val="sr-Cyrl-RS" w:eastAsia="ar-SA"/>
        </w:rPr>
      </w:pPr>
      <w:r w:rsidRPr="00717AB4">
        <w:rPr>
          <w:rFonts w:eastAsia="Arial Unicode MS" w:cs="Mangal"/>
          <w:iCs/>
          <w:color w:val="000000"/>
          <w:kern w:val="2"/>
          <w:sz w:val="20"/>
          <w:szCs w:val="20"/>
          <w:lang w:val="sr-Cyrl-RS" w:eastAsia="ar-SA"/>
        </w:rPr>
        <w:t>•</w:t>
      </w:r>
      <w:r w:rsidRPr="00717AB4">
        <w:rPr>
          <w:rFonts w:eastAsia="Arial Unicode MS" w:cs="Mangal"/>
          <w:iCs/>
          <w:color w:val="000000"/>
          <w:kern w:val="2"/>
          <w:sz w:val="20"/>
          <w:szCs w:val="20"/>
          <w:lang w:val="sr-Cyrl-RS" w:eastAsia="ar-SA"/>
        </w:rPr>
        <w:tab/>
        <w:t>Шести дан. Полазак за Братиславу. Долазак у град и обилазак: Братиславски Храд, Катедрала Св. Мартина, Народно позориште, Главни трг. Смештај у хотел.</w:t>
      </w:r>
    </w:p>
    <w:p w:rsidR="00717AB4" w:rsidRPr="00717AB4" w:rsidRDefault="00717AB4" w:rsidP="00717AB4">
      <w:pPr>
        <w:suppressLineNumbers/>
        <w:suppressAutoHyphens/>
        <w:spacing w:before="120" w:after="120" w:line="100" w:lineRule="atLeast"/>
        <w:rPr>
          <w:rFonts w:eastAsia="Arial Unicode MS" w:cs="Mangal"/>
          <w:iCs/>
          <w:kern w:val="2"/>
          <w:sz w:val="20"/>
          <w:szCs w:val="20"/>
          <w:lang w:val="sr-Cyrl-RS" w:eastAsia="ar-SA"/>
        </w:rPr>
      </w:pPr>
      <w:r w:rsidRPr="00717AB4">
        <w:rPr>
          <w:rFonts w:eastAsia="Arial Unicode MS" w:cs="Mangal"/>
          <w:iCs/>
          <w:color w:val="000000"/>
          <w:kern w:val="2"/>
          <w:sz w:val="20"/>
          <w:szCs w:val="20"/>
          <w:lang w:val="sr-Cyrl-RS" w:eastAsia="ar-SA"/>
        </w:rPr>
        <w:t>Услуге: доручак,  вечера, ноћење.</w:t>
      </w:r>
    </w:p>
    <w:p w:rsidR="00717AB4" w:rsidRPr="00717AB4" w:rsidRDefault="00717AB4" w:rsidP="00717AB4">
      <w:pPr>
        <w:suppressLineNumbers/>
        <w:suppressAutoHyphens/>
        <w:spacing w:before="120" w:after="120" w:line="100" w:lineRule="atLeast"/>
        <w:rPr>
          <w:rFonts w:eastAsia="Arial Unicode MS" w:cs="Mangal"/>
          <w:iCs/>
          <w:color w:val="000000"/>
          <w:kern w:val="2"/>
          <w:sz w:val="20"/>
          <w:szCs w:val="20"/>
          <w:lang w:val="sr-Cyrl-RS" w:eastAsia="ar-SA"/>
        </w:rPr>
      </w:pPr>
      <w:r w:rsidRPr="00717AB4">
        <w:rPr>
          <w:rFonts w:eastAsia="Arial Unicode MS" w:cs="Mangal"/>
          <w:iCs/>
          <w:color w:val="000000"/>
          <w:kern w:val="2"/>
          <w:sz w:val="20"/>
          <w:szCs w:val="20"/>
          <w:lang w:val="sr-Cyrl-RS" w:eastAsia="ar-SA"/>
        </w:rPr>
        <w:t>•</w:t>
      </w:r>
      <w:r w:rsidRPr="00717AB4">
        <w:rPr>
          <w:rFonts w:eastAsia="Arial Unicode MS" w:cs="Mangal"/>
          <w:iCs/>
          <w:color w:val="000000"/>
          <w:kern w:val="2"/>
          <w:sz w:val="20"/>
          <w:szCs w:val="20"/>
          <w:lang w:val="sr-Cyrl-RS" w:eastAsia="ar-SA"/>
        </w:rPr>
        <w:tab/>
        <w:t>Седми дан. Излет ван Братиславе: Замак Девин, Музеј Данубиана. Ручак за групу у ресторану по избору понуђача. Повратак у хотел и слободно време.</w:t>
      </w:r>
    </w:p>
    <w:p w:rsidR="00717AB4" w:rsidRPr="00717AB4" w:rsidRDefault="00717AB4" w:rsidP="00717AB4">
      <w:pPr>
        <w:suppressLineNumbers/>
        <w:suppressAutoHyphens/>
        <w:spacing w:before="120" w:after="120" w:line="100" w:lineRule="atLeast"/>
        <w:rPr>
          <w:rFonts w:eastAsia="Arial Unicode MS" w:cs="Mangal"/>
          <w:iCs/>
          <w:kern w:val="2"/>
          <w:sz w:val="20"/>
          <w:szCs w:val="20"/>
          <w:lang w:val="sr-Cyrl-RS" w:eastAsia="ar-SA"/>
        </w:rPr>
      </w:pPr>
      <w:r w:rsidRPr="00717AB4">
        <w:rPr>
          <w:rFonts w:eastAsia="Arial Unicode MS" w:cs="Mangal"/>
          <w:iCs/>
          <w:color w:val="000000"/>
          <w:kern w:val="2"/>
          <w:sz w:val="20"/>
          <w:szCs w:val="20"/>
          <w:lang w:val="sr-Cyrl-RS" w:eastAsia="ar-SA"/>
        </w:rPr>
        <w:t>Услуге: доручак, ручак, вечера, ноћење.</w:t>
      </w:r>
    </w:p>
    <w:p w:rsidR="00717AB4" w:rsidRPr="00717AB4" w:rsidRDefault="00717AB4" w:rsidP="00717AB4">
      <w:pPr>
        <w:suppressLineNumbers/>
        <w:suppressAutoHyphens/>
        <w:spacing w:before="120" w:after="120" w:line="100" w:lineRule="atLeast"/>
        <w:rPr>
          <w:rFonts w:eastAsia="Arial Unicode MS" w:cs="Mangal"/>
          <w:iCs/>
          <w:color w:val="000000"/>
          <w:kern w:val="2"/>
          <w:sz w:val="20"/>
          <w:szCs w:val="20"/>
          <w:lang w:val="sr-Cyrl-RS" w:eastAsia="ar-SA"/>
        </w:rPr>
      </w:pPr>
      <w:r w:rsidRPr="00717AB4">
        <w:rPr>
          <w:rFonts w:eastAsia="Arial Unicode MS" w:cs="Mangal"/>
          <w:iCs/>
          <w:color w:val="000000"/>
          <w:kern w:val="2"/>
          <w:sz w:val="20"/>
          <w:szCs w:val="20"/>
          <w:lang w:val="sr-Cyrl-RS" w:eastAsia="ar-SA"/>
        </w:rPr>
        <w:t>•</w:t>
      </w:r>
      <w:r w:rsidRPr="00717AB4">
        <w:rPr>
          <w:rFonts w:eastAsia="Arial Unicode MS" w:cs="Mangal"/>
          <w:iCs/>
          <w:color w:val="000000"/>
          <w:kern w:val="2"/>
          <w:sz w:val="20"/>
          <w:szCs w:val="20"/>
          <w:lang w:val="sr-Cyrl-RS" w:eastAsia="ar-SA"/>
        </w:rPr>
        <w:tab/>
        <w:t xml:space="preserve">Осми дан. Полазак из Братиславе за Комарно. Посета Музеју Мађарске културе. Обилазак града. Наставак путовања за Сент Андреју. Обилазак града и слободно време. Полазак за Нови Сад. </w:t>
      </w:r>
    </w:p>
    <w:p w:rsidR="00717AB4" w:rsidRPr="00717AB4" w:rsidRDefault="00717AB4" w:rsidP="00717AB4">
      <w:pPr>
        <w:suppressLineNumbers/>
        <w:suppressAutoHyphens/>
        <w:spacing w:before="120" w:after="120" w:line="100" w:lineRule="atLeast"/>
        <w:jc w:val="left"/>
        <w:rPr>
          <w:rFonts w:eastAsia="Arial Unicode MS" w:cs="Mangal"/>
          <w:iCs/>
          <w:color w:val="000000"/>
          <w:kern w:val="2"/>
          <w:sz w:val="20"/>
          <w:szCs w:val="20"/>
          <w:lang w:val="sr-Cyrl-RS" w:eastAsia="ar-SA"/>
        </w:rPr>
      </w:pPr>
    </w:p>
    <w:p w:rsidR="00717AB4" w:rsidRPr="00717AB4" w:rsidRDefault="00717AB4" w:rsidP="00717AB4">
      <w:pPr>
        <w:suppressLineNumbers/>
        <w:suppressAutoHyphens/>
        <w:spacing w:before="120" w:after="120" w:line="100" w:lineRule="atLeast"/>
        <w:jc w:val="left"/>
        <w:rPr>
          <w:rFonts w:eastAsia="Arial Unicode MS" w:cs="Mangal"/>
          <w:iCs/>
          <w:color w:val="000000"/>
          <w:kern w:val="2"/>
          <w:sz w:val="20"/>
          <w:szCs w:val="20"/>
          <w:lang w:val="sr-Cyrl-RS" w:eastAsia="ar-SA"/>
        </w:rPr>
      </w:pPr>
      <w:r w:rsidRPr="00717AB4">
        <w:rPr>
          <w:rFonts w:eastAsia="Arial Unicode MS" w:cs="Mangal"/>
          <w:iCs/>
          <w:color w:val="000000"/>
          <w:kern w:val="2"/>
          <w:sz w:val="20"/>
          <w:szCs w:val="20"/>
          <w:lang w:val="sr-Cyrl-RS" w:eastAsia="ar-SA"/>
        </w:rPr>
        <w:t xml:space="preserve">Понуда укуључује следеће КУЛТУТРНО-ИСТОРИЈСКЕ ЗНАМЕНИТОСТИ, и то: </w:t>
      </w:r>
    </w:p>
    <w:p w:rsidR="00717AB4" w:rsidRPr="00717AB4" w:rsidRDefault="00717AB4" w:rsidP="00717AB4">
      <w:pPr>
        <w:suppressLineNumbers/>
        <w:suppressAutoHyphens/>
        <w:spacing w:before="120" w:after="120" w:line="100" w:lineRule="atLeast"/>
        <w:jc w:val="left"/>
        <w:rPr>
          <w:rFonts w:eastAsia="Arial Unicode MS" w:cs="Mangal"/>
          <w:iCs/>
          <w:color w:val="FF0000"/>
          <w:kern w:val="2"/>
          <w:sz w:val="20"/>
          <w:szCs w:val="20"/>
          <w:lang w:val="sr-Latn-RS" w:eastAsia="ar-SA"/>
        </w:rPr>
      </w:pPr>
      <w:r w:rsidRPr="00717AB4">
        <w:rPr>
          <w:rFonts w:eastAsia="Arial Unicode MS" w:cs="Mangal"/>
          <w:iCs/>
          <w:kern w:val="2"/>
          <w:sz w:val="20"/>
          <w:szCs w:val="20"/>
          <w:lang w:val="sr-Cyrl-RS" w:eastAsia="ar-SA"/>
        </w:rPr>
        <w:t>Спишки зам</w:t>
      </w:r>
      <w:r w:rsidRPr="00717AB4">
        <w:rPr>
          <w:rFonts w:eastAsia="Arial Unicode MS" w:cs="Mangal"/>
          <w:iCs/>
          <w:kern w:val="2"/>
          <w:sz w:val="20"/>
          <w:szCs w:val="20"/>
          <w:lang w:val="sr-Latn-RS" w:eastAsia="ar-SA"/>
        </w:rPr>
        <w:t>a</w:t>
      </w:r>
      <w:r w:rsidRPr="00717AB4">
        <w:rPr>
          <w:rFonts w:eastAsia="Arial Unicode MS" w:cs="Mangal"/>
          <w:iCs/>
          <w:kern w:val="2"/>
          <w:sz w:val="20"/>
          <w:szCs w:val="20"/>
          <w:lang w:val="sr-Cyrl-RS" w:eastAsia="ar-SA"/>
        </w:rPr>
        <w:t>к</w:t>
      </w:r>
      <w:r w:rsidRPr="00717AB4">
        <w:rPr>
          <w:rFonts w:eastAsia="Arial Unicode MS" w:cs="Mangal"/>
          <w:iCs/>
          <w:kern w:val="2"/>
          <w:sz w:val="20"/>
          <w:szCs w:val="20"/>
          <w:lang w:val="sr-Latn-RS" w:eastAsia="ar-SA"/>
        </w:rPr>
        <w:t xml:space="preserve">, </w:t>
      </w:r>
      <w:r w:rsidRPr="00717AB4">
        <w:rPr>
          <w:rFonts w:eastAsia="Arial Unicode MS" w:cs="Mangal"/>
          <w:iCs/>
          <w:color w:val="000000"/>
          <w:kern w:val="2"/>
          <w:sz w:val="20"/>
          <w:szCs w:val="20"/>
          <w:lang w:val="sr-Cyrl-RS" w:eastAsia="ar-SA"/>
        </w:rPr>
        <w:t>Белианск</w:t>
      </w:r>
      <w:r w:rsidRPr="00717AB4">
        <w:rPr>
          <w:rFonts w:eastAsia="Arial Unicode MS" w:cs="Mangal"/>
          <w:iCs/>
          <w:color w:val="000000"/>
          <w:kern w:val="2"/>
          <w:sz w:val="20"/>
          <w:szCs w:val="20"/>
          <w:lang w:val="sr-Latn-RS" w:eastAsia="ar-SA"/>
        </w:rPr>
        <w:t>a</w:t>
      </w:r>
      <w:r w:rsidRPr="00717AB4">
        <w:rPr>
          <w:rFonts w:eastAsia="Arial Unicode MS" w:cs="Mangal"/>
          <w:iCs/>
          <w:color w:val="000000"/>
          <w:kern w:val="2"/>
          <w:sz w:val="20"/>
          <w:szCs w:val="20"/>
          <w:lang w:val="sr-Cyrl-RS" w:eastAsia="ar-SA"/>
        </w:rPr>
        <w:t xml:space="preserve"> пећин</w:t>
      </w:r>
      <w:r w:rsidRPr="00717AB4">
        <w:rPr>
          <w:rFonts w:eastAsia="Arial Unicode MS" w:cs="Mangal"/>
          <w:iCs/>
          <w:color w:val="000000"/>
          <w:kern w:val="2"/>
          <w:sz w:val="20"/>
          <w:szCs w:val="20"/>
          <w:lang w:val="sr-Latn-RS" w:eastAsia="ar-SA"/>
        </w:rPr>
        <w:t xml:space="preserve">a, </w:t>
      </w:r>
      <w:r w:rsidRPr="00717AB4">
        <w:rPr>
          <w:rFonts w:eastAsia="Arial Unicode MS" w:cs="Mangal"/>
          <w:iCs/>
          <w:color w:val="000000"/>
          <w:kern w:val="2"/>
          <w:sz w:val="20"/>
          <w:szCs w:val="20"/>
          <w:lang w:val="sr-Cyrl-RS" w:eastAsia="ar-SA"/>
        </w:rPr>
        <w:t>Замак Девин, Музеј Данубиана</w:t>
      </w:r>
      <w:r w:rsidRPr="00717AB4">
        <w:rPr>
          <w:rFonts w:eastAsia="Arial Unicode MS" w:cs="Mangal"/>
          <w:iCs/>
          <w:color w:val="000000"/>
          <w:kern w:val="2"/>
          <w:sz w:val="20"/>
          <w:szCs w:val="20"/>
          <w:lang w:val="sr-Latn-RS" w:eastAsia="ar-SA"/>
        </w:rPr>
        <w:t>.</w:t>
      </w:r>
    </w:p>
    <w:p w:rsidR="00717AB4" w:rsidRPr="00717AB4" w:rsidRDefault="00717AB4" w:rsidP="00717AB4">
      <w:pPr>
        <w:suppressLineNumbers/>
        <w:suppressAutoHyphens/>
        <w:spacing w:before="120" w:after="120" w:line="100" w:lineRule="atLeast"/>
        <w:jc w:val="left"/>
        <w:rPr>
          <w:rFonts w:eastAsia="Arial Unicode MS" w:cs="Mangal"/>
          <w:iCs/>
          <w:color w:val="FF0000"/>
          <w:kern w:val="2"/>
          <w:sz w:val="20"/>
          <w:szCs w:val="20"/>
          <w:lang w:val="sr-Latn-RS" w:eastAsia="ar-SA"/>
        </w:rPr>
      </w:pPr>
      <w:r w:rsidRPr="00717AB4">
        <w:rPr>
          <w:rFonts w:eastAsia="Arial Unicode MS" w:cs="Mangal"/>
          <w:iCs/>
          <w:color w:val="000000"/>
          <w:kern w:val="2"/>
          <w:sz w:val="20"/>
          <w:szCs w:val="20"/>
          <w:lang w:val="sr-Cyrl-RS" w:eastAsia="ar-SA"/>
        </w:rPr>
        <w:t>Свидник и Медзилаборце</w:t>
      </w:r>
      <w:r w:rsidRPr="00717AB4">
        <w:rPr>
          <w:rFonts w:eastAsia="Arial Unicode MS" w:cs="Mangal"/>
          <w:iCs/>
          <w:color w:val="000000"/>
          <w:kern w:val="2"/>
          <w:sz w:val="20"/>
          <w:szCs w:val="20"/>
          <w:lang w:val="sr-Latn-RS" w:eastAsia="ar-SA"/>
        </w:rPr>
        <w:t xml:space="preserve"> - </w:t>
      </w:r>
      <w:r w:rsidRPr="00717AB4">
        <w:rPr>
          <w:rFonts w:eastAsia="Arial Unicode MS" w:cs="Mangal"/>
          <w:iCs/>
          <w:color w:val="000000"/>
          <w:kern w:val="2"/>
          <w:sz w:val="20"/>
          <w:szCs w:val="20"/>
          <w:lang w:val="sr-Cyrl-RS" w:eastAsia="ar-SA"/>
        </w:rPr>
        <w:t>Музеј украјинс</w:t>
      </w:r>
      <w:r w:rsidR="003A20E9">
        <w:rPr>
          <w:rFonts w:eastAsia="Arial Unicode MS" w:cs="Mangal"/>
          <w:iCs/>
          <w:color w:val="000000"/>
          <w:kern w:val="2"/>
          <w:sz w:val="20"/>
          <w:szCs w:val="20"/>
          <w:lang w:val="sr-Cyrl-RS" w:eastAsia="ar-SA"/>
        </w:rPr>
        <w:t>к</w:t>
      </w:r>
      <w:r w:rsidRPr="00717AB4">
        <w:rPr>
          <w:rFonts w:eastAsia="Arial Unicode MS" w:cs="Mangal"/>
          <w:iCs/>
          <w:color w:val="000000"/>
          <w:kern w:val="2"/>
          <w:sz w:val="20"/>
          <w:szCs w:val="20"/>
          <w:lang w:val="sr-Cyrl-RS" w:eastAsia="ar-SA"/>
        </w:rPr>
        <w:t>е/русинске културе</w:t>
      </w:r>
      <w:r w:rsidRPr="00717AB4">
        <w:rPr>
          <w:rFonts w:eastAsia="Arial Unicode MS" w:cs="Mangal"/>
          <w:iCs/>
          <w:color w:val="000000"/>
          <w:kern w:val="2"/>
          <w:sz w:val="20"/>
          <w:szCs w:val="20"/>
          <w:lang w:val="sr-Latn-RS" w:eastAsia="ar-SA"/>
        </w:rPr>
        <w:t>,</w:t>
      </w:r>
      <w:r w:rsidRPr="00717AB4">
        <w:rPr>
          <w:rFonts w:eastAsia="Arial Unicode MS" w:cs="Mangal"/>
          <w:iCs/>
          <w:color w:val="000000"/>
          <w:kern w:val="2"/>
          <w:sz w:val="20"/>
          <w:szCs w:val="20"/>
          <w:lang w:val="sr-Cyrl-RS" w:eastAsia="ar-SA"/>
        </w:rPr>
        <w:t xml:space="preserve"> Галериј</w:t>
      </w:r>
      <w:r w:rsidRPr="00717AB4">
        <w:rPr>
          <w:rFonts w:eastAsia="Arial Unicode MS" w:cs="Mangal"/>
          <w:iCs/>
          <w:color w:val="000000"/>
          <w:kern w:val="2"/>
          <w:sz w:val="20"/>
          <w:szCs w:val="20"/>
          <w:lang w:val="sr-Latn-RS" w:eastAsia="ar-SA"/>
        </w:rPr>
        <w:t>a</w:t>
      </w:r>
      <w:r w:rsidRPr="00717AB4">
        <w:rPr>
          <w:rFonts w:eastAsia="Arial Unicode MS" w:cs="Mangal"/>
          <w:iCs/>
          <w:color w:val="000000"/>
          <w:kern w:val="2"/>
          <w:sz w:val="20"/>
          <w:szCs w:val="20"/>
          <w:lang w:val="sr-Cyrl-RS" w:eastAsia="ar-SA"/>
        </w:rPr>
        <w:t xml:space="preserve"> Дезидер Мили</w:t>
      </w:r>
      <w:r w:rsidRPr="00717AB4">
        <w:rPr>
          <w:rFonts w:eastAsia="Arial Unicode MS" w:cs="Mangal"/>
          <w:iCs/>
          <w:color w:val="000000"/>
          <w:kern w:val="2"/>
          <w:sz w:val="20"/>
          <w:szCs w:val="20"/>
          <w:lang w:val="sr-Latn-RS" w:eastAsia="ar-SA"/>
        </w:rPr>
        <w:t>,</w:t>
      </w:r>
      <w:r w:rsidRPr="00717AB4">
        <w:rPr>
          <w:rFonts w:eastAsia="Arial Unicode MS" w:cs="Mangal"/>
          <w:iCs/>
          <w:color w:val="000000"/>
          <w:kern w:val="2"/>
          <w:sz w:val="20"/>
          <w:szCs w:val="20"/>
          <w:lang w:val="sr-Cyrl-RS" w:eastAsia="ar-SA"/>
        </w:rPr>
        <w:t xml:space="preserve"> Музеј Ендија Ворхола</w:t>
      </w:r>
      <w:r w:rsidRPr="00717AB4">
        <w:rPr>
          <w:rFonts w:eastAsia="Arial Unicode MS" w:cs="Mangal"/>
          <w:iCs/>
          <w:color w:val="000000"/>
          <w:kern w:val="2"/>
          <w:sz w:val="20"/>
          <w:szCs w:val="20"/>
          <w:lang w:val="sr-Latn-RS" w:eastAsia="ar-SA"/>
        </w:rPr>
        <w:t>.</w:t>
      </w:r>
    </w:p>
    <w:p w:rsidR="00717AB4" w:rsidRPr="00717AB4" w:rsidRDefault="00717AB4" w:rsidP="00717AB4">
      <w:pPr>
        <w:suppressLineNumbers/>
        <w:suppressAutoHyphens/>
        <w:spacing w:before="120" w:after="120" w:line="100" w:lineRule="atLeast"/>
        <w:jc w:val="left"/>
        <w:rPr>
          <w:rFonts w:eastAsia="Arial Unicode MS" w:cs="Mangal"/>
          <w:iCs/>
          <w:color w:val="000000"/>
          <w:kern w:val="2"/>
          <w:sz w:val="20"/>
          <w:szCs w:val="20"/>
          <w:lang w:val="sr-Latn-RS" w:eastAsia="ar-SA"/>
        </w:rPr>
      </w:pPr>
      <w:r w:rsidRPr="00717AB4">
        <w:rPr>
          <w:rFonts w:eastAsia="Arial Unicode MS" w:cs="Mangal"/>
          <w:iCs/>
          <w:color w:val="000000"/>
          <w:kern w:val="2"/>
          <w:sz w:val="20"/>
          <w:szCs w:val="20"/>
          <w:lang w:val="sr-Cyrl-RS" w:eastAsia="ar-SA"/>
        </w:rPr>
        <w:lastRenderedPageBreak/>
        <w:t>Кошице</w:t>
      </w:r>
      <w:r w:rsidRPr="00717AB4">
        <w:rPr>
          <w:rFonts w:eastAsia="Arial Unicode MS" w:cs="Mangal"/>
          <w:iCs/>
          <w:color w:val="000000"/>
          <w:kern w:val="2"/>
          <w:sz w:val="20"/>
          <w:szCs w:val="20"/>
          <w:lang w:val="sr-Latn-RS" w:eastAsia="ar-SA"/>
        </w:rPr>
        <w:t xml:space="preserve"> - </w:t>
      </w:r>
      <w:r w:rsidRPr="00717AB4">
        <w:rPr>
          <w:rFonts w:eastAsia="Arial Unicode MS" w:cs="Mangal"/>
          <w:iCs/>
          <w:color w:val="000000"/>
          <w:kern w:val="2"/>
          <w:sz w:val="20"/>
          <w:szCs w:val="20"/>
          <w:lang w:val="sr-Cyrl-RS" w:eastAsia="ar-SA"/>
        </w:rPr>
        <w:t>Катедрала Свете Елизабете, Торањ Светог Урбана, Градска кућа, Државно позориште и Јаковљева палата</w:t>
      </w:r>
      <w:r w:rsidRPr="00717AB4">
        <w:rPr>
          <w:rFonts w:eastAsia="Arial Unicode MS" w:cs="Mangal"/>
          <w:iCs/>
          <w:color w:val="000000"/>
          <w:kern w:val="2"/>
          <w:sz w:val="20"/>
          <w:szCs w:val="20"/>
          <w:lang w:val="sr-Latn-RS" w:eastAsia="ar-SA"/>
        </w:rPr>
        <w:t>.</w:t>
      </w:r>
    </w:p>
    <w:p w:rsidR="00717AB4" w:rsidRPr="00717AB4" w:rsidRDefault="00717AB4" w:rsidP="00717AB4">
      <w:pPr>
        <w:suppressLineNumbers/>
        <w:suppressAutoHyphens/>
        <w:spacing w:before="120" w:after="120" w:line="100" w:lineRule="atLeast"/>
        <w:jc w:val="left"/>
        <w:rPr>
          <w:rFonts w:eastAsia="Arial Unicode MS" w:cs="Mangal"/>
          <w:iCs/>
          <w:color w:val="000000"/>
          <w:kern w:val="2"/>
          <w:sz w:val="20"/>
          <w:szCs w:val="20"/>
          <w:lang w:val="sr-Latn-RS" w:eastAsia="ar-SA"/>
        </w:rPr>
      </w:pPr>
      <w:r w:rsidRPr="00717AB4">
        <w:rPr>
          <w:rFonts w:eastAsia="Arial Unicode MS" w:cs="Mangal"/>
          <w:iCs/>
          <w:color w:val="000000"/>
          <w:kern w:val="2"/>
          <w:sz w:val="20"/>
          <w:szCs w:val="20"/>
          <w:lang w:val="sr-Cyrl-RS" w:eastAsia="ar-SA"/>
        </w:rPr>
        <w:t>Стар</w:t>
      </w:r>
      <w:r w:rsidRPr="00717AB4">
        <w:rPr>
          <w:rFonts w:eastAsia="Arial Unicode MS" w:cs="Mangal"/>
          <w:iCs/>
          <w:color w:val="000000"/>
          <w:kern w:val="2"/>
          <w:sz w:val="20"/>
          <w:szCs w:val="20"/>
          <w:lang w:val="sr-Latn-RS" w:eastAsia="ar-SA"/>
        </w:rPr>
        <w:t>a</w:t>
      </w:r>
      <w:r w:rsidRPr="00717AB4">
        <w:rPr>
          <w:rFonts w:eastAsia="Arial Unicode MS" w:cs="Mangal"/>
          <w:iCs/>
          <w:color w:val="000000"/>
          <w:kern w:val="2"/>
          <w:sz w:val="20"/>
          <w:szCs w:val="20"/>
          <w:lang w:val="sr-Cyrl-RS" w:eastAsia="ar-SA"/>
        </w:rPr>
        <w:t xml:space="preserve"> Лубовн</w:t>
      </w:r>
      <w:r w:rsidRPr="00717AB4">
        <w:rPr>
          <w:rFonts w:eastAsia="Arial Unicode MS" w:cs="Mangal"/>
          <w:iCs/>
          <w:color w:val="000000"/>
          <w:kern w:val="2"/>
          <w:sz w:val="20"/>
          <w:szCs w:val="20"/>
          <w:lang w:val="sr-Latn-RS" w:eastAsia="ar-SA"/>
        </w:rPr>
        <w:t xml:space="preserve">a – </w:t>
      </w:r>
      <w:r w:rsidRPr="00717AB4">
        <w:rPr>
          <w:rFonts w:eastAsia="Arial Unicode MS" w:cs="Mangal"/>
          <w:iCs/>
          <w:noProof/>
          <w:color w:val="000000"/>
          <w:kern w:val="2"/>
          <w:sz w:val="20"/>
          <w:szCs w:val="20"/>
          <w:lang w:val="sr-Cyrl-CS" w:eastAsia="ar-SA"/>
        </w:rPr>
        <w:t>замак и Музеј на отворено</w:t>
      </w:r>
      <w:r w:rsidRPr="00717AB4">
        <w:rPr>
          <w:rFonts w:eastAsia="Arial Unicode MS" w:cs="Mangal"/>
          <w:iCs/>
          <w:color w:val="000000"/>
          <w:kern w:val="2"/>
          <w:sz w:val="20"/>
          <w:szCs w:val="20"/>
          <w:lang w:val="sr-Cyrl-CS" w:eastAsia="ar-SA"/>
        </w:rPr>
        <w:t>м</w:t>
      </w:r>
      <w:r w:rsidRPr="00717AB4">
        <w:rPr>
          <w:rFonts w:eastAsia="Arial Unicode MS" w:cs="Mangal"/>
          <w:iCs/>
          <w:color w:val="000000"/>
          <w:kern w:val="2"/>
          <w:sz w:val="20"/>
          <w:szCs w:val="20"/>
          <w:lang w:val="sr-Latn-RS" w:eastAsia="ar-SA"/>
        </w:rPr>
        <w:t>.</w:t>
      </w:r>
    </w:p>
    <w:p w:rsidR="00717AB4" w:rsidRPr="00717AB4" w:rsidRDefault="00717AB4" w:rsidP="00717AB4">
      <w:pPr>
        <w:suppressLineNumbers/>
        <w:suppressAutoHyphens/>
        <w:spacing w:before="120" w:after="120" w:line="100" w:lineRule="atLeast"/>
        <w:jc w:val="left"/>
        <w:rPr>
          <w:rFonts w:eastAsia="Arial Unicode MS" w:cs="Mangal"/>
          <w:iCs/>
          <w:color w:val="000000"/>
          <w:kern w:val="2"/>
          <w:sz w:val="20"/>
          <w:szCs w:val="20"/>
          <w:lang w:val="sr-Latn-RS" w:eastAsia="ar-SA"/>
        </w:rPr>
      </w:pPr>
      <w:r w:rsidRPr="00717AB4">
        <w:rPr>
          <w:rFonts w:eastAsia="Arial Unicode MS" w:cs="Mangal"/>
          <w:iCs/>
          <w:noProof/>
          <w:color w:val="000000"/>
          <w:kern w:val="2"/>
          <w:sz w:val="20"/>
          <w:szCs w:val="20"/>
          <w:lang w:val="sr-Cyrl-CS" w:eastAsia="ar-SA"/>
        </w:rPr>
        <w:t>Банск</w:t>
      </w:r>
      <w:r w:rsidRPr="00717AB4">
        <w:rPr>
          <w:rFonts w:eastAsia="Arial Unicode MS" w:cs="Mangal"/>
          <w:iCs/>
          <w:noProof/>
          <w:color w:val="000000"/>
          <w:kern w:val="2"/>
          <w:sz w:val="20"/>
          <w:szCs w:val="20"/>
          <w:lang w:val="sr-Latn-RS" w:eastAsia="ar-SA"/>
        </w:rPr>
        <w:t>a</w:t>
      </w:r>
      <w:r w:rsidRPr="00717AB4">
        <w:rPr>
          <w:rFonts w:eastAsia="Arial Unicode MS" w:cs="Mangal"/>
          <w:iCs/>
          <w:noProof/>
          <w:color w:val="000000"/>
          <w:kern w:val="2"/>
          <w:sz w:val="20"/>
          <w:szCs w:val="20"/>
          <w:lang w:val="sr-Cyrl-CS" w:eastAsia="ar-SA"/>
        </w:rPr>
        <w:t xml:space="preserve"> Штиавниц</w:t>
      </w:r>
      <w:r w:rsidRPr="00717AB4">
        <w:rPr>
          <w:rFonts w:eastAsia="Arial Unicode MS" w:cs="Mangal"/>
          <w:iCs/>
          <w:noProof/>
          <w:color w:val="000000"/>
          <w:kern w:val="2"/>
          <w:sz w:val="20"/>
          <w:szCs w:val="20"/>
          <w:lang w:val="sr-Latn-RS" w:eastAsia="ar-SA"/>
        </w:rPr>
        <w:t xml:space="preserve">a - </w:t>
      </w:r>
      <w:r w:rsidRPr="00717AB4">
        <w:rPr>
          <w:rFonts w:eastAsia="Arial Unicode MS" w:cs="Mangal"/>
          <w:iCs/>
          <w:noProof/>
          <w:color w:val="000000"/>
          <w:kern w:val="2"/>
          <w:sz w:val="20"/>
          <w:szCs w:val="20"/>
          <w:lang w:val="sr-Cyrl-CS" w:eastAsia="ar-SA"/>
        </w:rPr>
        <w:t>Трг Светог Тројства, Музеј у Старом (</w:t>
      </w:r>
      <w:r w:rsidRPr="00717AB4">
        <w:rPr>
          <w:rFonts w:eastAsia="Arial Unicode MS" w:cs="Mangal"/>
          <w:iCs/>
          <w:noProof/>
          <w:color w:val="000000"/>
          <w:kern w:val="2"/>
          <w:sz w:val="20"/>
          <w:szCs w:val="20"/>
          <w:lang w:val="sr-Latn-CS" w:eastAsia="ar-SA"/>
        </w:rPr>
        <w:t>Starý zámok</w:t>
      </w:r>
      <w:r w:rsidRPr="00717AB4">
        <w:rPr>
          <w:rFonts w:eastAsia="Arial Unicode MS" w:cs="Mangal"/>
          <w:iCs/>
          <w:noProof/>
          <w:color w:val="000000"/>
          <w:kern w:val="2"/>
          <w:sz w:val="20"/>
          <w:szCs w:val="20"/>
          <w:lang w:val="sr-Cyrl-CS" w:eastAsia="ar-SA"/>
        </w:rPr>
        <w:t xml:space="preserve">) и Новом </w:t>
      </w:r>
      <w:r w:rsidRPr="00717AB4">
        <w:rPr>
          <w:rFonts w:eastAsia="Arial Unicode MS" w:cs="Mangal"/>
          <w:iCs/>
          <w:noProof/>
          <w:color w:val="000000"/>
          <w:kern w:val="2"/>
          <w:sz w:val="20"/>
          <w:szCs w:val="20"/>
          <w:lang w:val="sr-Latn-CS" w:eastAsia="ar-SA"/>
        </w:rPr>
        <w:t>(Nový zámok</w:t>
      </w:r>
      <w:r w:rsidRPr="00717AB4">
        <w:rPr>
          <w:rFonts w:eastAsia="Arial Unicode MS" w:cs="Mangal"/>
          <w:iCs/>
          <w:noProof/>
          <w:color w:val="000000"/>
          <w:kern w:val="2"/>
          <w:sz w:val="20"/>
          <w:szCs w:val="20"/>
          <w:lang w:val="sr-Cyrl-CS" w:eastAsia="ar-SA"/>
        </w:rPr>
        <w:t>) замку, Отворени музеј рударств</w:t>
      </w:r>
      <w:r w:rsidRPr="00717AB4">
        <w:rPr>
          <w:rFonts w:eastAsia="Arial Unicode MS" w:cs="Mangal"/>
          <w:iCs/>
          <w:color w:val="000000"/>
          <w:kern w:val="2"/>
          <w:sz w:val="20"/>
          <w:szCs w:val="20"/>
          <w:lang w:val="sr-Cyrl-CS" w:eastAsia="ar-SA"/>
        </w:rPr>
        <w:t>а</w:t>
      </w:r>
      <w:r w:rsidRPr="00717AB4">
        <w:rPr>
          <w:rFonts w:eastAsia="Arial Unicode MS" w:cs="Mangal"/>
          <w:iCs/>
          <w:color w:val="000000"/>
          <w:kern w:val="2"/>
          <w:sz w:val="20"/>
          <w:szCs w:val="20"/>
          <w:lang w:val="sr-Latn-RS" w:eastAsia="ar-SA"/>
        </w:rPr>
        <w:t>.</w:t>
      </w:r>
    </w:p>
    <w:p w:rsidR="00717AB4" w:rsidRPr="00717AB4" w:rsidRDefault="00717AB4" w:rsidP="00717AB4">
      <w:pPr>
        <w:suppressLineNumbers/>
        <w:suppressAutoHyphens/>
        <w:spacing w:before="120" w:after="120" w:line="100" w:lineRule="atLeast"/>
        <w:jc w:val="left"/>
        <w:rPr>
          <w:rFonts w:eastAsia="Arial Unicode MS" w:cs="Mangal"/>
          <w:iCs/>
          <w:color w:val="000000"/>
          <w:kern w:val="2"/>
          <w:sz w:val="20"/>
          <w:szCs w:val="20"/>
          <w:lang w:val="sr-Latn-RS" w:eastAsia="ar-SA"/>
        </w:rPr>
      </w:pPr>
      <w:r w:rsidRPr="00717AB4">
        <w:rPr>
          <w:rFonts w:eastAsia="Arial Unicode MS" w:cs="Mangal"/>
          <w:iCs/>
          <w:color w:val="000000"/>
          <w:kern w:val="2"/>
          <w:sz w:val="20"/>
          <w:szCs w:val="20"/>
          <w:lang w:val="sr-Cyrl-RS" w:eastAsia="ar-SA"/>
        </w:rPr>
        <w:t>Братислав</w:t>
      </w:r>
      <w:r w:rsidRPr="00717AB4">
        <w:rPr>
          <w:rFonts w:eastAsia="Arial Unicode MS" w:cs="Mangal"/>
          <w:iCs/>
          <w:color w:val="000000"/>
          <w:kern w:val="2"/>
          <w:sz w:val="20"/>
          <w:szCs w:val="20"/>
          <w:lang w:val="sr-Latn-RS" w:eastAsia="ar-SA"/>
        </w:rPr>
        <w:t xml:space="preserve">a - </w:t>
      </w:r>
      <w:r w:rsidRPr="00717AB4">
        <w:rPr>
          <w:rFonts w:eastAsia="Arial Unicode MS" w:cs="Mangal"/>
          <w:iCs/>
          <w:color w:val="000000"/>
          <w:kern w:val="2"/>
          <w:sz w:val="20"/>
          <w:szCs w:val="20"/>
          <w:lang w:val="sr-Cyrl-RS" w:eastAsia="ar-SA"/>
        </w:rPr>
        <w:t>Братиславски Храд, Катедрала Св. Мартина, Народно позориште, Главни трг</w:t>
      </w:r>
      <w:r w:rsidRPr="00717AB4">
        <w:rPr>
          <w:rFonts w:eastAsia="Arial Unicode MS" w:cs="Mangal"/>
          <w:iCs/>
          <w:color w:val="000000"/>
          <w:kern w:val="2"/>
          <w:sz w:val="20"/>
          <w:szCs w:val="20"/>
          <w:lang w:val="sr-Latn-RS" w:eastAsia="ar-SA"/>
        </w:rPr>
        <w:t>.</w:t>
      </w:r>
    </w:p>
    <w:p w:rsidR="00717AB4" w:rsidRPr="00717AB4" w:rsidRDefault="00717AB4" w:rsidP="00717AB4">
      <w:pPr>
        <w:suppressLineNumbers/>
        <w:suppressAutoHyphens/>
        <w:spacing w:before="120" w:after="120" w:line="100" w:lineRule="atLeast"/>
        <w:jc w:val="left"/>
        <w:rPr>
          <w:rFonts w:eastAsia="Arial Unicode MS" w:cs="Mangal"/>
          <w:iCs/>
          <w:color w:val="FF0000"/>
          <w:kern w:val="2"/>
          <w:sz w:val="20"/>
          <w:szCs w:val="20"/>
          <w:lang w:val="sr-Cyrl-RS" w:eastAsia="ar-SA"/>
        </w:rPr>
      </w:pPr>
      <w:r w:rsidRPr="00717AB4">
        <w:rPr>
          <w:rFonts w:eastAsia="Arial Unicode MS" w:cs="Mangal"/>
          <w:iCs/>
          <w:kern w:val="2"/>
          <w:sz w:val="20"/>
          <w:szCs w:val="20"/>
          <w:lang w:val="sr-Cyrl-RS" w:eastAsia="ar-SA"/>
        </w:rPr>
        <w:t>Комарно- Музеј Мађарске културе</w:t>
      </w:r>
    </w:p>
    <w:p w:rsidR="00717AB4" w:rsidRPr="00717AB4" w:rsidRDefault="00717AB4" w:rsidP="00717AB4">
      <w:pPr>
        <w:suppressLineNumbers/>
        <w:suppressAutoHyphens/>
        <w:spacing w:before="120" w:after="120" w:line="100" w:lineRule="atLeast"/>
        <w:jc w:val="left"/>
        <w:rPr>
          <w:rFonts w:eastAsia="Arial Unicode MS" w:cs="Mangal"/>
          <w:iCs/>
          <w:color w:val="000000"/>
          <w:kern w:val="2"/>
          <w:sz w:val="20"/>
          <w:szCs w:val="20"/>
          <w:lang w:val="sr-Cyrl-RS" w:eastAsia="ar-SA"/>
        </w:rPr>
      </w:pPr>
      <w:r w:rsidRPr="00717AB4">
        <w:rPr>
          <w:rFonts w:eastAsia="Arial Unicode MS" w:cs="Mangal"/>
          <w:iCs/>
          <w:color w:val="000000"/>
          <w:kern w:val="2"/>
          <w:sz w:val="20"/>
          <w:szCs w:val="20"/>
          <w:lang w:val="sr-Cyrl-RS" w:eastAsia="ar-SA"/>
        </w:rPr>
        <w:t>су обавезне дестинације за обилазак које понуђач наводи у Програму путовања и разврстава по данима одређеним за обилазак. Уколико понуђач процени да је  временски могуће, у Програм путовања поред обавезних може да наведе и факултативне дестинације.</w:t>
      </w:r>
    </w:p>
    <w:p w:rsidR="00717AB4" w:rsidRPr="003A20E9" w:rsidRDefault="00717AB4" w:rsidP="00717AB4">
      <w:pPr>
        <w:suppressLineNumbers/>
        <w:suppressAutoHyphens/>
        <w:spacing w:before="120" w:after="120" w:line="100" w:lineRule="atLeast"/>
        <w:jc w:val="left"/>
        <w:rPr>
          <w:rFonts w:eastAsia="Arial Unicode MS" w:cs="Mangal"/>
          <w:iCs/>
          <w:color w:val="000000"/>
          <w:kern w:val="2"/>
          <w:sz w:val="20"/>
          <w:szCs w:val="20"/>
          <w:lang w:val="sr-Cyrl-RS" w:eastAsia="ar-SA"/>
        </w:rPr>
      </w:pPr>
      <w:r w:rsidRPr="003A20E9">
        <w:rPr>
          <w:rFonts w:eastAsia="Arial Unicode MS" w:cs="Mangal"/>
          <w:iCs/>
          <w:color w:val="000000"/>
          <w:kern w:val="2"/>
          <w:sz w:val="20"/>
          <w:szCs w:val="20"/>
          <w:lang w:val="sr-Cyrl-RS" w:eastAsia="ar-SA"/>
        </w:rPr>
        <w:t>Понуђач је дужан да обезбеди потребне  улазнице за наведене културно-историјске знаменитости за целу групу, те локалне водиче.</w:t>
      </w:r>
    </w:p>
    <w:p w:rsidR="00717AB4" w:rsidRPr="00717AB4" w:rsidRDefault="00717AB4" w:rsidP="00717AB4">
      <w:pPr>
        <w:suppressLineNumbers/>
        <w:suppressAutoHyphens/>
        <w:spacing w:before="120" w:after="120" w:line="100" w:lineRule="atLeast"/>
        <w:jc w:val="left"/>
        <w:rPr>
          <w:rFonts w:eastAsia="Arial Unicode MS" w:cs="Mangal"/>
          <w:iCs/>
          <w:color w:val="000000"/>
          <w:kern w:val="2"/>
          <w:sz w:val="20"/>
          <w:szCs w:val="20"/>
          <w:lang w:val="sr-Cyrl-RS" w:eastAsia="ar-SA"/>
        </w:rPr>
      </w:pPr>
      <w:r w:rsidRPr="00717AB4">
        <w:rPr>
          <w:rFonts w:eastAsia="Arial Unicode MS" w:cs="Mangal"/>
          <w:iCs/>
          <w:color w:val="000000"/>
          <w:kern w:val="2"/>
          <w:sz w:val="20"/>
          <w:szCs w:val="20"/>
          <w:lang w:val="sr-Cyrl-RS" w:eastAsia="ar-SA"/>
        </w:rPr>
        <w:t>Наручилац и изабрани понуђач се могу наканадно договорити око евентуалних измена и прилагођавања Програма путовања, али без суштинских измена.</w:t>
      </w:r>
    </w:p>
    <w:p w:rsidR="00717AB4" w:rsidRPr="00717AB4" w:rsidRDefault="00717AB4" w:rsidP="00717AB4">
      <w:pPr>
        <w:suppressLineNumbers/>
        <w:suppressAutoHyphens/>
        <w:spacing w:before="120" w:after="120" w:line="100" w:lineRule="atLeast"/>
        <w:jc w:val="left"/>
        <w:rPr>
          <w:rFonts w:eastAsia="Arial Unicode MS" w:cs="Mangal"/>
          <w:iCs/>
          <w:color w:val="000000"/>
          <w:kern w:val="2"/>
          <w:sz w:val="20"/>
          <w:szCs w:val="20"/>
          <w:lang w:val="sr-Cyrl-RS" w:eastAsia="ar-SA"/>
        </w:rPr>
      </w:pPr>
      <w:r w:rsidRPr="00717AB4">
        <w:rPr>
          <w:rFonts w:eastAsia="Arial Unicode MS" w:cs="Mangal"/>
          <w:iCs/>
          <w:color w:val="000000"/>
          <w:kern w:val="2"/>
          <w:sz w:val="20"/>
          <w:szCs w:val="20"/>
          <w:lang w:val="sr-Cyrl-RS" w:eastAsia="ar-SA"/>
        </w:rPr>
        <w:t>- Смештај: у складу са овом спецификацијом у хотелу са 3 звездице (смештај целе групе - 60 путника у једном смештајном објекту) у једнокреветним (минимум 8 једнокреветних соба које понуђач треба да обезбеди), двокреветним, трокреветним собама. 7 ноћења;</w:t>
      </w:r>
    </w:p>
    <w:p w:rsidR="00717AB4" w:rsidRPr="00717AB4" w:rsidRDefault="00717AB4" w:rsidP="00717AB4">
      <w:pPr>
        <w:suppressLineNumbers/>
        <w:suppressAutoHyphens/>
        <w:spacing w:before="120" w:after="120" w:line="100" w:lineRule="atLeast"/>
        <w:jc w:val="left"/>
        <w:rPr>
          <w:rFonts w:eastAsia="Arial Unicode MS" w:cs="Mangal"/>
          <w:iCs/>
          <w:color w:val="000000"/>
          <w:kern w:val="2"/>
          <w:sz w:val="20"/>
          <w:szCs w:val="20"/>
          <w:lang w:val="sr-Cyrl-RS" w:eastAsia="ar-SA"/>
        </w:rPr>
      </w:pPr>
      <w:r w:rsidRPr="00717AB4">
        <w:rPr>
          <w:rFonts w:eastAsia="Arial Unicode MS" w:cs="Mangal"/>
          <w:iCs/>
          <w:color w:val="000000"/>
          <w:kern w:val="2"/>
          <w:sz w:val="20"/>
          <w:szCs w:val="20"/>
          <w:lang w:val="sr-Cyrl-RS" w:eastAsia="ar-SA"/>
        </w:rPr>
        <w:t>- Исхрана: Доручак на бази шведског стола и класична вечера у хотелу. Понуђач организује четири ручка у ресторану према сопственом избору;</w:t>
      </w:r>
    </w:p>
    <w:p w:rsidR="00717AB4" w:rsidRPr="00717AB4" w:rsidRDefault="00717AB4" w:rsidP="00717AB4">
      <w:pPr>
        <w:suppressLineNumbers/>
        <w:suppressAutoHyphens/>
        <w:spacing w:before="120" w:after="120" w:line="100" w:lineRule="atLeast"/>
        <w:jc w:val="left"/>
        <w:rPr>
          <w:rFonts w:eastAsia="Arial Unicode MS" w:cs="Mangal"/>
          <w:iCs/>
          <w:color w:val="000000"/>
          <w:kern w:val="2"/>
          <w:sz w:val="20"/>
          <w:szCs w:val="20"/>
          <w:lang w:val="sr-Cyrl-RS" w:eastAsia="ar-SA"/>
        </w:rPr>
      </w:pPr>
      <w:r w:rsidRPr="00717AB4">
        <w:rPr>
          <w:rFonts w:eastAsia="Arial Unicode MS" w:cs="Mangal"/>
          <w:iCs/>
          <w:color w:val="000000"/>
          <w:kern w:val="2"/>
          <w:sz w:val="20"/>
          <w:szCs w:val="20"/>
          <w:lang w:val="sr-Cyrl-RS" w:eastAsia="ar-SA"/>
        </w:rPr>
        <w:t xml:space="preserve">- Хотели са </w:t>
      </w:r>
      <w:r w:rsidR="003A20E9">
        <w:rPr>
          <w:rFonts w:eastAsia="Arial Unicode MS" w:cs="Mangal"/>
          <w:iCs/>
          <w:color w:val="000000"/>
          <w:kern w:val="2"/>
          <w:sz w:val="20"/>
          <w:szCs w:val="20"/>
          <w:lang w:val="sr-Cyrl-RS" w:eastAsia="ar-SA"/>
        </w:rPr>
        <w:t xml:space="preserve">најмање </w:t>
      </w:r>
      <w:r w:rsidRPr="00717AB4">
        <w:rPr>
          <w:rFonts w:eastAsia="Arial Unicode MS" w:cs="Mangal"/>
          <w:iCs/>
          <w:color w:val="000000"/>
          <w:kern w:val="2"/>
          <w:sz w:val="20"/>
          <w:szCs w:val="20"/>
          <w:lang w:val="sr-Cyrl-RS" w:eastAsia="ar-SA"/>
        </w:rPr>
        <w:t>3 звездице.</w:t>
      </w:r>
    </w:p>
    <w:p w:rsidR="00717AB4" w:rsidRPr="00717AB4" w:rsidRDefault="00717AB4" w:rsidP="00717AB4">
      <w:pPr>
        <w:suppressLineNumbers/>
        <w:suppressAutoHyphens/>
        <w:spacing w:before="120" w:after="120" w:line="100" w:lineRule="atLeast"/>
        <w:jc w:val="left"/>
        <w:rPr>
          <w:rFonts w:eastAsia="Arial Unicode MS" w:cs="Mangal"/>
          <w:iCs/>
          <w:color w:val="000000"/>
          <w:kern w:val="2"/>
          <w:sz w:val="20"/>
          <w:szCs w:val="20"/>
          <w:lang w:val="sr-Cyrl-RS" w:eastAsia="ar-SA"/>
        </w:rPr>
      </w:pPr>
      <w:r w:rsidRPr="00717AB4">
        <w:rPr>
          <w:rFonts w:eastAsia="Arial Unicode MS" w:cs="Mangal"/>
          <w:iCs/>
          <w:color w:val="000000"/>
          <w:kern w:val="2"/>
          <w:sz w:val="20"/>
          <w:szCs w:val="20"/>
          <w:lang w:val="sr-Cyrl-RS" w:eastAsia="ar-SA"/>
        </w:rPr>
        <w:t xml:space="preserve">- Локација хотела: </w:t>
      </w:r>
      <w:r w:rsidRPr="003A20E9">
        <w:rPr>
          <w:rFonts w:eastAsia="Arial Unicode MS" w:cs="Mangal"/>
          <w:iCs/>
          <w:kern w:val="2"/>
          <w:sz w:val="20"/>
          <w:szCs w:val="20"/>
          <w:lang w:val="sr-Cyrl-RS" w:eastAsia="ar-SA"/>
        </w:rPr>
        <w:t>Кошице, Банска Бистица, Братислава.</w:t>
      </w:r>
    </w:p>
    <w:p w:rsidR="00717AB4" w:rsidRPr="00717AB4" w:rsidRDefault="00717AB4" w:rsidP="00717AB4">
      <w:pPr>
        <w:suppressLineNumbers/>
        <w:suppressAutoHyphens/>
        <w:spacing w:before="120" w:after="120" w:line="100" w:lineRule="atLeast"/>
        <w:jc w:val="left"/>
        <w:rPr>
          <w:rFonts w:eastAsia="Arial Unicode MS" w:cs="Mangal"/>
          <w:iCs/>
          <w:color w:val="000000"/>
          <w:kern w:val="2"/>
          <w:sz w:val="20"/>
          <w:szCs w:val="20"/>
          <w:lang w:val="sr-Cyrl-RS" w:eastAsia="ar-SA"/>
        </w:rPr>
      </w:pPr>
      <w:r w:rsidRPr="00717AB4">
        <w:rPr>
          <w:rFonts w:eastAsia="Arial Unicode MS" w:cs="Mangal"/>
          <w:iCs/>
          <w:color w:val="000000"/>
          <w:kern w:val="2"/>
          <w:sz w:val="20"/>
          <w:szCs w:val="20"/>
          <w:lang w:val="sr-Cyrl-RS" w:eastAsia="ar-SA"/>
        </w:rPr>
        <w:t>- У цену урачунати:</w:t>
      </w:r>
    </w:p>
    <w:p w:rsidR="00717AB4" w:rsidRPr="00717AB4" w:rsidRDefault="00717AB4" w:rsidP="00717AB4">
      <w:pPr>
        <w:suppressLineNumbers/>
        <w:suppressAutoHyphens/>
        <w:spacing w:before="120" w:after="120" w:line="100" w:lineRule="atLeast"/>
        <w:jc w:val="left"/>
        <w:rPr>
          <w:rFonts w:eastAsia="Arial Unicode MS" w:cs="Mangal"/>
          <w:iCs/>
          <w:color w:val="000000"/>
          <w:kern w:val="2"/>
          <w:sz w:val="20"/>
          <w:szCs w:val="20"/>
          <w:lang w:val="sr-Cyrl-RS" w:eastAsia="ar-SA"/>
        </w:rPr>
      </w:pPr>
      <w:r w:rsidRPr="00717AB4">
        <w:rPr>
          <w:rFonts w:eastAsia="Arial Unicode MS" w:cs="Mangal"/>
          <w:iCs/>
          <w:color w:val="000000"/>
          <w:kern w:val="2"/>
          <w:sz w:val="20"/>
          <w:szCs w:val="20"/>
          <w:lang w:val="sr-Cyrl-RS" w:eastAsia="ar-SA"/>
        </w:rPr>
        <w:t>- путно осигурање за 60 путника</w:t>
      </w:r>
    </w:p>
    <w:p w:rsidR="00717AB4" w:rsidRPr="00717AB4" w:rsidRDefault="00717AB4" w:rsidP="00717AB4">
      <w:pPr>
        <w:suppressLineNumbers/>
        <w:suppressAutoHyphens/>
        <w:spacing w:before="120" w:after="120" w:line="100" w:lineRule="atLeast"/>
        <w:jc w:val="left"/>
        <w:rPr>
          <w:rFonts w:eastAsia="Arial Unicode MS" w:cs="Mangal"/>
          <w:iCs/>
          <w:color w:val="000000"/>
          <w:kern w:val="2"/>
          <w:sz w:val="20"/>
          <w:szCs w:val="20"/>
          <w:lang w:val="sr-Cyrl-RS" w:eastAsia="ar-SA"/>
        </w:rPr>
      </w:pPr>
      <w:r w:rsidRPr="00717AB4">
        <w:rPr>
          <w:rFonts w:eastAsia="Arial Unicode MS" w:cs="Mangal"/>
          <w:iCs/>
          <w:color w:val="000000"/>
          <w:kern w:val="2"/>
          <w:sz w:val="20"/>
          <w:szCs w:val="20"/>
          <w:lang w:val="sr-Cyrl-RS" w:eastAsia="ar-SA"/>
        </w:rPr>
        <w:t>- превоз за 60 путника</w:t>
      </w:r>
    </w:p>
    <w:p w:rsidR="00717AB4" w:rsidRPr="00717AB4" w:rsidRDefault="00717AB4" w:rsidP="00717AB4">
      <w:pPr>
        <w:suppressLineNumbers/>
        <w:suppressAutoHyphens/>
        <w:spacing w:before="120" w:after="120" w:line="100" w:lineRule="atLeast"/>
        <w:jc w:val="left"/>
        <w:rPr>
          <w:rFonts w:eastAsia="Arial Unicode MS" w:cs="Mangal"/>
          <w:iCs/>
          <w:color w:val="000000"/>
          <w:kern w:val="2"/>
          <w:sz w:val="20"/>
          <w:szCs w:val="20"/>
          <w:lang w:val="sr-Cyrl-RS" w:eastAsia="ar-SA"/>
        </w:rPr>
      </w:pPr>
      <w:r w:rsidRPr="00717AB4">
        <w:rPr>
          <w:rFonts w:eastAsia="Arial Unicode MS" w:cs="Mangal"/>
          <w:iCs/>
          <w:color w:val="000000"/>
          <w:kern w:val="2"/>
          <w:sz w:val="20"/>
          <w:szCs w:val="20"/>
          <w:lang w:val="sr-Cyrl-RS" w:eastAsia="ar-SA"/>
        </w:rPr>
        <w:t>- хотелски смештај за 60 путника</w:t>
      </w:r>
    </w:p>
    <w:p w:rsidR="00717AB4" w:rsidRPr="00717AB4" w:rsidRDefault="00717AB4" w:rsidP="00717AB4">
      <w:pPr>
        <w:suppressLineNumbers/>
        <w:suppressAutoHyphens/>
        <w:spacing w:before="120" w:after="120" w:line="100" w:lineRule="atLeast"/>
        <w:jc w:val="left"/>
        <w:rPr>
          <w:rFonts w:eastAsia="Arial Unicode MS" w:cs="Mangal"/>
          <w:iCs/>
          <w:color w:val="000000"/>
          <w:kern w:val="2"/>
          <w:sz w:val="20"/>
          <w:szCs w:val="20"/>
          <w:lang w:val="sr-Cyrl-RS" w:eastAsia="ar-SA"/>
        </w:rPr>
      </w:pPr>
      <w:r w:rsidRPr="00717AB4">
        <w:rPr>
          <w:rFonts w:eastAsia="Arial Unicode MS" w:cs="Mangal"/>
          <w:iCs/>
          <w:color w:val="000000"/>
          <w:kern w:val="2"/>
          <w:sz w:val="20"/>
          <w:szCs w:val="20"/>
          <w:lang w:val="sr-Cyrl-RS" w:eastAsia="ar-SA"/>
        </w:rPr>
        <w:t>- исхрану за 60 путника</w:t>
      </w:r>
    </w:p>
    <w:p w:rsidR="00717AB4" w:rsidRPr="00717AB4" w:rsidRDefault="00717AB4" w:rsidP="00717AB4">
      <w:pPr>
        <w:suppressLineNumbers/>
        <w:suppressAutoHyphens/>
        <w:spacing w:before="120" w:after="120" w:line="100" w:lineRule="atLeast"/>
        <w:jc w:val="left"/>
        <w:rPr>
          <w:rFonts w:eastAsia="Arial Unicode MS" w:cs="Mangal"/>
          <w:iCs/>
          <w:color w:val="000000"/>
          <w:kern w:val="2"/>
          <w:sz w:val="20"/>
          <w:szCs w:val="20"/>
          <w:lang w:val="sr-Cyrl-RS" w:eastAsia="ar-SA"/>
        </w:rPr>
      </w:pPr>
      <w:r w:rsidRPr="00717AB4">
        <w:rPr>
          <w:rFonts w:eastAsia="Arial Unicode MS" w:cs="Mangal"/>
          <w:iCs/>
          <w:color w:val="000000"/>
          <w:kern w:val="2"/>
          <w:sz w:val="20"/>
          <w:szCs w:val="20"/>
          <w:lang w:val="sr-Cyrl-RS" w:eastAsia="ar-SA"/>
        </w:rPr>
        <w:t>- улазнице за наведене знаменитости за групу</w:t>
      </w:r>
    </w:p>
    <w:p w:rsidR="00717AB4" w:rsidRPr="00717AB4" w:rsidRDefault="00717AB4" w:rsidP="00717AB4">
      <w:pPr>
        <w:suppressLineNumbers/>
        <w:suppressAutoHyphens/>
        <w:spacing w:before="120" w:after="120" w:line="100" w:lineRule="atLeast"/>
        <w:jc w:val="left"/>
        <w:rPr>
          <w:rFonts w:eastAsia="Arial Unicode MS" w:cs="Mangal"/>
          <w:iCs/>
          <w:color w:val="000000"/>
          <w:kern w:val="2"/>
          <w:sz w:val="20"/>
          <w:szCs w:val="20"/>
          <w:lang w:val="sr-Cyrl-RS" w:eastAsia="ar-SA"/>
        </w:rPr>
      </w:pPr>
      <w:r w:rsidRPr="00717AB4">
        <w:rPr>
          <w:rFonts w:eastAsia="Arial Unicode MS" w:cs="Mangal"/>
          <w:iCs/>
          <w:color w:val="000000"/>
          <w:kern w:val="2"/>
          <w:sz w:val="20"/>
          <w:szCs w:val="20"/>
          <w:lang w:val="sr-Cyrl-RS" w:eastAsia="ar-SA"/>
        </w:rPr>
        <w:t>- лиценциран</w:t>
      </w:r>
      <w:r w:rsidR="003A20E9">
        <w:rPr>
          <w:rFonts w:eastAsia="Arial Unicode MS" w:cs="Mangal"/>
          <w:iCs/>
          <w:color w:val="000000"/>
          <w:kern w:val="2"/>
          <w:sz w:val="20"/>
          <w:szCs w:val="20"/>
          <w:lang w:val="sr-Cyrl-RS" w:eastAsia="ar-SA"/>
        </w:rPr>
        <w:t>ог водича који ће пратити групу и локалне водиче</w:t>
      </w:r>
    </w:p>
    <w:p w:rsidR="00717AB4" w:rsidRPr="00717AB4" w:rsidRDefault="00717AB4" w:rsidP="00717AB4">
      <w:pPr>
        <w:suppressLineNumbers/>
        <w:suppressAutoHyphens/>
        <w:spacing w:before="120" w:after="120" w:line="100" w:lineRule="atLeast"/>
        <w:jc w:val="left"/>
        <w:rPr>
          <w:rFonts w:eastAsia="Arial Unicode MS" w:cs="Mangal"/>
          <w:iCs/>
          <w:color w:val="000000"/>
          <w:kern w:val="2"/>
          <w:sz w:val="20"/>
          <w:szCs w:val="20"/>
          <w:lang w:val="sr-Cyrl-RS" w:eastAsia="ar-SA"/>
        </w:rPr>
      </w:pPr>
      <w:r w:rsidRPr="00717AB4">
        <w:rPr>
          <w:rFonts w:eastAsia="Arial Unicode MS" w:cs="Mangal"/>
          <w:iCs/>
          <w:color w:val="000000"/>
          <w:kern w:val="2"/>
          <w:sz w:val="20"/>
          <w:szCs w:val="20"/>
          <w:lang w:val="sr-Cyrl-RS" w:eastAsia="ar-SA"/>
        </w:rPr>
        <w:t>Понуђач је дужан да уз понуду достави Програм путовања за поднету понуду као и Опште услове путовања.</w:t>
      </w:r>
    </w:p>
    <w:p w:rsidR="00717AB4" w:rsidRPr="00717AB4" w:rsidRDefault="00717AB4" w:rsidP="00717AB4">
      <w:pPr>
        <w:rPr>
          <w:lang w:val="sr-Cyrl-RS"/>
        </w:rPr>
      </w:pPr>
    </w:p>
    <w:p w:rsidR="00AA22AE" w:rsidRPr="00AA22AE" w:rsidRDefault="00AA22AE" w:rsidP="00AA22AE">
      <w:pPr>
        <w:rPr>
          <w:lang w:val="sr-Cyrl-RS"/>
        </w:rPr>
      </w:pPr>
    </w:p>
    <w:p w:rsidR="00E56AB1" w:rsidRPr="00645EE5" w:rsidRDefault="00E56AB1" w:rsidP="00E56AB1">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645EE5">
        <w:rPr>
          <w:rFonts w:eastAsia="Arial Unicode MS" w:cs="Mangal"/>
          <w:b/>
          <w:iCs/>
          <w:color w:val="000000"/>
          <w:kern w:val="1"/>
          <w:sz w:val="20"/>
          <w:szCs w:val="20"/>
          <w:lang w:val="sr-Cyrl-RS" w:eastAsia="ar-SA"/>
        </w:rPr>
        <w:t>3.  ТЕХНИЧКА ДОКУМЕНТАЦИЈА И ПЛАНОВИ, ОДНОСНО ДОКУМЕНТАЦИЈА О КРЕДИТНОЈ СПОСОБНОСТИ НАРУЧИОЦА У СЛУЧАЈУ ЈАВНЕ НАБАВКЕ ФИНАНСИЈСКИХ УСЛУГА</w:t>
      </w: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Ова конкурсна документација не садржи техничку документацију и планове.</w:t>
      </w:r>
    </w:p>
    <w:p w:rsidR="00E56AB1" w:rsidRPr="00645EE5" w:rsidRDefault="00E56AB1" w:rsidP="00E56AB1">
      <w:pPr>
        <w:suppressAutoHyphens/>
        <w:spacing w:line="100" w:lineRule="atLeast"/>
        <w:jc w:val="lef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Times New Roman"/>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TimesNewRomanPSMT"/>
          <w:i/>
          <w:iCs/>
          <w:color w:val="000000"/>
          <w:kern w:val="1"/>
          <w:sz w:val="20"/>
          <w:szCs w:val="20"/>
          <w:lang w:val="sr-Cyrl-RS" w:eastAsia="ar-SA"/>
        </w:rPr>
      </w:pPr>
    </w:p>
    <w:p w:rsidR="006B2223" w:rsidRPr="00860DCC" w:rsidRDefault="006B2223" w:rsidP="00E56AB1">
      <w:pPr>
        <w:suppressAutoHyphens/>
        <w:spacing w:line="100" w:lineRule="atLeast"/>
        <w:jc w:val="left"/>
        <w:rPr>
          <w:rFonts w:eastAsia="Arial Unicode MS" w:cs="TimesNewRomanPSMT"/>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TimesNewRomanPSMT"/>
          <w:i/>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645EE5">
        <w:rPr>
          <w:rFonts w:eastAsia="Arial Unicode MS" w:cs="Mangal"/>
          <w:b/>
          <w:iCs/>
          <w:color w:val="000000"/>
          <w:kern w:val="1"/>
          <w:sz w:val="20"/>
          <w:szCs w:val="20"/>
          <w:lang w:val="sr-Cyrl-RS" w:eastAsia="ar-SA"/>
        </w:rPr>
        <w:lastRenderedPageBreak/>
        <w:t>4.  УСЛОВИ ЗА УЧЕШЋЕ У ПОСТУПКУ ЈАВНЕ НАБАВКЕ ИЗ ЧЛ. 75. И 76. ЗАКОНА И УПУТСТВО КАКО СЕ ДОКАЗУЈЕ ИСПУЊЕНОСТ ТИХ УСЛОВА</w:t>
      </w: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eastAsia="ar-SA"/>
        </w:rPr>
      </w:pPr>
      <w:r w:rsidRPr="00645EE5">
        <w:rPr>
          <w:rFonts w:eastAsia="Arial Unicode MS" w:cs="Mangal"/>
          <w:b/>
          <w:iCs/>
          <w:color w:val="000000"/>
          <w:kern w:val="1"/>
          <w:sz w:val="20"/>
          <w:szCs w:val="20"/>
          <w:lang w:val="sr-Cyrl-RS" w:eastAsia="ar-SA"/>
        </w:rPr>
        <w:t xml:space="preserve">УСЛОВИ ЗА УЧЕШЋЕ У ПОСТУПКУ ЈАВНЕ НАБАВКЕ ИЗ ЧЛ. 75. </w:t>
      </w:r>
      <w:proofErr w:type="gramStart"/>
      <w:r w:rsidRPr="00645EE5">
        <w:rPr>
          <w:rFonts w:eastAsia="Arial Unicode MS" w:cs="Mangal"/>
          <w:b/>
          <w:iCs/>
          <w:color w:val="000000"/>
          <w:kern w:val="1"/>
          <w:sz w:val="20"/>
          <w:szCs w:val="20"/>
          <w:lang w:eastAsia="ar-SA"/>
        </w:rPr>
        <w:t>И 76.</w:t>
      </w:r>
      <w:proofErr w:type="gramEnd"/>
      <w:r w:rsidRPr="00645EE5">
        <w:rPr>
          <w:rFonts w:eastAsia="Arial Unicode MS" w:cs="Mangal"/>
          <w:b/>
          <w:iCs/>
          <w:color w:val="000000"/>
          <w:kern w:val="1"/>
          <w:sz w:val="20"/>
          <w:szCs w:val="20"/>
          <w:lang w:eastAsia="ar-SA"/>
        </w:rPr>
        <w:t xml:space="preserve"> ЗАКОНА</w:t>
      </w:r>
    </w:p>
    <w:p w:rsidR="00E56AB1" w:rsidRPr="00645EE5" w:rsidRDefault="00E56AB1" w:rsidP="00E56AB1">
      <w:pPr>
        <w:suppressAutoHyphens/>
        <w:spacing w:line="100" w:lineRule="atLeast"/>
        <w:ind w:left="720"/>
        <w:rPr>
          <w:rFonts w:eastAsia="Arial Unicode MS" w:cs="Arial"/>
          <w:b/>
          <w:bCs/>
          <w:i/>
          <w:iCs/>
          <w:color w:val="000000"/>
          <w:kern w:val="1"/>
          <w:sz w:val="20"/>
          <w:szCs w:val="20"/>
          <w:lang w:eastAsia="ar-SA"/>
        </w:rPr>
      </w:pPr>
    </w:p>
    <w:p w:rsidR="00E56AB1" w:rsidRPr="00645EE5" w:rsidRDefault="00E56AB1" w:rsidP="00E56AB1">
      <w:pPr>
        <w:numPr>
          <w:ilvl w:val="1"/>
          <w:numId w:val="4"/>
        </w:numPr>
        <w:suppressAutoHyphens/>
        <w:spacing w:line="100" w:lineRule="atLeast"/>
        <w:jc w:val="left"/>
        <w:rPr>
          <w:rFonts w:eastAsia="Arial Unicode MS" w:cs="Arial"/>
          <w:iCs/>
          <w:color w:val="000000"/>
          <w:kern w:val="1"/>
          <w:sz w:val="20"/>
          <w:szCs w:val="20"/>
          <w:lang w:eastAsia="ar-SA"/>
        </w:rPr>
      </w:pPr>
      <w:r w:rsidRPr="00645EE5">
        <w:rPr>
          <w:rFonts w:eastAsia="Arial Unicode MS" w:cs="Arial"/>
          <w:iCs/>
          <w:color w:val="000000"/>
          <w:kern w:val="1"/>
          <w:sz w:val="20"/>
          <w:szCs w:val="20"/>
          <w:lang w:eastAsia="ar-SA"/>
        </w:rPr>
        <w:t xml:space="preserve">Право на учешће у поступку предметне јавне набавке има понуђач који испуњава </w:t>
      </w:r>
      <w:r w:rsidRPr="00645EE5">
        <w:rPr>
          <w:rFonts w:eastAsia="Arial Unicode MS" w:cs="Arial"/>
          <w:b/>
          <w:iCs/>
          <w:color w:val="000000"/>
          <w:kern w:val="1"/>
          <w:sz w:val="20"/>
          <w:szCs w:val="20"/>
          <w:lang w:eastAsia="ar-SA"/>
        </w:rPr>
        <w:t>обавезне услове</w:t>
      </w:r>
      <w:r w:rsidRPr="00645EE5">
        <w:rPr>
          <w:rFonts w:eastAsia="Arial Unicode MS" w:cs="Arial"/>
          <w:iCs/>
          <w:color w:val="000000"/>
          <w:kern w:val="1"/>
          <w:sz w:val="20"/>
          <w:szCs w:val="20"/>
          <w:lang w:eastAsia="ar-SA"/>
        </w:rPr>
        <w:t xml:space="preserve"> за учешће у поступку јавне набавке дефинисане чл. 75. Закона, и то:</w:t>
      </w:r>
    </w:p>
    <w:p w:rsidR="00E56AB1" w:rsidRPr="00645EE5" w:rsidRDefault="00E56AB1" w:rsidP="00E56AB1">
      <w:pPr>
        <w:numPr>
          <w:ilvl w:val="0"/>
          <w:numId w:val="5"/>
        </w:numPr>
        <w:suppressAutoHyphens/>
        <w:spacing w:line="100" w:lineRule="atLeast"/>
        <w:ind w:left="1440"/>
        <w:jc w:val="left"/>
        <w:rPr>
          <w:rFonts w:eastAsia="Arial Unicode MS" w:cs="Arial"/>
          <w:color w:val="000000"/>
          <w:kern w:val="1"/>
          <w:sz w:val="20"/>
          <w:szCs w:val="20"/>
          <w:lang w:eastAsia="ar-SA"/>
        </w:rPr>
      </w:pPr>
      <w:r w:rsidRPr="00645EE5">
        <w:rPr>
          <w:rFonts w:eastAsia="Arial Unicode MS" w:cs="Arial"/>
          <w:iCs/>
          <w:color w:val="000000"/>
          <w:kern w:val="1"/>
          <w:sz w:val="20"/>
          <w:szCs w:val="20"/>
          <w:lang w:eastAsia="ar-SA"/>
        </w:rPr>
        <w:t>Да је регистрован код надлежног органа, односно уписан у одговарајући регистар</w:t>
      </w:r>
      <w:r w:rsidRPr="00645EE5">
        <w:rPr>
          <w:rFonts w:eastAsia="Arial Unicode MS" w:cs="Arial"/>
          <w:iCs/>
          <w:color w:val="000000"/>
          <w:kern w:val="1"/>
          <w:sz w:val="20"/>
          <w:szCs w:val="20"/>
          <w:lang w:val="sr-Cyrl-CS" w:eastAsia="ar-SA"/>
        </w:rPr>
        <w:t xml:space="preserve"> </w:t>
      </w:r>
      <w:r w:rsidRPr="00645EE5">
        <w:rPr>
          <w:rFonts w:eastAsia="Arial Unicode MS" w:cs="Arial"/>
          <w:i/>
          <w:iCs/>
          <w:color w:val="000000"/>
          <w:kern w:val="1"/>
          <w:sz w:val="20"/>
          <w:szCs w:val="20"/>
          <w:lang w:val="sr-Cyrl-CS" w:eastAsia="ar-SA"/>
        </w:rPr>
        <w:t>(чл. 75. ст. 1. тач. 1) Закона);</w:t>
      </w:r>
    </w:p>
    <w:p w:rsidR="00E56AB1" w:rsidRPr="00645EE5" w:rsidRDefault="00E56AB1" w:rsidP="00E56AB1">
      <w:pPr>
        <w:numPr>
          <w:ilvl w:val="0"/>
          <w:numId w:val="5"/>
        </w:numPr>
        <w:suppressAutoHyphens/>
        <w:spacing w:line="100" w:lineRule="atLeast"/>
        <w:ind w:left="1440"/>
        <w:jc w:val="left"/>
        <w:rPr>
          <w:rFonts w:eastAsia="Arial Unicode MS" w:cs="Arial"/>
          <w:color w:val="000000"/>
          <w:kern w:val="1"/>
          <w:sz w:val="20"/>
          <w:szCs w:val="20"/>
          <w:lang w:eastAsia="ar-SA"/>
        </w:rPr>
      </w:pPr>
      <w:r w:rsidRPr="00645EE5">
        <w:rPr>
          <w:rFonts w:eastAsia="Arial Unicode MS" w:cs="Arial"/>
          <w:color w:val="000000"/>
          <w:kern w:val="1"/>
          <w:sz w:val="20"/>
          <w:szCs w:val="20"/>
          <w:lang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645EE5">
        <w:rPr>
          <w:rFonts w:eastAsia="Arial Unicode MS" w:cs="Arial"/>
          <w:color w:val="000000"/>
          <w:kern w:val="1"/>
          <w:sz w:val="20"/>
          <w:szCs w:val="20"/>
          <w:lang w:val="sr-Cyrl-CS" w:eastAsia="ar-SA"/>
        </w:rPr>
        <w:t xml:space="preserve"> </w:t>
      </w:r>
      <w:r w:rsidRPr="00645EE5">
        <w:rPr>
          <w:rFonts w:eastAsia="Arial Unicode MS" w:cs="Arial"/>
          <w:i/>
          <w:iCs/>
          <w:color w:val="000000"/>
          <w:kern w:val="1"/>
          <w:sz w:val="20"/>
          <w:szCs w:val="20"/>
          <w:lang w:val="sr-Cyrl-CS" w:eastAsia="ar-SA"/>
        </w:rPr>
        <w:t>(чл. 75. ст. 1. тач. 2) Закона);</w:t>
      </w:r>
    </w:p>
    <w:p w:rsidR="00E56AB1" w:rsidRPr="00645EE5" w:rsidRDefault="00E56AB1" w:rsidP="00E56AB1">
      <w:pPr>
        <w:numPr>
          <w:ilvl w:val="0"/>
          <w:numId w:val="5"/>
        </w:numPr>
        <w:suppressAutoHyphens/>
        <w:spacing w:line="100" w:lineRule="atLeast"/>
        <w:ind w:left="1440"/>
        <w:jc w:val="left"/>
        <w:rPr>
          <w:rFonts w:eastAsia="Arial Unicode MS" w:cs="Arial"/>
          <w:color w:val="000000"/>
          <w:kern w:val="1"/>
          <w:sz w:val="20"/>
          <w:szCs w:val="20"/>
          <w:lang w:eastAsia="ar-SA"/>
        </w:rPr>
      </w:pPr>
      <w:r w:rsidRPr="00645EE5">
        <w:rPr>
          <w:rFonts w:eastAsia="Arial Unicode MS" w:cs="Arial"/>
          <w:color w:val="000000"/>
          <w:kern w:val="1"/>
          <w:sz w:val="20"/>
          <w:szCs w:val="20"/>
          <w:lang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00ED39F0" w:rsidRPr="00645EE5">
        <w:rPr>
          <w:rFonts w:eastAsia="Arial Unicode MS" w:cs="Arial"/>
          <w:i/>
          <w:iCs/>
          <w:color w:val="000000"/>
          <w:kern w:val="1"/>
          <w:sz w:val="20"/>
          <w:szCs w:val="20"/>
          <w:lang w:val="sr-Cyrl-CS" w:eastAsia="ar-SA"/>
        </w:rPr>
        <w:t>(чл. 75. ст. 1. тач. 3</w:t>
      </w:r>
      <w:r w:rsidRPr="00645EE5">
        <w:rPr>
          <w:rFonts w:eastAsia="Arial Unicode MS" w:cs="Arial"/>
          <w:i/>
          <w:iCs/>
          <w:color w:val="000000"/>
          <w:kern w:val="1"/>
          <w:sz w:val="20"/>
          <w:szCs w:val="20"/>
          <w:lang w:val="sr-Cyrl-CS" w:eastAsia="ar-SA"/>
        </w:rPr>
        <w:t>) Закона);</w:t>
      </w:r>
    </w:p>
    <w:p w:rsidR="00E56AB1" w:rsidRPr="00645EE5" w:rsidRDefault="00E56AB1" w:rsidP="00E56AB1">
      <w:pPr>
        <w:numPr>
          <w:ilvl w:val="0"/>
          <w:numId w:val="5"/>
        </w:numPr>
        <w:suppressAutoHyphens/>
        <w:spacing w:line="100" w:lineRule="atLeast"/>
        <w:jc w:val="left"/>
        <w:rPr>
          <w:rFonts w:eastAsia="Arial Unicode MS" w:cs="Arial"/>
          <w:color w:val="000000"/>
          <w:kern w:val="1"/>
          <w:sz w:val="20"/>
          <w:szCs w:val="20"/>
          <w:lang w:eastAsia="ar-SA"/>
        </w:rPr>
      </w:pPr>
      <w:r w:rsidRPr="00645EE5">
        <w:rPr>
          <w:rFonts w:eastAsia="Arial Unicode MS" w:cs="Arial"/>
          <w:iCs/>
          <w:color w:val="000000"/>
          <w:kern w:val="1"/>
          <w:sz w:val="20"/>
          <w:szCs w:val="20"/>
          <w:lang w:val="sr-Cyrl-CS" w:eastAsia="ar-SA"/>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Pr="00645EE5">
        <w:rPr>
          <w:rFonts w:eastAsia="Arial Unicode MS" w:cs="Arial"/>
          <w:i/>
          <w:iCs/>
          <w:color w:val="000000"/>
          <w:kern w:val="1"/>
          <w:sz w:val="20"/>
          <w:szCs w:val="20"/>
          <w:lang w:val="sr-Cyrl-CS" w:eastAsia="ar-SA"/>
        </w:rPr>
        <w:t xml:space="preserve">  (чл. 75. ст. 2. Закона);</w:t>
      </w:r>
    </w:p>
    <w:p w:rsidR="006B167B" w:rsidRPr="00645EE5" w:rsidRDefault="006B167B" w:rsidP="006B167B">
      <w:pPr>
        <w:numPr>
          <w:ilvl w:val="0"/>
          <w:numId w:val="5"/>
        </w:numPr>
        <w:suppressAutoHyphens/>
        <w:spacing w:line="100" w:lineRule="atLeast"/>
        <w:jc w:val="left"/>
        <w:rPr>
          <w:rFonts w:eastAsia="Arial Unicode MS" w:cs="Arial"/>
          <w:color w:val="000000"/>
          <w:kern w:val="1"/>
          <w:sz w:val="20"/>
          <w:szCs w:val="20"/>
          <w:lang w:eastAsia="ar-SA"/>
        </w:rPr>
      </w:pPr>
      <w:proofErr w:type="gramStart"/>
      <w:r w:rsidRPr="00645EE5">
        <w:rPr>
          <w:rFonts w:eastAsia="Arial Unicode MS" w:cs="Arial"/>
          <w:color w:val="000000"/>
          <w:kern w:val="1"/>
          <w:sz w:val="20"/>
          <w:szCs w:val="20"/>
          <w:lang w:eastAsia="ar-SA"/>
        </w:rPr>
        <w:t>да</w:t>
      </w:r>
      <w:proofErr w:type="gramEnd"/>
      <w:r w:rsidRPr="00645EE5">
        <w:rPr>
          <w:rFonts w:eastAsia="Arial Unicode MS" w:cs="Arial"/>
          <w:color w:val="000000"/>
          <w:kern w:val="1"/>
          <w:sz w:val="20"/>
          <w:szCs w:val="20"/>
          <w:lang w:eastAsia="ar-SA"/>
        </w:rPr>
        <w:t xml:space="preserve"> има важећу дозволу надлежног органа за обављање делатности која је предмет јавне набавке, ако је таква дозвола предвиђена посебним прописом </w:t>
      </w:r>
      <w:r w:rsidR="00ED39F0" w:rsidRPr="00645EE5">
        <w:rPr>
          <w:rFonts w:eastAsia="Arial Unicode MS" w:cs="Arial"/>
          <w:color w:val="000000"/>
          <w:kern w:val="1"/>
          <w:sz w:val="20"/>
          <w:szCs w:val="20"/>
          <w:lang w:eastAsia="ar-SA"/>
        </w:rPr>
        <w:t xml:space="preserve">(чл. 75. </w:t>
      </w:r>
      <w:proofErr w:type="gramStart"/>
      <w:r w:rsidR="00ED39F0" w:rsidRPr="00645EE5">
        <w:rPr>
          <w:rFonts w:eastAsia="Arial Unicode MS" w:cs="Arial"/>
          <w:color w:val="000000"/>
          <w:kern w:val="1"/>
          <w:sz w:val="20"/>
          <w:szCs w:val="20"/>
          <w:lang w:eastAsia="ar-SA"/>
        </w:rPr>
        <w:t>ст</w:t>
      </w:r>
      <w:proofErr w:type="gramEnd"/>
      <w:r w:rsidR="00ED39F0" w:rsidRPr="00645EE5">
        <w:rPr>
          <w:rFonts w:eastAsia="Arial Unicode MS" w:cs="Arial"/>
          <w:color w:val="000000"/>
          <w:kern w:val="1"/>
          <w:sz w:val="20"/>
          <w:szCs w:val="20"/>
          <w:lang w:eastAsia="ar-SA"/>
        </w:rPr>
        <w:t xml:space="preserve">. 1. </w:t>
      </w:r>
      <w:proofErr w:type="gramStart"/>
      <w:r w:rsidR="00ED39F0" w:rsidRPr="00645EE5">
        <w:rPr>
          <w:rFonts w:eastAsia="Arial Unicode MS" w:cs="Arial"/>
          <w:color w:val="000000"/>
          <w:kern w:val="1"/>
          <w:sz w:val="20"/>
          <w:szCs w:val="20"/>
          <w:lang w:eastAsia="ar-SA"/>
        </w:rPr>
        <w:t>тач</w:t>
      </w:r>
      <w:proofErr w:type="gramEnd"/>
      <w:r w:rsidR="00ED39F0" w:rsidRPr="00645EE5">
        <w:rPr>
          <w:rFonts w:eastAsia="Arial Unicode MS" w:cs="Arial"/>
          <w:color w:val="000000"/>
          <w:kern w:val="1"/>
          <w:sz w:val="20"/>
          <w:szCs w:val="20"/>
          <w:lang w:eastAsia="ar-SA"/>
        </w:rPr>
        <w:t>. 4</w:t>
      </w:r>
      <w:r w:rsidR="00757AA7" w:rsidRPr="00645EE5">
        <w:rPr>
          <w:rFonts w:eastAsia="Arial Unicode MS" w:cs="Arial"/>
          <w:color w:val="000000"/>
          <w:kern w:val="1"/>
          <w:sz w:val="20"/>
          <w:szCs w:val="20"/>
          <w:lang w:eastAsia="ar-SA"/>
        </w:rPr>
        <w:t>) Закона)</w:t>
      </w:r>
      <w:r w:rsidR="00757AA7" w:rsidRPr="00645EE5">
        <w:rPr>
          <w:rFonts w:eastAsia="Arial Unicode MS" w:cs="Arial"/>
          <w:color w:val="000000"/>
          <w:kern w:val="1"/>
          <w:sz w:val="20"/>
          <w:szCs w:val="20"/>
          <w:lang w:val="sr-Cyrl-RS" w:eastAsia="ar-SA"/>
        </w:rPr>
        <w:t>.</w:t>
      </w:r>
    </w:p>
    <w:p w:rsidR="006B167B" w:rsidRPr="00645EE5" w:rsidRDefault="006B167B" w:rsidP="006B167B">
      <w:pPr>
        <w:suppressAutoHyphens/>
        <w:spacing w:line="100" w:lineRule="atLeast"/>
        <w:ind w:left="1530"/>
        <w:jc w:val="left"/>
        <w:rPr>
          <w:rFonts w:eastAsia="Arial Unicode MS" w:cs="Arial"/>
          <w:color w:val="000000"/>
          <w:kern w:val="1"/>
          <w:sz w:val="20"/>
          <w:szCs w:val="20"/>
          <w:lang w:eastAsia="ar-SA"/>
        </w:rPr>
      </w:pPr>
    </w:p>
    <w:p w:rsidR="00E56AB1" w:rsidRPr="00645EE5" w:rsidRDefault="00E56AB1" w:rsidP="00E56AB1">
      <w:pPr>
        <w:suppressAutoHyphens/>
        <w:spacing w:line="100" w:lineRule="atLeast"/>
        <w:ind w:left="1530"/>
        <w:rPr>
          <w:rFonts w:eastAsia="Arial Unicode MS" w:cs="Arial"/>
          <w:color w:val="000000"/>
          <w:kern w:val="1"/>
          <w:sz w:val="20"/>
          <w:szCs w:val="20"/>
          <w:lang w:eastAsia="ar-SA"/>
        </w:rPr>
      </w:pPr>
    </w:p>
    <w:p w:rsidR="00E56AB1" w:rsidRPr="00645EE5" w:rsidRDefault="00E56AB1" w:rsidP="00E56AB1">
      <w:pPr>
        <w:numPr>
          <w:ilvl w:val="1"/>
          <w:numId w:val="4"/>
        </w:numPr>
        <w:suppressAutoHyphens/>
        <w:spacing w:line="100" w:lineRule="atLeast"/>
        <w:jc w:val="left"/>
        <w:rPr>
          <w:rFonts w:eastAsia="Arial Unicode MS" w:cs="Arial"/>
          <w:iCs/>
          <w:color w:val="000000"/>
          <w:kern w:val="1"/>
          <w:sz w:val="20"/>
          <w:szCs w:val="20"/>
          <w:lang w:eastAsia="ar-SA"/>
        </w:rPr>
      </w:pPr>
      <w:r w:rsidRPr="00645EE5">
        <w:rPr>
          <w:rFonts w:eastAsia="Arial Unicode MS" w:cs="Arial"/>
          <w:bCs/>
          <w:iCs/>
          <w:color w:val="000000"/>
          <w:kern w:val="1"/>
          <w:sz w:val="20"/>
          <w:szCs w:val="20"/>
          <w:lang w:eastAsia="ar-SA"/>
        </w:rPr>
        <w:t xml:space="preserve">Понуђач који </w:t>
      </w:r>
      <w:r w:rsidRPr="00645EE5">
        <w:rPr>
          <w:rFonts w:eastAsia="Arial Unicode MS" w:cs="Arial"/>
          <w:iCs/>
          <w:color w:val="000000"/>
          <w:kern w:val="1"/>
          <w:sz w:val="20"/>
          <w:szCs w:val="20"/>
          <w:lang w:eastAsia="ar-SA"/>
        </w:rPr>
        <w:t xml:space="preserve">учествује у поступку предметне јавне набавке, мора испунити </w:t>
      </w:r>
      <w:r w:rsidRPr="00645EE5">
        <w:rPr>
          <w:rFonts w:eastAsia="Arial Unicode MS" w:cs="Arial"/>
          <w:b/>
          <w:iCs/>
          <w:color w:val="000000"/>
          <w:kern w:val="1"/>
          <w:sz w:val="20"/>
          <w:szCs w:val="20"/>
          <w:lang w:eastAsia="ar-SA"/>
        </w:rPr>
        <w:t>додатне услове</w:t>
      </w:r>
      <w:r w:rsidRPr="00645EE5">
        <w:rPr>
          <w:rFonts w:eastAsia="Arial Unicode MS" w:cs="Arial"/>
          <w:iCs/>
          <w:color w:val="000000"/>
          <w:kern w:val="1"/>
          <w:sz w:val="20"/>
          <w:szCs w:val="20"/>
          <w:lang w:eastAsia="ar-SA"/>
        </w:rPr>
        <w:t xml:space="preserve"> за учешће у поступку јавне набавке</w:t>
      </w:r>
      <w:proofErr w:type="gramStart"/>
      <w:r w:rsidRPr="00645EE5">
        <w:rPr>
          <w:rFonts w:eastAsia="Arial Unicode MS" w:cs="Arial"/>
          <w:iCs/>
          <w:color w:val="000000"/>
          <w:kern w:val="1"/>
          <w:sz w:val="20"/>
          <w:szCs w:val="20"/>
          <w:lang w:eastAsia="ar-SA"/>
        </w:rPr>
        <w:t>,  дефинисане</w:t>
      </w:r>
      <w:proofErr w:type="gramEnd"/>
      <w:r w:rsidRPr="00645EE5">
        <w:rPr>
          <w:rFonts w:eastAsia="Arial Unicode MS" w:cs="Arial"/>
          <w:iCs/>
          <w:color w:val="000000"/>
          <w:kern w:val="1"/>
          <w:sz w:val="20"/>
          <w:szCs w:val="20"/>
          <w:lang w:eastAsia="ar-SA"/>
        </w:rPr>
        <w:t xml:space="preserve"> чл. 76. З</w:t>
      </w:r>
      <w:r w:rsidRPr="00645EE5">
        <w:rPr>
          <w:rFonts w:eastAsia="Arial Unicode MS" w:cs="Arial"/>
          <w:iCs/>
          <w:color w:val="000000"/>
          <w:kern w:val="1"/>
          <w:sz w:val="20"/>
          <w:szCs w:val="20"/>
          <w:lang w:val="sr-Cyrl-RS" w:eastAsia="ar-SA"/>
        </w:rPr>
        <w:t>ЈН</w:t>
      </w:r>
      <w:r w:rsidRPr="00645EE5">
        <w:rPr>
          <w:rFonts w:eastAsia="Arial Unicode MS" w:cs="Arial"/>
          <w:iCs/>
          <w:color w:val="000000"/>
          <w:kern w:val="1"/>
          <w:sz w:val="20"/>
          <w:szCs w:val="20"/>
          <w:lang w:eastAsia="ar-SA"/>
        </w:rPr>
        <w:t xml:space="preserve">, и то: </w:t>
      </w:r>
    </w:p>
    <w:p w:rsidR="006B167B" w:rsidRPr="00645EE5" w:rsidRDefault="006B167B" w:rsidP="006B167B">
      <w:pPr>
        <w:suppressAutoHyphens/>
        <w:spacing w:line="100" w:lineRule="atLeast"/>
        <w:ind w:left="1350"/>
        <w:rPr>
          <w:rFonts w:eastAsia="Arial Unicode MS" w:cs="Arial"/>
          <w:iCs/>
          <w:color w:val="000000"/>
          <w:kern w:val="1"/>
          <w:sz w:val="20"/>
          <w:szCs w:val="20"/>
          <w:lang w:val="sr-Cyrl-RS" w:eastAsia="ar-SA"/>
        </w:rPr>
      </w:pPr>
      <w:r w:rsidRPr="00645EE5">
        <w:rPr>
          <w:rFonts w:eastAsia="Arial Unicode MS" w:cs="Arial"/>
          <w:iCs/>
          <w:color w:val="000000"/>
          <w:kern w:val="1"/>
          <w:sz w:val="20"/>
          <w:szCs w:val="20"/>
          <w:lang w:val="sr-Cyrl-RS" w:eastAsia="ar-SA"/>
        </w:rPr>
        <w:t xml:space="preserve">- </w:t>
      </w:r>
      <w:r w:rsidR="00744C8B">
        <w:rPr>
          <w:rFonts w:eastAsia="Arial Unicode MS" w:cs="Arial"/>
          <w:iCs/>
          <w:color w:val="000000"/>
          <w:kern w:val="1"/>
          <w:sz w:val="20"/>
          <w:szCs w:val="20"/>
          <w:lang w:val="sr-Latn-RS" w:eastAsia="ar-SA"/>
        </w:rPr>
        <w:t xml:space="preserve">  </w:t>
      </w:r>
      <w:r w:rsidRPr="00645EE5">
        <w:rPr>
          <w:rFonts w:eastAsia="Arial Unicode MS" w:cs="Arial"/>
          <w:iCs/>
          <w:color w:val="000000"/>
          <w:kern w:val="1"/>
          <w:sz w:val="20"/>
          <w:szCs w:val="20"/>
          <w:lang w:val="sr-Cyrl-RS" w:eastAsia="ar-SA"/>
        </w:rPr>
        <w:t>кадровски капацитет: један лиценцирани туристички водич који ће пратити групу</w:t>
      </w:r>
    </w:p>
    <w:p w:rsidR="006B167B" w:rsidRPr="00645EE5" w:rsidRDefault="006B167B" w:rsidP="006B167B">
      <w:pPr>
        <w:suppressAutoHyphens/>
        <w:spacing w:line="100" w:lineRule="atLeast"/>
        <w:ind w:left="1350"/>
        <w:rPr>
          <w:rFonts w:eastAsia="Arial Unicode MS" w:cs="Arial"/>
          <w:iCs/>
          <w:color w:val="000000"/>
          <w:kern w:val="1"/>
          <w:sz w:val="20"/>
          <w:szCs w:val="20"/>
          <w:lang w:val="sr-Cyrl-RS" w:eastAsia="ar-SA"/>
        </w:rPr>
      </w:pPr>
      <w:r w:rsidRPr="00645EE5">
        <w:rPr>
          <w:rFonts w:eastAsia="Arial Unicode MS" w:cs="Arial"/>
          <w:iCs/>
          <w:color w:val="000000"/>
          <w:kern w:val="1"/>
          <w:sz w:val="20"/>
          <w:szCs w:val="20"/>
          <w:lang w:val="sr-Cyrl-RS" w:eastAsia="ar-SA"/>
        </w:rPr>
        <w:t xml:space="preserve">- пословни капацитет: да је понуђач пуноправни члан Националне асоцијације туристичких агенција (YUTA) и да испуњава YUTA стандарде за дечији и омладински туризам и </w:t>
      </w:r>
    </w:p>
    <w:p w:rsidR="006B167B" w:rsidRPr="00645EE5" w:rsidRDefault="006B167B" w:rsidP="006B167B">
      <w:pPr>
        <w:suppressAutoHyphens/>
        <w:spacing w:line="100" w:lineRule="atLeast"/>
        <w:ind w:left="1350"/>
        <w:rPr>
          <w:rFonts w:eastAsia="Arial Unicode MS" w:cs="Arial"/>
          <w:iCs/>
          <w:color w:val="000000"/>
          <w:kern w:val="1"/>
          <w:sz w:val="20"/>
          <w:szCs w:val="20"/>
          <w:lang w:val="sr-Cyrl-RS" w:eastAsia="ar-SA"/>
        </w:rPr>
      </w:pPr>
      <w:r w:rsidRPr="00C400A1">
        <w:rPr>
          <w:rFonts w:eastAsia="Arial Unicode MS" w:cs="Arial"/>
          <w:iCs/>
          <w:kern w:val="1"/>
          <w:sz w:val="20"/>
          <w:szCs w:val="20"/>
          <w:lang w:val="sr-Cyrl-RS" w:eastAsia="ar-SA"/>
        </w:rPr>
        <w:t>да је понуђач реализовао по једну референтну усл</w:t>
      </w:r>
      <w:r w:rsidR="00500FEB" w:rsidRPr="00C400A1">
        <w:rPr>
          <w:rFonts w:eastAsia="Arial Unicode MS" w:cs="Arial"/>
          <w:iCs/>
          <w:kern w:val="1"/>
          <w:sz w:val="20"/>
          <w:szCs w:val="20"/>
          <w:lang w:val="sr-Cyrl-RS" w:eastAsia="ar-SA"/>
        </w:rPr>
        <w:t xml:space="preserve">угу у претходне три године </w:t>
      </w:r>
      <w:r w:rsidR="00C400A1" w:rsidRPr="00C400A1">
        <w:rPr>
          <w:rFonts w:eastAsia="Arial Unicode MS" w:cs="Arial"/>
          <w:iCs/>
          <w:kern w:val="1"/>
          <w:sz w:val="20"/>
          <w:szCs w:val="20"/>
          <w:lang w:val="sr-Cyrl-RS" w:eastAsia="ar-SA"/>
        </w:rPr>
        <w:t>(2017, 2016</w:t>
      </w:r>
      <w:r w:rsidR="00500FEB" w:rsidRPr="00C400A1">
        <w:rPr>
          <w:rFonts w:eastAsia="Arial Unicode MS" w:cs="Arial"/>
          <w:iCs/>
          <w:kern w:val="1"/>
          <w:sz w:val="20"/>
          <w:szCs w:val="20"/>
          <w:lang w:val="sr-Cyrl-RS" w:eastAsia="ar-SA"/>
        </w:rPr>
        <w:t>.</w:t>
      </w:r>
      <w:r w:rsidRPr="00C400A1">
        <w:rPr>
          <w:rFonts w:eastAsia="Arial Unicode MS" w:cs="Arial"/>
          <w:iCs/>
          <w:kern w:val="1"/>
          <w:sz w:val="20"/>
          <w:szCs w:val="20"/>
          <w:lang w:val="sr-Cyrl-RS" w:eastAsia="ar-SA"/>
        </w:rPr>
        <w:t xml:space="preserve"> и 201</w:t>
      </w:r>
      <w:r w:rsidR="00C400A1" w:rsidRPr="00C400A1">
        <w:rPr>
          <w:rFonts w:eastAsia="Arial Unicode MS" w:cs="Arial"/>
          <w:iCs/>
          <w:kern w:val="1"/>
          <w:sz w:val="20"/>
          <w:szCs w:val="20"/>
          <w:lang w:val="sr-Cyrl-RS" w:eastAsia="ar-SA"/>
        </w:rPr>
        <w:t>5</w:t>
      </w:r>
      <w:r w:rsidRPr="00C400A1">
        <w:rPr>
          <w:rFonts w:eastAsia="Arial Unicode MS" w:cs="Arial"/>
          <w:iCs/>
          <w:kern w:val="1"/>
          <w:sz w:val="20"/>
          <w:szCs w:val="20"/>
          <w:lang w:val="sr-Cyrl-RS" w:eastAsia="ar-SA"/>
        </w:rPr>
        <w:t xml:space="preserve">. година) </w:t>
      </w:r>
      <w:r w:rsidRPr="00645EE5">
        <w:rPr>
          <w:rFonts w:eastAsia="Arial Unicode MS" w:cs="Arial"/>
          <w:iCs/>
          <w:color w:val="000000"/>
          <w:kern w:val="1"/>
          <w:sz w:val="20"/>
          <w:szCs w:val="20"/>
          <w:lang w:val="sr-Cyrl-RS" w:eastAsia="ar-SA"/>
        </w:rPr>
        <w:t>у вези с организацијом иностраних путовања на основу стандарда Yuта за омладински и дечији туризам</w:t>
      </w:r>
      <w:r w:rsidR="00C400A1" w:rsidRPr="00C400A1">
        <w:rPr>
          <w:lang w:val="sr-Cyrl-RS"/>
        </w:rPr>
        <w:t xml:space="preserve"> </w:t>
      </w:r>
      <w:r w:rsidR="00C400A1" w:rsidRPr="00C400A1">
        <w:rPr>
          <w:rFonts w:eastAsia="Arial Unicode MS" w:cs="Arial"/>
          <w:iCs/>
          <w:color w:val="000000"/>
          <w:kern w:val="1"/>
          <w:sz w:val="20"/>
          <w:szCs w:val="20"/>
          <w:lang w:val="sr-Cyrl-RS" w:eastAsia="ar-SA"/>
        </w:rPr>
        <w:t>у укупној вредности од минимум 5.000.000,00 динара</w:t>
      </w:r>
    </w:p>
    <w:p w:rsidR="00E56AB1" w:rsidRPr="00645EE5" w:rsidRDefault="00E56AB1" w:rsidP="00E56AB1">
      <w:pPr>
        <w:suppressAutoHyphens/>
        <w:spacing w:line="100" w:lineRule="atLeast"/>
        <w:ind w:left="1350"/>
        <w:rPr>
          <w:rFonts w:eastAsia="Arial Unicode MS" w:cs="Times New Roman"/>
          <w:color w:val="000000"/>
          <w:kern w:val="1"/>
          <w:sz w:val="20"/>
          <w:szCs w:val="20"/>
          <w:lang w:val="sr-Cyrl-RS" w:eastAsia="ar-SA"/>
        </w:rPr>
      </w:pPr>
    </w:p>
    <w:p w:rsidR="00E56AB1" w:rsidRPr="00500FEB" w:rsidRDefault="00E56AB1" w:rsidP="00E56AB1">
      <w:pPr>
        <w:numPr>
          <w:ilvl w:val="1"/>
          <w:numId w:val="4"/>
        </w:numPr>
        <w:suppressAutoHyphens/>
        <w:spacing w:line="100" w:lineRule="atLeast"/>
        <w:jc w:val="left"/>
        <w:rPr>
          <w:rFonts w:eastAsia="Arial Unicode MS" w:cs="Times New Roman"/>
          <w:color w:val="000000"/>
          <w:kern w:val="1"/>
          <w:sz w:val="20"/>
          <w:szCs w:val="20"/>
          <w:lang w:val="sr-Cyrl-RS" w:eastAsia="ar-SA"/>
        </w:rPr>
      </w:pPr>
      <w:r w:rsidRPr="00645EE5">
        <w:rPr>
          <w:rFonts w:eastAsia="Arial Unicode MS" w:cs="Arial"/>
          <w:bCs/>
          <w:iCs/>
          <w:color w:val="000000"/>
          <w:kern w:val="1"/>
          <w:sz w:val="20"/>
          <w:szCs w:val="20"/>
          <w:lang w:val="sr-Cyrl-RS" w:eastAsia="ar-SA"/>
        </w:rPr>
        <w:t xml:space="preserve">а) </w:t>
      </w:r>
      <w:r w:rsidRPr="00500FEB">
        <w:rPr>
          <w:rFonts w:eastAsia="Arial Unicode MS" w:cs="Arial"/>
          <w:bCs/>
          <w:iCs/>
          <w:color w:val="000000"/>
          <w:kern w:val="1"/>
          <w:sz w:val="20"/>
          <w:szCs w:val="20"/>
          <w:lang w:val="sr-Cyrl-RS" w:eastAsia="ar-SA"/>
        </w:rPr>
        <w:t xml:space="preserve">Уколико понуђач подноси понуду са </w:t>
      </w:r>
      <w:r w:rsidRPr="00500FEB">
        <w:rPr>
          <w:rFonts w:eastAsia="Arial Unicode MS" w:cs="Arial"/>
          <w:b/>
          <w:bCs/>
          <w:iCs/>
          <w:color w:val="000000"/>
          <w:kern w:val="1"/>
          <w:sz w:val="20"/>
          <w:szCs w:val="20"/>
          <w:lang w:val="sr-Cyrl-RS" w:eastAsia="ar-SA"/>
        </w:rPr>
        <w:t>подизвођачем</w:t>
      </w:r>
      <w:r w:rsidRPr="00500FEB">
        <w:rPr>
          <w:rFonts w:eastAsia="Arial Unicode MS" w:cs="Arial"/>
          <w:bCs/>
          <w:iCs/>
          <w:color w:val="000000"/>
          <w:kern w:val="1"/>
          <w:sz w:val="20"/>
          <w:szCs w:val="20"/>
          <w:lang w:val="sr-Cyrl-RS" w:eastAsia="ar-SA"/>
        </w:rPr>
        <w:t>, у складу са чланом 80. З</w:t>
      </w:r>
      <w:r w:rsidRPr="00645EE5">
        <w:rPr>
          <w:rFonts w:eastAsia="Arial Unicode MS" w:cs="Arial"/>
          <w:bCs/>
          <w:iCs/>
          <w:color w:val="000000"/>
          <w:kern w:val="1"/>
          <w:sz w:val="20"/>
          <w:szCs w:val="20"/>
          <w:lang w:val="sr-Cyrl-RS" w:eastAsia="ar-SA"/>
        </w:rPr>
        <w:t>ЈН</w:t>
      </w:r>
      <w:r w:rsidRPr="00500FEB">
        <w:rPr>
          <w:rFonts w:eastAsia="Arial Unicode MS" w:cs="Arial"/>
          <w:bCs/>
          <w:iCs/>
          <w:color w:val="000000"/>
          <w:kern w:val="1"/>
          <w:sz w:val="20"/>
          <w:szCs w:val="20"/>
          <w:lang w:val="sr-Cyrl-RS" w:eastAsia="ar-SA"/>
        </w:rPr>
        <w:t xml:space="preserve">, </w:t>
      </w:r>
      <w:r w:rsidRPr="00645EE5">
        <w:rPr>
          <w:rFonts w:eastAsia="Arial Unicode MS" w:cs="Arial"/>
          <w:bCs/>
          <w:iCs/>
          <w:color w:val="000000"/>
          <w:kern w:val="1"/>
          <w:sz w:val="20"/>
          <w:szCs w:val="20"/>
          <w:lang w:val="sr-Cyrl-RS" w:eastAsia="ar-SA"/>
        </w:rPr>
        <w:t xml:space="preserve">понуђач је дужан да за подизвођача достави доказе о испуњавању обавезних услова из члана 75. став 1. тач. 1) до </w:t>
      </w:r>
      <w:r w:rsidRPr="00500FEB">
        <w:rPr>
          <w:rFonts w:eastAsia="Arial Unicode MS" w:cs="Arial"/>
          <w:bCs/>
          <w:iCs/>
          <w:color w:val="000000"/>
          <w:kern w:val="1"/>
          <w:sz w:val="20"/>
          <w:szCs w:val="20"/>
          <w:lang w:val="sr-Cyrl-RS" w:eastAsia="ar-SA"/>
        </w:rPr>
        <w:t>4</w:t>
      </w:r>
      <w:r w:rsidRPr="00645EE5">
        <w:rPr>
          <w:rFonts w:eastAsia="Arial Unicode MS" w:cs="Arial"/>
          <w:bCs/>
          <w:iCs/>
          <w:color w:val="000000"/>
          <w:kern w:val="1"/>
          <w:sz w:val="20"/>
          <w:szCs w:val="20"/>
          <w:lang w:val="sr-Cyrl-RS" w:eastAsia="ar-SA"/>
        </w:rPr>
        <w:t>) ЗЈН</w:t>
      </w:r>
    </w:p>
    <w:p w:rsidR="00E56AB1" w:rsidRPr="00645EE5" w:rsidRDefault="00E56AB1" w:rsidP="00E56AB1">
      <w:pPr>
        <w:numPr>
          <w:ilvl w:val="0"/>
          <w:numId w:val="5"/>
        </w:numPr>
        <w:suppressAutoHyphens/>
        <w:spacing w:line="100" w:lineRule="atLeast"/>
        <w:ind w:left="1440"/>
        <w:jc w:val="left"/>
        <w:rPr>
          <w:rFonts w:eastAsia="Arial Unicode MS" w:cs="Arial"/>
          <w:color w:val="000000"/>
          <w:kern w:val="1"/>
          <w:sz w:val="20"/>
          <w:szCs w:val="20"/>
          <w:lang w:eastAsia="ar-SA"/>
        </w:rPr>
      </w:pPr>
      <w:r w:rsidRPr="00CC0C19">
        <w:rPr>
          <w:rFonts w:eastAsia="Arial Unicode MS" w:cs="Arial"/>
          <w:bCs/>
          <w:iCs/>
          <w:color w:val="000000"/>
          <w:kern w:val="1"/>
          <w:sz w:val="20"/>
          <w:szCs w:val="20"/>
          <w:lang w:val="sr-Cyrl-RS" w:eastAsia="ar-SA"/>
        </w:rPr>
        <w:t xml:space="preserve">Уколико понуду подноси </w:t>
      </w:r>
      <w:r w:rsidRPr="00CC0C19">
        <w:rPr>
          <w:rFonts w:eastAsia="Arial Unicode MS" w:cs="Arial"/>
          <w:b/>
          <w:bCs/>
          <w:iCs/>
          <w:color w:val="000000"/>
          <w:kern w:val="1"/>
          <w:sz w:val="20"/>
          <w:szCs w:val="20"/>
          <w:lang w:val="sr-Cyrl-RS" w:eastAsia="ar-SA"/>
        </w:rPr>
        <w:t>група понуђача</w:t>
      </w:r>
      <w:r w:rsidRPr="00CC0C19">
        <w:rPr>
          <w:rFonts w:eastAsia="Arial Unicode MS" w:cs="Arial"/>
          <w:bCs/>
          <w:iCs/>
          <w:color w:val="000000"/>
          <w:kern w:val="1"/>
          <w:sz w:val="20"/>
          <w:szCs w:val="20"/>
          <w:lang w:val="sr-Cyrl-RS" w:eastAsia="ar-SA"/>
        </w:rPr>
        <w:t xml:space="preserve">, сваки понуђач из групе понуђача, мора да испуни обавезне услове из члана 75. став 1. тач. 1) до </w:t>
      </w:r>
      <w:r w:rsidRPr="00645EE5">
        <w:rPr>
          <w:rFonts w:eastAsia="Arial Unicode MS" w:cs="Arial"/>
          <w:bCs/>
          <w:iCs/>
          <w:color w:val="000000"/>
          <w:kern w:val="1"/>
          <w:sz w:val="20"/>
          <w:szCs w:val="20"/>
          <w:lang w:val="sr-Cyrl-RS" w:eastAsia="ar-SA"/>
        </w:rPr>
        <w:t>4</w:t>
      </w:r>
      <w:r w:rsidRPr="00CC0C19">
        <w:rPr>
          <w:rFonts w:eastAsia="Arial Unicode MS" w:cs="Arial"/>
          <w:bCs/>
          <w:iCs/>
          <w:color w:val="000000"/>
          <w:kern w:val="1"/>
          <w:sz w:val="20"/>
          <w:szCs w:val="20"/>
          <w:lang w:val="sr-Cyrl-RS" w:eastAsia="ar-SA"/>
        </w:rPr>
        <w:t>) З</w:t>
      </w:r>
      <w:r w:rsidRPr="00645EE5">
        <w:rPr>
          <w:rFonts w:eastAsia="Arial Unicode MS" w:cs="Arial"/>
          <w:bCs/>
          <w:iCs/>
          <w:color w:val="000000"/>
          <w:kern w:val="1"/>
          <w:sz w:val="20"/>
          <w:szCs w:val="20"/>
          <w:lang w:val="sr-Cyrl-RS" w:eastAsia="ar-SA"/>
        </w:rPr>
        <w:t>ЈН</w:t>
      </w:r>
      <w:r w:rsidRPr="00CC0C19">
        <w:rPr>
          <w:rFonts w:eastAsia="Arial Unicode MS" w:cs="Arial"/>
          <w:bCs/>
          <w:iCs/>
          <w:color w:val="000000"/>
          <w:kern w:val="1"/>
          <w:sz w:val="20"/>
          <w:szCs w:val="20"/>
          <w:lang w:val="sr-Cyrl-RS" w:eastAsia="ar-SA"/>
        </w:rPr>
        <w:t xml:space="preserve"> </w:t>
      </w:r>
      <w:r w:rsidRPr="00645EE5">
        <w:rPr>
          <w:rFonts w:eastAsia="Arial Unicode MS" w:cs="Arial"/>
          <w:bCs/>
          <w:iCs/>
          <w:color w:val="000000"/>
          <w:kern w:val="1"/>
          <w:sz w:val="20"/>
          <w:szCs w:val="20"/>
          <w:lang w:val="sr-Cyrl-RS" w:eastAsia="ar-SA"/>
        </w:rPr>
        <w:t xml:space="preserve">и члана </w:t>
      </w:r>
      <w:r w:rsidRPr="00645EE5">
        <w:rPr>
          <w:rFonts w:eastAsia="Arial Unicode MS" w:cs="Arial"/>
          <w:iCs/>
          <w:color w:val="000000"/>
          <w:kern w:val="1"/>
          <w:sz w:val="20"/>
          <w:szCs w:val="20"/>
          <w:lang w:val="sr-Cyrl-CS" w:eastAsia="ar-SA"/>
        </w:rPr>
        <w:t xml:space="preserve">75. ст. 2. ЗЈН, </w:t>
      </w:r>
      <w:r w:rsidRPr="00645EE5">
        <w:rPr>
          <w:rFonts w:eastAsia="Arial Unicode MS" w:cs="Arial"/>
          <w:bCs/>
          <w:iCs/>
          <w:color w:val="000000"/>
          <w:kern w:val="1"/>
          <w:sz w:val="20"/>
          <w:szCs w:val="20"/>
          <w:lang w:eastAsia="ar-SA"/>
        </w:rPr>
        <w:t xml:space="preserve">а додатне услове испуњавају заједно. </w:t>
      </w:r>
    </w:p>
    <w:p w:rsidR="00E56AB1" w:rsidRPr="00645EE5" w:rsidRDefault="00E56AB1" w:rsidP="00E56AB1">
      <w:pPr>
        <w:suppressAutoHyphens/>
        <w:spacing w:line="100" w:lineRule="atLeast"/>
        <w:ind w:left="1350"/>
        <w:rPr>
          <w:rFonts w:eastAsia="Arial Unicode MS" w:cs="Arial"/>
          <w:b/>
          <w:bCs/>
          <w:i/>
          <w:iCs/>
          <w:color w:val="000000"/>
          <w:kern w:val="1"/>
          <w:sz w:val="20"/>
          <w:szCs w:val="20"/>
          <w:lang w:eastAsia="ar-SA"/>
        </w:rPr>
      </w:pPr>
    </w:p>
    <w:p w:rsidR="00E56AB1" w:rsidRPr="00645EE5" w:rsidRDefault="00E56AB1" w:rsidP="00E56AB1">
      <w:pPr>
        <w:suppressAutoHyphens/>
        <w:spacing w:line="100" w:lineRule="atLeast"/>
        <w:ind w:left="1350"/>
        <w:rPr>
          <w:rFonts w:eastAsia="Arial Unicode MS" w:cs="Arial"/>
          <w:bCs/>
          <w:i/>
          <w:iCs/>
          <w:color w:val="000000"/>
          <w:kern w:val="1"/>
          <w:sz w:val="20"/>
          <w:szCs w:val="20"/>
          <w:lang w:val="sr-Cyrl-RS" w:eastAsia="ar-SA"/>
        </w:rPr>
      </w:pPr>
    </w:p>
    <w:p w:rsidR="00E56AB1" w:rsidRPr="00645EE5" w:rsidRDefault="00E56AB1" w:rsidP="00E56AB1">
      <w:pPr>
        <w:suppressAutoHyphens/>
        <w:spacing w:line="100" w:lineRule="atLeast"/>
        <w:ind w:left="1350"/>
        <w:rPr>
          <w:rFonts w:eastAsia="Arial Unicode MS" w:cs="Arial"/>
          <w:bCs/>
          <w:i/>
          <w:iCs/>
          <w:color w:val="000000"/>
          <w:kern w:val="1"/>
          <w:sz w:val="20"/>
          <w:szCs w:val="20"/>
          <w:lang w:val="sr-Cyrl-RS" w:eastAsia="ar-SA"/>
        </w:rPr>
      </w:pPr>
    </w:p>
    <w:p w:rsidR="00E56AB1" w:rsidRPr="00645EE5" w:rsidRDefault="00E56AB1" w:rsidP="00E56AB1">
      <w:pPr>
        <w:suppressAutoHyphens/>
        <w:spacing w:line="100" w:lineRule="atLeast"/>
        <w:ind w:left="1350"/>
        <w:rPr>
          <w:rFonts w:eastAsia="Arial Unicode MS" w:cs="Arial"/>
          <w:bCs/>
          <w:i/>
          <w:iCs/>
          <w:color w:val="000000"/>
          <w:kern w:val="1"/>
          <w:sz w:val="20"/>
          <w:szCs w:val="20"/>
          <w:lang w:val="sr-Cyrl-RS" w:eastAsia="ar-SA"/>
        </w:rPr>
      </w:pPr>
    </w:p>
    <w:p w:rsidR="00E56AB1" w:rsidRPr="00645EE5" w:rsidRDefault="00E56AB1" w:rsidP="00E56AB1">
      <w:pPr>
        <w:suppressAutoHyphens/>
        <w:spacing w:line="100" w:lineRule="atLeast"/>
        <w:ind w:left="1350"/>
        <w:rPr>
          <w:rFonts w:eastAsia="Arial Unicode MS" w:cs="Arial"/>
          <w:bCs/>
          <w:i/>
          <w:iCs/>
          <w:color w:val="000000"/>
          <w:kern w:val="1"/>
          <w:sz w:val="20"/>
          <w:szCs w:val="20"/>
          <w:lang w:val="sr-Cyrl-RS" w:eastAsia="ar-SA"/>
        </w:rPr>
      </w:pPr>
    </w:p>
    <w:p w:rsidR="00E56AB1" w:rsidRPr="00645EE5" w:rsidRDefault="00E56AB1" w:rsidP="00E56AB1">
      <w:pPr>
        <w:suppressAutoHyphens/>
        <w:spacing w:line="100" w:lineRule="atLeast"/>
        <w:ind w:left="1350"/>
        <w:rPr>
          <w:rFonts w:eastAsia="Arial Unicode MS" w:cs="Arial"/>
          <w:bCs/>
          <w:i/>
          <w:iCs/>
          <w:color w:val="000000"/>
          <w:kern w:val="1"/>
          <w:sz w:val="20"/>
          <w:szCs w:val="20"/>
          <w:lang w:val="sr-Cyrl-RS" w:eastAsia="ar-SA"/>
        </w:rPr>
      </w:pPr>
    </w:p>
    <w:p w:rsidR="00E56AB1" w:rsidRPr="00645EE5" w:rsidRDefault="00E56AB1" w:rsidP="00E56AB1">
      <w:pPr>
        <w:suppressAutoHyphens/>
        <w:spacing w:line="100" w:lineRule="atLeast"/>
        <w:ind w:left="1350"/>
        <w:rPr>
          <w:rFonts w:eastAsia="Arial Unicode MS" w:cs="Arial"/>
          <w:bCs/>
          <w:i/>
          <w:iCs/>
          <w:color w:val="000000"/>
          <w:kern w:val="1"/>
          <w:sz w:val="20"/>
          <w:szCs w:val="20"/>
          <w:lang w:val="sr-Cyrl-RS" w:eastAsia="ar-SA"/>
        </w:rPr>
      </w:pPr>
    </w:p>
    <w:p w:rsidR="00E56AB1" w:rsidRPr="00645EE5" w:rsidRDefault="00E56AB1" w:rsidP="00E56AB1">
      <w:pPr>
        <w:suppressAutoHyphens/>
        <w:spacing w:line="100" w:lineRule="atLeast"/>
        <w:ind w:left="1350"/>
        <w:rPr>
          <w:rFonts w:eastAsia="Arial Unicode MS" w:cs="Arial"/>
          <w:bCs/>
          <w:i/>
          <w:iCs/>
          <w:color w:val="000000"/>
          <w:kern w:val="1"/>
          <w:sz w:val="20"/>
          <w:szCs w:val="20"/>
          <w:lang w:val="sr-Cyrl-RS" w:eastAsia="ar-SA"/>
        </w:rPr>
      </w:pPr>
    </w:p>
    <w:p w:rsidR="00E56AB1" w:rsidRPr="00645EE5" w:rsidRDefault="00E56AB1" w:rsidP="00E56AB1">
      <w:pPr>
        <w:suppressAutoHyphens/>
        <w:spacing w:line="100" w:lineRule="atLeast"/>
        <w:ind w:left="1350"/>
        <w:rPr>
          <w:rFonts w:eastAsia="Arial Unicode MS" w:cs="Arial"/>
          <w:bCs/>
          <w:i/>
          <w:iCs/>
          <w:color w:val="000000"/>
          <w:kern w:val="1"/>
          <w:sz w:val="20"/>
          <w:szCs w:val="20"/>
          <w:lang w:val="sr-Cyrl-RS" w:eastAsia="ar-SA"/>
        </w:rPr>
      </w:pPr>
    </w:p>
    <w:p w:rsidR="00E56AB1" w:rsidRPr="00645EE5" w:rsidRDefault="00E56AB1" w:rsidP="00E56AB1">
      <w:pPr>
        <w:suppressAutoHyphens/>
        <w:spacing w:line="100" w:lineRule="atLeast"/>
        <w:ind w:left="1350"/>
        <w:rPr>
          <w:rFonts w:eastAsia="Arial Unicode MS" w:cs="Arial"/>
          <w:bCs/>
          <w:i/>
          <w:iCs/>
          <w:color w:val="000000"/>
          <w:kern w:val="1"/>
          <w:sz w:val="20"/>
          <w:szCs w:val="20"/>
          <w:lang w:val="sr-Cyrl-RS" w:eastAsia="ar-SA"/>
        </w:rPr>
      </w:pPr>
    </w:p>
    <w:p w:rsidR="00E56AB1" w:rsidRPr="00645EE5" w:rsidRDefault="00E56AB1" w:rsidP="00E56AB1">
      <w:pPr>
        <w:suppressAutoHyphens/>
        <w:spacing w:line="100" w:lineRule="atLeast"/>
        <w:ind w:left="1350"/>
        <w:rPr>
          <w:rFonts w:eastAsia="Arial Unicode MS" w:cs="Arial"/>
          <w:bCs/>
          <w:i/>
          <w:iCs/>
          <w:color w:val="C00000"/>
          <w:kern w:val="1"/>
          <w:sz w:val="20"/>
          <w:szCs w:val="20"/>
          <w:lang w:eastAsia="ar-SA"/>
        </w:rPr>
      </w:pPr>
    </w:p>
    <w:p w:rsidR="00E56AB1" w:rsidRPr="00645EE5" w:rsidRDefault="00E56AB1" w:rsidP="00E56AB1">
      <w:pPr>
        <w:suppressAutoHyphens/>
        <w:spacing w:line="100" w:lineRule="atLeast"/>
        <w:ind w:left="1350"/>
        <w:rPr>
          <w:rFonts w:eastAsia="Arial Unicode MS" w:cs="Arial"/>
          <w:bCs/>
          <w:i/>
          <w:iCs/>
          <w:color w:val="C00000"/>
          <w:kern w:val="1"/>
          <w:sz w:val="20"/>
          <w:szCs w:val="20"/>
          <w:lang w:eastAsia="ar-SA"/>
        </w:rPr>
      </w:pPr>
    </w:p>
    <w:p w:rsidR="00E56AB1" w:rsidRPr="00645EE5" w:rsidRDefault="00E56AB1" w:rsidP="00E56AB1">
      <w:pPr>
        <w:suppressAutoHyphens/>
        <w:spacing w:line="100" w:lineRule="atLeast"/>
        <w:ind w:left="1350"/>
        <w:rPr>
          <w:rFonts w:eastAsia="Arial Unicode MS" w:cs="Arial"/>
          <w:bCs/>
          <w:i/>
          <w:iCs/>
          <w:color w:val="C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645EE5">
        <w:rPr>
          <w:rFonts w:eastAsia="Arial Unicode MS" w:cs="Mangal"/>
          <w:b/>
          <w:iCs/>
          <w:color w:val="000000"/>
          <w:kern w:val="1"/>
          <w:sz w:val="20"/>
          <w:szCs w:val="20"/>
          <w:lang w:val="sr-Cyrl-RS" w:eastAsia="ar-SA"/>
        </w:rPr>
        <w:t>УПУТСТВО КАКО СЕ ДОКАЗУЈЕ ИСПУЊЕНОСТ УСЛОВА</w:t>
      </w:r>
    </w:p>
    <w:p w:rsidR="00E56AB1" w:rsidRPr="00645EE5" w:rsidRDefault="00E56AB1" w:rsidP="00E56AB1">
      <w:pPr>
        <w:suppressAutoHyphens/>
        <w:spacing w:line="100" w:lineRule="atLeast"/>
        <w:ind w:left="720"/>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ind w:left="1350"/>
        <w:rPr>
          <w:rFonts w:eastAsia="Arial Unicode MS" w:cs="Arial"/>
          <w:bCs/>
          <w:i/>
          <w:iCs/>
          <w:color w:val="C00000"/>
          <w:kern w:val="1"/>
          <w:sz w:val="20"/>
          <w:szCs w:val="20"/>
          <w:lang w:val="sr-Cyrl-RS" w:eastAsia="ar-SA"/>
        </w:rPr>
      </w:pPr>
    </w:p>
    <w:p w:rsidR="00E56AB1" w:rsidRPr="00645EE5" w:rsidRDefault="00E56AB1" w:rsidP="00E56AB1">
      <w:pPr>
        <w:suppressAutoHyphens/>
        <w:spacing w:line="100" w:lineRule="atLeast"/>
        <w:rPr>
          <w:rFonts w:eastAsia="Arial Unicode MS" w:cs="Arial"/>
          <w:color w:val="000000"/>
          <w:kern w:val="1"/>
          <w:sz w:val="20"/>
          <w:szCs w:val="20"/>
          <w:lang w:val="sr-Cyrl-CS" w:eastAsia="ar-SA"/>
        </w:rPr>
      </w:pPr>
      <w:r w:rsidRPr="00645EE5">
        <w:rPr>
          <w:rFonts w:eastAsia="Arial Unicode MS" w:cs="Arial"/>
          <w:color w:val="000000"/>
          <w:kern w:val="1"/>
          <w:sz w:val="20"/>
          <w:szCs w:val="20"/>
          <w:lang w:val="sr-Cyrl-RS" w:eastAsia="ar-SA"/>
        </w:rPr>
        <w:t xml:space="preserve">Испуњеност </w:t>
      </w:r>
      <w:r w:rsidRPr="00645EE5">
        <w:rPr>
          <w:rFonts w:eastAsia="Arial Unicode MS" w:cs="Arial"/>
          <w:b/>
          <w:color w:val="000000"/>
          <w:kern w:val="1"/>
          <w:sz w:val="20"/>
          <w:szCs w:val="20"/>
          <w:lang w:val="sr-Cyrl-RS" w:eastAsia="ar-SA"/>
        </w:rPr>
        <w:t xml:space="preserve">обавезних </w:t>
      </w:r>
      <w:r w:rsidRPr="00645EE5">
        <w:rPr>
          <w:rFonts w:eastAsia="Arial Unicode MS" w:cs="Arial"/>
          <w:b/>
          <w:color w:val="000000"/>
          <w:kern w:val="1"/>
          <w:sz w:val="20"/>
          <w:szCs w:val="20"/>
          <w:lang w:val="sr-Cyrl-CS" w:eastAsia="ar-SA"/>
        </w:rPr>
        <w:t>услова</w:t>
      </w:r>
      <w:r w:rsidRPr="00645EE5">
        <w:rPr>
          <w:rFonts w:eastAsia="Arial Unicode MS" w:cs="Arial"/>
          <w:color w:val="000000"/>
          <w:kern w:val="1"/>
          <w:sz w:val="20"/>
          <w:szCs w:val="20"/>
          <w:lang w:val="sr-Cyrl-CS" w:eastAsia="ar-SA"/>
        </w:rPr>
        <w:t xml:space="preserve"> </w:t>
      </w:r>
      <w:r w:rsidR="00626691" w:rsidRPr="00645EE5">
        <w:rPr>
          <w:rFonts w:eastAsia="Arial Unicode MS" w:cs="Arial"/>
          <w:color w:val="000000"/>
          <w:kern w:val="1"/>
          <w:sz w:val="20"/>
          <w:szCs w:val="20"/>
          <w:lang w:val="sr-Cyrl-CS" w:eastAsia="ar-SA"/>
        </w:rPr>
        <w:t>из чл</w:t>
      </w:r>
      <w:r w:rsidR="00ED39F0" w:rsidRPr="00645EE5">
        <w:rPr>
          <w:rFonts w:eastAsia="Arial Unicode MS" w:cs="Arial"/>
          <w:color w:val="000000"/>
          <w:kern w:val="1"/>
          <w:sz w:val="20"/>
          <w:szCs w:val="20"/>
          <w:lang w:val="sr-Cyrl-CS" w:eastAsia="ar-SA"/>
        </w:rPr>
        <w:t>ана 75. Закона став 1. тачке 1-3</w:t>
      </w:r>
      <w:r w:rsidR="00626691" w:rsidRPr="00645EE5">
        <w:rPr>
          <w:rFonts w:eastAsia="Arial Unicode MS" w:cs="Arial"/>
          <w:color w:val="000000"/>
          <w:kern w:val="1"/>
          <w:sz w:val="20"/>
          <w:szCs w:val="20"/>
          <w:lang w:val="sr-Cyrl-CS" w:eastAsia="ar-SA"/>
        </w:rPr>
        <w:t xml:space="preserve"> и став 2.</w:t>
      </w:r>
      <w:r w:rsidR="00626691" w:rsidRPr="00645EE5">
        <w:rPr>
          <w:rFonts w:eastAsia="Arial Unicode MS" w:cs="Arial"/>
          <w:b/>
          <w:color w:val="000000"/>
          <w:kern w:val="1"/>
          <w:sz w:val="20"/>
          <w:szCs w:val="20"/>
          <w:lang w:val="sr-Cyrl-CS" w:eastAsia="ar-SA"/>
        </w:rPr>
        <w:t xml:space="preserve"> </w:t>
      </w:r>
      <w:r w:rsidRPr="00645EE5">
        <w:rPr>
          <w:rFonts w:eastAsia="Arial Unicode MS" w:cs="Arial"/>
          <w:color w:val="000000"/>
          <w:kern w:val="1"/>
          <w:sz w:val="20"/>
          <w:szCs w:val="20"/>
          <w:lang w:val="sr-Cyrl-RS" w:eastAsia="ar-SA"/>
        </w:rPr>
        <w:t xml:space="preserve">за учешће у поступку предметне јавне набавке, </w:t>
      </w:r>
      <w:r w:rsidRPr="00645EE5">
        <w:rPr>
          <w:rFonts w:eastAsia="Arial Unicode MS" w:cs="Arial"/>
          <w:color w:val="000000"/>
          <w:kern w:val="1"/>
          <w:sz w:val="20"/>
          <w:szCs w:val="20"/>
          <w:lang w:val="sr-Cyrl-CS" w:eastAsia="ar-SA"/>
        </w:rPr>
        <w:t xml:space="preserve">понуђач доказује достављањем </w:t>
      </w:r>
      <w:r w:rsidR="00626691" w:rsidRPr="00645EE5">
        <w:rPr>
          <w:rFonts w:eastAsia="Arial Unicode MS" w:cs="Arial"/>
          <w:color w:val="000000"/>
          <w:kern w:val="1"/>
          <w:sz w:val="20"/>
          <w:szCs w:val="20"/>
          <w:lang w:val="sr-Cyrl-CS" w:eastAsia="ar-SA"/>
        </w:rPr>
        <w:t>изјаве којом понуђач под пуном материјалном и кривичном одговорношћу потврђује да испињава услове, у складу са чланом 77. став 4. Закона.</w:t>
      </w:r>
    </w:p>
    <w:p w:rsidR="00E56AB1" w:rsidRPr="00645EE5" w:rsidRDefault="00603BCE" w:rsidP="00603BCE">
      <w:pPr>
        <w:suppressAutoHyphens/>
        <w:spacing w:line="100" w:lineRule="atLeast"/>
        <w:rPr>
          <w:rFonts w:eastAsia="Arial Unicode MS" w:cs="Arial"/>
          <w:color w:val="000000"/>
          <w:kern w:val="1"/>
          <w:sz w:val="20"/>
          <w:szCs w:val="20"/>
          <w:lang w:val="sr-Cyrl-CS" w:eastAsia="ar-SA"/>
        </w:rPr>
      </w:pPr>
      <w:r w:rsidRPr="00645EE5">
        <w:rPr>
          <w:rFonts w:eastAsia="Arial Unicode MS" w:cs="Arial"/>
          <w:color w:val="000000"/>
          <w:kern w:val="1"/>
          <w:sz w:val="20"/>
          <w:szCs w:val="20"/>
          <w:lang w:val="sr-Cyrl-RS" w:eastAsia="ar-SA"/>
        </w:rPr>
        <w:t xml:space="preserve">Испуњеност </w:t>
      </w:r>
      <w:r w:rsidRPr="00645EE5">
        <w:rPr>
          <w:rFonts w:eastAsia="Arial Unicode MS" w:cs="Arial"/>
          <w:b/>
          <w:color w:val="000000"/>
          <w:kern w:val="1"/>
          <w:sz w:val="20"/>
          <w:szCs w:val="20"/>
          <w:lang w:val="sr-Cyrl-RS" w:eastAsia="ar-SA"/>
        </w:rPr>
        <w:t xml:space="preserve">обавезног </w:t>
      </w:r>
      <w:r w:rsidRPr="00645EE5">
        <w:rPr>
          <w:rFonts w:eastAsia="Arial Unicode MS" w:cs="Arial"/>
          <w:b/>
          <w:color w:val="000000"/>
          <w:kern w:val="1"/>
          <w:sz w:val="20"/>
          <w:szCs w:val="20"/>
          <w:lang w:val="sr-Cyrl-CS" w:eastAsia="ar-SA"/>
        </w:rPr>
        <w:t>услова</w:t>
      </w:r>
      <w:r w:rsidRPr="00645EE5">
        <w:rPr>
          <w:rFonts w:eastAsia="Arial Unicode MS" w:cs="Arial"/>
          <w:color w:val="000000"/>
          <w:kern w:val="1"/>
          <w:sz w:val="20"/>
          <w:szCs w:val="20"/>
          <w:lang w:val="sr-Cyrl-CS" w:eastAsia="ar-SA"/>
        </w:rPr>
        <w:t xml:space="preserve"> из члана 75. Закона став 1. тачка </w:t>
      </w:r>
      <w:r w:rsidR="00ED39F0" w:rsidRPr="00645EE5">
        <w:rPr>
          <w:rFonts w:eastAsia="Arial Unicode MS" w:cs="Arial"/>
          <w:color w:val="000000"/>
          <w:kern w:val="1"/>
          <w:sz w:val="20"/>
          <w:szCs w:val="20"/>
          <w:lang w:val="sr-Cyrl-CS" w:eastAsia="ar-SA"/>
        </w:rPr>
        <w:t>4</w:t>
      </w:r>
      <w:r w:rsidRPr="00645EE5">
        <w:rPr>
          <w:rFonts w:eastAsia="Arial Unicode MS" w:cs="Arial"/>
          <w:color w:val="000000"/>
          <w:kern w:val="1"/>
          <w:sz w:val="20"/>
          <w:szCs w:val="20"/>
          <w:lang w:val="sr-Cyrl-CS" w:eastAsia="ar-SA"/>
        </w:rPr>
        <w:t>.</w:t>
      </w:r>
      <w:r w:rsidRPr="00645EE5">
        <w:rPr>
          <w:rFonts w:eastAsia="Arial Unicode MS" w:cs="Arial"/>
          <w:b/>
          <w:color w:val="000000"/>
          <w:kern w:val="1"/>
          <w:sz w:val="20"/>
          <w:szCs w:val="20"/>
          <w:lang w:val="sr-Cyrl-CS" w:eastAsia="ar-SA"/>
        </w:rPr>
        <w:t xml:space="preserve"> </w:t>
      </w:r>
      <w:r w:rsidRPr="00645EE5">
        <w:rPr>
          <w:rFonts w:eastAsia="Arial Unicode MS" w:cs="Arial"/>
          <w:color w:val="000000"/>
          <w:kern w:val="1"/>
          <w:sz w:val="20"/>
          <w:szCs w:val="20"/>
          <w:lang w:val="sr-Cyrl-RS" w:eastAsia="ar-SA"/>
        </w:rPr>
        <w:t xml:space="preserve">за учешће у поступку предметне јавне набавке, </w:t>
      </w:r>
      <w:r w:rsidRPr="00645EE5">
        <w:rPr>
          <w:rFonts w:eastAsia="Arial Unicode MS" w:cs="Arial"/>
          <w:color w:val="000000"/>
          <w:kern w:val="1"/>
          <w:sz w:val="20"/>
          <w:szCs w:val="20"/>
          <w:lang w:val="sr-Cyrl-CS" w:eastAsia="ar-SA"/>
        </w:rPr>
        <w:t>понуђач доказује достављањем важећег Решења о лиценци, које издаје Агенција за привредне регистре, Регистар туризма</w:t>
      </w:r>
      <w:r w:rsidR="00757AA7" w:rsidRPr="00645EE5">
        <w:rPr>
          <w:rFonts w:eastAsia="Arial Unicode MS" w:cs="Arial"/>
          <w:color w:val="000000"/>
          <w:kern w:val="1"/>
          <w:sz w:val="20"/>
          <w:szCs w:val="20"/>
          <w:lang w:val="sr-Cyrl-CS" w:eastAsia="ar-SA"/>
        </w:rPr>
        <w:t>.</w:t>
      </w:r>
    </w:p>
    <w:p w:rsidR="00E56AB1" w:rsidRPr="00645EE5" w:rsidRDefault="00E56AB1" w:rsidP="00E56AB1">
      <w:pPr>
        <w:tabs>
          <w:tab w:val="left" w:pos="680"/>
        </w:tabs>
        <w:suppressAutoHyphens/>
        <w:spacing w:line="100" w:lineRule="atLeast"/>
        <w:rPr>
          <w:rFonts w:eastAsia="TimesNewRomanPS-BoldMT" w:cs="Arial"/>
          <w:bCs/>
          <w:color w:val="000000"/>
          <w:kern w:val="1"/>
          <w:sz w:val="20"/>
          <w:szCs w:val="20"/>
          <w:lang w:val="sr-Cyrl-CS" w:eastAsia="ar-SA"/>
        </w:rPr>
      </w:pPr>
      <w:r w:rsidRPr="00645EE5">
        <w:rPr>
          <w:rFonts w:eastAsia="TimesNewRomanPS-BoldMT" w:cs="Arial"/>
          <w:bCs/>
          <w:color w:val="000000"/>
          <w:kern w:val="1"/>
          <w:sz w:val="20"/>
          <w:szCs w:val="20"/>
          <w:lang w:val="sr-Cyrl-CS" w:eastAsia="ar-SA"/>
        </w:rPr>
        <w:t xml:space="preserve">Испуњеност </w:t>
      </w:r>
      <w:r w:rsidRPr="00645EE5">
        <w:rPr>
          <w:rFonts w:eastAsia="TimesNewRomanPS-BoldMT" w:cs="Arial"/>
          <w:b/>
          <w:bCs/>
          <w:color w:val="000000"/>
          <w:kern w:val="1"/>
          <w:sz w:val="20"/>
          <w:szCs w:val="20"/>
          <w:lang w:val="sr-Cyrl-CS" w:eastAsia="ar-SA"/>
        </w:rPr>
        <w:t xml:space="preserve">додатних услова </w:t>
      </w:r>
      <w:r w:rsidRPr="00645EE5">
        <w:rPr>
          <w:rFonts w:eastAsia="TimesNewRomanPS-BoldMT" w:cs="Arial"/>
          <w:bCs/>
          <w:color w:val="000000"/>
          <w:kern w:val="1"/>
          <w:sz w:val="20"/>
          <w:szCs w:val="20"/>
          <w:lang w:val="sr-Cyrl-CS" w:eastAsia="ar-SA"/>
        </w:rPr>
        <w:t>за учешће у поступку предметне јавне набавке, понуђач доказује достављањем следећих доказа:</w:t>
      </w:r>
    </w:p>
    <w:p w:rsidR="00626691" w:rsidRPr="00C400A1" w:rsidRDefault="00626691" w:rsidP="00B8585F">
      <w:pPr>
        <w:numPr>
          <w:ilvl w:val="0"/>
          <w:numId w:val="29"/>
        </w:numPr>
        <w:suppressAutoHyphens/>
        <w:spacing w:line="100" w:lineRule="atLeast"/>
        <w:rPr>
          <w:rFonts w:eastAsia="Arial Unicode MS" w:cs="Arial"/>
          <w:b/>
          <w:i/>
          <w:iCs/>
          <w:kern w:val="1"/>
          <w:sz w:val="20"/>
          <w:szCs w:val="20"/>
          <w:lang w:val="sr-Cyrl-CS" w:eastAsia="ar-SA"/>
        </w:rPr>
      </w:pPr>
      <w:r w:rsidRPr="00C400A1">
        <w:rPr>
          <w:rFonts w:eastAsia="Arial Unicode MS" w:cs="Arial"/>
          <w:iCs/>
          <w:kern w:val="1"/>
          <w:sz w:val="20"/>
          <w:szCs w:val="20"/>
          <w:u w:val="single"/>
          <w:lang w:val="sr-Cyrl-CS" w:eastAsia="ar-SA"/>
        </w:rPr>
        <w:t>Кадровски капацитет</w:t>
      </w:r>
      <w:r w:rsidRPr="00C400A1">
        <w:rPr>
          <w:rFonts w:eastAsia="Arial Unicode MS" w:cs="Arial"/>
          <w:kern w:val="1"/>
          <w:sz w:val="20"/>
          <w:szCs w:val="20"/>
          <w:lang w:val="sr-Cyrl-CS" w:eastAsia="ar-SA"/>
        </w:rPr>
        <w:t>: фотокопија водичке легитимације</w:t>
      </w:r>
      <w:r w:rsidR="00B8585F" w:rsidRPr="00C400A1">
        <w:rPr>
          <w:lang w:val="sr-Cyrl-CS"/>
        </w:rPr>
        <w:t xml:space="preserve"> </w:t>
      </w:r>
      <w:r w:rsidR="00B8585F" w:rsidRPr="00C400A1">
        <w:rPr>
          <w:sz w:val="20"/>
          <w:szCs w:val="20"/>
          <w:lang w:val="sr-Cyrl-CS"/>
        </w:rPr>
        <w:t>и</w:t>
      </w:r>
      <w:r w:rsidR="00B8585F" w:rsidRPr="00C400A1">
        <w:rPr>
          <w:lang w:val="sr-Cyrl-CS"/>
        </w:rPr>
        <w:t xml:space="preserve"> </w:t>
      </w:r>
      <w:r w:rsidR="00B8585F" w:rsidRPr="00C400A1">
        <w:rPr>
          <w:sz w:val="20"/>
          <w:szCs w:val="20"/>
          <w:lang w:val="sr-Cyrl-CS"/>
        </w:rPr>
        <w:t xml:space="preserve">копија уверења о положеном </w:t>
      </w:r>
      <w:r w:rsidR="00B8585F" w:rsidRPr="00C400A1">
        <w:rPr>
          <w:rFonts w:eastAsia="Arial Unicode MS" w:cs="Arial"/>
          <w:kern w:val="1"/>
          <w:sz w:val="20"/>
          <w:szCs w:val="20"/>
          <w:lang w:val="sr-Cyrl-CS" w:eastAsia="ar-SA"/>
        </w:rPr>
        <w:t>стручном испиту за туристичког водича</w:t>
      </w:r>
      <w:r w:rsidR="00C400A1" w:rsidRPr="00C400A1">
        <w:rPr>
          <w:rFonts w:eastAsia="Arial Unicode MS" w:cs="Arial"/>
          <w:kern w:val="1"/>
          <w:sz w:val="20"/>
          <w:szCs w:val="20"/>
          <w:lang w:val="sr-Cyrl-CS" w:eastAsia="ar-SA"/>
        </w:rPr>
        <w:t xml:space="preserve"> који ће пратити групу</w:t>
      </w:r>
    </w:p>
    <w:p w:rsidR="00626691" w:rsidRPr="00645EE5" w:rsidRDefault="00626691" w:rsidP="00626691">
      <w:pPr>
        <w:numPr>
          <w:ilvl w:val="0"/>
          <w:numId w:val="29"/>
        </w:numPr>
        <w:suppressAutoHyphens/>
        <w:spacing w:line="100" w:lineRule="atLeast"/>
        <w:rPr>
          <w:rFonts w:eastAsia="Arial Unicode MS" w:cs="Times New Roman"/>
          <w:color w:val="000000"/>
          <w:kern w:val="1"/>
          <w:sz w:val="20"/>
          <w:szCs w:val="20"/>
          <w:lang w:val="sr-Cyrl-CS" w:eastAsia="ar-SA"/>
        </w:rPr>
      </w:pPr>
      <w:r w:rsidRPr="00645EE5">
        <w:rPr>
          <w:rFonts w:eastAsia="Arial Unicode MS" w:cs="Arial"/>
          <w:iCs/>
          <w:color w:val="000000"/>
          <w:kern w:val="1"/>
          <w:sz w:val="20"/>
          <w:szCs w:val="20"/>
          <w:u w:val="single"/>
          <w:lang w:val="sr-Cyrl-CS" w:eastAsia="ar-SA"/>
        </w:rPr>
        <w:t>Пословни капацитет</w:t>
      </w:r>
      <w:r w:rsidRPr="00645EE5">
        <w:rPr>
          <w:rFonts w:eastAsia="Arial Unicode MS" w:cs="Arial"/>
          <w:b/>
          <w:i/>
          <w:iCs/>
          <w:color w:val="000000"/>
          <w:kern w:val="1"/>
          <w:sz w:val="20"/>
          <w:szCs w:val="20"/>
          <w:lang w:val="sr-Cyrl-CS" w:eastAsia="ar-SA"/>
        </w:rPr>
        <w:t xml:space="preserve">: </w:t>
      </w:r>
      <w:r w:rsidRPr="00645EE5">
        <w:rPr>
          <w:rFonts w:eastAsia="Arial Unicode MS" w:cs="Arial"/>
          <w:iCs/>
          <w:color w:val="000000"/>
          <w:kern w:val="1"/>
          <w:sz w:val="20"/>
          <w:szCs w:val="20"/>
          <w:lang w:val="sr-Cyrl-CS" w:eastAsia="ar-SA"/>
        </w:rPr>
        <w:t xml:space="preserve">важећа потврда  из регистра </w:t>
      </w:r>
      <w:r w:rsidRPr="00645EE5">
        <w:rPr>
          <w:rFonts w:eastAsia="Arial Unicode MS" w:cs="Arial"/>
          <w:iCs/>
          <w:color w:val="000000"/>
          <w:kern w:val="1"/>
          <w:sz w:val="20"/>
          <w:szCs w:val="20"/>
          <w:lang w:eastAsia="ar-SA"/>
        </w:rPr>
        <w:t>YUTA</w:t>
      </w:r>
      <w:r w:rsidRPr="00645EE5">
        <w:rPr>
          <w:rFonts w:eastAsia="Arial Unicode MS" w:cs="Arial"/>
          <w:iCs/>
          <w:color w:val="000000"/>
          <w:kern w:val="1"/>
          <w:sz w:val="20"/>
          <w:szCs w:val="20"/>
          <w:lang w:val="sr-Cyrl-CS" w:eastAsia="ar-SA"/>
        </w:rPr>
        <w:t>-е</w:t>
      </w:r>
      <w:r w:rsidR="007C2C31" w:rsidRPr="00645EE5">
        <w:rPr>
          <w:rFonts w:eastAsia="Arial Unicode MS" w:cs="Arial"/>
          <w:iCs/>
          <w:color w:val="000000"/>
          <w:kern w:val="1"/>
          <w:sz w:val="20"/>
          <w:szCs w:val="20"/>
          <w:lang w:val="sr-Cyrl-CS" w:eastAsia="ar-SA"/>
        </w:rPr>
        <w:t xml:space="preserve"> о пуноправном чланству </w:t>
      </w:r>
      <w:r w:rsidR="007221CD">
        <w:rPr>
          <w:rFonts w:eastAsia="Arial Unicode MS" w:cs="Arial"/>
          <w:iCs/>
          <w:color w:val="000000"/>
          <w:kern w:val="1"/>
          <w:sz w:val="20"/>
          <w:szCs w:val="20"/>
          <w:lang w:val="sr-Cyrl-CS" w:eastAsia="ar-SA"/>
        </w:rPr>
        <w:t xml:space="preserve">у Националној асоцијацији туристичких агенција </w:t>
      </w:r>
      <w:r w:rsidR="007221CD">
        <w:rPr>
          <w:rFonts w:eastAsia="Arial Unicode MS" w:cs="Arial"/>
          <w:iCs/>
          <w:color w:val="000000"/>
          <w:kern w:val="1"/>
          <w:sz w:val="20"/>
          <w:szCs w:val="20"/>
          <w:lang w:val="sr-Latn-RS" w:eastAsia="ar-SA"/>
        </w:rPr>
        <w:t>YUTA</w:t>
      </w:r>
      <w:r w:rsidR="007221CD" w:rsidRPr="00645EE5">
        <w:rPr>
          <w:rFonts w:eastAsia="Arial Unicode MS" w:cs="Arial"/>
          <w:iCs/>
          <w:color w:val="000000"/>
          <w:kern w:val="1"/>
          <w:sz w:val="20"/>
          <w:szCs w:val="20"/>
          <w:lang w:val="sr-Cyrl-CS" w:eastAsia="ar-SA"/>
        </w:rPr>
        <w:t xml:space="preserve"> </w:t>
      </w:r>
      <w:r w:rsidR="007221CD">
        <w:rPr>
          <w:rFonts w:eastAsia="Arial Unicode MS" w:cs="Arial"/>
          <w:iCs/>
          <w:color w:val="000000"/>
          <w:kern w:val="1"/>
          <w:sz w:val="20"/>
          <w:szCs w:val="20"/>
          <w:lang w:val="sr-Latn-RS" w:eastAsia="ar-SA"/>
        </w:rPr>
        <w:t xml:space="preserve"> </w:t>
      </w:r>
      <w:r w:rsidR="007221CD">
        <w:rPr>
          <w:rFonts w:eastAsia="Arial Unicode MS" w:cs="Arial"/>
          <w:iCs/>
          <w:color w:val="000000"/>
          <w:kern w:val="1"/>
          <w:sz w:val="20"/>
          <w:szCs w:val="20"/>
          <w:lang w:val="sr-Cyrl-RS" w:eastAsia="ar-SA"/>
        </w:rPr>
        <w:t xml:space="preserve">Београд </w:t>
      </w:r>
      <w:r w:rsidR="007C2C31" w:rsidRPr="00645EE5">
        <w:rPr>
          <w:rFonts w:eastAsia="Arial Unicode MS" w:cs="Arial"/>
          <w:iCs/>
          <w:color w:val="000000"/>
          <w:kern w:val="1"/>
          <w:sz w:val="20"/>
          <w:szCs w:val="20"/>
          <w:lang w:val="sr-Cyrl-CS" w:eastAsia="ar-SA"/>
        </w:rPr>
        <w:t>и</w:t>
      </w:r>
      <w:r w:rsidRPr="00645EE5">
        <w:rPr>
          <w:rFonts w:eastAsia="Arial Unicode MS" w:cs="Arial"/>
          <w:iCs/>
          <w:color w:val="000000"/>
          <w:kern w:val="1"/>
          <w:sz w:val="20"/>
          <w:szCs w:val="20"/>
          <w:lang w:val="sr-Cyrl-CS" w:eastAsia="ar-SA"/>
        </w:rPr>
        <w:t xml:space="preserve"> </w:t>
      </w:r>
      <w:r w:rsidR="00B8585F">
        <w:rPr>
          <w:rFonts w:eastAsia="Arial Unicode MS" w:cs="Arial"/>
          <w:iCs/>
          <w:color w:val="000000"/>
          <w:kern w:val="1"/>
          <w:sz w:val="20"/>
          <w:szCs w:val="20"/>
          <w:lang w:val="sr-Cyrl-CS" w:eastAsia="ar-SA"/>
        </w:rPr>
        <w:t>потврда о</w:t>
      </w:r>
      <w:r w:rsidRPr="00645EE5">
        <w:rPr>
          <w:rFonts w:eastAsia="Arial Unicode MS" w:cs="Arial"/>
          <w:iCs/>
          <w:color w:val="000000"/>
          <w:kern w:val="1"/>
          <w:sz w:val="20"/>
          <w:szCs w:val="20"/>
          <w:lang w:val="sr-Cyrl-CS" w:eastAsia="ar-SA"/>
        </w:rPr>
        <w:t xml:space="preserve"> </w:t>
      </w:r>
      <w:r w:rsidR="007221CD">
        <w:rPr>
          <w:rFonts w:eastAsia="Arial Unicode MS" w:cs="Arial"/>
          <w:iCs/>
          <w:color w:val="000000"/>
          <w:kern w:val="1"/>
          <w:sz w:val="20"/>
          <w:szCs w:val="20"/>
          <w:lang w:val="sr-Cyrl-CS" w:eastAsia="ar-SA"/>
        </w:rPr>
        <w:t xml:space="preserve">испуњавању услова и стандарда из Правилника-Кодекса о </w:t>
      </w:r>
      <w:r w:rsidR="007221CD">
        <w:rPr>
          <w:rFonts w:eastAsia="Arial Unicode MS" w:cs="Arial"/>
          <w:iCs/>
          <w:color w:val="000000"/>
          <w:kern w:val="1"/>
          <w:sz w:val="20"/>
          <w:szCs w:val="20"/>
          <w:lang w:val="sr-Latn-RS" w:eastAsia="ar-SA"/>
        </w:rPr>
        <w:t xml:space="preserve">YUTA </w:t>
      </w:r>
      <w:r w:rsidR="007221CD">
        <w:rPr>
          <w:rFonts w:eastAsia="Arial Unicode MS" w:cs="Arial"/>
          <w:iCs/>
          <w:color w:val="000000"/>
          <w:kern w:val="1"/>
          <w:sz w:val="20"/>
          <w:szCs w:val="20"/>
          <w:lang w:val="sr-Cyrl-CS" w:eastAsia="ar-SA"/>
        </w:rPr>
        <w:t>стандардима</w:t>
      </w:r>
      <w:r w:rsidRPr="00645EE5">
        <w:rPr>
          <w:rFonts w:eastAsia="Arial Unicode MS" w:cs="Arial"/>
          <w:iCs/>
          <w:color w:val="000000"/>
          <w:kern w:val="1"/>
          <w:sz w:val="20"/>
          <w:szCs w:val="20"/>
          <w:lang w:val="sr-Cyrl-CS" w:eastAsia="ar-SA"/>
        </w:rPr>
        <w:t xml:space="preserve"> за дечији и омладински туризам, попуњен образац референтна листа са </w:t>
      </w:r>
      <w:r w:rsidR="00C400A1">
        <w:rPr>
          <w:rFonts w:eastAsia="Arial Unicode MS" w:cs="Arial"/>
          <w:iCs/>
          <w:color w:val="000000"/>
          <w:kern w:val="1"/>
          <w:sz w:val="20"/>
          <w:szCs w:val="20"/>
          <w:lang w:val="sr-Cyrl-CS" w:eastAsia="ar-SA"/>
        </w:rPr>
        <w:t>копијама уговора</w:t>
      </w:r>
      <w:r w:rsidR="00B8585F">
        <w:rPr>
          <w:rFonts w:eastAsia="Arial Unicode MS" w:cs="Arial"/>
          <w:iCs/>
          <w:color w:val="000000"/>
          <w:kern w:val="1"/>
          <w:sz w:val="20"/>
          <w:szCs w:val="20"/>
          <w:lang w:val="sr-Cyrl-CS" w:eastAsia="ar-SA"/>
        </w:rPr>
        <w:t xml:space="preserve"> и фактура</w:t>
      </w:r>
    </w:p>
    <w:p w:rsidR="00E56AB1" w:rsidRPr="00645EE5" w:rsidRDefault="00E56AB1" w:rsidP="00E56AB1">
      <w:pPr>
        <w:suppressAutoHyphens/>
        <w:spacing w:line="100" w:lineRule="atLeast"/>
        <w:ind w:left="1800"/>
        <w:rPr>
          <w:rFonts w:eastAsia="Arial Unicode MS" w:cs="Arial"/>
          <w:b/>
          <w:bCs/>
          <w:i/>
          <w:iCs/>
          <w:color w:val="000000"/>
          <w:kern w:val="1"/>
          <w:sz w:val="20"/>
          <w:szCs w:val="20"/>
          <w:lang w:val="sr-Cyrl-CS" w:eastAsia="ar-SA"/>
        </w:rPr>
      </w:pPr>
    </w:p>
    <w:p w:rsidR="00E56AB1" w:rsidRPr="00645EE5" w:rsidRDefault="00E56AB1" w:rsidP="00E56AB1">
      <w:pPr>
        <w:suppressAutoHyphens/>
        <w:spacing w:line="100" w:lineRule="atLeast"/>
        <w:rPr>
          <w:rFonts w:eastAsia="Arial Unicode MS" w:cs="Times New Roman"/>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b/>
          <w:bCs/>
          <w:iCs/>
          <w:color w:val="000000"/>
          <w:kern w:val="1"/>
          <w:sz w:val="20"/>
          <w:szCs w:val="20"/>
          <w:lang w:val="sr-Cyrl-CS" w:eastAsia="ar-SA"/>
        </w:rPr>
      </w:pPr>
      <w:r w:rsidRPr="00645EE5">
        <w:rPr>
          <w:rFonts w:eastAsia="Arial Unicode MS" w:cs="Arial"/>
          <w:b/>
          <w:bCs/>
          <w:iCs/>
          <w:color w:val="000000"/>
          <w:kern w:val="1"/>
          <w:sz w:val="20"/>
          <w:szCs w:val="20"/>
          <w:u w:val="single"/>
          <w:lang w:val="sr-Cyrl-RS" w:eastAsia="ar-SA"/>
        </w:rPr>
        <w:t>Уколико п</w:t>
      </w:r>
      <w:r w:rsidRPr="00645EE5">
        <w:rPr>
          <w:rFonts w:eastAsia="Arial Unicode MS" w:cs="Arial"/>
          <w:b/>
          <w:bCs/>
          <w:iCs/>
          <w:color w:val="000000"/>
          <w:kern w:val="1"/>
          <w:sz w:val="20"/>
          <w:szCs w:val="20"/>
          <w:u w:val="single"/>
          <w:lang w:val="sr-Cyrl-CS" w:eastAsia="ar-SA"/>
        </w:rPr>
        <w:t>онуду</w:t>
      </w:r>
      <w:r w:rsidRPr="00645EE5">
        <w:rPr>
          <w:rFonts w:eastAsia="Arial Unicode MS" w:cs="Arial"/>
          <w:b/>
          <w:bCs/>
          <w:iCs/>
          <w:color w:val="000000"/>
          <w:kern w:val="1"/>
          <w:sz w:val="20"/>
          <w:szCs w:val="20"/>
          <w:u w:val="single"/>
          <w:lang w:val="sr-Cyrl-RS" w:eastAsia="ar-SA"/>
        </w:rPr>
        <w:t xml:space="preserve"> подноси </w:t>
      </w:r>
      <w:r w:rsidRPr="00645EE5">
        <w:rPr>
          <w:rFonts w:eastAsia="Arial Unicode MS" w:cs="Arial"/>
          <w:b/>
          <w:bCs/>
          <w:iCs/>
          <w:color w:val="000000"/>
          <w:kern w:val="1"/>
          <w:sz w:val="20"/>
          <w:szCs w:val="20"/>
          <w:u w:val="single"/>
          <w:lang w:val="sr-Cyrl-CS" w:eastAsia="ar-SA"/>
        </w:rPr>
        <w:t>група понуђача</w:t>
      </w:r>
      <w:r w:rsidRPr="00645EE5">
        <w:rPr>
          <w:rFonts w:eastAsia="Arial Unicode MS" w:cs="Arial"/>
          <w:bCs/>
          <w:iCs/>
          <w:color w:val="000000"/>
          <w:kern w:val="1"/>
          <w:sz w:val="20"/>
          <w:szCs w:val="20"/>
          <w:lang w:val="sr-Cyrl-RS" w:eastAsia="ar-SA"/>
        </w:rPr>
        <w:t xml:space="preserve"> понуђач је дужан да </w:t>
      </w:r>
      <w:r w:rsidRPr="00645EE5">
        <w:rPr>
          <w:rFonts w:eastAsia="Arial Unicode MS" w:cs="Arial"/>
          <w:bCs/>
          <w:iCs/>
          <w:color w:val="000000"/>
          <w:kern w:val="1"/>
          <w:sz w:val="20"/>
          <w:szCs w:val="20"/>
          <w:lang w:val="sr-Cyrl-CS" w:eastAsia="ar-SA"/>
        </w:rPr>
        <w:t>за  сваког члана групе достави наведене доказе да испуњава услове из члана 75. став 1. тач. 1) до 4) и члана 75.</w:t>
      </w:r>
      <w:r w:rsidRPr="00645EE5">
        <w:rPr>
          <w:rFonts w:eastAsia="Arial Unicode MS" w:cs="Arial"/>
          <w:b/>
          <w:bCs/>
          <w:iCs/>
          <w:color w:val="000000"/>
          <w:kern w:val="1"/>
          <w:sz w:val="20"/>
          <w:szCs w:val="20"/>
          <w:lang w:val="sr-Cyrl-CS" w:eastAsia="ar-SA"/>
        </w:rPr>
        <w:t xml:space="preserve"> </w:t>
      </w:r>
      <w:r w:rsidRPr="00645EE5">
        <w:rPr>
          <w:rFonts w:eastAsia="Arial Unicode MS" w:cs="Arial"/>
          <w:bCs/>
          <w:iCs/>
          <w:color w:val="000000"/>
          <w:kern w:val="1"/>
          <w:sz w:val="20"/>
          <w:szCs w:val="20"/>
          <w:lang w:val="sr-Cyrl-CS" w:eastAsia="ar-SA"/>
        </w:rPr>
        <w:t>став 2.</w:t>
      </w:r>
    </w:p>
    <w:p w:rsidR="00E56AB1" w:rsidRPr="00645EE5" w:rsidRDefault="00E56AB1" w:rsidP="00E56AB1">
      <w:pPr>
        <w:suppressAutoHyphens/>
        <w:spacing w:line="100" w:lineRule="atLeast"/>
        <w:rPr>
          <w:rFonts w:eastAsia="Arial Unicode MS" w:cs="Arial"/>
          <w:bCs/>
          <w:iCs/>
          <w:color w:val="000000"/>
          <w:kern w:val="1"/>
          <w:sz w:val="20"/>
          <w:szCs w:val="20"/>
          <w:lang w:val="sr-Cyrl-CS" w:eastAsia="ar-SA"/>
        </w:rPr>
      </w:pPr>
      <w:r w:rsidRPr="00645EE5">
        <w:rPr>
          <w:rFonts w:eastAsia="Arial Unicode MS" w:cs="Arial"/>
          <w:b/>
          <w:bCs/>
          <w:iCs/>
          <w:color w:val="000000"/>
          <w:kern w:val="1"/>
          <w:sz w:val="20"/>
          <w:szCs w:val="20"/>
          <w:lang w:val="sr-Cyrl-CS" w:eastAsia="ar-SA"/>
        </w:rPr>
        <w:t>Додатне услове група понуђача испуњава заједно.</w:t>
      </w:r>
    </w:p>
    <w:p w:rsidR="00E56AB1" w:rsidRPr="00645EE5" w:rsidRDefault="00E56AB1" w:rsidP="00E56AB1">
      <w:pPr>
        <w:suppressAutoHyphens/>
        <w:spacing w:line="100" w:lineRule="atLeast"/>
        <w:rPr>
          <w:rFonts w:eastAsia="Arial Unicode MS" w:cs="Arial"/>
          <w:bCs/>
          <w:iCs/>
          <w:color w:val="000000"/>
          <w:kern w:val="1"/>
          <w:sz w:val="20"/>
          <w:szCs w:val="20"/>
          <w:lang w:val="sr-Cyrl-CS" w:eastAsia="ar-SA"/>
        </w:rPr>
      </w:pPr>
    </w:p>
    <w:p w:rsidR="00E56AB1" w:rsidRPr="00645EE5" w:rsidRDefault="00E56AB1" w:rsidP="00E56AB1">
      <w:pPr>
        <w:suppressAutoHyphens/>
        <w:spacing w:line="100" w:lineRule="atLeast"/>
        <w:rPr>
          <w:rFonts w:eastAsia="Arial Unicode MS" w:cs="Arial"/>
          <w:bCs/>
          <w:iCs/>
          <w:color w:val="000000"/>
          <w:kern w:val="1"/>
          <w:sz w:val="20"/>
          <w:szCs w:val="20"/>
          <w:lang w:val="sr-Cyrl-CS" w:eastAsia="ar-SA"/>
        </w:rPr>
      </w:pPr>
      <w:r w:rsidRPr="00645EE5">
        <w:rPr>
          <w:rFonts w:eastAsia="Arial Unicode MS" w:cs="Arial"/>
          <w:b/>
          <w:bCs/>
          <w:iCs/>
          <w:color w:val="000000"/>
          <w:kern w:val="1"/>
          <w:sz w:val="20"/>
          <w:szCs w:val="20"/>
          <w:u w:val="single"/>
          <w:lang w:val="sr-Cyrl-CS" w:eastAsia="ar-SA"/>
        </w:rPr>
        <w:t>Уколико понуђач подноси понуду са подизвођачем</w:t>
      </w:r>
      <w:r w:rsidRPr="00645EE5">
        <w:rPr>
          <w:rFonts w:eastAsia="Arial Unicode MS" w:cs="Arial"/>
          <w:bCs/>
          <w:iCs/>
          <w:color w:val="000000"/>
          <w:kern w:val="1"/>
          <w:sz w:val="20"/>
          <w:szCs w:val="20"/>
          <w:lang w:val="sr-Cyrl-CS" w:eastAsia="ar-SA"/>
        </w:rPr>
        <w:t>, понуђач је дужан да за подизвођача достави доказе да испуњава услове из члана 75. став 1. тач. 1) до 4) Закона.</w:t>
      </w:r>
    </w:p>
    <w:p w:rsidR="00626691" w:rsidRPr="00645EE5" w:rsidRDefault="00626691" w:rsidP="00E56AB1">
      <w:pPr>
        <w:suppressAutoHyphens/>
        <w:spacing w:line="100" w:lineRule="atLeast"/>
        <w:rPr>
          <w:rFonts w:eastAsia="Arial Unicode MS" w:cs="Arial"/>
          <w:bCs/>
          <w:iCs/>
          <w:color w:val="000000"/>
          <w:kern w:val="1"/>
          <w:sz w:val="20"/>
          <w:szCs w:val="20"/>
          <w:lang w:val="sr-Cyrl-CS" w:eastAsia="ar-SA"/>
        </w:rPr>
      </w:pPr>
    </w:p>
    <w:p w:rsidR="00E56AB1" w:rsidRPr="00645EE5" w:rsidRDefault="00E56AB1" w:rsidP="00E56AB1">
      <w:pPr>
        <w:tabs>
          <w:tab w:val="left" w:pos="680"/>
        </w:tabs>
        <w:suppressAutoHyphens/>
        <w:spacing w:line="100" w:lineRule="atLeast"/>
        <w:rPr>
          <w:rFonts w:eastAsia="Arial Unicode MS" w:cs="Arial"/>
          <w:bCs/>
          <w:color w:val="000000"/>
          <w:kern w:val="1"/>
          <w:sz w:val="20"/>
          <w:szCs w:val="20"/>
          <w:lang w:val="sr-Cyrl-CS" w:eastAsia="ar-SA"/>
        </w:rPr>
      </w:pPr>
      <w:r w:rsidRPr="00645EE5">
        <w:rPr>
          <w:rFonts w:eastAsia="TimesNewRomanPS-BoldMT" w:cs="Arial"/>
          <w:bCs/>
          <w:color w:val="000000"/>
          <w:kern w:val="1"/>
          <w:sz w:val="20"/>
          <w:szCs w:val="20"/>
          <w:lang w:val="sr-Cyrl-CS" w:eastAsia="ar-SA"/>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w:t>
      </w:r>
      <w:r w:rsidR="00626691" w:rsidRPr="00645EE5">
        <w:rPr>
          <w:rFonts w:eastAsia="TimesNewRomanPS-BoldMT" w:cs="Arial"/>
          <w:bCs/>
          <w:color w:val="000000"/>
          <w:kern w:val="1"/>
          <w:sz w:val="20"/>
          <w:szCs w:val="20"/>
          <w:lang w:val="sr-Cyrl-CS" w:eastAsia="ar-SA"/>
        </w:rPr>
        <w:t xml:space="preserve">и </w:t>
      </w:r>
      <w:r w:rsidRPr="00645EE5">
        <w:rPr>
          <w:rFonts w:eastAsia="TimesNewRomanPS-BoldMT" w:cs="Arial"/>
          <w:bCs/>
          <w:color w:val="000000"/>
          <w:kern w:val="1"/>
          <w:sz w:val="20"/>
          <w:szCs w:val="20"/>
          <w:lang w:val="sr-Cyrl-CS" w:eastAsia="ar-SA"/>
        </w:rPr>
        <w:t>да достави на увид оригинал или оверену копију свих или појединих доказа.</w:t>
      </w:r>
    </w:p>
    <w:p w:rsidR="00E56AB1" w:rsidRPr="00645EE5" w:rsidRDefault="00626691" w:rsidP="00E56AB1">
      <w:pPr>
        <w:tabs>
          <w:tab w:val="left" w:pos="680"/>
        </w:tabs>
        <w:suppressAutoHyphens/>
        <w:spacing w:line="100" w:lineRule="atLeast"/>
        <w:rPr>
          <w:rFonts w:eastAsia="Arial Unicode MS" w:cs="Arial"/>
          <w:bCs/>
          <w:color w:val="000000"/>
          <w:kern w:val="1"/>
          <w:sz w:val="20"/>
          <w:szCs w:val="20"/>
          <w:lang w:val="sr-Cyrl-CS" w:eastAsia="ar-SA"/>
        </w:rPr>
      </w:pPr>
      <w:r w:rsidRPr="00645EE5">
        <w:rPr>
          <w:rFonts w:eastAsia="Arial Unicode MS" w:cs="Arial"/>
          <w:bCs/>
          <w:color w:val="000000"/>
          <w:kern w:val="1"/>
          <w:sz w:val="20"/>
          <w:szCs w:val="20"/>
          <w:lang w:val="sr-Cyrl-CS" w:eastAsia="ar-SA"/>
        </w:rPr>
        <w:t xml:space="preserve">Ако је понуђач доставио изјаву из члана 77. став 4. Закона, наручилац може пре доношења одлуке о додели уговора да од понуђача, чија је понуда оцењена као најповољнија, а и од осталих понуђача, да затражи да доставе копије захтеваних доказа о испуњености услова, а може и да затражи на увид оригинал или оверену копију следећих доказа: </w:t>
      </w:r>
    </w:p>
    <w:p w:rsidR="00626691" w:rsidRPr="00645EE5" w:rsidRDefault="00626691" w:rsidP="00626691">
      <w:pPr>
        <w:pStyle w:val="ListParagraph"/>
        <w:numPr>
          <w:ilvl w:val="0"/>
          <w:numId w:val="37"/>
        </w:numPr>
        <w:rPr>
          <w:rFonts w:asciiTheme="minorHAnsi" w:hAnsiTheme="minorHAnsi" w:cs="Arial"/>
          <w:bCs/>
          <w:sz w:val="20"/>
          <w:szCs w:val="20"/>
          <w:lang w:val="sr-Cyrl-CS"/>
        </w:rPr>
      </w:pPr>
      <w:r w:rsidRPr="00645EE5">
        <w:rPr>
          <w:rFonts w:asciiTheme="minorHAnsi" w:hAnsiTheme="minorHAnsi" w:cs="Arial"/>
          <w:bCs/>
          <w:sz w:val="20"/>
          <w:szCs w:val="20"/>
          <w:lang w:val="sr-Cyrl-CS"/>
        </w:rPr>
        <w:t>да је регистрован код надлежног органа, односно уписан у одговарајући регистар (чл. 75. ст. 1. тач. 1) Закона);</w:t>
      </w:r>
    </w:p>
    <w:p w:rsidR="00626691" w:rsidRPr="00645EE5" w:rsidRDefault="00626691" w:rsidP="00626691">
      <w:pPr>
        <w:pStyle w:val="ListParagraph"/>
        <w:numPr>
          <w:ilvl w:val="0"/>
          <w:numId w:val="37"/>
        </w:numPr>
        <w:rPr>
          <w:rFonts w:asciiTheme="minorHAnsi" w:hAnsiTheme="minorHAnsi" w:cs="Arial"/>
          <w:bCs/>
          <w:sz w:val="20"/>
          <w:szCs w:val="20"/>
          <w:lang w:val="sr-Cyrl-CS"/>
        </w:rPr>
      </w:pPr>
      <w:r w:rsidRPr="00645EE5">
        <w:rPr>
          <w:rFonts w:asciiTheme="minorHAnsi" w:hAnsiTheme="minorHAnsi" w:cs="Arial"/>
          <w:bCs/>
          <w:sz w:val="20"/>
          <w:szCs w:val="20"/>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626691" w:rsidRPr="00645EE5" w:rsidRDefault="00626691" w:rsidP="00626691">
      <w:pPr>
        <w:pStyle w:val="ListParagraph"/>
        <w:numPr>
          <w:ilvl w:val="0"/>
          <w:numId w:val="37"/>
        </w:numPr>
        <w:rPr>
          <w:rFonts w:asciiTheme="minorHAnsi" w:hAnsiTheme="minorHAnsi" w:cs="Arial"/>
          <w:bCs/>
          <w:sz w:val="20"/>
          <w:szCs w:val="20"/>
          <w:lang w:val="sr-Cyrl-CS"/>
        </w:rPr>
      </w:pPr>
      <w:r w:rsidRPr="00645EE5">
        <w:rPr>
          <w:rFonts w:asciiTheme="minorHAnsi" w:hAnsiTheme="minorHAnsi" w:cs="Arial"/>
          <w:bCs/>
          <w:sz w:val="20"/>
          <w:szCs w:val="20"/>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w:t>
      </w:r>
    </w:p>
    <w:p w:rsidR="00626691" w:rsidRPr="00645EE5" w:rsidRDefault="00626691" w:rsidP="00E56AB1">
      <w:pPr>
        <w:tabs>
          <w:tab w:val="left" w:pos="680"/>
        </w:tabs>
        <w:suppressAutoHyphens/>
        <w:spacing w:line="100" w:lineRule="atLeast"/>
        <w:rPr>
          <w:rFonts w:eastAsia="Arial Unicode MS" w:cs="Arial"/>
          <w:bCs/>
          <w:color w:val="000000"/>
          <w:kern w:val="1"/>
          <w:sz w:val="20"/>
          <w:szCs w:val="20"/>
          <w:lang w:val="sr-Cyrl-CS" w:eastAsia="ar-SA"/>
        </w:rPr>
      </w:pPr>
    </w:p>
    <w:p w:rsidR="00E56AB1" w:rsidRPr="00645EE5" w:rsidRDefault="00E56AB1" w:rsidP="00E56AB1">
      <w:pPr>
        <w:tabs>
          <w:tab w:val="left" w:pos="680"/>
        </w:tabs>
        <w:suppressAutoHyphens/>
        <w:spacing w:line="100" w:lineRule="atLeast"/>
        <w:rPr>
          <w:rFonts w:eastAsia="Arial Unicode MS" w:cs="Arial"/>
          <w:bCs/>
          <w:color w:val="000000"/>
          <w:kern w:val="1"/>
          <w:sz w:val="20"/>
          <w:szCs w:val="20"/>
          <w:lang w:val="sr-Cyrl-CS" w:eastAsia="ar-SA"/>
        </w:rPr>
      </w:pPr>
      <w:r w:rsidRPr="00645EE5">
        <w:rPr>
          <w:rFonts w:eastAsia="Arial Unicode MS" w:cs="Arial"/>
          <w:bCs/>
          <w:color w:val="000000"/>
          <w:kern w:val="1"/>
          <w:sz w:val="20"/>
          <w:szCs w:val="20"/>
          <w:lang w:val="sr-Cyrl-CS" w:eastAsia="ar-SA"/>
        </w:rPr>
        <w:t xml:space="preserve">Ако понуђач у остављеном, примереном року који не може бити краћи од пет дана, не достави на увид </w:t>
      </w:r>
      <w:r w:rsidR="00603BCE" w:rsidRPr="00645EE5">
        <w:rPr>
          <w:rFonts w:eastAsia="Arial Unicode MS" w:cs="Arial"/>
          <w:bCs/>
          <w:color w:val="000000"/>
          <w:kern w:val="1"/>
          <w:sz w:val="20"/>
          <w:szCs w:val="20"/>
          <w:lang w:val="sr-Cyrl-CS" w:eastAsia="ar-SA"/>
        </w:rPr>
        <w:t>тражене доказе</w:t>
      </w:r>
      <w:r w:rsidRPr="00645EE5">
        <w:rPr>
          <w:rFonts w:eastAsia="Arial Unicode MS" w:cs="Arial"/>
          <w:bCs/>
          <w:color w:val="000000"/>
          <w:kern w:val="1"/>
          <w:sz w:val="20"/>
          <w:szCs w:val="20"/>
          <w:lang w:val="sr-Cyrl-CS" w:eastAsia="ar-SA"/>
        </w:rPr>
        <w:t>, наручилац ће његову понуду одбити као неприхва</w:t>
      </w:r>
      <w:r w:rsidRPr="00645EE5">
        <w:rPr>
          <w:rFonts w:eastAsia="Arial Unicode MS" w:cs="Arial"/>
          <w:bCs/>
          <w:color w:val="000000"/>
          <w:kern w:val="1"/>
          <w:sz w:val="20"/>
          <w:szCs w:val="20"/>
          <w:lang w:val="sr-Cyrl-RS" w:eastAsia="ar-SA"/>
        </w:rPr>
        <w:t>т</w:t>
      </w:r>
      <w:r w:rsidRPr="00645EE5">
        <w:rPr>
          <w:rFonts w:eastAsia="Arial Unicode MS" w:cs="Arial"/>
          <w:bCs/>
          <w:color w:val="000000"/>
          <w:kern w:val="1"/>
          <w:sz w:val="20"/>
          <w:szCs w:val="20"/>
          <w:lang w:val="sr-Cyrl-CS" w:eastAsia="ar-SA"/>
        </w:rPr>
        <w:t>љиву.</w:t>
      </w:r>
    </w:p>
    <w:p w:rsidR="00E56AB1" w:rsidRPr="00645EE5" w:rsidRDefault="00E56AB1" w:rsidP="00E56AB1">
      <w:pPr>
        <w:tabs>
          <w:tab w:val="left" w:pos="680"/>
        </w:tabs>
        <w:suppressAutoHyphens/>
        <w:spacing w:line="100" w:lineRule="atLeast"/>
        <w:ind w:left="720"/>
        <w:rPr>
          <w:rFonts w:eastAsia="Arial Unicode MS" w:cs="Arial"/>
          <w:bCs/>
          <w:color w:val="000000"/>
          <w:kern w:val="1"/>
          <w:sz w:val="20"/>
          <w:szCs w:val="20"/>
          <w:lang w:val="sr-Cyrl-CS" w:eastAsia="ar-SA"/>
        </w:rPr>
      </w:pPr>
    </w:p>
    <w:p w:rsidR="00E56AB1" w:rsidRPr="00645EE5" w:rsidRDefault="00E56AB1" w:rsidP="00E56AB1">
      <w:pPr>
        <w:tabs>
          <w:tab w:val="left" w:pos="680"/>
        </w:tabs>
        <w:suppressAutoHyphens/>
        <w:spacing w:line="100" w:lineRule="atLeast"/>
        <w:rPr>
          <w:rFonts w:eastAsia="TimesNewRomanPS-BoldMT" w:cs="Arial"/>
          <w:bCs/>
          <w:color w:val="000000"/>
          <w:kern w:val="1"/>
          <w:sz w:val="20"/>
          <w:szCs w:val="20"/>
          <w:lang w:val="sr-Cyrl-RS" w:eastAsia="ar-SA"/>
        </w:rPr>
      </w:pPr>
      <w:r w:rsidRPr="00645EE5">
        <w:rPr>
          <w:rFonts w:eastAsia="TimesNewRomanPS-BoldMT" w:cs="Arial"/>
          <w:b/>
          <w:bCs/>
          <w:color w:val="000000"/>
          <w:kern w:val="1"/>
          <w:sz w:val="20"/>
          <w:szCs w:val="20"/>
          <w:lang w:val="sr-Cyrl-RS" w:eastAsia="ar-SA"/>
        </w:rPr>
        <w:t>Регистар понуђача</w:t>
      </w:r>
      <w:r w:rsidRPr="00645EE5">
        <w:rPr>
          <w:rFonts w:eastAsia="TimesNewRomanPS-BoldMT" w:cs="Arial"/>
          <w:bCs/>
          <w:color w:val="000000"/>
          <w:kern w:val="1"/>
          <w:sz w:val="20"/>
          <w:szCs w:val="20"/>
          <w:lang w:val="sr-Cyrl-RS" w:eastAsia="ar-SA"/>
        </w:rPr>
        <w:t>: На основу члана 78. став 5. Закона, лица која су уписана у регистар понуђача нису дужна да приликом подношења понуде доказује испуњеност обавезних услова из члана 75. став 1. тачке 1-4, што потврђују тако што ће у обрасцу понуде  заокружити „Да“ код ставке која се односи на упит да ли је понуђач уписан у регистар понуђача, чиме потврђују да на тај начин желе да докажу испуњеност услова из члана 75. став 1. тач.1) до 4) Закона.</w:t>
      </w:r>
    </w:p>
    <w:p w:rsidR="00E56AB1" w:rsidRPr="00645EE5" w:rsidRDefault="00E56AB1" w:rsidP="00E56AB1">
      <w:pPr>
        <w:tabs>
          <w:tab w:val="left" w:pos="680"/>
        </w:tabs>
        <w:suppressAutoHyphens/>
        <w:spacing w:line="100" w:lineRule="atLeast"/>
        <w:rPr>
          <w:rFonts w:eastAsia="Arial Unicode MS" w:cs="Arial"/>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BoldMT" w:cs="Arial"/>
          <w:bCs/>
          <w:color w:val="000000"/>
          <w:kern w:val="1"/>
          <w:sz w:val="20"/>
          <w:szCs w:val="20"/>
          <w:lang w:val="sr-Cyrl-RS" w:eastAsia="ar-SA"/>
        </w:rPr>
      </w:pPr>
      <w:r w:rsidRPr="00645EE5">
        <w:rPr>
          <w:rFonts w:eastAsia="TimesNewRomanPS-BoldMT" w:cs="Arial"/>
          <w:bCs/>
          <w:color w:val="000000"/>
          <w:kern w:val="1"/>
          <w:sz w:val="20"/>
          <w:szCs w:val="20"/>
          <w:lang w:val="sr-Cyrl-RS" w:eastAsia="ar-SA"/>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E56AB1" w:rsidRPr="00645EE5" w:rsidRDefault="00E56AB1" w:rsidP="00E56AB1">
      <w:pPr>
        <w:tabs>
          <w:tab w:val="left" w:pos="680"/>
        </w:tabs>
        <w:suppressAutoHyphens/>
        <w:spacing w:line="100" w:lineRule="atLeast"/>
        <w:rPr>
          <w:rFonts w:eastAsia="Arial Unicode MS" w:cs="Times New Roman"/>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E56AB1" w:rsidRPr="00645EE5" w:rsidRDefault="00E56AB1" w:rsidP="00E56AB1">
      <w:pPr>
        <w:tabs>
          <w:tab w:val="left" w:pos="680"/>
        </w:tabs>
        <w:suppressAutoHyphens/>
        <w:spacing w:line="100" w:lineRule="atLeast"/>
        <w:rPr>
          <w:rFonts w:eastAsia="Arial Unicode MS" w:cs="Arial"/>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Arial Unicode MS" w:cs="Times New Roman"/>
          <w:color w:val="000000"/>
          <w:kern w:val="1"/>
          <w:sz w:val="20"/>
          <w:szCs w:val="20"/>
          <w:lang w:val="sr-Cyrl-RS" w:eastAsia="ar-SA"/>
        </w:rPr>
      </w:pPr>
      <w:r w:rsidRPr="00645EE5">
        <w:rPr>
          <w:rFonts w:eastAsia="TimesNewRomanPSMT" w:cs="Arial"/>
          <w:bCs/>
          <w:color w:val="000000"/>
          <w:kern w:val="1"/>
          <w:sz w:val="20"/>
          <w:szCs w:val="20"/>
          <w:lang w:val="sr-Cyrl-RS"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E56AB1" w:rsidRPr="00645EE5" w:rsidRDefault="00E56AB1" w:rsidP="00E56AB1">
      <w:pPr>
        <w:tabs>
          <w:tab w:val="left" w:pos="680"/>
        </w:tabs>
        <w:suppressAutoHyphens/>
        <w:spacing w:line="100" w:lineRule="atLeast"/>
        <w:rPr>
          <w:rFonts w:eastAsia="Arial Unicode MS" w:cs="Times New Roman"/>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
          <w:bCs/>
          <w:color w:val="002060"/>
          <w:kern w:val="1"/>
          <w:sz w:val="20"/>
          <w:szCs w:val="20"/>
          <w:lang w:val="sr-Cyrl-RS" w:eastAsia="ar-SA"/>
        </w:rPr>
      </w:pPr>
      <w:r w:rsidRPr="00645EE5">
        <w:rPr>
          <w:rFonts w:eastAsia="TimesNewRomanPS-BoldMT" w:cs="Arial"/>
          <w:bCs/>
          <w:color w:val="000000"/>
          <w:kern w:val="1"/>
          <w:sz w:val="20"/>
          <w:szCs w:val="20"/>
          <w:lang w:val="sr-Cyrl-RS"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645EE5">
        <w:rPr>
          <w:rFonts w:eastAsia="TimesNewRomanPSMT" w:cs="Arial"/>
          <w:bCs/>
          <w:color w:val="000000"/>
          <w:kern w:val="1"/>
          <w:sz w:val="20"/>
          <w:szCs w:val="20"/>
          <w:lang w:val="sr-Cyrl-RS" w:eastAsia="ar-SA"/>
        </w:rPr>
        <w:t>.</w:t>
      </w:r>
    </w:p>
    <w:p w:rsidR="00E56AB1" w:rsidRPr="00645EE5" w:rsidRDefault="00E56AB1" w:rsidP="00E56AB1">
      <w:pPr>
        <w:suppressAutoHyphens/>
        <w:spacing w:line="100" w:lineRule="atLeast"/>
        <w:rPr>
          <w:rFonts w:eastAsia="TimesNewRomanPSMT" w:cs="Arial"/>
          <w:b/>
          <w:bCs/>
          <w:color w:val="00206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
          <w:bCs/>
          <w:color w:val="000000"/>
          <w:kern w:val="1"/>
          <w:sz w:val="20"/>
          <w:szCs w:val="20"/>
          <w:lang w:val="sr-Cyrl-RS" w:eastAsia="ar-SA"/>
        </w:rPr>
      </w:pPr>
      <w:r w:rsidRPr="00645EE5">
        <w:rPr>
          <w:rFonts w:eastAsia="TimesNewRomanPSMT" w:cs="Arial"/>
          <w:b/>
          <w:bCs/>
          <w:color w:val="000000"/>
          <w:kern w:val="1"/>
          <w:sz w:val="20"/>
          <w:szCs w:val="20"/>
          <w:lang w:val="sr-Cyrl-RS" w:eastAsia="ar-SA"/>
        </w:rPr>
        <w:t>Обавештење да понуђач није дужан да доставља доказе који су јавно доступни на интернет страницама надлежних органа и да наведе који су то докази</w:t>
      </w:r>
      <w:r w:rsidRPr="00645EE5">
        <w:rPr>
          <w:rFonts w:eastAsia="TimesNewRomanPSMT" w:cs="Arial"/>
          <w:bCs/>
          <w:color w:val="000000"/>
          <w:kern w:val="1"/>
          <w:sz w:val="20"/>
          <w:szCs w:val="20"/>
          <w:lang w:val="sr-Cyrl-RS" w:eastAsia="ar-SA"/>
        </w:rPr>
        <w:t>:</w:t>
      </w:r>
    </w:p>
    <w:p w:rsidR="00E56AB1" w:rsidRPr="00645EE5" w:rsidRDefault="00E56AB1" w:rsidP="00E56AB1">
      <w:pPr>
        <w:tabs>
          <w:tab w:val="left" w:pos="680"/>
        </w:tabs>
        <w:suppressAutoHyphens/>
        <w:spacing w:line="100" w:lineRule="atLeast"/>
        <w:rPr>
          <w:rFonts w:eastAsia="TimesNewRomanPSMT" w:cs="Arial"/>
          <w:bCs/>
          <w:kern w:val="1"/>
          <w:sz w:val="20"/>
          <w:szCs w:val="20"/>
          <w:lang w:val="sr-Cyrl-RS" w:eastAsia="ar-SA"/>
        </w:rPr>
      </w:pPr>
      <w:r w:rsidRPr="00645EE5">
        <w:rPr>
          <w:rFonts w:eastAsia="TimesNewRomanPSMT" w:cs="Arial"/>
          <w:bCs/>
          <w:kern w:val="1"/>
          <w:sz w:val="20"/>
          <w:szCs w:val="20"/>
          <w:lang w:val="sr-Cyrl-RS" w:eastAsia="ar-SA"/>
        </w:rPr>
        <w:t>На основу члана 79. став 5. ЗЈН понуђач није дужан да доставља следеће доказе који</w:t>
      </w:r>
    </w:p>
    <w:p w:rsidR="00E56AB1" w:rsidRPr="00645EE5" w:rsidRDefault="00E56AB1" w:rsidP="00E56AB1">
      <w:pPr>
        <w:tabs>
          <w:tab w:val="left" w:pos="680"/>
        </w:tabs>
        <w:suppressAutoHyphens/>
        <w:spacing w:line="100" w:lineRule="atLeast"/>
        <w:rPr>
          <w:rFonts w:eastAsia="TimesNewRomanPSMT" w:cs="Arial"/>
          <w:bCs/>
          <w:kern w:val="1"/>
          <w:sz w:val="20"/>
          <w:szCs w:val="20"/>
          <w:lang w:val="sr-Cyrl-RS" w:eastAsia="ar-SA"/>
        </w:rPr>
      </w:pPr>
      <w:r w:rsidRPr="00645EE5">
        <w:rPr>
          <w:rFonts w:eastAsia="TimesNewRomanPSMT" w:cs="Arial"/>
          <w:bCs/>
          <w:kern w:val="1"/>
          <w:sz w:val="20"/>
          <w:szCs w:val="20"/>
          <w:lang w:val="sr-Cyrl-RS" w:eastAsia="ar-SA"/>
        </w:rPr>
        <w:t>су јавно доступни на интернет страницама надлежних органа, и то:</w:t>
      </w:r>
    </w:p>
    <w:p w:rsidR="00E56AB1" w:rsidRPr="00645EE5" w:rsidRDefault="00E56AB1" w:rsidP="00E56AB1">
      <w:pPr>
        <w:tabs>
          <w:tab w:val="left" w:pos="680"/>
        </w:tabs>
        <w:suppressAutoHyphens/>
        <w:spacing w:line="100" w:lineRule="atLeast"/>
        <w:rPr>
          <w:rFonts w:eastAsia="TimesNewRomanPSMT" w:cs="Arial"/>
          <w:bCs/>
          <w:kern w:val="1"/>
          <w:sz w:val="20"/>
          <w:szCs w:val="20"/>
          <w:lang w:val="sr-Cyrl-RS" w:eastAsia="ar-SA"/>
        </w:rPr>
      </w:pPr>
      <w:r w:rsidRPr="00645EE5">
        <w:rPr>
          <w:rFonts w:eastAsia="TimesNewRomanPSMT" w:cs="Arial"/>
          <w:bCs/>
          <w:kern w:val="1"/>
          <w:sz w:val="20"/>
          <w:szCs w:val="20"/>
          <w:lang w:val="sr-Cyrl-RS" w:eastAsia="ar-SA"/>
        </w:rPr>
        <w:t>1) извод из регистра надлежног органа:</w:t>
      </w:r>
    </w:p>
    <w:p w:rsidR="00E56AB1" w:rsidRPr="00645EE5" w:rsidRDefault="00E56AB1" w:rsidP="00E56AB1">
      <w:pPr>
        <w:tabs>
          <w:tab w:val="left" w:pos="680"/>
        </w:tabs>
        <w:suppressAutoHyphens/>
        <w:spacing w:line="100" w:lineRule="atLeast"/>
        <w:rPr>
          <w:rFonts w:eastAsia="TimesNewRomanPSMT" w:cs="Arial"/>
          <w:bCs/>
          <w:kern w:val="1"/>
          <w:sz w:val="20"/>
          <w:szCs w:val="20"/>
          <w:lang w:val="sr-Cyrl-RS" w:eastAsia="ar-SA"/>
        </w:rPr>
      </w:pPr>
      <w:r w:rsidRPr="00645EE5">
        <w:rPr>
          <w:rFonts w:eastAsia="TimesNewRomanPSMT" w:cs="Arial"/>
          <w:bCs/>
          <w:kern w:val="1"/>
          <w:sz w:val="20"/>
          <w:szCs w:val="20"/>
          <w:lang w:val="sr-Cyrl-RS" w:eastAsia="ar-SA"/>
        </w:rPr>
        <w:t xml:space="preserve">- извод из регистра АПР: </w:t>
      </w:r>
      <w:r w:rsidRPr="00645EE5">
        <w:rPr>
          <w:rFonts w:eastAsia="TimesNewRomanPSMT" w:cs="Arial"/>
          <w:bCs/>
          <w:kern w:val="1"/>
          <w:sz w:val="20"/>
          <w:szCs w:val="20"/>
          <w:lang w:eastAsia="ar-SA"/>
        </w:rPr>
        <w:t>www</w:t>
      </w:r>
      <w:r w:rsidRPr="00645EE5">
        <w:rPr>
          <w:rFonts w:eastAsia="TimesNewRomanPSMT" w:cs="Arial"/>
          <w:bCs/>
          <w:kern w:val="1"/>
          <w:sz w:val="20"/>
          <w:szCs w:val="20"/>
          <w:lang w:val="sr-Cyrl-RS" w:eastAsia="ar-SA"/>
        </w:rPr>
        <w:t>.</w:t>
      </w:r>
      <w:r w:rsidRPr="00645EE5">
        <w:rPr>
          <w:rFonts w:eastAsia="TimesNewRomanPSMT" w:cs="Arial"/>
          <w:bCs/>
          <w:kern w:val="1"/>
          <w:sz w:val="20"/>
          <w:szCs w:val="20"/>
          <w:lang w:eastAsia="ar-SA"/>
        </w:rPr>
        <w:t>apr</w:t>
      </w:r>
      <w:r w:rsidRPr="00645EE5">
        <w:rPr>
          <w:rFonts w:eastAsia="TimesNewRomanPSMT" w:cs="Arial"/>
          <w:bCs/>
          <w:kern w:val="1"/>
          <w:sz w:val="20"/>
          <w:szCs w:val="20"/>
          <w:lang w:val="sr-Cyrl-RS" w:eastAsia="ar-SA"/>
        </w:rPr>
        <w:t>.</w:t>
      </w:r>
      <w:r w:rsidRPr="00645EE5">
        <w:rPr>
          <w:rFonts w:eastAsia="TimesNewRomanPSMT" w:cs="Arial"/>
          <w:bCs/>
          <w:kern w:val="1"/>
          <w:sz w:val="20"/>
          <w:szCs w:val="20"/>
          <w:lang w:eastAsia="ar-SA"/>
        </w:rPr>
        <w:t>gov</w:t>
      </w:r>
      <w:r w:rsidRPr="00645EE5">
        <w:rPr>
          <w:rFonts w:eastAsia="TimesNewRomanPSMT" w:cs="Arial"/>
          <w:bCs/>
          <w:kern w:val="1"/>
          <w:sz w:val="20"/>
          <w:szCs w:val="20"/>
          <w:lang w:val="sr-Cyrl-RS" w:eastAsia="ar-SA"/>
        </w:rPr>
        <w:t>.</w:t>
      </w:r>
      <w:r w:rsidRPr="00645EE5">
        <w:rPr>
          <w:rFonts w:eastAsia="TimesNewRomanPSMT" w:cs="Arial"/>
          <w:bCs/>
          <w:kern w:val="1"/>
          <w:sz w:val="20"/>
          <w:szCs w:val="20"/>
          <w:lang w:eastAsia="ar-SA"/>
        </w:rPr>
        <w:t>rs</w:t>
      </w:r>
      <w:r w:rsidRPr="00645EE5">
        <w:rPr>
          <w:rFonts w:eastAsia="TimesNewRomanPSMT" w:cs="Arial"/>
          <w:bCs/>
          <w:kern w:val="1"/>
          <w:sz w:val="20"/>
          <w:szCs w:val="20"/>
          <w:lang w:val="sr-Cyrl-RS" w:eastAsia="ar-SA"/>
        </w:rPr>
        <w:t xml:space="preserve"> , линк Регистри</w:t>
      </w: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A95D65">
      <w:pPr>
        <w:tabs>
          <w:tab w:val="left" w:pos="680"/>
        </w:tabs>
        <w:suppressAutoHyphens/>
        <w:spacing w:line="100" w:lineRule="atLeast"/>
        <w:jc w:val="center"/>
        <w:rPr>
          <w:rFonts w:eastAsia="TimesNewRomanPSMT" w:cs="Arial"/>
          <w:b/>
          <w:bCs/>
          <w:color w:val="000000"/>
          <w:kern w:val="1"/>
          <w:sz w:val="20"/>
          <w:szCs w:val="20"/>
          <w:lang w:val="sr-Cyrl-RS" w:eastAsia="ar-SA"/>
        </w:rPr>
      </w:pPr>
      <w:r w:rsidRPr="00645EE5">
        <w:rPr>
          <w:rFonts w:eastAsia="TimesNewRomanPSMT" w:cs="Arial"/>
          <w:b/>
          <w:bCs/>
          <w:color w:val="000000"/>
          <w:kern w:val="1"/>
          <w:sz w:val="20"/>
          <w:szCs w:val="20"/>
          <w:lang w:val="sr-Cyrl-RS" w:eastAsia="ar-SA"/>
        </w:rPr>
        <w:lastRenderedPageBreak/>
        <w:t>4</w:t>
      </w:r>
      <w:r w:rsidR="00A95D65" w:rsidRPr="00645EE5">
        <w:rPr>
          <w:rFonts w:eastAsia="TimesNewRomanPSMT" w:cs="Arial"/>
          <w:b/>
          <w:bCs/>
          <w:color w:val="000000"/>
          <w:kern w:val="1"/>
          <w:sz w:val="20"/>
          <w:szCs w:val="20"/>
          <w:lang w:val="sr-Cyrl-RS" w:eastAsia="ar-SA"/>
        </w:rPr>
        <w:t>.</w:t>
      </w:r>
      <w:r w:rsidRPr="00645EE5">
        <w:rPr>
          <w:rFonts w:eastAsia="TimesNewRomanPSMT" w:cs="Arial"/>
          <w:b/>
          <w:bCs/>
          <w:color w:val="000000"/>
          <w:kern w:val="1"/>
          <w:sz w:val="20"/>
          <w:szCs w:val="20"/>
          <w:lang w:val="sr-Cyrl-RS" w:eastAsia="ar-SA"/>
        </w:rPr>
        <w:t>1. ОБРАЗАЦ ИЗЈАВЕ О ИСПУЊАВАЊУ УСЛОВА ИЗ ЧЛ. 75. ЗЈН</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365E1B" w:rsidP="00365E1B">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 xml:space="preserve">А. ИЗЈАВА ПОНУЂАЧА </w:t>
      </w:r>
      <w:r w:rsidR="00D43AEF" w:rsidRPr="00645EE5">
        <w:rPr>
          <w:rFonts w:eastAsia="TimesNewRomanPSMT" w:cs="Arial"/>
          <w:bCs/>
          <w:color w:val="000000"/>
          <w:kern w:val="1"/>
          <w:sz w:val="20"/>
          <w:szCs w:val="20"/>
          <w:lang w:val="sr-Cyrl-RS" w:eastAsia="ar-SA"/>
        </w:rPr>
        <w:t>О ИСПУЊАВАЊУ УСЛО</w:t>
      </w:r>
      <w:r w:rsidR="00A543DC">
        <w:rPr>
          <w:rFonts w:eastAsia="TimesNewRomanPSMT" w:cs="Arial"/>
          <w:bCs/>
          <w:color w:val="000000"/>
          <w:kern w:val="1"/>
          <w:sz w:val="20"/>
          <w:szCs w:val="20"/>
          <w:lang w:val="sr-Cyrl-RS" w:eastAsia="ar-SA"/>
        </w:rPr>
        <w:t>ВА ИЗ ЧЛ. 75. (СТАВ 1. ТАЧКЕ 1-</w:t>
      </w:r>
      <w:r w:rsidR="00A543DC">
        <w:rPr>
          <w:rFonts w:eastAsia="TimesNewRomanPSMT" w:cs="Arial"/>
          <w:bCs/>
          <w:color w:val="000000"/>
          <w:kern w:val="1"/>
          <w:sz w:val="20"/>
          <w:szCs w:val="20"/>
          <w:lang w:val="sr-Latn-RS" w:eastAsia="ar-SA"/>
        </w:rPr>
        <w:t>3</w:t>
      </w:r>
      <w:r w:rsidR="00D43AEF" w:rsidRPr="00645EE5">
        <w:rPr>
          <w:rFonts w:eastAsia="TimesNewRomanPSMT" w:cs="Arial"/>
          <w:bCs/>
          <w:color w:val="000000"/>
          <w:kern w:val="1"/>
          <w:sz w:val="20"/>
          <w:szCs w:val="20"/>
          <w:lang w:val="sr-Cyrl-RS" w:eastAsia="ar-SA"/>
        </w:rPr>
        <w:t xml:space="preserve"> И СТАВ 2.)  ЗЈН </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 xml:space="preserve">На основу члана  77. став 4. Закона о јавним набавкама, под пуном материјалном и кривичном одговорношћу понуђач ______________________________________________из_________________________, ул. ________________________________ бр.______ даје </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365E1B">
      <w:pPr>
        <w:tabs>
          <w:tab w:val="left" w:pos="680"/>
        </w:tabs>
        <w:suppressAutoHyphens/>
        <w:spacing w:line="100" w:lineRule="atLeast"/>
        <w:jc w:val="center"/>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И З Ј А В У</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 xml:space="preserve">да испуњава обавезне услове утврђене Конкурсном документацијом за јавну набавку мале вредности услуге </w:t>
      </w:r>
      <w:r w:rsidR="00365E1B" w:rsidRPr="00645EE5">
        <w:rPr>
          <w:rFonts w:eastAsia="TimesNewRomanPSMT" w:cs="Arial"/>
          <w:bCs/>
          <w:color w:val="000000"/>
          <w:kern w:val="1"/>
          <w:sz w:val="20"/>
          <w:szCs w:val="20"/>
          <w:lang w:val="sr-Cyrl-RS" w:eastAsia="ar-SA"/>
        </w:rPr>
        <w:t>организације едукати</w:t>
      </w:r>
      <w:r w:rsidR="00A543DC">
        <w:rPr>
          <w:rFonts w:eastAsia="TimesNewRomanPSMT" w:cs="Arial"/>
          <w:bCs/>
          <w:color w:val="000000"/>
          <w:kern w:val="1"/>
          <w:sz w:val="20"/>
          <w:szCs w:val="20"/>
          <w:lang w:val="sr-Cyrl-RS" w:eastAsia="ar-SA"/>
        </w:rPr>
        <w:t xml:space="preserve">вног путовања  (Ред. бр. ЈН МВ </w:t>
      </w:r>
      <w:r w:rsidR="00A543DC">
        <w:rPr>
          <w:rFonts w:eastAsia="TimesNewRomanPSMT" w:cs="Arial"/>
          <w:bCs/>
          <w:color w:val="000000"/>
          <w:kern w:val="1"/>
          <w:sz w:val="20"/>
          <w:szCs w:val="20"/>
          <w:lang w:val="sr-Latn-RS" w:eastAsia="ar-SA"/>
        </w:rPr>
        <w:t>6</w:t>
      </w:r>
      <w:r w:rsidR="00A543DC">
        <w:rPr>
          <w:rFonts w:eastAsia="TimesNewRomanPSMT" w:cs="Arial"/>
          <w:bCs/>
          <w:color w:val="000000"/>
          <w:kern w:val="1"/>
          <w:sz w:val="20"/>
          <w:szCs w:val="20"/>
          <w:lang w:val="sr-Cyrl-RS" w:eastAsia="ar-SA"/>
        </w:rPr>
        <w:t>/201</w:t>
      </w:r>
      <w:r w:rsidR="00A543DC">
        <w:rPr>
          <w:rFonts w:eastAsia="TimesNewRomanPSMT" w:cs="Arial"/>
          <w:bCs/>
          <w:color w:val="000000"/>
          <w:kern w:val="1"/>
          <w:sz w:val="20"/>
          <w:szCs w:val="20"/>
          <w:lang w:val="sr-Latn-RS" w:eastAsia="ar-SA"/>
        </w:rPr>
        <w:t>8</w:t>
      </w:r>
      <w:r w:rsidRPr="00645EE5">
        <w:rPr>
          <w:rFonts w:eastAsia="TimesNewRomanPSMT" w:cs="Arial"/>
          <w:bCs/>
          <w:color w:val="000000"/>
          <w:kern w:val="1"/>
          <w:sz w:val="20"/>
          <w:szCs w:val="20"/>
          <w:lang w:val="sr-Cyrl-RS" w:eastAsia="ar-SA"/>
        </w:rPr>
        <w:t xml:space="preserve">) и то: </w:t>
      </w:r>
    </w:p>
    <w:p w:rsidR="00365E1B" w:rsidRPr="00645EE5" w:rsidRDefault="00365E1B" w:rsidP="00365E1B">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1)</w:t>
      </w:r>
      <w:r w:rsidRPr="00645EE5">
        <w:rPr>
          <w:rFonts w:eastAsia="TimesNewRomanPSMT" w:cs="Arial"/>
          <w:bCs/>
          <w:color w:val="000000"/>
          <w:kern w:val="1"/>
          <w:sz w:val="20"/>
          <w:szCs w:val="20"/>
          <w:lang w:val="sr-Cyrl-RS" w:eastAsia="ar-SA"/>
        </w:rPr>
        <w:tab/>
        <w:t>Да је регистрован код надлежног органа, односно уписан у одговарајући регистар (чл. 75. ст. 1. тач. 1) Закона);</w:t>
      </w:r>
    </w:p>
    <w:p w:rsidR="00365E1B" w:rsidRPr="00645EE5" w:rsidRDefault="00365E1B" w:rsidP="00365E1B">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2)</w:t>
      </w:r>
      <w:r w:rsidRPr="00645EE5">
        <w:rPr>
          <w:rFonts w:eastAsia="TimesNewRomanPSMT" w:cs="Arial"/>
          <w:bCs/>
          <w:color w:val="000000"/>
          <w:kern w:val="1"/>
          <w:sz w:val="20"/>
          <w:szCs w:val="20"/>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365E1B" w:rsidRPr="00645EE5" w:rsidRDefault="00365E1B" w:rsidP="00365E1B">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3)</w:t>
      </w:r>
      <w:r w:rsidRPr="00645EE5">
        <w:rPr>
          <w:rFonts w:eastAsia="TimesNewRomanPSMT" w:cs="Arial"/>
          <w:bCs/>
          <w:color w:val="000000"/>
          <w:kern w:val="1"/>
          <w:sz w:val="20"/>
          <w:szCs w:val="20"/>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D43AEF" w:rsidRPr="00645EE5" w:rsidRDefault="00365E1B" w:rsidP="00365E1B">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4)</w:t>
      </w:r>
      <w:r w:rsidRPr="00645EE5">
        <w:rPr>
          <w:rFonts w:eastAsia="TimesNewRomanPSMT" w:cs="Arial"/>
          <w:bCs/>
          <w:color w:val="000000"/>
          <w:kern w:val="1"/>
          <w:sz w:val="20"/>
          <w:szCs w:val="20"/>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ab/>
      </w:r>
      <w:r w:rsidRPr="00645EE5">
        <w:rPr>
          <w:rFonts w:eastAsia="TimesNewRomanPSMT" w:cs="Arial"/>
          <w:bCs/>
          <w:color w:val="000000"/>
          <w:kern w:val="1"/>
          <w:sz w:val="20"/>
          <w:szCs w:val="20"/>
          <w:lang w:val="sr-Cyrl-RS" w:eastAsia="ar-SA"/>
        </w:rPr>
        <w:tab/>
      </w:r>
      <w:r w:rsidRPr="00645EE5">
        <w:rPr>
          <w:rFonts w:eastAsia="TimesNewRomanPSMT" w:cs="Arial"/>
          <w:bCs/>
          <w:color w:val="000000"/>
          <w:kern w:val="1"/>
          <w:sz w:val="20"/>
          <w:szCs w:val="20"/>
          <w:lang w:val="sr-Cyrl-RS" w:eastAsia="ar-SA"/>
        </w:rPr>
        <w:tab/>
        <w:t xml:space="preserve">                                              ПОНУЂАЧ</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 xml:space="preserve">                                                     М.П.     ___________________</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 xml:space="preserve">                                                               (потпис овлашћеног лица)</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365E1B" w:rsidP="00365E1B">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lastRenderedPageBreak/>
        <w:t xml:space="preserve">Б. ИЗЈАВА ПОДИЗВОЂАЧА </w:t>
      </w:r>
      <w:r w:rsidR="00D43AEF" w:rsidRPr="00645EE5">
        <w:rPr>
          <w:rFonts w:eastAsia="TimesNewRomanPSMT" w:cs="Arial"/>
          <w:bCs/>
          <w:color w:val="000000"/>
          <w:kern w:val="1"/>
          <w:sz w:val="20"/>
          <w:szCs w:val="20"/>
          <w:lang w:val="sr-Cyrl-RS" w:eastAsia="ar-SA"/>
        </w:rPr>
        <w:t xml:space="preserve">О ИСПУЊАВАЊУ УСЛОВА ИЗ ЧЛ. 75. ЗЈН (СТАВ 1. ТАЧКЕ 1-3 И СТАВ 2.)  </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 xml:space="preserve">На основу члана 77. став 4. Закона о јавним набавкама под пуном материјалном и кривичном одговорношћу подизвођач______________________________________________из_________________________, ул. ________________________________ бр.______ даје </w:t>
      </w:r>
    </w:p>
    <w:p w:rsidR="00365E1B" w:rsidRPr="00645EE5" w:rsidRDefault="00365E1B" w:rsidP="00D43AEF">
      <w:pPr>
        <w:tabs>
          <w:tab w:val="left" w:pos="680"/>
        </w:tabs>
        <w:suppressAutoHyphens/>
        <w:spacing w:line="100" w:lineRule="atLeast"/>
        <w:rPr>
          <w:rFonts w:eastAsia="TimesNewRomanPSMT" w:cs="Arial"/>
          <w:bCs/>
          <w:color w:val="000000"/>
          <w:kern w:val="1"/>
          <w:sz w:val="20"/>
          <w:szCs w:val="20"/>
          <w:lang w:val="sr-Cyrl-RS" w:eastAsia="ar-SA"/>
        </w:rPr>
      </w:pPr>
    </w:p>
    <w:p w:rsidR="00365E1B" w:rsidRPr="00645EE5" w:rsidRDefault="00365E1B" w:rsidP="00365E1B">
      <w:pPr>
        <w:tabs>
          <w:tab w:val="left" w:pos="680"/>
        </w:tabs>
        <w:suppressAutoHyphens/>
        <w:spacing w:line="100" w:lineRule="atLeast"/>
        <w:jc w:val="center"/>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И З Ј А В У</w:t>
      </w:r>
    </w:p>
    <w:p w:rsidR="00365E1B" w:rsidRPr="00645EE5" w:rsidRDefault="00365E1B" w:rsidP="00365E1B">
      <w:pPr>
        <w:tabs>
          <w:tab w:val="left" w:pos="680"/>
        </w:tabs>
        <w:suppressAutoHyphens/>
        <w:spacing w:line="100" w:lineRule="atLeast"/>
        <w:rPr>
          <w:rFonts w:eastAsia="TimesNewRomanPSMT" w:cs="Arial"/>
          <w:bCs/>
          <w:color w:val="000000"/>
          <w:kern w:val="1"/>
          <w:sz w:val="20"/>
          <w:szCs w:val="20"/>
          <w:lang w:val="sr-Cyrl-RS" w:eastAsia="ar-SA"/>
        </w:rPr>
      </w:pPr>
    </w:p>
    <w:p w:rsidR="00365E1B" w:rsidRPr="00645EE5" w:rsidRDefault="00365E1B" w:rsidP="00365E1B">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да испуњава обавезне услове утврђене Конкурсном документацијом за јавну набавку мале вредности услуге организације едукати</w:t>
      </w:r>
      <w:r w:rsidR="00A543DC">
        <w:rPr>
          <w:rFonts w:eastAsia="TimesNewRomanPSMT" w:cs="Arial"/>
          <w:bCs/>
          <w:color w:val="000000"/>
          <w:kern w:val="1"/>
          <w:sz w:val="20"/>
          <w:szCs w:val="20"/>
          <w:lang w:val="sr-Cyrl-RS" w:eastAsia="ar-SA"/>
        </w:rPr>
        <w:t xml:space="preserve">вног путовања  (Ред. бр. ЈН МВ </w:t>
      </w:r>
      <w:r w:rsidR="00A543DC">
        <w:rPr>
          <w:rFonts w:eastAsia="TimesNewRomanPSMT" w:cs="Arial"/>
          <w:bCs/>
          <w:color w:val="000000"/>
          <w:kern w:val="1"/>
          <w:sz w:val="20"/>
          <w:szCs w:val="20"/>
          <w:lang w:val="sr-Latn-RS" w:eastAsia="ar-SA"/>
        </w:rPr>
        <w:t>6</w:t>
      </w:r>
      <w:r w:rsidR="00A543DC">
        <w:rPr>
          <w:rFonts w:eastAsia="TimesNewRomanPSMT" w:cs="Arial"/>
          <w:bCs/>
          <w:color w:val="000000"/>
          <w:kern w:val="1"/>
          <w:sz w:val="20"/>
          <w:szCs w:val="20"/>
          <w:lang w:val="sr-Cyrl-RS" w:eastAsia="ar-SA"/>
        </w:rPr>
        <w:t>/201</w:t>
      </w:r>
      <w:r w:rsidR="00A543DC">
        <w:rPr>
          <w:rFonts w:eastAsia="TimesNewRomanPSMT" w:cs="Arial"/>
          <w:bCs/>
          <w:color w:val="000000"/>
          <w:kern w:val="1"/>
          <w:sz w:val="20"/>
          <w:szCs w:val="20"/>
          <w:lang w:val="sr-Latn-RS" w:eastAsia="ar-SA"/>
        </w:rPr>
        <w:t>8</w:t>
      </w:r>
      <w:r w:rsidRPr="00645EE5">
        <w:rPr>
          <w:rFonts w:eastAsia="TimesNewRomanPSMT" w:cs="Arial"/>
          <w:bCs/>
          <w:color w:val="000000"/>
          <w:kern w:val="1"/>
          <w:sz w:val="20"/>
          <w:szCs w:val="20"/>
          <w:lang w:val="sr-Cyrl-RS" w:eastAsia="ar-SA"/>
        </w:rPr>
        <w:t xml:space="preserve">) и то: </w:t>
      </w:r>
    </w:p>
    <w:p w:rsidR="00365E1B" w:rsidRPr="00645EE5" w:rsidRDefault="00365E1B" w:rsidP="00365E1B">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1)</w:t>
      </w:r>
      <w:r w:rsidRPr="00645EE5">
        <w:rPr>
          <w:rFonts w:eastAsia="TimesNewRomanPSMT" w:cs="Arial"/>
          <w:bCs/>
          <w:color w:val="000000"/>
          <w:kern w:val="1"/>
          <w:sz w:val="20"/>
          <w:szCs w:val="20"/>
          <w:lang w:val="sr-Cyrl-RS" w:eastAsia="ar-SA"/>
        </w:rPr>
        <w:tab/>
        <w:t>Да је регистрован код надлежног органа, односно уписан у одговарајући регистар (чл. 75. ст. 1. тач. 1) Закона);</w:t>
      </w:r>
    </w:p>
    <w:p w:rsidR="00365E1B" w:rsidRPr="00645EE5" w:rsidRDefault="00365E1B" w:rsidP="00365E1B">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2)</w:t>
      </w:r>
      <w:r w:rsidRPr="00645EE5">
        <w:rPr>
          <w:rFonts w:eastAsia="TimesNewRomanPSMT" w:cs="Arial"/>
          <w:bCs/>
          <w:color w:val="000000"/>
          <w:kern w:val="1"/>
          <w:sz w:val="20"/>
          <w:szCs w:val="20"/>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365E1B" w:rsidRPr="00645EE5" w:rsidRDefault="00365E1B" w:rsidP="00365E1B">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3)</w:t>
      </w:r>
      <w:r w:rsidRPr="00645EE5">
        <w:rPr>
          <w:rFonts w:eastAsia="TimesNewRomanPSMT" w:cs="Arial"/>
          <w:bCs/>
          <w:color w:val="000000"/>
          <w:kern w:val="1"/>
          <w:sz w:val="20"/>
          <w:szCs w:val="20"/>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365E1B" w:rsidRPr="00645EE5" w:rsidRDefault="00365E1B" w:rsidP="00365E1B">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4)</w:t>
      </w:r>
      <w:r w:rsidRPr="00645EE5">
        <w:rPr>
          <w:rFonts w:eastAsia="TimesNewRomanPSMT" w:cs="Arial"/>
          <w:bCs/>
          <w:color w:val="000000"/>
          <w:kern w:val="1"/>
          <w:sz w:val="20"/>
          <w:szCs w:val="20"/>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 xml:space="preserve">                      </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 xml:space="preserve">                                                                      ПОДИЗВОЂАЧ</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 xml:space="preserve">                                                     М.П.      ___________________</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 xml:space="preserve">                                                               (потпис овлашћеног лица)</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НАПОМЕНА:</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-Образац изјаве попуњава, потписује и печатом оверава подизвођач.</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-Уколико понуђач има више подизвођача умножиће образац изјаве у довољном броју примерака</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860DCC" w:rsidRPr="00645EE5" w:rsidRDefault="00860DCC"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365E1B" w:rsidP="00365E1B">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lastRenderedPageBreak/>
        <w:t xml:space="preserve">В. ИЗЈАВА </w:t>
      </w:r>
      <w:r w:rsidR="00D43AEF" w:rsidRPr="00645EE5">
        <w:rPr>
          <w:rFonts w:eastAsia="TimesNewRomanPSMT" w:cs="Arial"/>
          <w:bCs/>
          <w:color w:val="000000"/>
          <w:kern w:val="1"/>
          <w:sz w:val="20"/>
          <w:szCs w:val="20"/>
          <w:lang w:val="sr-Cyrl-RS" w:eastAsia="ar-SA"/>
        </w:rPr>
        <w:t xml:space="preserve">О ИСПУЊАВАЊУ УСЛОВА ИЗ ЧЛ. 75. ЗЈН (СТАВ 1. ТАЧКЕ 1-3 И СТАВ 2.)  </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 xml:space="preserve">На основу члана 77. став 4. Закона о јавним набавкама, под пуном материјалном и кривичном одговорношћу члан групе понуђача-носилац посла_____________________________из________________________ул.________________бр._______ даје </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365E1B" w:rsidRPr="00645EE5" w:rsidRDefault="00365E1B" w:rsidP="00365E1B">
      <w:pPr>
        <w:tabs>
          <w:tab w:val="left" w:pos="680"/>
        </w:tabs>
        <w:suppressAutoHyphens/>
        <w:spacing w:line="100" w:lineRule="atLeast"/>
        <w:jc w:val="center"/>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И З Ј А В У</w:t>
      </w:r>
    </w:p>
    <w:p w:rsidR="00365E1B" w:rsidRPr="00645EE5" w:rsidRDefault="00365E1B" w:rsidP="00365E1B">
      <w:pPr>
        <w:tabs>
          <w:tab w:val="left" w:pos="680"/>
        </w:tabs>
        <w:suppressAutoHyphens/>
        <w:spacing w:line="100" w:lineRule="atLeast"/>
        <w:rPr>
          <w:rFonts w:eastAsia="TimesNewRomanPSMT" w:cs="Arial"/>
          <w:bCs/>
          <w:color w:val="000000"/>
          <w:kern w:val="1"/>
          <w:sz w:val="20"/>
          <w:szCs w:val="20"/>
          <w:lang w:val="sr-Cyrl-RS" w:eastAsia="ar-SA"/>
        </w:rPr>
      </w:pPr>
    </w:p>
    <w:p w:rsidR="00365E1B" w:rsidRPr="00645EE5" w:rsidRDefault="00365E1B" w:rsidP="00365E1B">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да испуњава обавезне услове утврђене Конкурсном документацијом за јавну набавку мале вредности услуге организације едукати</w:t>
      </w:r>
      <w:r w:rsidR="00A543DC">
        <w:rPr>
          <w:rFonts w:eastAsia="TimesNewRomanPSMT" w:cs="Arial"/>
          <w:bCs/>
          <w:color w:val="000000"/>
          <w:kern w:val="1"/>
          <w:sz w:val="20"/>
          <w:szCs w:val="20"/>
          <w:lang w:val="sr-Cyrl-RS" w:eastAsia="ar-SA"/>
        </w:rPr>
        <w:t xml:space="preserve">вног путовања  (Ред. бр. ЈН МВ </w:t>
      </w:r>
      <w:r w:rsidR="00A543DC">
        <w:rPr>
          <w:rFonts w:eastAsia="TimesNewRomanPSMT" w:cs="Arial"/>
          <w:bCs/>
          <w:color w:val="000000"/>
          <w:kern w:val="1"/>
          <w:sz w:val="20"/>
          <w:szCs w:val="20"/>
          <w:lang w:val="sr-Latn-RS" w:eastAsia="ar-SA"/>
        </w:rPr>
        <w:t>6</w:t>
      </w:r>
      <w:r w:rsidR="00A543DC">
        <w:rPr>
          <w:rFonts w:eastAsia="TimesNewRomanPSMT" w:cs="Arial"/>
          <w:bCs/>
          <w:color w:val="000000"/>
          <w:kern w:val="1"/>
          <w:sz w:val="20"/>
          <w:szCs w:val="20"/>
          <w:lang w:val="sr-Cyrl-RS" w:eastAsia="ar-SA"/>
        </w:rPr>
        <w:t>/201</w:t>
      </w:r>
      <w:r w:rsidR="00A543DC">
        <w:rPr>
          <w:rFonts w:eastAsia="TimesNewRomanPSMT" w:cs="Arial"/>
          <w:bCs/>
          <w:color w:val="000000"/>
          <w:kern w:val="1"/>
          <w:sz w:val="20"/>
          <w:szCs w:val="20"/>
          <w:lang w:val="sr-Latn-RS" w:eastAsia="ar-SA"/>
        </w:rPr>
        <w:t>8</w:t>
      </w:r>
      <w:r w:rsidRPr="00645EE5">
        <w:rPr>
          <w:rFonts w:eastAsia="TimesNewRomanPSMT" w:cs="Arial"/>
          <w:bCs/>
          <w:color w:val="000000"/>
          <w:kern w:val="1"/>
          <w:sz w:val="20"/>
          <w:szCs w:val="20"/>
          <w:lang w:val="sr-Cyrl-RS" w:eastAsia="ar-SA"/>
        </w:rPr>
        <w:t xml:space="preserve">) и то: </w:t>
      </w:r>
    </w:p>
    <w:p w:rsidR="00365E1B" w:rsidRPr="00645EE5" w:rsidRDefault="00365E1B" w:rsidP="00365E1B">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1)</w:t>
      </w:r>
      <w:r w:rsidRPr="00645EE5">
        <w:rPr>
          <w:rFonts w:eastAsia="TimesNewRomanPSMT" w:cs="Arial"/>
          <w:bCs/>
          <w:color w:val="000000"/>
          <w:kern w:val="1"/>
          <w:sz w:val="20"/>
          <w:szCs w:val="20"/>
          <w:lang w:val="sr-Cyrl-RS" w:eastAsia="ar-SA"/>
        </w:rPr>
        <w:tab/>
        <w:t>Да је регистрован код надлежног органа, односно уписан у одговарајући регистар (чл. 75. ст. 1. тач. 1) Закона);</w:t>
      </w:r>
    </w:p>
    <w:p w:rsidR="00365E1B" w:rsidRPr="00645EE5" w:rsidRDefault="00365E1B" w:rsidP="00365E1B">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2)</w:t>
      </w:r>
      <w:r w:rsidRPr="00645EE5">
        <w:rPr>
          <w:rFonts w:eastAsia="TimesNewRomanPSMT" w:cs="Arial"/>
          <w:bCs/>
          <w:color w:val="000000"/>
          <w:kern w:val="1"/>
          <w:sz w:val="20"/>
          <w:szCs w:val="20"/>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365E1B" w:rsidRPr="00645EE5" w:rsidRDefault="00365E1B" w:rsidP="00365E1B">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3)</w:t>
      </w:r>
      <w:r w:rsidRPr="00645EE5">
        <w:rPr>
          <w:rFonts w:eastAsia="TimesNewRomanPSMT" w:cs="Arial"/>
          <w:bCs/>
          <w:color w:val="000000"/>
          <w:kern w:val="1"/>
          <w:sz w:val="20"/>
          <w:szCs w:val="20"/>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365E1B" w:rsidRPr="00645EE5" w:rsidRDefault="00365E1B" w:rsidP="00365E1B">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4)</w:t>
      </w:r>
      <w:r w:rsidRPr="00645EE5">
        <w:rPr>
          <w:rFonts w:eastAsia="TimesNewRomanPSMT" w:cs="Arial"/>
          <w:bCs/>
          <w:color w:val="000000"/>
          <w:kern w:val="1"/>
          <w:sz w:val="20"/>
          <w:szCs w:val="20"/>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 xml:space="preserve">                                           ЧЛАН ГРУПЕ  ПОНУЂАЧА-НОСИЛАЦ ПОСЛА</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 xml:space="preserve">                                                     М.П.     ___________________</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 xml:space="preserve">                                                               (потпис овлашћеног лица)</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365E1B" w:rsidRPr="00645EE5" w:rsidRDefault="00365E1B"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645EE5" w:rsidP="00365E1B">
      <w:pPr>
        <w:tabs>
          <w:tab w:val="left" w:pos="680"/>
        </w:tabs>
        <w:suppressAutoHyphens/>
        <w:spacing w:line="100" w:lineRule="atLeast"/>
        <w:rPr>
          <w:rFonts w:eastAsia="TimesNewRomanPSMT" w:cs="Arial"/>
          <w:bCs/>
          <w:color w:val="000000"/>
          <w:kern w:val="1"/>
          <w:sz w:val="20"/>
          <w:szCs w:val="20"/>
          <w:lang w:val="sr-Cyrl-RS" w:eastAsia="ar-SA"/>
        </w:rPr>
      </w:pPr>
      <w:r>
        <w:rPr>
          <w:rFonts w:eastAsia="TimesNewRomanPSMT" w:cs="Arial"/>
          <w:bCs/>
          <w:color w:val="000000"/>
          <w:kern w:val="1"/>
          <w:sz w:val="20"/>
          <w:szCs w:val="20"/>
          <w:lang w:val="sr-Cyrl-RS" w:eastAsia="ar-SA"/>
        </w:rPr>
        <w:lastRenderedPageBreak/>
        <w:t xml:space="preserve">Г. ИЗЈАВА </w:t>
      </w:r>
      <w:r w:rsidR="00D43AEF" w:rsidRPr="00645EE5">
        <w:rPr>
          <w:rFonts w:eastAsia="TimesNewRomanPSMT" w:cs="Arial"/>
          <w:bCs/>
          <w:color w:val="000000"/>
          <w:kern w:val="1"/>
          <w:sz w:val="20"/>
          <w:szCs w:val="20"/>
          <w:lang w:val="sr-Cyrl-RS" w:eastAsia="ar-SA"/>
        </w:rPr>
        <w:t xml:space="preserve">О ИСПУЊАВАЊУ УСЛОВА ИЗ ЧЛ. 75. ЗЈН (СТАВ 1. ТАЧКЕ 1-3 И СТАВ 2.)  </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 xml:space="preserve">На основу члана 77. став 4. Закона о јавним набавкама, под пуном материјалном и кривичном одговорношћу члан групе понуђача _____________________________из________________________ул.________________бр._______ даје </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365E1B">
      <w:pPr>
        <w:tabs>
          <w:tab w:val="left" w:pos="680"/>
        </w:tabs>
        <w:suppressAutoHyphens/>
        <w:spacing w:line="100" w:lineRule="atLeast"/>
        <w:jc w:val="center"/>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И З Ј А В У</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да као члан групе понуђача, наведен у понуди број:______, и у Споразуму о заједничком извршењу јавне набавке,</w:t>
      </w:r>
      <w:r w:rsidR="00A543DC">
        <w:rPr>
          <w:rFonts w:eastAsia="TimesNewRomanPSMT" w:cs="Arial"/>
          <w:bCs/>
          <w:color w:val="000000"/>
          <w:kern w:val="1"/>
          <w:sz w:val="20"/>
          <w:szCs w:val="20"/>
          <w:lang w:val="sr-Cyrl-RS" w:eastAsia="ar-SA"/>
        </w:rPr>
        <w:t xml:space="preserve"> број:______ од дана ______ 201</w:t>
      </w:r>
      <w:r w:rsidR="00A543DC">
        <w:rPr>
          <w:rFonts w:eastAsia="TimesNewRomanPSMT" w:cs="Arial"/>
          <w:bCs/>
          <w:color w:val="000000"/>
          <w:kern w:val="1"/>
          <w:sz w:val="20"/>
          <w:szCs w:val="20"/>
          <w:lang w:val="sr-Latn-RS" w:eastAsia="ar-SA"/>
        </w:rPr>
        <w:t>8</w:t>
      </w:r>
      <w:r w:rsidRPr="00645EE5">
        <w:rPr>
          <w:rFonts w:eastAsia="TimesNewRomanPSMT" w:cs="Arial"/>
          <w:bCs/>
          <w:color w:val="000000"/>
          <w:kern w:val="1"/>
          <w:sz w:val="20"/>
          <w:szCs w:val="20"/>
          <w:lang w:val="sr-Cyrl-RS" w:eastAsia="ar-SA"/>
        </w:rPr>
        <w:t>. године, испуњава обавезне услове утврђене Ко</w:t>
      </w:r>
      <w:r w:rsidR="00365E1B" w:rsidRPr="00645EE5">
        <w:rPr>
          <w:rFonts w:eastAsia="TimesNewRomanPSMT" w:cs="Arial"/>
          <w:bCs/>
          <w:color w:val="000000"/>
          <w:kern w:val="1"/>
          <w:sz w:val="20"/>
          <w:szCs w:val="20"/>
          <w:lang w:val="sr-Cyrl-RS" w:eastAsia="ar-SA"/>
        </w:rPr>
        <w:t>нку</w:t>
      </w:r>
      <w:r w:rsidR="00A543DC">
        <w:rPr>
          <w:rFonts w:eastAsia="TimesNewRomanPSMT" w:cs="Arial"/>
          <w:bCs/>
          <w:color w:val="000000"/>
          <w:kern w:val="1"/>
          <w:sz w:val="20"/>
          <w:szCs w:val="20"/>
          <w:lang w:val="sr-Cyrl-RS" w:eastAsia="ar-SA"/>
        </w:rPr>
        <w:t xml:space="preserve">рсном документацијом за  ЈН МВ </w:t>
      </w:r>
      <w:r w:rsidR="00A543DC">
        <w:rPr>
          <w:rFonts w:eastAsia="TimesNewRomanPSMT" w:cs="Arial"/>
          <w:bCs/>
          <w:color w:val="000000"/>
          <w:kern w:val="1"/>
          <w:sz w:val="20"/>
          <w:szCs w:val="20"/>
          <w:lang w:val="sr-Latn-RS" w:eastAsia="ar-SA"/>
        </w:rPr>
        <w:t>6</w:t>
      </w:r>
      <w:r w:rsidR="00A543DC">
        <w:rPr>
          <w:rFonts w:eastAsia="TimesNewRomanPSMT" w:cs="Arial"/>
          <w:bCs/>
          <w:color w:val="000000"/>
          <w:kern w:val="1"/>
          <w:sz w:val="20"/>
          <w:szCs w:val="20"/>
          <w:lang w:val="sr-Cyrl-RS" w:eastAsia="ar-SA"/>
        </w:rPr>
        <w:t>/201</w:t>
      </w:r>
      <w:r w:rsidR="00A543DC">
        <w:rPr>
          <w:rFonts w:eastAsia="TimesNewRomanPSMT" w:cs="Arial"/>
          <w:bCs/>
          <w:color w:val="000000"/>
          <w:kern w:val="1"/>
          <w:sz w:val="20"/>
          <w:szCs w:val="20"/>
          <w:lang w:val="sr-Latn-RS" w:eastAsia="ar-SA"/>
        </w:rPr>
        <w:t>8</w:t>
      </w:r>
      <w:r w:rsidRPr="00645EE5">
        <w:rPr>
          <w:rFonts w:eastAsia="TimesNewRomanPSMT" w:cs="Arial"/>
          <w:bCs/>
          <w:color w:val="000000"/>
          <w:kern w:val="1"/>
          <w:sz w:val="20"/>
          <w:szCs w:val="20"/>
          <w:lang w:val="sr-Cyrl-RS" w:eastAsia="ar-SA"/>
        </w:rPr>
        <w:t xml:space="preserve">)  и то: </w:t>
      </w:r>
    </w:p>
    <w:p w:rsidR="00365E1B" w:rsidRPr="00645EE5" w:rsidRDefault="00365E1B" w:rsidP="00365E1B">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1)</w:t>
      </w:r>
      <w:r w:rsidRPr="00645EE5">
        <w:rPr>
          <w:rFonts w:eastAsia="TimesNewRomanPSMT" w:cs="Arial"/>
          <w:bCs/>
          <w:color w:val="000000"/>
          <w:kern w:val="1"/>
          <w:sz w:val="20"/>
          <w:szCs w:val="20"/>
          <w:lang w:val="sr-Cyrl-RS" w:eastAsia="ar-SA"/>
        </w:rPr>
        <w:tab/>
        <w:t>Да је регистрован код надлежног органа, односно уписан у одговарајући регистар (чл. 75. ст. 1. тач. 1) Закона);</w:t>
      </w:r>
    </w:p>
    <w:p w:rsidR="00365E1B" w:rsidRPr="00645EE5" w:rsidRDefault="00365E1B" w:rsidP="00365E1B">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2)</w:t>
      </w:r>
      <w:r w:rsidRPr="00645EE5">
        <w:rPr>
          <w:rFonts w:eastAsia="TimesNewRomanPSMT" w:cs="Arial"/>
          <w:bCs/>
          <w:color w:val="000000"/>
          <w:kern w:val="1"/>
          <w:sz w:val="20"/>
          <w:szCs w:val="20"/>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365E1B" w:rsidRPr="00645EE5" w:rsidRDefault="00365E1B" w:rsidP="00365E1B">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3)</w:t>
      </w:r>
      <w:r w:rsidRPr="00645EE5">
        <w:rPr>
          <w:rFonts w:eastAsia="TimesNewRomanPSMT" w:cs="Arial"/>
          <w:bCs/>
          <w:color w:val="000000"/>
          <w:kern w:val="1"/>
          <w:sz w:val="20"/>
          <w:szCs w:val="20"/>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365E1B" w:rsidRPr="00645EE5" w:rsidRDefault="00365E1B" w:rsidP="00365E1B">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4)</w:t>
      </w:r>
      <w:r w:rsidRPr="00645EE5">
        <w:rPr>
          <w:rFonts w:eastAsia="TimesNewRomanPSMT" w:cs="Arial"/>
          <w:bCs/>
          <w:color w:val="000000"/>
          <w:kern w:val="1"/>
          <w:sz w:val="20"/>
          <w:szCs w:val="20"/>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ab/>
      </w:r>
      <w:r w:rsidRPr="00645EE5">
        <w:rPr>
          <w:rFonts w:eastAsia="TimesNewRomanPSMT" w:cs="Arial"/>
          <w:bCs/>
          <w:color w:val="000000"/>
          <w:kern w:val="1"/>
          <w:sz w:val="20"/>
          <w:szCs w:val="20"/>
          <w:lang w:val="sr-Cyrl-RS" w:eastAsia="ar-SA"/>
        </w:rPr>
        <w:tab/>
      </w:r>
      <w:r w:rsidRPr="00645EE5">
        <w:rPr>
          <w:rFonts w:eastAsia="TimesNewRomanPSMT" w:cs="Arial"/>
          <w:bCs/>
          <w:color w:val="000000"/>
          <w:kern w:val="1"/>
          <w:sz w:val="20"/>
          <w:szCs w:val="20"/>
          <w:lang w:val="sr-Cyrl-RS" w:eastAsia="ar-SA"/>
        </w:rPr>
        <w:tab/>
        <w:t xml:space="preserve">                            ЧЛАН ГРУПЕ  ПОНУЂАЧА</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 xml:space="preserve">                                                     М.П.     ___________________</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 xml:space="preserve">                                                               (потпис овлашћеног лица)</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 xml:space="preserve">НАПОМЕНА: </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-Образац изјаве попуњава, потписује и печатом оверава члан групе понуђача</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 xml:space="preserve">Уколико има више чланова групе понуђача овај образац ће се умножити у довољном броју примерака. </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r>
        <w:rPr>
          <w:rFonts w:eastAsia="Arial Unicode MS" w:cs="Mangal"/>
          <w:b/>
          <w:iCs/>
          <w:color w:val="000000"/>
          <w:kern w:val="1"/>
          <w:sz w:val="20"/>
          <w:szCs w:val="20"/>
          <w:lang w:val="sr-Cyrl-RS" w:eastAsia="ar-SA"/>
        </w:rPr>
        <w:lastRenderedPageBreak/>
        <w:t>5.  КРИТЕРИЈУМ</w:t>
      </w:r>
      <w:r w:rsidR="00E56AB1" w:rsidRPr="00645EE5">
        <w:rPr>
          <w:rFonts w:eastAsia="Arial Unicode MS" w:cs="Mangal"/>
          <w:b/>
          <w:iCs/>
          <w:color w:val="000000"/>
          <w:kern w:val="1"/>
          <w:sz w:val="20"/>
          <w:szCs w:val="20"/>
          <w:lang w:val="sr-Cyrl-RS" w:eastAsia="ar-SA"/>
        </w:rPr>
        <w:t xml:space="preserve"> ЗА ДОДЕЛУ УГОВОРА</w:t>
      </w: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b/>
          <w:bCs/>
          <w:i/>
          <w:iCs/>
          <w:color w:val="000000"/>
          <w:kern w:val="1"/>
          <w:sz w:val="20"/>
          <w:szCs w:val="20"/>
          <w:lang w:val="sr-Cyrl-RS" w:eastAsia="ar-SA"/>
        </w:rPr>
      </w:pPr>
      <w:r w:rsidRPr="00645EE5">
        <w:rPr>
          <w:rFonts w:eastAsia="Arial Unicode MS" w:cs="Arial"/>
          <w:color w:val="000000"/>
          <w:kern w:val="1"/>
          <w:sz w:val="20"/>
          <w:szCs w:val="20"/>
          <w:lang w:val="sr-Cyrl-RS" w:eastAsia="ar-SA"/>
        </w:rPr>
        <w:t xml:space="preserve">Избор најповољније понуде ће се извршити применом критеријума </w:t>
      </w:r>
      <w:r w:rsidRPr="00645EE5">
        <w:rPr>
          <w:rFonts w:eastAsia="Arial Unicode MS" w:cs="Arial"/>
          <w:b/>
          <w:bCs/>
          <w:color w:val="000000"/>
          <w:kern w:val="1"/>
          <w:sz w:val="20"/>
          <w:szCs w:val="20"/>
          <w:lang w:val="sr-Cyrl-RS" w:eastAsia="ar-SA"/>
        </w:rPr>
        <w:t>„Најнижа понуђена цена“.</w:t>
      </w:r>
    </w:p>
    <w:p w:rsidR="00E56AB1" w:rsidRPr="00645EE5" w:rsidRDefault="00E56AB1" w:rsidP="00E56AB1">
      <w:pPr>
        <w:suppressAutoHyphens/>
        <w:spacing w:line="100" w:lineRule="atLeast"/>
        <w:rPr>
          <w:rFonts w:eastAsia="Arial Unicode MS" w:cs="Times New Roman"/>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b/>
          <w:bCs/>
          <w:color w:val="000000"/>
          <w:kern w:val="1"/>
          <w:sz w:val="20"/>
          <w:szCs w:val="20"/>
          <w:lang w:val="sr-Cyrl-RS" w:eastAsia="ar-SA"/>
        </w:rPr>
      </w:pPr>
    </w:p>
    <w:p w:rsidR="00A543DC" w:rsidRPr="00645EE5" w:rsidRDefault="00401288" w:rsidP="00A543DC">
      <w:pPr>
        <w:suppressAutoHyphens/>
        <w:spacing w:line="100" w:lineRule="atLeast"/>
        <w:rPr>
          <w:rFonts w:eastAsia="Arial Unicode MS" w:cs="Arial"/>
          <w:bCs/>
          <w:iCs/>
          <w:kern w:val="1"/>
          <w:sz w:val="20"/>
          <w:szCs w:val="20"/>
          <w:lang w:val="sr-Cyrl-RS" w:eastAsia="ar-SA"/>
        </w:rPr>
      </w:pPr>
      <w:r w:rsidRPr="00645EE5">
        <w:rPr>
          <w:rFonts w:eastAsia="Arial Unicode MS" w:cs="Arial"/>
          <w:bCs/>
          <w:iCs/>
          <w:kern w:val="1"/>
          <w:sz w:val="20"/>
          <w:szCs w:val="20"/>
          <w:lang w:val="sr-Cyrl-RS" w:eastAsia="ar-SA"/>
        </w:rPr>
        <w:t>Уколико две или више понуда имају исту најнижу понуђену цену приступиће се жребу, односно као најповољнија биће изабрана понуда оног понуђача</w:t>
      </w:r>
      <w:r w:rsidR="00A543DC">
        <w:rPr>
          <w:rFonts w:eastAsia="Arial Unicode MS" w:cs="Arial"/>
          <w:bCs/>
          <w:iCs/>
          <w:kern w:val="1"/>
          <w:sz w:val="20"/>
          <w:szCs w:val="20"/>
          <w:lang w:val="sr-Cyrl-RS" w:eastAsia="ar-SA"/>
        </w:rPr>
        <w:t xml:space="preserve"> који буде извучен путем жреба на следећи начин:</w:t>
      </w:r>
    </w:p>
    <w:p w:rsidR="00A543DC" w:rsidRPr="00A543DC" w:rsidRDefault="00A543DC" w:rsidP="00A543DC">
      <w:pPr>
        <w:suppressLineNumbers/>
        <w:suppressAutoHyphens/>
        <w:spacing w:line="100" w:lineRule="atLeast"/>
        <w:rPr>
          <w:rFonts w:eastAsia="Arial Unicode MS" w:cs="Mangal"/>
          <w:iCs/>
          <w:color w:val="000000"/>
          <w:kern w:val="1"/>
          <w:sz w:val="20"/>
          <w:szCs w:val="20"/>
          <w:lang w:val="sr-Cyrl-RS" w:eastAsia="ar-SA"/>
        </w:rPr>
      </w:pPr>
      <w:r w:rsidRPr="00A543DC">
        <w:rPr>
          <w:rFonts w:eastAsia="Arial Unicode MS" w:cs="Mangal"/>
          <w:iCs/>
          <w:color w:val="000000"/>
          <w:kern w:val="1"/>
          <w:sz w:val="20"/>
          <w:szCs w:val="20"/>
          <w:lang w:val="sr-Cyrl-RS" w:eastAsia="ar-SA"/>
        </w:rPr>
        <w:t xml:space="preserve">- Наручилац ће упутити позив понуђачима чије су понуде имале исту понуђену цену да присуствују поступку жребања. Жребању ће бити позвани да присуствују и остали понуђачи; </w:t>
      </w:r>
    </w:p>
    <w:p w:rsidR="00A543DC" w:rsidRPr="00A543DC" w:rsidRDefault="00A543DC" w:rsidP="00A543DC">
      <w:pPr>
        <w:suppressLineNumbers/>
        <w:suppressAutoHyphens/>
        <w:spacing w:line="100" w:lineRule="atLeast"/>
        <w:rPr>
          <w:rFonts w:eastAsia="Arial Unicode MS" w:cs="Mangal"/>
          <w:iCs/>
          <w:color w:val="000000"/>
          <w:kern w:val="1"/>
          <w:sz w:val="20"/>
          <w:szCs w:val="20"/>
          <w:lang w:val="sr-Cyrl-RS" w:eastAsia="ar-SA"/>
        </w:rPr>
      </w:pPr>
      <w:r w:rsidRPr="00A543DC">
        <w:rPr>
          <w:rFonts w:eastAsia="Arial Unicode MS" w:cs="Mangal"/>
          <w:iCs/>
          <w:color w:val="000000"/>
          <w:kern w:val="1"/>
          <w:sz w:val="20"/>
          <w:szCs w:val="20"/>
          <w:lang w:val="sr-Cyrl-RS" w:eastAsia="ar-SA"/>
        </w:rPr>
        <w:t>- Поступак жребања водиће Комисија за јавну набавку и исти ће се обавити у просторијама Наручиоца у Новом Саду, Булевар Михајла Пупина 16;</w:t>
      </w:r>
    </w:p>
    <w:p w:rsidR="00A543DC" w:rsidRPr="00A543DC" w:rsidRDefault="00A543DC" w:rsidP="00A543DC">
      <w:pPr>
        <w:suppressLineNumbers/>
        <w:suppressAutoHyphens/>
        <w:spacing w:line="100" w:lineRule="atLeast"/>
        <w:rPr>
          <w:rFonts w:eastAsia="Arial Unicode MS" w:cs="Mangal"/>
          <w:iCs/>
          <w:color w:val="000000"/>
          <w:kern w:val="1"/>
          <w:sz w:val="20"/>
          <w:szCs w:val="20"/>
          <w:lang w:val="sr-Cyrl-RS" w:eastAsia="ar-SA"/>
        </w:rPr>
      </w:pPr>
      <w:r w:rsidRPr="00A543DC">
        <w:rPr>
          <w:rFonts w:eastAsia="Arial Unicode MS" w:cs="Mangal"/>
          <w:iCs/>
          <w:color w:val="000000"/>
          <w:kern w:val="1"/>
          <w:sz w:val="20"/>
          <w:szCs w:val="20"/>
          <w:lang w:val="sr-Cyrl-RS" w:eastAsia="ar-SA"/>
        </w:rPr>
        <w:t>- Уколико неки од позваних понуђача не буде присутвовао жребању, то неће одложити поступак жребања;</w:t>
      </w:r>
    </w:p>
    <w:p w:rsidR="00A543DC" w:rsidRPr="00A543DC" w:rsidRDefault="00A543DC" w:rsidP="00A543DC">
      <w:pPr>
        <w:suppressLineNumbers/>
        <w:suppressAutoHyphens/>
        <w:spacing w:line="100" w:lineRule="atLeast"/>
        <w:rPr>
          <w:rFonts w:eastAsia="Arial Unicode MS" w:cs="Mangal"/>
          <w:iCs/>
          <w:color w:val="000000"/>
          <w:kern w:val="1"/>
          <w:sz w:val="20"/>
          <w:szCs w:val="20"/>
          <w:lang w:val="sr-Cyrl-RS" w:eastAsia="ar-SA"/>
        </w:rPr>
      </w:pPr>
      <w:r w:rsidRPr="00A543DC">
        <w:rPr>
          <w:rFonts w:eastAsia="Arial Unicode MS" w:cs="Mangal"/>
          <w:iCs/>
          <w:color w:val="000000"/>
          <w:kern w:val="1"/>
          <w:sz w:val="20"/>
          <w:szCs w:val="20"/>
          <w:lang w:val="sr-Cyrl-RS" w:eastAsia="ar-SA"/>
        </w:rPr>
        <w:t>- Комисија за јавну набавку ће водити записник о поступку жребања и доставиће га свим понуђачима;</w:t>
      </w:r>
    </w:p>
    <w:p w:rsidR="00A543DC" w:rsidRPr="00A543DC" w:rsidRDefault="00A543DC" w:rsidP="00A543DC">
      <w:pPr>
        <w:suppressLineNumbers/>
        <w:suppressAutoHyphens/>
        <w:spacing w:line="100" w:lineRule="atLeast"/>
        <w:rPr>
          <w:rFonts w:eastAsia="Arial Unicode MS" w:cs="Mangal"/>
          <w:iCs/>
          <w:color w:val="000000"/>
          <w:kern w:val="1"/>
          <w:sz w:val="20"/>
          <w:szCs w:val="20"/>
          <w:lang w:val="sr-Cyrl-RS" w:eastAsia="ar-SA"/>
        </w:rPr>
      </w:pPr>
      <w:r w:rsidRPr="00A543DC">
        <w:rPr>
          <w:rFonts w:eastAsia="Arial Unicode MS" w:cs="Mangal"/>
          <w:iCs/>
          <w:color w:val="000000"/>
          <w:kern w:val="1"/>
          <w:sz w:val="20"/>
          <w:szCs w:val="20"/>
          <w:lang w:val="sr-Cyrl-RS" w:eastAsia="ar-SA"/>
        </w:rPr>
        <w:t>- Комисија ће припремити кутију и физички идентичне коверте у којима ће бити папирићи са именима понуђача чије су понуде имале исту понуђену цену и исти рок испоруке добара;</w:t>
      </w:r>
    </w:p>
    <w:p w:rsidR="00A543DC" w:rsidRPr="00A543DC" w:rsidRDefault="00A543DC" w:rsidP="00A543DC">
      <w:pPr>
        <w:suppressLineNumbers/>
        <w:suppressAutoHyphens/>
        <w:spacing w:line="100" w:lineRule="atLeast"/>
        <w:rPr>
          <w:rFonts w:eastAsia="Arial Unicode MS" w:cs="Mangal"/>
          <w:iCs/>
          <w:color w:val="000000"/>
          <w:kern w:val="1"/>
          <w:sz w:val="20"/>
          <w:szCs w:val="20"/>
          <w:lang w:val="sr-Cyrl-RS" w:eastAsia="ar-SA"/>
        </w:rPr>
      </w:pPr>
      <w:r w:rsidRPr="00A543DC">
        <w:rPr>
          <w:rFonts w:eastAsia="Arial Unicode MS" w:cs="Mangal"/>
          <w:iCs/>
          <w:color w:val="000000"/>
          <w:kern w:val="1"/>
          <w:sz w:val="20"/>
          <w:szCs w:val="20"/>
          <w:lang w:val="sr-Cyrl-RS" w:eastAsia="ar-SA"/>
        </w:rPr>
        <w:t>- Жребање ће бити обављено тако што ће један члан Комисије за јавну набавку извршити извлачење једне коверте, извадити папирић из исте и прочитати назив понуђача који је  извучен;</w:t>
      </w:r>
    </w:p>
    <w:p w:rsidR="00E56AB1" w:rsidRPr="00A543DC" w:rsidRDefault="00A543DC" w:rsidP="00A543DC">
      <w:pPr>
        <w:suppressLineNumbers/>
        <w:suppressAutoHyphens/>
        <w:spacing w:line="100" w:lineRule="atLeast"/>
        <w:rPr>
          <w:rFonts w:eastAsia="Arial Unicode MS" w:cs="Mangal"/>
          <w:iCs/>
          <w:color w:val="000000"/>
          <w:kern w:val="1"/>
          <w:sz w:val="20"/>
          <w:szCs w:val="20"/>
          <w:lang w:val="sr-Cyrl-RS" w:eastAsia="ar-SA"/>
        </w:rPr>
      </w:pPr>
      <w:r w:rsidRPr="00A543DC">
        <w:rPr>
          <w:rFonts w:eastAsia="Arial Unicode MS" w:cs="Mangal"/>
          <w:iCs/>
          <w:color w:val="000000"/>
          <w:kern w:val="1"/>
          <w:sz w:val="20"/>
          <w:szCs w:val="20"/>
          <w:lang w:val="sr-Cyrl-RS" w:eastAsia="ar-SA"/>
        </w:rPr>
        <w:t>- Понуђач који први буде «извучен» у жребу имаће предност у додели</w:t>
      </w:r>
      <w:r>
        <w:rPr>
          <w:rFonts w:eastAsia="Arial Unicode MS" w:cs="Mangal"/>
          <w:iCs/>
          <w:color w:val="000000"/>
          <w:kern w:val="1"/>
          <w:sz w:val="20"/>
          <w:szCs w:val="20"/>
          <w:lang w:val="sr-Cyrl-RS" w:eastAsia="ar-SA"/>
        </w:rPr>
        <w:t xml:space="preserve"> уговора.</w:t>
      </w: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401288" w:rsidRPr="00645EE5" w:rsidRDefault="00401288"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401288" w:rsidRPr="00645EE5" w:rsidRDefault="00401288"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401288" w:rsidRPr="00645EE5" w:rsidRDefault="00401288"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401288" w:rsidRPr="00645EE5" w:rsidRDefault="00401288"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401288" w:rsidRPr="00645EE5" w:rsidRDefault="00401288"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401288" w:rsidRPr="00645EE5" w:rsidRDefault="00401288"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401288" w:rsidRPr="00645EE5" w:rsidRDefault="00401288"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860DCC" w:rsidRPr="00645EE5" w:rsidRDefault="00860DCC"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645EE5">
        <w:rPr>
          <w:rFonts w:eastAsia="Arial Unicode MS" w:cs="Mangal"/>
          <w:b/>
          <w:iCs/>
          <w:color w:val="000000"/>
          <w:kern w:val="1"/>
          <w:sz w:val="20"/>
          <w:szCs w:val="20"/>
          <w:lang w:val="sr-Cyrl-RS" w:eastAsia="ar-SA"/>
        </w:rPr>
        <w:lastRenderedPageBreak/>
        <w:t>6. ОБРАСЦИ КОЈИ ЧИНЕ САСТАВНИ ДЕО ПОНУДЕ</w:t>
      </w: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645EE5">
        <w:rPr>
          <w:rFonts w:eastAsia="Arial Unicode MS" w:cs="Mangal"/>
          <w:b/>
          <w:iCs/>
          <w:color w:val="000000"/>
          <w:kern w:val="1"/>
          <w:sz w:val="20"/>
          <w:szCs w:val="20"/>
          <w:lang w:val="sr-Cyrl-RS" w:eastAsia="ar-SA"/>
        </w:rPr>
        <w:t>6.1.ОБРАЗАЦ ПОНУДЕ</w:t>
      </w: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u w:val="single"/>
          <w:lang w:val="sr-Cyrl-RS" w:eastAsia="ar-SA"/>
        </w:rPr>
      </w:pPr>
    </w:p>
    <w:p w:rsidR="00E56AB1" w:rsidRPr="00D3175B" w:rsidRDefault="00E56AB1" w:rsidP="00E56AB1">
      <w:pPr>
        <w:suppressAutoHyphens/>
        <w:spacing w:line="100" w:lineRule="atLeast"/>
        <w:rPr>
          <w:rFonts w:eastAsia="Arial Unicode MS" w:cs="Arial"/>
          <w:i/>
          <w:iCs/>
          <w:kern w:val="1"/>
          <w:sz w:val="20"/>
          <w:szCs w:val="20"/>
          <w:lang w:val="sr-Cyrl-RS" w:eastAsia="ar-SA"/>
        </w:rPr>
      </w:pPr>
      <w:r w:rsidRPr="00D3175B">
        <w:rPr>
          <w:rFonts w:eastAsia="Arial Unicode MS" w:cs="Arial"/>
          <w:iCs/>
          <w:kern w:val="1"/>
          <w:sz w:val="20"/>
          <w:szCs w:val="20"/>
          <w:lang w:val="sr-Cyrl-RS" w:eastAsia="ar-SA"/>
        </w:rPr>
        <w:t>Понуда бр ________________ од дана __________________ за јавну набавку услуге</w:t>
      </w:r>
      <w:r w:rsidRPr="00D3175B">
        <w:rPr>
          <w:rFonts w:eastAsia="Arial Unicode MS" w:cs="Arial"/>
          <w:iCs/>
          <w:kern w:val="1"/>
          <w:sz w:val="20"/>
          <w:szCs w:val="20"/>
          <w:lang w:val="sr-Latn-RS" w:eastAsia="ar-SA"/>
        </w:rPr>
        <w:t xml:space="preserve"> </w:t>
      </w:r>
      <w:r w:rsidR="00AC3A7D" w:rsidRPr="00D3175B">
        <w:rPr>
          <w:rFonts w:eastAsia="Arial Unicode MS" w:cs="Arial"/>
          <w:iCs/>
          <w:kern w:val="1"/>
          <w:sz w:val="20"/>
          <w:szCs w:val="20"/>
          <w:lang w:val="sr-Cyrl-RS" w:eastAsia="ar-SA"/>
        </w:rPr>
        <w:t>организаци</w:t>
      </w:r>
      <w:r w:rsidR="00D3175B" w:rsidRPr="00D3175B">
        <w:rPr>
          <w:rFonts w:eastAsia="Arial Unicode MS" w:cs="Arial"/>
          <w:iCs/>
          <w:kern w:val="1"/>
          <w:sz w:val="20"/>
          <w:szCs w:val="20"/>
          <w:lang w:val="sr-Cyrl-RS" w:eastAsia="ar-SA"/>
        </w:rPr>
        <w:t xml:space="preserve">је </w:t>
      </w:r>
      <w:r w:rsidR="00A543DC">
        <w:rPr>
          <w:rFonts w:eastAsia="Arial Unicode MS" w:cs="Arial"/>
          <w:iCs/>
          <w:kern w:val="1"/>
          <w:sz w:val="20"/>
          <w:szCs w:val="20"/>
          <w:lang w:val="sr-Cyrl-RS" w:eastAsia="ar-SA"/>
        </w:rPr>
        <w:t xml:space="preserve">едукативног путовања ЈН МВ  </w:t>
      </w:r>
      <w:r w:rsidR="00A543DC">
        <w:rPr>
          <w:rFonts w:eastAsia="Arial Unicode MS" w:cs="Arial"/>
          <w:iCs/>
          <w:kern w:val="1"/>
          <w:sz w:val="20"/>
          <w:szCs w:val="20"/>
          <w:lang w:val="sr-Latn-RS" w:eastAsia="ar-SA"/>
        </w:rPr>
        <w:t>6</w:t>
      </w:r>
      <w:r w:rsidR="00A543DC">
        <w:rPr>
          <w:rFonts w:eastAsia="Arial Unicode MS" w:cs="Arial"/>
          <w:iCs/>
          <w:kern w:val="1"/>
          <w:sz w:val="20"/>
          <w:szCs w:val="20"/>
          <w:lang w:val="sr-Cyrl-RS" w:eastAsia="ar-SA"/>
        </w:rPr>
        <w:t>/201</w:t>
      </w:r>
      <w:r w:rsidR="00A543DC">
        <w:rPr>
          <w:rFonts w:eastAsia="Arial Unicode MS" w:cs="Arial"/>
          <w:iCs/>
          <w:kern w:val="1"/>
          <w:sz w:val="20"/>
          <w:szCs w:val="20"/>
          <w:lang w:val="sr-Latn-RS" w:eastAsia="ar-SA"/>
        </w:rPr>
        <w:t>8</w:t>
      </w:r>
      <w:r w:rsidRPr="00D3175B">
        <w:rPr>
          <w:rFonts w:eastAsia="Arial Unicode MS" w:cs="Arial"/>
          <w:iCs/>
          <w:kern w:val="1"/>
          <w:sz w:val="20"/>
          <w:szCs w:val="20"/>
          <w:lang w:val="sr-Cyrl-RS" w:eastAsia="ar-SA"/>
        </w:rPr>
        <w:t>, у</w:t>
      </w:r>
      <w:r w:rsidRPr="00D3175B">
        <w:rPr>
          <w:rFonts w:eastAsia="Arial Unicode MS" w:cs="Arial"/>
          <w:bCs/>
          <w:iCs/>
          <w:kern w:val="1"/>
          <w:sz w:val="20"/>
          <w:szCs w:val="20"/>
          <w:lang w:val="sr-Cyrl-RS" w:eastAsia="ar-SA"/>
        </w:rPr>
        <w:t xml:space="preserve"> вези с позивом за подношење понуда објављеним на Порталу јавних набавки и интернет страници Наручиоца</w:t>
      </w: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r w:rsidRPr="00645EE5">
        <w:rPr>
          <w:rFonts w:eastAsia="Arial Unicode MS" w:cs="Arial"/>
          <w:b/>
          <w:bCs/>
          <w:i/>
          <w:iCs/>
          <w:color w:val="000000"/>
          <w:kern w:val="1"/>
          <w:sz w:val="20"/>
          <w:szCs w:val="20"/>
          <w:lang w:eastAsia="ar-SA"/>
        </w:rPr>
        <w:t>1</w:t>
      </w:r>
      <w:r w:rsidRPr="00645EE5">
        <w:rPr>
          <w:rFonts w:eastAsia="Arial Unicode MS" w:cs="Arial"/>
          <w:b/>
          <w:bCs/>
          <w:i/>
          <w:iCs/>
          <w:color w:val="000000"/>
          <w:kern w:val="1"/>
          <w:sz w:val="20"/>
          <w:szCs w:val="20"/>
          <w:lang w:val="sr-Cyrl-RS" w:eastAsia="ar-SA"/>
        </w:rPr>
        <w:t>.</w:t>
      </w:r>
      <w:r w:rsidRPr="00645EE5">
        <w:rPr>
          <w:rFonts w:eastAsia="Arial Unicode MS" w:cs="Arial"/>
          <w:b/>
          <w:bCs/>
          <w:i/>
          <w:iCs/>
          <w:color w:val="000000"/>
          <w:kern w:val="1"/>
          <w:sz w:val="20"/>
          <w:szCs w:val="20"/>
          <w:lang w:eastAsia="ar-SA"/>
        </w:rPr>
        <w:t>ОПШТИ ПОДАЦИ О ПОНУЂАЧУ</w:t>
      </w:r>
    </w:p>
    <w:p w:rsidR="00E56AB1" w:rsidRPr="00645EE5" w:rsidRDefault="00E56AB1" w:rsidP="00E56AB1">
      <w:pPr>
        <w:suppressAutoHyphens/>
        <w:spacing w:line="100" w:lineRule="atLeast"/>
        <w:jc w:val="left"/>
        <w:rPr>
          <w:rFonts w:eastAsia="Arial Unicode MS" w:cs="Arial"/>
          <w:i/>
          <w:iCs/>
          <w:color w:val="000000"/>
          <w:kern w:val="1"/>
          <w:sz w:val="20"/>
          <w:szCs w:val="20"/>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sr-Cyrl-RS" w:eastAsia="ar-SA"/>
              </w:rPr>
            </w:pPr>
            <w:r w:rsidRPr="00645EE5">
              <w:rPr>
                <w:rFonts w:eastAsia="Arial Unicode MS" w:cs="Arial"/>
                <w:i/>
                <w:iCs/>
                <w:color w:val="000000"/>
                <w:kern w:val="1"/>
                <w:sz w:val="20"/>
                <w:szCs w:val="20"/>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r w:rsidRPr="00645EE5">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r w:rsidRPr="00645EE5">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r w:rsidRPr="00645EE5">
              <w:rPr>
                <w:rFonts w:eastAsia="Arial Unicode MS" w:cs="Arial"/>
                <w:i/>
                <w:iCs/>
                <w:color w:val="000000"/>
                <w:kern w:val="1"/>
                <w:sz w:val="20"/>
                <w:szCs w:val="20"/>
                <w:lang w:val="en-US" w:eastAsia="ar-SA"/>
              </w:rPr>
              <w:t>Адреса понуђача</w:t>
            </w:r>
            <w:r w:rsidRPr="00645EE5">
              <w:rPr>
                <w:rFonts w:eastAsia="Arial Unicode MS" w:cs="Arial"/>
                <w:i/>
                <w:iCs/>
                <w:color w:val="000000"/>
                <w:kern w:val="1"/>
                <w:sz w:val="20"/>
                <w:szCs w:val="20"/>
                <w:lang w:val="sr-Cyrl-RS" w:eastAsia="ar-SA"/>
              </w:rPr>
              <w:t xml:space="preserve"> (место и улица)</w:t>
            </w:r>
            <w:r w:rsidRPr="00645EE5">
              <w:rPr>
                <w:rFonts w:eastAsia="Arial Unicode MS" w:cs="Arial"/>
                <w:i/>
                <w:iCs/>
                <w:color w:val="000000"/>
                <w:kern w:val="1"/>
                <w:sz w:val="20"/>
                <w:szCs w:val="20"/>
                <w:lang w:val="en-US" w:eastAsia="ar-SA"/>
              </w:rPr>
              <w:t>:</w:t>
            </w:r>
          </w:p>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r w:rsidRPr="00645EE5">
              <w:rPr>
                <w:rFonts w:eastAsia="Arial Unicode MS" w:cs="Arial"/>
                <w:i/>
                <w:iCs/>
                <w:color w:val="000000"/>
                <w:kern w:val="1"/>
                <w:sz w:val="20"/>
                <w:szCs w:val="20"/>
                <w:lang w:val="en-US" w:eastAsia="ar-SA"/>
              </w:rPr>
              <w:t>Матични број понуђача:</w:t>
            </w:r>
          </w:p>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r w:rsidRPr="00645EE5">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r w:rsidRPr="00645EE5">
              <w:rPr>
                <w:rFonts w:eastAsia="Arial Unicode MS" w:cs="Arial"/>
                <w:i/>
                <w:iCs/>
                <w:color w:val="000000"/>
                <w:kern w:val="1"/>
                <w:sz w:val="20"/>
                <w:szCs w:val="20"/>
                <w:lang w:val="ru-RU" w:eastAsia="ar-SA"/>
              </w:rPr>
              <w:t>Порески идентификациони број понуђача (ПИБ):</w:t>
            </w:r>
          </w:p>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ru-RU"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r w:rsidRPr="00645EE5">
              <w:rPr>
                <w:rFonts w:eastAsia="Arial Unicode MS" w:cs="Arial"/>
                <w:i/>
                <w:iCs/>
                <w:color w:val="000000"/>
                <w:kern w:val="1"/>
                <w:sz w:val="20"/>
                <w:szCs w:val="20"/>
                <w:lang w:val="en-US" w:eastAsia="ar-SA"/>
              </w:rPr>
              <w:t>Име особе за контакт:</w:t>
            </w:r>
          </w:p>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r w:rsidRPr="00645EE5">
              <w:rPr>
                <w:rFonts w:eastAsia="Arial Unicode MS" w:cs="Arial"/>
                <w:i/>
                <w:iCs/>
                <w:color w:val="000000"/>
                <w:kern w:val="1"/>
                <w:sz w:val="20"/>
                <w:szCs w:val="20"/>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r w:rsidRPr="00645EE5">
              <w:rPr>
                <w:rFonts w:eastAsia="Arial Unicode MS" w:cs="Arial"/>
                <w:i/>
                <w:iCs/>
                <w:color w:val="000000"/>
                <w:kern w:val="1"/>
                <w:sz w:val="20"/>
                <w:szCs w:val="20"/>
                <w:lang w:val="ru-RU" w:eastAsia="ar-SA"/>
              </w:rPr>
              <w:t>Електронска адреса понуђача (имејл</w:t>
            </w:r>
            <w:r w:rsidRPr="00645EE5">
              <w:rPr>
                <w:rFonts w:eastAsia="Arial Unicode MS" w:cs="Arial"/>
                <w:i/>
                <w:iCs/>
                <w:color w:val="000000"/>
                <w:kern w:val="1"/>
                <w:sz w:val="20"/>
                <w:szCs w:val="20"/>
                <w:lang w:val="en-US" w:eastAsia="ar-SA"/>
              </w:rPr>
              <w:t>l</w:t>
            </w:r>
            <w:r w:rsidRPr="00645EE5">
              <w:rPr>
                <w:rFonts w:eastAsia="Arial Unicode MS" w:cs="Arial"/>
                <w:i/>
                <w:iCs/>
                <w:color w:val="000000"/>
                <w:kern w:val="1"/>
                <w:sz w:val="20"/>
                <w:szCs w:val="20"/>
                <w:lang w:val="ru-RU" w:eastAsia="ar-SA"/>
              </w:rPr>
              <w:t>):</w:t>
            </w:r>
          </w:p>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ru-RU"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r w:rsidRPr="00645EE5">
              <w:rPr>
                <w:rFonts w:eastAsia="Arial Unicode MS" w:cs="Arial"/>
                <w:i/>
                <w:iCs/>
                <w:color w:val="000000"/>
                <w:kern w:val="1"/>
                <w:sz w:val="20"/>
                <w:szCs w:val="20"/>
                <w:lang w:val="en-US" w:eastAsia="ar-SA"/>
              </w:rPr>
              <w:t>Телефон:</w:t>
            </w:r>
          </w:p>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r w:rsidRPr="00645EE5">
              <w:rPr>
                <w:rFonts w:eastAsia="Arial Unicode MS" w:cs="Arial"/>
                <w:i/>
                <w:iCs/>
                <w:color w:val="000000"/>
                <w:kern w:val="1"/>
                <w:sz w:val="20"/>
                <w:szCs w:val="20"/>
                <w:lang w:val="en-US" w:eastAsia="ar-SA"/>
              </w:rPr>
              <w:t>Телефакс:</w:t>
            </w:r>
          </w:p>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r w:rsidRPr="00645EE5">
              <w:rPr>
                <w:rFonts w:eastAsia="Arial Unicode MS" w:cs="Arial"/>
                <w:i/>
                <w:iCs/>
                <w:color w:val="000000"/>
                <w:kern w:val="1"/>
                <w:sz w:val="20"/>
                <w:szCs w:val="20"/>
                <w:lang w:val="ru-RU" w:eastAsia="ar-SA"/>
              </w:rPr>
              <w:t>Број рачуна понуђача и назив банке:</w:t>
            </w:r>
          </w:p>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ru-RU"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ru-RU"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ru-RU"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r w:rsidRPr="00645EE5">
              <w:rPr>
                <w:rFonts w:eastAsia="Arial Unicode MS" w:cs="Arial"/>
                <w:i/>
                <w:iCs/>
                <w:color w:val="000000"/>
                <w:kern w:val="1"/>
                <w:sz w:val="20"/>
                <w:szCs w:val="20"/>
                <w:lang w:val="ru-RU" w:eastAsia="ar-SA"/>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ind w:firstLine="708"/>
              <w:jc w:val="left"/>
              <w:rPr>
                <w:rFonts w:eastAsia="Arial Unicode MS" w:cs="Arial"/>
                <w:b/>
                <w:bCs/>
                <w:i/>
                <w:iCs/>
                <w:color w:val="000000"/>
                <w:kern w:val="1"/>
                <w:sz w:val="20"/>
                <w:szCs w:val="20"/>
                <w:lang w:val="ru-RU" w:eastAsia="ar-SA"/>
              </w:rPr>
            </w:pPr>
          </w:p>
          <w:p w:rsidR="00E56AB1" w:rsidRPr="00645EE5" w:rsidRDefault="00E56AB1" w:rsidP="00E56AB1">
            <w:pPr>
              <w:suppressAutoHyphens/>
              <w:spacing w:line="100" w:lineRule="atLeast"/>
              <w:ind w:firstLine="708"/>
              <w:jc w:val="left"/>
              <w:rPr>
                <w:rFonts w:eastAsia="Arial Unicode MS" w:cs="Arial"/>
                <w:b/>
                <w:bCs/>
                <w:i/>
                <w:iCs/>
                <w:color w:val="000000"/>
                <w:kern w:val="1"/>
                <w:sz w:val="20"/>
                <w:szCs w:val="20"/>
                <w:lang w:val="ru-RU" w:eastAsia="ar-SA"/>
              </w:rPr>
            </w:pPr>
          </w:p>
          <w:p w:rsidR="00E56AB1" w:rsidRPr="00645EE5" w:rsidRDefault="00E56AB1" w:rsidP="00E56AB1">
            <w:pPr>
              <w:suppressAutoHyphens/>
              <w:spacing w:line="100" w:lineRule="atLeast"/>
              <w:ind w:firstLine="708"/>
              <w:jc w:val="left"/>
              <w:rPr>
                <w:rFonts w:eastAsia="Arial Unicode MS" w:cs="Arial"/>
                <w:b/>
                <w:bCs/>
                <w:i/>
                <w:iCs/>
                <w:color w:val="000000"/>
                <w:kern w:val="1"/>
                <w:sz w:val="20"/>
                <w:szCs w:val="20"/>
                <w:lang w:val="ru-RU"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r w:rsidRPr="00645EE5">
              <w:rPr>
                <w:rFonts w:eastAsia="Arial Unicode MS" w:cs="Arial"/>
                <w:i/>
                <w:iCs/>
                <w:color w:val="000000"/>
                <w:kern w:val="1"/>
                <w:sz w:val="20"/>
                <w:szCs w:val="20"/>
                <w:lang w:val="ru-RU" w:eastAsia="ar-SA"/>
              </w:rPr>
              <w:t>Интернет страница на којој су докази из члана 77. ЗЈН јавно доступни: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ind w:firstLine="708"/>
              <w:jc w:val="left"/>
              <w:rPr>
                <w:rFonts w:eastAsia="Arial Unicode MS" w:cs="Arial"/>
                <w:b/>
                <w:bCs/>
                <w:i/>
                <w:iCs/>
                <w:color w:val="000000"/>
                <w:kern w:val="1"/>
                <w:sz w:val="20"/>
                <w:szCs w:val="20"/>
                <w:lang w:val="ru-RU"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r w:rsidRPr="00645EE5">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645EE5">
              <w:rPr>
                <w:rFonts w:eastAsia="Arial Unicode MS" w:cs="Arial"/>
                <w:b/>
                <w:bCs/>
                <w:i/>
                <w:iCs/>
                <w:color w:val="000000"/>
                <w:kern w:val="1"/>
                <w:sz w:val="20"/>
                <w:szCs w:val="20"/>
                <w:lang w:val="ru-RU" w:eastAsia="ar-SA"/>
              </w:rPr>
              <w:t>Да                            Не</w:t>
            </w:r>
          </w:p>
        </w:tc>
      </w:tr>
    </w:tbl>
    <w:p w:rsidR="00E56AB1" w:rsidRPr="00645EE5" w:rsidRDefault="00E56AB1" w:rsidP="00E56AB1">
      <w:pPr>
        <w:suppressAutoHyphens/>
        <w:spacing w:line="100" w:lineRule="atLeast"/>
        <w:jc w:val="left"/>
        <w:rPr>
          <w:rFonts w:eastAsia="Arial Unicode MS" w:cs="Times New Roman"/>
          <w:color w:val="000000"/>
          <w:kern w:val="1"/>
          <w:sz w:val="20"/>
          <w:szCs w:val="20"/>
          <w:lang w:eastAsia="ar-SA"/>
        </w:rPr>
      </w:pPr>
    </w:p>
    <w:p w:rsidR="00E56AB1"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6B2223" w:rsidRDefault="006B2223" w:rsidP="00E56AB1">
      <w:pPr>
        <w:suppressAutoHyphens/>
        <w:spacing w:line="100" w:lineRule="atLeast"/>
        <w:jc w:val="left"/>
        <w:rPr>
          <w:rFonts w:eastAsia="Arial Unicode MS" w:cs="Arial"/>
          <w:b/>
          <w:bCs/>
          <w:i/>
          <w:iCs/>
          <w:color w:val="000000"/>
          <w:kern w:val="1"/>
          <w:sz w:val="20"/>
          <w:szCs w:val="20"/>
          <w:lang w:val="sr-Cyrl-RS" w:eastAsia="ar-SA"/>
        </w:rPr>
      </w:pPr>
    </w:p>
    <w:p w:rsidR="006B2223" w:rsidRPr="006B2223" w:rsidRDefault="006B2223"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Times New Roman"/>
          <w:color w:val="000000"/>
          <w:kern w:val="1"/>
          <w:sz w:val="20"/>
          <w:szCs w:val="20"/>
          <w:lang w:eastAsia="ar-SA"/>
        </w:rPr>
      </w:pPr>
      <w:r w:rsidRPr="00645EE5">
        <w:rPr>
          <w:rFonts w:eastAsia="TimesNewRomanPSMT" w:cs="Arial"/>
          <w:b/>
          <w:bCs/>
          <w:i/>
          <w:iCs/>
          <w:color w:val="000000"/>
          <w:kern w:val="1"/>
          <w:sz w:val="20"/>
          <w:szCs w:val="20"/>
          <w:lang w:val="en-US" w:eastAsia="ar-SA"/>
        </w:rPr>
        <w:lastRenderedPageBreak/>
        <w:t>2</w:t>
      </w:r>
      <w:r w:rsidRPr="00645EE5">
        <w:rPr>
          <w:rFonts w:eastAsia="TimesNewRomanPSMT" w:cs="Arial"/>
          <w:b/>
          <w:bCs/>
          <w:i/>
          <w:iCs/>
          <w:color w:val="000000"/>
          <w:kern w:val="1"/>
          <w:sz w:val="20"/>
          <w:szCs w:val="20"/>
          <w:lang w:val="sr-Cyrl-RS" w:eastAsia="ar-SA"/>
        </w:rPr>
        <w:t>.</w:t>
      </w:r>
      <w:r w:rsidRPr="00645EE5">
        <w:rPr>
          <w:rFonts w:eastAsia="TimesNewRomanPSMT" w:cs="Arial"/>
          <w:b/>
          <w:bCs/>
          <w:i/>
          <w:iCs/>
          <w:color w:val="000000"/>
          <w:kern w:val="1"/>
          <w:sz w:val="20"/>
          <w:szCs w:val="20"/>
          <w:lang w:val="en-US" w:eastAsia="ar-SA"/>
        </w:rPr>
        <w:t xml:space="preserve"> ПОНУДУ ПОДНОСИ: </w:t>
      </w:r>
    </w:p>
    <w:p w:rsidR="00E56AB1" w:rsidRPr="00645EE5" w:rsidRDefault="00E56AB1" w:rsidP="00E56AB1">
      <w:pPr>
        <w:suppressAutoHyphens/>
        <w:spacing w:line="100" w:lineRule="atLeast"/>
        <w:rPr>
          <w:rFonts w:eastAsia="Arial Unicode MS" w:cs="Arial"/>
          <w:b/>
          <w:i/>
          <w:iCs/>
          <w:color w:val="000000"/>
          <w:kern w:val="1"/>
          <w:sz w:val="20"/>
          <w:szCs w:val="20"/>
          <w:lang w:val="ru-RU" w:eastAsia="ar-SA"/>
        </w:rPr>
      </w:pPr>
    </w:p>
    <w:tbl>
      <w:tblPr>
        <w:tblStyle w:val="TableGrid1"/>
        <w:tblW w:w="0" w:type="auto"/>
        <w:tblLook w:val="04A0" w:firstRow="1" w:lastRow="0" w:firstColumn="1" w:lastColumn="0" w:noHBand="0" w:noVBand="1"/>
      </w:tblPr>
      <w:tblGrid>
        <w:gridCol w:w="3080"/>
        <w:gridCol w:w="3081"/>
        <w:gridCol w:w="3081"/>
      </w:tblGrid>
      <w:tr w:rsidR="00E56AB1" w:rsidRPr="00645EE5" w:rsidTr="003E3164">
        <w:tc>
          <w:tcPr>
            <w:tcW w:w="9242" w:type="dxa"/>
            <w:gridSpan w:val="3"/>
          </w:tcPr>
          <w:p w:rsidR="00E56AB1" w:rsidRPr="00645EE5" w:rsidRDefault="00E56AB1" w:rsidP="00E56AB1">
            <w:pPr>
              <w:rPr>
                <w:sz w:val="20"/>
                <w:szCs w:val="20"/>
                <w:lang w:val="sr-Cyrl-RS"/>
              </w:rPr>
            </w:pPr>
            <w:r w:rsidRPr="00645EE5">
              <w:rPr>
                <w:sz w:val="20"/>
                <w:szCs w:val="20"/>
                <w:lang w:val="sr-Cyrl-RS"/>
              </w:rPr>
              <w:t xml:space="preserve">- </w:t>
            </w:r>
            <w:r w:rsidRPr="00645EE5">
              <w:rPr>
                <w:b/>
                <w:sz w:val="20"/>
                <w:szCs w:val="20"/>
                <w:lang w:val="sr-Cyrl-RS"/>
              </w:rPr>
              <w:t>САМОСТАЛНО</w:t>
            </w:r>
          </w:p>
        </w:tc>
      </w:tr>
      <w:tr w:rsidR="00E56AB1" w:rsidRPr="00774684" w:rsidTr="003E3164">
        <w:tc>
          <w:tcPr>
            <w:tcW w:w="9242" w:type="dxa"/>
            <w:gridSpan w:val="3"/>
          </w:tcPr>
          <w:p w:rsidR="00E56AB1" w:rsidRPr="00645EE5" w:rsidRDefault="00E56AB1" w:rsidP="00E56AB1">
            <w:pPr>
              <w:rPr>
                <w:sz w:val="20"/>
                <w:szCs w:val="20"/>
                <w:lang w:val="sr-Cyrl-RS"/>
              </w:rPr>
            </w:pPr>
          </w:p>
          <w:p w:rsidR="00E56AB1" w:rsidRPr="00645EE5" w:rsidRDefault="00E56AB1" w:rsidP="00E56AB1">
            <w:pPr>
              <w:rPr>
                <w:sz w:val="20"/>
                <w:szCs w:val="20"/>
                <w:lang w:val="sr-Cyrl-RS"/>
              </w:rPr>
            </w:pPr>
            <w:r w:rsidRPr="00645EE5">
              <w:rPr>
                <w:sz w:val="20"/>
                <w:szCs w:val="20"/>
                <w:lang w:val="sr-Cyrl-RS"/>
              </w:rPr>
              <w:t xml:space="preserve">- </w:t>
            </w:r>
            <w:r w:rsidRPr="00645EE5">
              <w:rPr>
                <w:b/>
                <w:sz w:val="20"/>
                <w:szCs w:val="20"/>
                <w:lang w:val="sr-Cyrl-RS"/>
              </w:rPr>
              <w:t>КАО ЗАЈЕДНИЧКА ПОНУДА</w:t>
            </w:r>
            <w:r w:rsidRPr="00645EE5">
              <w:rPr>
                <w:sz w:val="20"/>
                <w:szCs w:val="20"/>
                <w:lang w:val="sr-Cyrl-RS"/>
              </w:rPr>
              <w:t xml:space="preserve">               1. ___________________________________________</w:t>
            </w:r>
          </w:p>
          <w:p w:rsidR="00E56AB1" w:rsidRPr="00645EE5" w:rsidRDefault="00E56AB1" w:rsidP="00E56AB1">
            <w:pPr>
              <w:rPr>
                <w:sz w:val="20"/>
                <w:szCs w:val="20"/>
                <w:lang w:val="sr-Cyrl-RS"/>
              </w:rPr>
            </w:pPr>
            <w:r w:rsidRPr="00645EE5">
              <w:rPr>
                <w:b/>
                <w:sz w:val="20"/>
                <w:szCs w:val="20"/>
                <w:lang w:val="sr-Cyrl-RS"/>
              </w:rPr>
              <w:t>ГРУПЕ ПОНУЂАЧА</w:t>
            </w:r>
            <w:r w:rsidRPr="00645EE5">
              <w:rPr>
                <w:sz w:val="20"/>
                <w:szCs w:val="20"/>
                <w:lang w:val="sr-Cyrl-RS"/>
              </w:rPr>
              <w:t xml:space="preserve">                                  2. ___________________________________________</w:t>
            </w:r>
          </w:p>
          <w:p w:rsidR="00E56AB1" w:rsidRPr="00645EE5" w:rsidRDefault="00E56AB1" w:rsidP="00E56AB1">
            <w:pPr>
              <w:rPr>
                <w:sz w:val="20"/>
                <w:szCs w:val="20"/>
                <w:lang w:val="sr-Cyrl-RS"/>
              </w:rPr>
            </w:pPr>
            <w:r w:rsidRPr="00645EE5">
              <w:rPr>
                <w:sz w:val="20"/>
                <w:szCs w:val="20"/>
                <w:lang w:val="sr-Cyrl-RS"/>
              </w:rPr>
              <w:t xml:space="preserve">                                                                    3.  __________________________________________</w:t>
            </w:r>
          </w:p>
          <w:p w:rsidR="00E56AB1" w:rsidRPr="00645EE5" w:rsidRDefault="00E56AB1" w:rsidP="00E56AB1">
            <w:pPr>
              <w:rPr>
                <w:sz w:val="20"/>
                <w:szCs w:val="20"/>
                <w:lang w:val="sr-Cyrl-RS"/>
              </w:rPr>
            </w:pPr>
            <w:r w:rsidRPr="00645EE5">
              <w:rPr>
                <w:sz w:val="20"/>
                <w:szCs w:val="20"/>
                <w:lang w:val="sr-Cyrl-RS"/>
              </w:rPr>
              <w:t xml:space="preserve">                                                                    4. ___________________________________________</w:t>
            </w:r>
          </w:p>
          <w:p w:rsidR="00E56AB1" w:rsidRPr="00645EE5" w:rsidRDefault="00E56AB1" w:rsidP="00E56AB1">
            <w:pPr>
              <w:rPr>
                <w:sz w:val="20"/>
                <w:szCs w:val="20"/>
                <w:lang w:val="sr-Cyrl-RS"/>
              </w:rPr>
            </w:pPr>
            <w:r w:rsidRPr="00645EE5">
              <w:rPr>
                <w:sz w:val="20"/>
                <w:szCs w:val="20"/>
                <w:lang w:val="sr-Cyrl-RS"/>
              </w:rPr>
              <w:t xml:space="preserve">                                                                    5. ___________________________________________</w:t>
            </w:r>
          </w:p>
          <w:p w:rsidR="00E56AB1" w:rsidRPr="00645EE5" w:rsidRDefault="00E56AB1" w:rsidP="00E56AB1">
            <w:pPr>
              <w:rPr>
                <w:sz w:val="20"/>
                <w:szCs w:val="20"/>
                <w:lang w:val="sr-Cyrl-RS"/>
              </w:rPr>
            </w:pPr>
          </w:p>
          <w:p w:rsidR="00E56AB1" w:rsidRPr="00645EE5" w:rsidRDefault="00E56AB1" w:rsidP="00E56AB1">
            <w:pPr>
              <w:rPr>
                <w:sz w:val="20"/>
                <w:szCs w:val="20"/>
                <w:lang w:val="sr-Cyrl-RS"/>
              </w:rPr>
            </w:pPr>
          </w:p>
          <w:p w:rsidR="00E56AB1" w:rsidRPr="00645EE5" w:rsidRDefault="00E56AB1" w:rsidP="00E56AB1">
            <w:pPr>
              <w:rPr>
                <w:sz w:val="20"/>
                <w:szCs w:val="20"/>
                <w:lang w:val="sr-Cyrl-RS"/>
              </w:rPr>
            </w:pPr>
            <w:r w:rsidRPr="00645EE5">
              <w:rPr>
                <w:sz w:val="20"/>
                <w:szCs w:val="20"/>
                <w:lang w:val="sr-Cyrl-RS"/>
              </w:rPr>
              <w:t>* навести назив и седиште свих учесника у заједничкој понуди</w:t>
            </w:r>
          </w:p>
          <w:p w:rsidR="00E56AB1" w:rsidRPr="00645EE5" w:rsidRDefault="00E56AB1" w:rsidP="00E56AB1">
            <w:pPr>
              <w:rPr>
                <w:sz w:val="20"/>
                <w:szCs w:val="20"/>
                <w:lang w:val="sr-Cyrl-RS"/>
              </w:rPr>
            </w:pPr>
          </w:p>
        </w:tc>
      </w:tr>
      <w:tr w:rsidR="00E56AB1" w:rsidRPr="00645EE5" w:rsidTr="003E3164">
        <w:tc>
          <w:tcPr>
            <w:tcW w:w="9242" w:type="dxa"/>
            <w:gridSpan w:val="3"/>
          </w:tcPr>
          <w:p w:rsidR="00E56AB1" w:rsidRPr="00645EE5" w:rsidRDefault="00E56AB1" w:rsidP="00E56AB1">
            <w:pPr>
              <w:rPr>
                <w:sz w:val="20"/>
                <w:szCs w:val="20"/>
                <w:lang w:val="sr-Cyrl-RS"/>
              </w:rPr>
            </w:pPr>
          </w:p>
          <w:p w:rsidR="00E56AB1" w:rsidRPr="00645EE5" w:rsidRDefault="00E56AB1" w:rsidP="00E56AB1">
            <w:pPr>
              <w:rPr>
                <w:sz w:val="20"/>
                <w:szCs w:val="20"/>
                <w:lang w:val="sr-Cyrl-RS"/>
              </w:rPr>
            </w:pPr>
            <w:r w:rsidRPr="00645EE5">
              <w:rPr>
                <w:sz w:val="20"/>
                <w:szCs w:val="20"/>
                <w:lang w:val="sr-Cyrl-RS"/>
              </w:rPr>
              <w:t xml:space="preserve">- </w:t>
            </w:r>
            <w:r w:rsidRPr="00645EE5">
              <w:rPr>
                <w:b/>
                <w:sz w:val="20"/>
                <w:szCs w:val="20"/>
                <w:lang w:val="sr-Cyrl-RS"/>
              </w:rPr>
              <w:t>КАО ПОНУДА СА ПОДИЗВОЂАЧЕМ</w:t>
            </w:r>
          </w:p>
        </w:tc>
      </w:tr>
      <w:tr w:rsidR="00E56AB1" w:rsidRPr="00774684" w:rsidTr="003E3164">
        <w:trPr>
          <w:trHeight w:val="375"/>
        </w:trPr>
        <w:tc>
          <w:tcPr>
            <w:tcW w:w="3080" w:type="dxa"/>
          </w:tcPr>
          <w:p w:rsidR="00E56AB1" w:rsidRPr="00645EE5" w:rsidRDefault="00E56AB1" w:rsidP="00E56AB1">
            <w:pPr>
              <w:rPr>
                <w:sz w:val="20"/>
                <w:szCs w:val="20"/>
                <w:lang w:val="sr-Cyrl-RS"/>
              </w:rPr>
            </w:pPr>
          </w:p>
          <w:p w:rsidR="00E56AB1" w:rsidRPr="00645EE5" w:rsidRDefault="00E56AB1" w:rsidP="00E56AB1">
            <w:pPr>
              <w:rPr>
                <w:sz w:val="20"/>
                <w:szCs w:val="20"/>
                <w:lang w:val="sr-Cyrl-RS"/>
              </w:rPr>
            </w:pPr>
          </w:p>
          <w:p w:rsidR="00E56AB1" w:rsidRPr="00645EE5" w:rsidRDefault="00E56AB1" w:rsidP="00E56AB1">
            <w:pPr>
              <w:jc w:val="center"/>
              <w:rPr>
                <w:sz w:val="20"/>
                <w:szCs w:val="20"/>
                <w:lang w:val="sr-Cyrl-RS"/>
              </w:rPr>
            </w:pPr>
            <w:r w:rsidRPr="00645EE5">
              <w:rPr>
                <w:sz w:val="20"/>
                <w:szCs w:val="20"/>
                <w:lang w:val="sr-Cyrl-RS"/>
              </w:rPr>
              <w:t>Назив и седиште</w:t>
            </w:r>
          </w:p>
        </w:tc>
        <w:tc>
          <w:tcPr>
            <w:tcW w:w="3081" w:type="dxa"/>
          </w:tcPr>
          <w:p w:rsidR="00E56AB1" w:rsidRPr="00645EE5" w:rsidRDefault="00E56AB1" w:rsidP="00E56AB1">
            <w:pPr>
              <w:rPr>
                <w:sz w:val="20"/>
                <w:szCs w:val="20"/>
                <w:lang w:val="sr-Cyrl-RS"/>
              </w:rPr>
            </w:pPr>
          </w:p>
          <w:p w:rsidR="00E56AB1" w:rsidRPr="00645EE5" w:rsidRDefault="00E56AB1" w:rsidP="00E56AB1">
            <w:pPr>
              <w:jc w:val="center"/>
              <w:rPr>
                <w:sz w:val="20"/>
                <w:szCs w:val="20"/>
                <w:lang w:val="sr-Cyrl-RS"/>
              </w:rPr>
            </w:pPr>
            <w:r w:rsidRPr="00645EE5">
              <w:rPr>
                <w:sz w:val="20"/>
                <w:szCs w:val="20"/>
                <w:lang w:val="sr-Cyrl-RS"/>
              </w:rPr>
              <w:t>Проценат укупне вредности набавке који ће се поверити подизвођачу</w:t>
            </w:r>
          </w:p>
        </w:tc>
        <w:tc>
          <w:tcPr>
            <w:tcW w:w="3081" w:type="dxa"/>
          </w:tcPr>
          <w:p w:rsidR="00E56AB1" w:rsidRPr="00645EE5" w:rsidRDefault="00E56AB1" w:rsidP="00E56AB1">
            <w:pPr>
              <w:rPr>
                <w:sz w:val="20"/>
                <w:szCs w:val="20"/>
                <w:lang w:val="sr-Cyrl-RS"/>
              </w:rPr>
            </w:pPr>
          </w:p>
          <w:p w:rsidR="00E56AB1" w:rsidRPr="00645EE5" w:rsidRDefault="00E56AB1" w:rsidP="00E56AB1">
            <w:pPr>
              <w:jc w:val="center"/>
              <w:rPr>
                <w:sz w:val="20"/>
                <w:szCs w:val="20"/>
                <w:lang w:val="sr-Cyrl-RS"/>
              </w:rPr>
            </w:pPr>
            <w:r w:rsidRPr="00645EE5">
              <w:rPr>
                <w:sz w:val="20"/>
                <w:szCs w:val="20"/>
                <w:lang w:val="sr-Cyrl-RS"/>
              </w:rPr>
              <w:t>Део предмета набавке који ће извршити подизвођач</w:t>
            </w:r>
          </w:p>
        </w:tc>
      </w:tr>
      <w:tr w:rsidR="00E56AB1" w:rsidRPr="00774684" w:rsidTr="003E3164">
        <w:trPr>
          <w:trHeight w:val="375"/>
        </w:trPr>
        <w:tc>
          <w:tcPr>
            <w:tcW w:w="3080" w:type="dxa"/>
          </w:tcPr>
          <w:p w:rsidR="00E56AB1" w:rsidRPr="00645EE5" w:rsidRDefault="00E56AB1" w:rsidP="00E56AB1">
            <w:pPr>
              <w:rPr>
                <w:sz w:val="20"/>
                <w:szCs w:val="20"/>
                <w:lang w:val="sr-Cyrl-RS"/>
              </w:rPr>
            </w:pPr>
          </w:p>
        </w:tc>
        <w:tc>
          <w:tcPr>
            <w:tcW w:w="3081" w:type="dxa"/>
          </w:tcPr>
          <w:p w:rsidR="00E56AB1" w:rsidRPr="00645EE5" w:rsidRDefault="00E56AB1" w:rsidP="00E56AB1">
            <w:pPr>
              <w:rPr>
                <w:sz w:val="20"/>
                <w:szCs w:val="20"/>
                <w:lang w:val="sr-Cyrl-RS"/>
              </w:rPr>
            </w:pPr>
          </w:p>
        </w:tc>
        <w:tc>
          <w:tcPr>
            <w:tcW w:w="3081" w:type="dxa"/>
          </w:tcPr>
          <w:p w:rsidR="00E56AB1" w:rsidRPr="00645EE5" w:rsidRDefault="00E56AB1" w:rsidP="00E56AB1">
            <w:pPr>
              <w:rPr>
                <w:sz w:val="20"/>
                <w:szCs w:val="20"/>
                <w:lang w:val="sr-Cyrl-RS"/>
              </w:rPr>
            </w:pPr>
          </w:p>
        </w:tc>
      </w:tr>
      <w:tr w:rsidR="00E56AB1" w:rsidRPr="00774684" w:rsidTr="003E3164">
        <w:trPr>
          <w:trHeight w:val="375"/>
        </w:trPr>
        <w:tc>
          <w:tcPr>
            <w:tcW w:w="3080" w:type="dxa"/>
          </w:tcPr>
          <w:p w:rsidR="00E56AB1" w:rsidRPr="00645EE5" w:rsidRDefault="00E56AB1" w:rsidP="00E56AB1">
            <w:pPr>
              <w:rPr>
                <w:sz w:val="20"/>
                <w:szCs w:val="20"/>
                <w:lang w:val="sr-Cyrl-RS"/>
              </w:rPr>
            </w:pPr>
          </w:p>
        </w:tc>
        <w:tc>
          <w:tcPr>
            <w:tcW w:w="3081" w:type="dxa"/>
          </w:tcPr>
          <w:p w:rsidR="00E56AB1" w:rsidRPr="00645EE5" w:rsidRDefault="00E56AB1" w:rsidP="00E56AB1">
            <w:pPr>
              <w:rPr>
                <w:sz w:val="20"/>
                <w:szCs w:val="20"/>
                <w:lang w:val="sr-Cyrl-RS"/>
              </w:rPr>
            </w:pPr>
          </w:p>
        </w:tc>
        <w:tc>
          <w:tcPr>
            <w:tcW w:w="3081" w:type="dxa"/>
          </w:tcPr>
          <w:p w:rsidR="00E56AB1" w:rsidRPr="00645EE5" w:rsidRDefault="00E56AB1" w:rsidP="00E56AB1">
            <w:pPr>
              <w:rPr>
                <w:sz w:val="20"/>
                <w:szCs w:val="20"/>
                <w:lang w:val="sr-Cyrl-RS"/>
              </w:rPr>
            </w:pPr>
          </w:p>
        </w:tc>
      </w:tr>
      <w:tr w:rsidR="00E56AB1" w:rsidRPr="00774684" w:rsidTr="003E3164">
        <w:trPr>
          <w:trHeight w:val="375"/>
        </w:trPr>
        <w:tc>
          <w:tcPr>
            <w:tcW w:w="3080" w:type="dxa"/>
          </w:tcPr>
          <w:p w:rsidR="00E56AB1" w:rsidRPr="00645EE5" w:rsidRDefault="00E56AB1" w:rsidP="00E56AB1">
            <w:pPr>
              <w:rPr>
                <w:sz w:val="20"/>
                <w:szCs w:val="20"/>
                <w:lang w:val="sr-Cyrl-RS"/>
              </w:rPr>
            </w:pPr>
          </w:p>
        </w:tc>
        <w:tc>
          <w:tcPr>
            <w:tcW w:w="3081" w:type="dxa"/>
          </w:tcPr>
          <w:p w:rsidR="00E56AB1" w:rsidRPr="00645EE5" w:rsidRDefault="00E56AB1" w:rsidP="00E56AB1">
            <w:pPr>
              <w:rPr>
                <w:sz w:val="20"/>
                <w:szCs w:val="20"/>
                <w:lang w:val="sr-Cyrl-RS"/>
              </w:rPr>
            </w:pPr>
          </w:p>
        </w:tc>
        <w:tc>
          <w:tcPr>
            <w:tcW w:w="3081" w:type="dxa"/>
          </w:tcPr>
          <w:p w:rsidR="00E56AB1" w:rsidRPr="00645EE5" w:rsidRDefault="00E56AB1" w:rsidP="00E56AB1">
            <w:pPr>
              <w:rPr>
                <w:sz w:val="20"/>
                <w:szCs w:val="20"/>
                <w:lang w:val="sr-Cyrl-RS"/>
              </w:rPr>
            </w:pPr>
          </w:p>
        </w:tc>
      </w:tr>
      <w:tr w:rsidR="00E56AB1" w:rsidRPr="00774684" w:rsidTr="003E3164">
        <w:trPr>
          <w:trHeight w:val="375"/>
        </w:trPr>
        <w:tc>
          <w:tcPr>
            <w:tcW w:w="3080" w:type="dxa"/>
          </w:tcPr>
          <w:p w:rsidR="00E56AB1" w:rsidRPr="00645EE5" w:rsidRDefault="00E56AB1" w:rsidP="00E56AB1">
            <w:pPr>
              <w:rPr>
                <w:sz w:val="20"/>
                <w:szCs w:val="20"/>
                <w:lang w:val="sr-Cyrl-RS"/>
              </w:rPr>
            </w:pPr>
          </w:p>
        </w:tc>
        <w:tc>
          <w:tcPr>
            <w:tcW w:w="3081" w:type="dxa"/>
          </w:tcPr>
          <w:p w:rsidR="00E56AB1" w:rsidRPr="00645EE5" w:rsidRDefault="00E56AB1" w:rsidP="00E56AB1">
            <w:pPr>
              <w:rPr>
                <w:sz w:val="20"/>
                <w:szCs w:val="20"/>
                <w:lang w:val="sr-Cyrl-RS"/>
              </w:rPr>
            </w:pPr>
          </w:p>
        </w:tc>
        <w:tc>
          <w:tcPr>
            <w:tcW w:w="3081" w:type="dxa"/>
          </w:tcPr>
          <w:p w:rsidR="00E56AB1" w:rsidRPr="00645EE5" w:rsidRDefault="00E56AB1" w:rsidP="00E56AB1">
            <w:pPr>
              <w:rPr>
                <w:sz w:val="20"/>
                <w:szCs w:val="20"/>
                <w:lang w:val="sr-Cyrl-RS"/>
              </w:rPr>
            </w:pPr>
          </w:p>
        </w:tc>
      </w:tr>
    </w:tbl>
    <w:p w:rsidR="00E56AB1" w:rsidRPr="00645EE5" w:rsidRDefault="00E56AB1" w:rsidP="00E56AB1">
      <w:pPr>
        <w:suppressAutoHyphens/>
        <w:spacing w:line="100" w:lineRule="atLeast"/>
        <w:rPr>
          <w:rFonts w:eastAsia="Arial Unicode MS" w:cs="Arial"/>
          <w:b/>
          <w:i/>
          <w:iCs/>
          <w:color w:val="000000"/>
          <w:kern w:val="1"/>
          <w:sz w:val="20"/>
          <w:szCs w:val="20"/>
          <w:lang w:val="ru-RU" w:eastAsia="ar-SA"/>
        </w:rPr>
      </w:pPr>
    </w:p>
    <w:p w:rsidR="00E56AB1" w:rsidRPr="00645EE5" w:rsidRDefault="00E56AB1" w:rsidP="00E56AB1">
      <w:pPr>
        <w:suppressAutoHyphens/>
        <w:spacing w:line="100" w:lineRule="atLeast"/>
        <w:rPr>
          <w:rFonts w:eastAsia="Arial Unicode MS" w:cs="Arial"/>
          <w:b/>
          <w:i/>
          <w:iCs/>
          <w:color w:val="000000"/>
          <w:kern w:val="1"/>
          <w:sz w:val="20"/>
          <w:szCs w:val="20"/>
          <w:lang w:val="ru-RU" w:eastAsia="ar-SA"/>
        </w:rPr>
      </w:pPr>
    </w:p>
    <w:p w:rsidR="00E56AB1" w:rsidRPr="00645EE5" w:rsidRDefault="00E56AB1" w:rsidP="00E56AB1">
      <w:pPr>
        <w:suppressAutoHyphens/>
        <w:spacing w:line="100" w:lineRule="atLeast"/>
        <w:rPr>
          <w:rFonts w:eastAsia="Arial Unicode MS" w:cs="Arial"/>
          <w:b/>
          <w:i/>
          <w:iCs/>
          <w:color w:val="000000"/>
          <w:kern w:val="1"/>
          <w:sz w:val="20"/>
          <w:szCs w:val="20"/>
          <w:lang w:val="ru-RU" w:eastAsia="ar-SA"/>
        </w:rPr>
      </w:pPr>
    </w:p>
    <w:p w:rsidR="00E56AB1" w:rsidRPr="00645EE5" w:rsidRDefault="00E56AB1" w:rsidP="00E56AB1">
      <w:pPr>
        <w:suppressAutoHyphens/>
        <w:spacing w:line="100" w:lineRule="atLeast"/>
        <w:rPr>
          <w:rFonts w:eastAsia="TimesNewRomanPSMT" w:cs="Times New Roman"/>
          <w:bCs/>
          <w:color w:val="000000"/>
          <w:kern w:val="1"/>
          <w:sz w:val="20"/>
          <w:szCs w:val="20"/>
          <w:lang w:val="ru-RU" w:eastAsia="ar-SA"/>
        </w:rPr>
      </w:pPr>
      <w:r w:rsidRPr="00645EE5">
        <w:rPr>
          <w:rFonts w:eastAsia="Arial Unicode MS" w:cs="Arial"/>
          <w:b/>
          <w:i/>
          <w:iCs/>
          <w:color w:val="000000"/>
          <w:kern w:val="1"/>
          <w:sz w:val="20"/>
          <w:szCs w:val="20"/>
          <w:lang w:val="ru-RU" w:eastAsia="ar-SA"/>
        </w:rPr>
        <w:t>Напомена:</w:t>
      </w:r>
      <w:r w:rsidRPr="00645EE5">
        <w:rPr>
          <w:rFonts w:eastAsia="Arial Unicode MS" w:cs="Arial"/>
          <w:i/>
          <w:iCs/>
          <w:color w:val="000000"/>
          <w:kern w:val="1"/>
          <w:sz w:val="20"/>
          <w:szCs w:val="20"/>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E56AB1" w:rsidRPr="00645EE5" w:rsidRDefault="00E56AB1" w:rsidP="00E56AB1">
      <w:pPr>
        <w:suppressAutoHyphens/>
        <w:spacing w:line="100" w:lineRule="atLeast"/>
        <w:rPr>
          <w:rFonts w:eastAsia="TimesNewRomanPSMT" w:cs="Times New Roman"/>
          <w:bCs/>
          <w:color w:val="000000"/>
          <w:kern w:val="1"/>
          <w:sz w:val="20"/>
          <w:szCs w:val="20"/>
          <w:lang w:val="sr-Cyrl-RS" w:eastAsia="ar-SA"/>
        </w:rPr>
      </w:pPr>
      <w:r w:rsidRPr="00645EE5">
        <w:rPr>
          <w:rFonts w:eastAsia="TimesNewRomanPSMT" w:cs="Times New Roman"/>
          <w:bCs/>
          <w:color w:val="000000"/>
          <w:kern w:val="1"/>
          <w:sz w:val="20"/>
          <w:szCs w:val="20"/>
          <w:lang w:val="sr-Cyrl-RS" w:eastAsia="ar-SA"/>
        </w:rPr>
        <w:t>Уколико се подноси заједничка понуда као обавезан прилог уз образац понуде доставља се попуњен, потписан и печатом оверен образац општи подаци о понуђачу из групе понуђача.</w:t>
      </w:r>
    </w:p>
    <w:p w:rsidR="00E56AB1" w:rsidRPr="00645EE5" w:rsidRDefault="00E56AB1" w:rsidP="00E56AB1">
      <w:pPr>
        <w:suppressAutoHyphens/>
        <w:spacing w:line="100" w:lineRule="atLeast"/>
        <w:rPr>
          <w:rFonts w:eastAsia="TimesNewRomanPSMT" w:cs="Times New Roman"/>
          <w:bCs/>
          <w:color w:val="000000"/>
          <w:kern w:val="1"/>
          <w:sz w:val="20"/>
          <w:szCs w:val="20"/>
          <w:lang w:val="sr-Cyrl-RS" w:eastAsia="ar-SA"/>
        </w:rPr>
      </w:pPr>
      <w:r w:rsidRPr="00645EE5">
        <w:rPr>
          <w:rFonts w:eastAsia="TimesNewRomanPSMT" w:cs="Times New Roman"/>
          <w:bCs/>
          <w:color w:val="000000"/>
          <w:kern w:val="1"/>
          <w:sz w:val="20"/>
          <w:szCs w:val="20"/>
          <w:lang w:val="sr-Cyrl-RS" w:eastAsia="ar-SA"/>
        </w:rPr>
        <w:t>Уколико се подноси понуда са подизвођачем као обавезан прилог уз образац понуде доставља се попуњен, потписан и печатом оверен образац општи подаци о подизвођач.</w:t>
      </w:r>
    </w:p>
    <w:p w:rsidR="00E56AB1" w:rsidRPr="00645EE5" w:rsidRDefault="00E56AB1" w:rsidP="00E56AB1">
      <w:pPr>
        <w:suppressAutoHyphens/>
        <w:spacing w:line="100" w:lineRule="atLeast"/>
        <w:rPr>
          <w:rFonts w:eastAsia="Arial Unicode MS" w:cs="Times New Roman"/>
          <w:color w:val="000000"/>
          <w:kern w:val="1"/>
          <w:sz w:val="20"/>
          <w:szCs w:val="20"/>
          <w:lang w:val="sr-Cyrl-RS" w:eastAsia="ar-SA"/>
        </w:rPr>
      </w:pPr>
      <w:r w:rsidRPr="00645EE5">
        <w:rPr>
          <w:rFonts w:eastAsia="TimesNewRomanPSMT" w:cs="Arial"/>
          <w:b/>
          <w:bCs/>
          <w:i/>
          <w:color w:val="000000"/>
          <w:kern w:val="1"/>
          <w:sz w:val="20"/>
          <w:szCs w:val="20"/>
          <w:lang w:val="ru-RU" w:eastAsia="ar-SA"/>
        </w:rPr>
        <w:tab/>
      </w:r>
    </w:p>
    <w:p w:rsidR="00E56AB1" w:rsidRPr="00645EE5" w:rsidRDefault="00E56AB1" w:rsidP="00E56AB1">
      <w:pPr>
        <w:suppressAutoHyphens/>
        <w:spacing w:line="100" w:lineRule="atLeas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rPr>
          <w:rFonts w:eastAsia="TimesNewRomanPSMT" w:cs="Arial"/>
          <w:b/>
          <w:bCs/>
          <w:color w:val="000000"/>
          <w:kern w:val="1"/>
          <w:sz w:val="20"/>
          <w:szCs w:val="20"/>
          <w:lang w:val="sr-Cyrl-RS" w:eastAsia="ar-SA"/>
        </w:rPr>
      </w:pPr>
      <w:r w:rsidRPr="00645EE5">
        <w:rPr>
          <w:rFonts w:eastAsia="TimesNewRomanPSMT" w:cs="Arial"/>
          <w:b/>
          <w:bCs/>
          <w:color w:val="000000"/>
          <w:kern w:val="1"/>
          <w:sz w:val="20"/>
          <w:szCs w:val="20"/>
          <w:lang w:val="sr-Cyrl-CS" w:eastAsia="ar-SA"/>
        </w:rPr>
        <w:t xml:space="preserve"> 3. </w:t>
      </w:r>
      <w:r w:rsidRPr="00645EE5">
        <w:rPr>
          <w:rFonts w:eastAsia="TimesNewRomanPSMT" w:cs="Arial"/>
          <w:b/>
          <w:bCs/>
          <w:color w:val="000000"/>
          <w:kern w:val="1"/>
          <w:sz w:val="20"/>
          <w:szCs w:val="20"/>
          <w:lang w:val="sr-Cyrl-RS" w:eastAsia="ar-SA"/>
        </w:rPr>
        <w:t>ТАБЕЛАРНИ ДЕО ПОНУДЕ</w:t>
      </w:r>
    </w:p>
    <w:p w:rsidR="00E56AB1" w:rsidRPr="00645EE5" w:rsidRDefault="00E56AB1" w:rsidP="00E56AB1">
      <w:pPr>
        <w:suppressAutoHyphens/>
        <w:spacing w:line="100" w:lineRule="atLeast"/>
        <w:ind w:left="720" w:firstLine="720"/>
        <w:rPr>
          <w:rFonts w:eastAsia="Arial Unicode MS" w:cs="Times New Roman"/>
          <w:color w:val="000000"/>
          <w:kern w:val="1"/>
          <w:sz w:val="20"/>
          <w:szCs w:val="20"/>
          <w:lang w:val="ru-RU" w:eastAsia="ar-SA"/>
        </w:rPr>
      </w:pPr>
    </w:p>
    <w:p w:rsidR="00AC3A7D" w:rsidRPr="00645EE5" w:rsidRDefault="00AC3A7D" w:rsidP="00AC3A7D">
      <w:pPr>
        <w:suppressAutoHyphens/>
        <w:spacing w:line="100" w:lineRule="atLeast"/>
        <w:rPr>
          <w:rFonts w:eastAsia="TimesNewRomanPSMT" w:cs="Arial"/>
          <w:b/>
          <w:bCs/>
          <w:color w:val="000000"/>
          <w:kern w:val="1"/>
          <w:sz w:val="20"/>
          <w:szCs w:val="20"/>
          <w:lang w:eastAsia="ar-SA"/>
        </w:rPr>
      </w:pPr>
    </w:p>
    <w:tbl>
      <w:tblPr>
        <w:tblW w:w="0" w:type="auto"/>
        <w:tblInd w:w="308" w:type="dxa"/>
        <w:tblLayout w:type="fixed"/>
        <w:tblLook w:val="0000" w:firstRow="0" w:lastRow="0" w:firstColumn="0" w:lastColumn="0" w:noHBand="0" w:noVBand="0"/>
      </w:tblPr>
      <w:tblGrid>
        <w:gridCol w:w="5250"/>
        <w:gridCol w:w="3365"/>
      </w:tblGrid>
      <w:tr w:rsidR="00AC3A7D" w:rsidRPr="00645EE5" w:rsidTr="00AC3A7D">
        <w:tc>
          <w:tcPr>
            <w:tcW w:w="5250" w:type="dxa"/>
            <w:tcBorders>
              <w:top w:val="single" w:sz="4" w:space="0" w:color="000000"/>
              <w:left w:val="single" w:sz="4" w:space="0" w:color="000000"/>
              <w:bottom w:val="single" w:sz="4" w:space="0" w:color="000000"/>
            </w:tcBorders>
            <w:shd w:val="clear" w:color="auto" w:fill="auto"/>
          </w:tcPr>
          <w:p w:rsidR="00AC3A7D" w:rsidRPr="00645EE5" w:rsidRDefault="00AC3A7D" w:rsidP="00AC3A7D">
            <w:pPr>
              <w:suppressAutoHyphens/>
              <w:snapToGrid w:val="0"/>
              <w:spacing w:line="100" w:lineRule="atLeast"/>
              <w:rPr>
                <w:rFonts w:eastAsia="TimesNewRomanPSMT" w:cs="Arial"/>
                <w:bCs/>
                <w:color w:val="000000"/>
                <w:kern w:val="1"/>
                <w:sz w:val="20"/>
                <w:szCs w:val="20"/>
                <w:lang w:val="ru-RU" w:eastAsia="ar-SA"/>
              </w:rPr>
            </w:pPr>
          </w:p>
          <w:p w:rsidR="00AC3A7D" w:rsidRPr="00645EE5" w:rsidRDefault="00AC3A7D" w:rsidP="00AC3A7D">
            <w:pPr>
              <w:suppressAutoHyphens/>
              <w:spacing w:line="100" w:lineRule="atLeast"/>
              <w:rPr>
                <w:rFonts w:eastAsia="TimesNewRomanPSMT" w:cs="Arial"/>
                <w:bCs/>
                <w:color w:val="FF0000"/>
                <w:kern w:val="1"/>
                <w:sz w:val="20"/>
                <w:szCs w:val="20"/>
                <w:lang w:val="ru-RU" w:eastAsia="ar-SA"/>
              </w:rPr>
            </w:pPr>
            <w:r w:rsidRPr="00645EE5">
              <w:rPr>
                <w:rFonts w:eastAsia="TimesNewRomanPSMT" w:cs="Arial"/>
                <w:bCs/>
                <w:color w:val="000000"/>
                <w:kern w:val="1"/>
                <w:sz w:val="20"/>
                <w:szCs w:val="20"/>
                <w:lang w:val="ru-RU" w:eastAsia="ar-SA"/>
              </w:rPr>
              <w:t>Укупна цена без пдв-а</w:t>
            </w:r>
            <w:r w:rsidR="00230DFD">
              <w:rPr>
                <w:rFonts w:eastAsia="TimesNewRomanPSMT" w:cs="Arial"/>
                <w:bCs/>
                <w:color w:val="000000"/>
                <w:kern w:val="1"/>
                <w:sz w:val="20"/>
                <w:szCs w:val="20"/>
                <w:lang w:val="ru-RU" w:eastAsia="ar-SA"/>
              </w:rPr>
              <w:t>:</w:t>
            </w:r>
          </w:p>
          <w:p w:rsidR="00AC3A7D" w:rsidRPr="00645EE5" w:rsidRDefault="00AC3A7D" w:rsidP="00AC3A7D">
            <w:pPr>
              <w:suppressAutoHyphens/>
              <w:spacing w:line="100" w:lineRule="atLeast"/>
              <w:rPr>
                <w:rFonts w:eastAsia="TimesNewRomanPSMT" w:cs="Arial"/>
                <w:bCs/>
                <w:color w:val="FF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AC3A7D" w:rsidRPr="00645EE5" w:rsidRDefault="00AC3A7D" w:rsidP="00AC3A7D">
            <w:pPr>
              <w:suppressAutoHyphens/>
              <w:snapToGrid w:val="0"/>
              <w:spacing w:line="100" w:lineRule="atLeast"/>
              <w:rPr>
                <w:rFonts w:eastAsia="TimesNewRomanPSMT" w:cs="Arial"/>
                <w:bCs/>
                <w:color w:val="FF0000"/>
                <w:kern w:val="1"/>
                <w:sz w:val="20"/>
                <w:szCs w:val="20"/>
                <w:lang w:val="ru-RU" w:eastAsia="ar-SA"/>
              </w:rPr>
            </w:pPr>
          </w:p>
          <w:p w:rsidR="00AC3A7D" w:rsidRPr="00645EE5" w:rsidRDefault="00AC3A7D" w:rsidP="00AC3A7D">
            <w:pPr>
              <w:suppressAutoHyphens/>
              <w:spacing w:line="100" w:lineRule="atLeast"/>
              <w:rPr>
                <w:rFonts w:eastAsia="TimesNewRomanPSMT" w:cs="Arial"/>
                <w:bCs/>
                <w:color w:val="FF0000"/>
                <w:kern w:val="1"/>
                <w:sz w:val="20"/>
                <w:szCs w:val="20"/>
                <w:lang w:val="ru-RU" w:eastAsia="ar-SA"/>
              </w:rPr>
            </w:pPr>
          </w:p>
        </w:tc>
      </w:tr>
      <w:tr w:rsidR="00AC3A7D" w:rsidRPr="00645EE5" w:rsidTr="00AC3A7D">
        <w:tc>
          <w:tcPr>
            <w:tcW w:w="5250" w:type="dxa"/>
            <w:tcBorders>
              <w:top w:val="single" w:sz="4" w:space="0" w:color="000000"/>
              <w:left w:val="single" w:sz="4" w:space="0" w:color="000000"/>
              <w:bottom w:val="single" w:sz="4" w:space="0" w:color="000000"/>
            </w:tcBorders>
            <w:shd w:val="clear" w:color="auto" w:fill="auto"/>
          </w:tcPr>
          <w:p w:rsidR="00AC3A7D" w:rsidRPr="00645EE5" w:rsidRDefault="00AC3A7D" w:rsidP="00AC3A7D">
            <w:pPr>
              <w:suppressAutoHyphens/>
              <w:snapToGrid w:val="0"/>
              <w:spacing w:line="100" w:lineRule="atLeast"/>
              <w:rPr>
                <w:rFonts w:eastAsia="TimesNewRomanPSMT" w:cs="Arial"/>
                <w:bCs/>
                <w:color w:val="000000"/>
                <w:kern w:val="1"/>
                <w:sz w:val="20"/>
                <w:szCs w:val="20"/>
                <w:lang w:val="ru-RU" w:eastAsia="ar-SA"/>
              </w:rPr>
            </w:pPr>
          </w:p>
          <w:p w:rsidR="00AC3A7D" w:rsidRPr="00645EE5" w:rsidRDefault="00AC3A7D" w:rsidP="00AC3A7D">
            <w:pPr>
              <w:suppressAutoHyphens/>
              <w:snapToGrid w:val="0"/>
              <w:spacing w:line="100" w:lineRule="atLeast"/>
              <w:rPr>
                <w:rFonts w:eastAsia="TimesNewRomanPSMT" w:cs="Arial"/>
                <w:bCs/>
                <w:color w:val="000000"/>
                <w:kern w:val="1"/>
                <w:sz w:val="20"/>
                <w:szCs w:val="20"/>
                <w:lang w:val="ru-RU" w:eastAsia="ar-SA"/>
              </w:rPr>
            </w:pPr>
            <w:r w:rsidRPr="00645EE5">
              <w:rPr>
                <w:rFonts w:eastAsia="TimesNewRomanPSMT" w:cs="Arial"/>
                <w:bCs/>
                <w:color w:val="000000"/>
                <w:kern w:val="1"/>
                <w:sz w:val="20"/>
                <w:szCs w:val="20"/>
                <w:lang w:val="ru-RU" w:eastAsia="ar-SA"/>
              </w:rPr>
              <w:t>ПДВ:</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AC3A7D" w:rsidRPr="00645EE5" w:rsidRDefault="00AC3A7D" w:rsidP="00AC3A7D">
            <w:pPr>
              <w:suppressAutoHyphens/>
              <w:snapToGrid w:val="0"/>
              <w:spacing w:line="100" w:lineRule="atLeast"/>
              <w:rPr>
                <w:rFonts w:eastAsia="TimesNewRomanPSMT" w:cs="Arial"/>
                <w:bCs/>
                <w:color w:val="FF0000"/>
                <w:kern w:val="1"/>
                <w:sz w:val="20"/>
                <w:szCs w:val="20"/>
                <w:lang w:val="ru-RU" w:eastAsia="ar-SA"/>
              </w:rPr>
            </w:pPr>
          </w:p>
        </w:tc>
      </w:tr>
      <w:tr w:rsidR="00AC3A7D" w:rsidRPr="00645EE5" w:rsidTr="00AC3A7D">
        <w:tc>
          <w:tcPr>
            <w:tcW w:w="5250" w:type="dxa"/>
            <w:tcBorders>
              <w:top w:val="single" w:sz="4" w:space="0" w:color="000000"/>
              <w:left w:val="single" w:sz="4" w:space="0" w:color="000000"/>
              <w:bottom w:val="single" w:sz="4" w:space="0" w:color="000000"/>
            </w:tcBorders>
            <w:shd w:val="clear" w:color="auto" w:fill="auto"/>
          </w:tcPr>
          <w:p w:rsidR="00AC3A7D" w:rsidRPr="00645EE5" w:rsidRDefault="00AC3A7D" w:rsidP="00AC3A7D">
            <w:pPr>
              <w:suppressAutoHyphens/>
              <w:snapToGrid w:val="0"/>
              <w:spacing w:line="100" w:lineRule="atLeast"/>
              <w:rPr>
                <w:rFonts w:eastAsia="TimesNewRomanPSMT" w:cs="Arial"/>
                <w:bCs/>
                <w:color w:val="000000"/>
                <w:kern w:val="1"/>
                <w:sz w:val="20"/>
                <w:szCs w:val="20"/>
                <w:lang w:val="ru-RU" w:eastAsia="ar-SA"/>
              </w:rPr>
            </w:pPr>
          </w:p>
          <w:p w:rsidR="00AC3A7D" w:rsidRPr="00645EE5" w:rsidRDefault="00AC3A7D" w:rsidP="00AC3A7D">
            <w:pPr>
              <w:suppressAutoHyphens/>
              <w:spacing w:line="100" w:lineRule="atLeast"/>
              <w:rPr>
                <w:rFonts w:eastAsia="TimesNewRomanPSMT" w:cs="Arial"/>
                <w:bCs/>
                <w:color w:val="000000"/>
                <w:kern w:val="1"/>
                <w:sz w:val="20"/>
                <w:szCs w:val="20"/>
                <w:lang w:val="ru-RU" w:eastAsia="ar-SA"/>
              </w:rPr>
            </w:pPr>
            <w:r w:rsidRPr="00645EE5">
              <w:rPr>
                <w:rFonts w:eastAsia="TimesNewRomanPSMT" w:cs="Arial"/>
                <w:bCs/>
                <w:color w:val="000000"/>
                <w:kern w:val="1"/>
                <w:sz w:val="20"/>
                <w:szCs w:val="20"/>
                <w:lang w:val="ru-RU" w:eastAsia="ar-SA"/>
              </w:rPr>
              <w:t>Укупна цена са пдв-ом:</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AC3A7D" w:rsidRPr="00645EE5" w:rsidRDefault="00AC3A7D" w:rsidP="00AC3A7D">
            <w:pPr>
              <w:suppressAutoHyphens/>
              <w:snapToGrid w:val="0"/>
              <w:spacing w:line="100" w:lineRule="atLeast"/>
              <w:rPr>
                <w:rFonts w:eastAsia="TimesNewRomanPSMT" w:cs="Arial"/>
                <w:bCs/>
                <w:color w:val="FF0000"/>
                <w:kern w:val="1"/>
                <w:sz w:val="20"/>
                <w:szCs w:val="20"/>
                <w:lang w:val="ru-RU" w:eastAsia="ar-SA"/>
              </w:rPr>
            </w:pPr>
          </w:p>
        </w:tc>
      </w:tr>
      <w:tr w:rsidR="00AC3A7D" w:rsidRPr="00774684" w:rsidTr="00AC3A7D">
        <w:tc>
          <w:tcPr>
            <w:tcW w:w="5250" w:type="dxa"/>
            <w:tcBorders>
              <w:top w:val="single" w:sz="4" w:space="0" w:color="000000"/>
              <w:left w:val="single" w:sz="4" w:space="0" w:color="000000"/>
              <w:bottom w:val="single" w:sz="4" w:space="0" w:color="000000"/>
            </w:tcBorders>
            <w:shd w:val="clear" w:color="auto" w:fill="auto"/>
          </w:tcPr>
          <w:p w:rsidR="00AC3A7D" w:rsidRPr="00645EE5" w:rsidRDefault="00AC3A7D" w:rsidP="00AC3A7D">
            <w:pPr>
              <w:suppressAutoHyphens/>
              <w:snapToGrid w:val="0"/>
              <w:spacing w:line="100" w:lineRule="atLeast"/>
              <w:rPr>
                <w:rFonts w:eastAsia="TimesNewRomanPSMT" w:cs="Arial"/>
                <w:bCs/>
                <w:color w:val="000000"/>
                <w:kern w:val="1"/>
                <w:sz w:val="20"/>
                <w:szCs w:val="20"/>
                <w:lang w:val="ru-RU" w:eastAsia="ar-SA"/>
              </w:rPr>
            </w:pPr>
          </w:p>
          <w:p w:rsidR="00AC3A7D" w:rsidRPr="00645EE5" w:rsidRDefault="00AC3A7D" w:rsidP="00AC3A7D">
            <w:pPr>
              <w:suppressAutoHyphens/>
              <w:snapToGrid w:val="0"/>
              <w:spacing w:line="100" w:lineRule="atLeast"/>
              <w:rPr>
                <w:rFonts w:eastAsia="TimesNewRomanPSMT" w:cs="Arial"/>
                <w:bCs/>
                <w:color w:val="000000"/>
                <w:kern w:val="1"/>
                <w:sz w:val="20"/>
                <w:szCs w:val="20"/>
                <w:lang w:val="ru-RU" w:eastAsia="ar-SA"/>
              </w:rPr>
            </w:pPr>
            <w:r w:rsidRPr="00645EE5">
              <w:rPr>
                <w:rFonts w:eastAsia="TimesNewRomanPSMT" w:cs="Arial"/>
                <w:bCs/>
                <w:color w:val="000000"/>
                <w:kern w:val="1"/>
                <w:sz w:val="20"/>
                <w:szCs w:val="20"/>
                <w:lang w:val="ru-RU" w:eastAsia="ar-SA"/>
              </w:rPr>
              <w:t>Цена по особи без пдв-а:</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AC3A7D" w:rsidRPr="00645EE5" w:rsidRDefault="00AC3A7D" w:rsidP="00AC3A7D">
            <w:pPr>
              <w:suppressAutoHyphens/>
              <w:snapToGrid w:val="0"/>
              <w:spacing w:line="100" w:lineRule="atLeast"/>
              <w:rPr>
                <w:rFonts w:eastAsia="TimesNewRomanPSMT" w:cs="Arial"/>
                <w:bCs/>
                <w:color w:val="FF0000"/>
                <w:kern w:val="1"/>
                <w:sz w:val="20"/>
                <w:szCs w:val="20"/>
                <w:lang w:val="ru-RU" w:eastAsia="ar-SA"/>
              </w:rPr>
            </w:pPr>
          </w:p>
        </w:tc>
      </w:tr>
      <w:tr w:rsidR="00AC3A7D" w:rsidRPr="00774684" w:rsidTr="00AC3A7D">
        <w:tc>
          <w:tcPr>
            <w:tcW w:w="5250" w:type="dxa"/>
            <w:tcBorders>
              <w:top w:val="single" w:sz="4" w:space="0" w:color="000000"/>
              <w:left w:val="single" w:sz="4" w:space="0" w:color="000000"/>
              <w:bottom w:val="single" w:sz="4" w:space="0" w:color="000000"/>
            </w:tcBorders>
            <w:shd w:val="clear" w:color="auto" w:fill="auto"/>
          </w:tcPr>
          <w:p w:rsidR="00AC3A7D" w:rsidRPr="00645EE5" w:rsidRDefault="00AC3A7D" w:rsidP="00AC3A7D">
            <w:pPr>
              <w:suppressAutoHyphens/>
              <w:snapToGrid w:val="0"/>
              <w:spacing w:line="100" w:lineRule="atLeast"/>
              <w:rPr>
                <w:rFonts w:eastAsia="TimesNewRomanPSMT" w:cs="Arial"/>
                <w:bCs/>
                <w:color w:val="000000"/>
                <w:kern w:val="1"/>
                <w:sz w:val="20"/>
                <w:szCs w:val="20"/>
                <w:lang w:val="ru-RU" w:eastAsia="ar-SA"/>
              </w:rPr>
            </w:pPr>
            <w:r w:rsidRPr="00645EE5">
              <w:rPr>
                <w:rFonts w:eastAsia="TimesNewRomanPSMT" w:cs="Arial"/>
                <w:bCs/>
                <w:color w:val="000000"/>
                <w:kern w:val="1"/>
                <w:sz w:val="20"/>
                <w:szCs w:val="20"/>
                <w:lang w:val="ru-RU" w:eastAsia="ar-SA"/>
              </w:rPr>
              <w:t xml:space="preserve">Цена по особи са пдв-ом: </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AC3A7D" w:rsidRPr="00645EE5" w:rsidRDefault="00AC3A7D" w:rsidP="00AC3A7D">
            <w:pPr>
              <w:suppressAutoHyphens/>
              <w:snapToGrid w:val="0"/>
              <w:spacing w:line="100" w:lineRule="atLeast"/>
              <w:rPr>
                <w:rFonts w:eastAsia="TimesNewRomanPSMT" w:cs="Arial"/>
                <w:bCs/>
                <w:color w:val="FF0000"/>
                <w:kern w:val="1"/>
                <w:sz w:val="20"/>
                <w:szCs w:val="20"/>
                <w:lang w:val="ru-RU" w:eastAsia="ar-SA"/>
              </w:rPr>
            </w:pPr>
          </w:p>
          <w:p w:rsidR="00AC3A7D" w:rsidRPr="00645EE5" w:rsidRDefault="00AC3A7D" w:rsidP="00AC3A7D">
            <w:pPr>
              <w:suppressAutoHyphens/>
              <w:snapToGrid w:val="0"/>
              <w:spacing w:line="100" w:lineRule="atLeast"/>
              <w:rPr>
                <w:rFonts w:eastAsia="TimesNewRomanPSMT" w:cs="Arial"/>
                <w:bCs/>
                <w:color w:val="FF0000"/>
                <w:kern w:val="1"/>
                <w:sz w:val="20"/>
                <w:szCs w:val="20"/>
                <w:lang w:val="ru-RU" w:eastAsia="ar-SA"/>
              </w:rPr>
            </w:pPr>
          </w:p>
        </w:tc>
      </w:tr>
      <w:tr w:rsidR="00AC3A7D" w:rsidRPr="00774684" w:rsidTr="00AC3A7D">
        <w:tc>
          <w:tcPr>
            <w:tcW w:w="5250" w:type="dxa"/>
            <w:tcBorders>
              <w:top w:val="single" w:sz="4" w:space="0" w:color="000000"/>
              <w:left w:val="single" w:sz="4" w:space="0" w:color="000000"/>
              <w:bottom w:val="single" w:sz="4" w:space="0" w:color="000000"/>
            </w:tcBorders>
            <w:shd w:val="clear" w:color="auto" w:fill="auto"/>
          </w:tcPr>
          <w:p w:rsidR="00AC3A7D" w:rsidRPr="00645EE5" w:rsidRDefault="00AC3A7D" w:rsidP="00AC3A7D">
            <w:pPr>
              <w:suppressAutoHyphens/>
              <w:snapToGrid w:val="0"/>
              <w:spacing w:line="100" w:lineRule="atLeast"/>
              <w:rPr>
                <w:rFonts w:eastAsia="TimesNewRomanPSMT" w:cs="Arial"/>
                <w:bCs/>
                <w:color w:val="000000"/>
                <w:kern w:val="1"/>
                <w:sz w:val="20"/>
                <w:szCs w:val="20"/>
                <w:lang w:val="ru-RU" w:eastAsia="ar-SA"/>
              </w:rPr>
            </w:pPr>
          </w:p>
          <w:p w:rsidR="00AC3A7D" w:rsidRPr="00A543DC" w:rsidRDefault="00AC3A7D" w:rsidP="00AC3A7D">
            <w:pPr>
              <w:suppressAutoHyphens/>
              <w:spacing w:line="100" w:lineRule="atLeast"/>
              <w:rPr>
                <w:rFonts w:eastAsia="Arial Unicode MS" w:cs="Arial"/>
                <w:iCs/>
                <w:color w:val="000000"/>
                <w:kern w:val="1"/>
                <w:sz w:val="20"/>
                <w:szCs w:val="20"/>
                <w:lang w:val="sr-Latn-RS" w:eastAsia="ar-SA"/>
              </w:rPr>
            </w:pPr>
            <w:r w:rsidRPr="00645EE5">
              <w:rPr>
                <w:rFonts w:eastAsia="TimesNewRomanPSMT" w:cs="Arial"/>
                <w:bCs/>
                <w:color w:val="000000"/>
                <w:kern w:val="1"/>
                <w:sz w:val="20"/>
                <w:szCs w:val="20"/>
                <w:lang w:val="ru-RU" w:eastAsia="ar-SA"/>
              </w:rPr>
              <w:t xml:space="preserve">Рок </w:t>
            </w:r>
            <w:r w:rsidR="00A543DC">
              <w:rPr>
                <w:rFonts w:eastAsia="TimesNewRomanPSMT" w:cs="Arial"/>
                <w:bCs/>
                <w:color w:val="000000"/>
                <w:kern w:val="1"/>
                <w:sz w:val="20"/>
                <w:szCs w:val="20"/>
                <w:lang w:val="ru-RU" w:eastAsia="ar-SA"/>
              </w:rPr>
              <w:t>плаћања</w:t>
            </w:r>
            <w:r w:rsidR="00A543DC">
              <w:rPr>
                <w:rFonts w:eastAsia="TimesNewRomanPSMT" w:cs="Arial"/>
                <w:bCs/>
                <w:color w:val="000000"/>
                <w:kern w:val="1"/>
                <w:sz w:val="20"/>
                <w:szCs w:val="20"/>
                <w:lang w:val="sr-Latn-RS" w:eastAsia="ar-SA"/>
              </w:rPr>
              <w:t>:</w:t>
            </w:r>
          </w:p>
          <w:p w:rsidR="00AC3A7D" w:rsidRPr="00645EE5" w:rsidRDefault="00AC3A7D" w:rsidP="00AC3A7D">
            <w:pPr>
              <w:suppressAutoHyphens/>
              <w:spacing w:line="100" w:lineRule="atLeast"/>
              <w:rPr>
                <w:rFonts w:eastAsia="TimesNewRomanPSMT" w:cs="Arial"/>
                <w:bCs/>
                <w:color w:val="000000"/>
                <w:kern w:val="1"/>
                <w:sz w:val="20"/>
                <w:szCs w:val="20"/>
                <w:lang w:val="ru-RU" w:eastAsia="ar-SA"/>
              </w:rPr>
            </w:pPr>
          </w:p>
          <w:p w:rsidR="00AC3A7D" w:rsidRPr="00645EE5" w:rsidRDefault="00AC3A7D" w:rsidP="00AC3A7D">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AC3A7D" w:rsidRPr="00645EE5" w:rsidRDefault="00AC3A7D" w:rsidP="00AC3A7D">
            <w:pPr>
              <w:suppressAutoHyphens/>
              <w:snapToGrid w:val="0"/>
              <w:spacing w:line="100" w:lineRule="atLeast"/>
              <w:rPr>
                <w:rFonts w:eastAsia="TimesNewRomanPSMT" w:cs="Arial"/>
                <w:bCs/>
                <w:color w:val="000000"/>
                <w:kern w:val="1"/>
                <w:sz w:val="20"/>
                <w:szCs w:val="20"/>
                <w:lang w:val="ru-RU" w:eastAsia="ar-SA"/>
              </w:rPr>
            </w:pPr>
          </w:p>
          <w:p w:rsidR="00401288" w:rsidRPr="00645EE5" w:rsidRDefault="00401288" w:rsidP="00AC3A7D">
            <w:pPr>
              <w:suppressAutoHyphens/>
              <w:snapToGrid w:val="0"/>
              <w:spacing w:line="100" w:lineRule="atLeast"/>
              <w:rPr>
                <w:rFonts w:eastAsia="TimesNewRomanPSMT" w:cs="Arial"/>
                <w:bCs/>
                <w:color w:val="000000"/>
                <w:kern w:val="1"/>
                <w:sz w:val="20"/>
                <w:szCs w:val="20"/>
                <w:lang w:val="ru-RU" w:eastAsia="ar-SA"/>
              </w:rPr>
            </w:pPr>
          </w:p>
          <w:p w:rsidR="00401288" w:rsidRPr="00645EE5" w:rsidRDefault="00D75E80" w:rsidP="00AC3A7D">
            <w:pPr>
              <w:suppressAutoHyphens/>
              <w:snapToGrid w:val="0"/>
              <w:spacing w:line="100" w:lineRule="atLeast"/>
              <w:rPr>
                <w:rFonts w:eastAsia="TimesNewRomanPSMT" w:cs="Arial"/>
                <w:bCs/>
                <w:color w:val="000000"/>
                <w:kern w:val="1"/>
                <w:sz w:val="20"/>
                <w:szCs w:val="20"/>
                <w:lang w:val="ru-RU" w:eastAsia="ar-SA"/>
              </w:rPr>
            </w:pPr>
            <w:r w:rsidRPr="00D75E80">
              <w:rPr>
                <w:rFonts w:eastAsia="TimesNewRomanPSMT" w:cs="Arial"/>
                <w:bCs/>
                <w:color w:val="000000"/>
                <w:kern w:val="1"/>
                <w:sz w:val="20"/>
                <w:szCs w:val="20"/>
                <w:lang w:val="ru-RU" w:eastAsia="ar-SA"/>
              </w:rPr>
              <w:t xml:space="preserve">након извршене услуге </w:t>
            </w:r>
            <w:r w:rsidR="00A543DC" w:rsidRPr="00A543DC">
              <w:rPr>
                <w:rFonts w:eastAsia="TimesNewRomanPSMT" w:cs="Arial"/>
                <w:bCs/>
                <w:color w:val="000000"/>
                <w:kern w:val="1"/>
                <w:sz w:val="20"/>
                <w:szCs w:val="20"/>
                <w:lang w:val="ru-RU" w:eastAsia="ar-SA"/>
              </w:rPr>
              <w:t xml:space="preserve">вирмански, на рачун понуђача, у року до 45 дана од дана пријема исправно </w:t>
            </w:r>
            <w:r w:rsidR="00A543DC" w:rsidRPr="00A543DC">
              <w:rPr>
                <w:rFonts w:eastAsia="TimesNewRomanPSMT" w:cs="Arial"/>
                <w:bCs/>
                <w:color w:val="000000"/>
                <w:kern w:val="1"/>
                <w:sz w:val="20"/>
                <w:szCs w:val="20"/>
                <w:lang w:val="ru-RU" w:eastAsia="ar-SA"/>
              </w:rPr>
              <w:lastRenderedPageBreak/>
              <w:t>сачињеног рачуна</w:t>
            </w:r>
          </w:p>
        </w:tc>
      </w:tr>
      <w:tr w:rsidR="00AC3A7D" w:rsidRPr="00645EE5" w:rsidTr="00AC3A7D">
        <w:tc>
          <w:tcPr>
            <w:tcW w:w="5250" w:type="dxa"/>
            <w:tcBorders>
              <w:top w:val="single" w:sz="4" w:space="0" w:color="000000"/>
              <w:left w:val="single" w:sz="4" w:space="0" w:color="000000"/>
              <w:bottom w:val="single" w:sz="4" w:space="0" w:color="000000"/>
            </w:tcBorders>
            <w:shd w:val="clear" w:color="auto" w:fill="auto"/>
          </w:tcPr>
          <w:p w:rsidR="00AC3A7D" w:rsidRPr="00645EE5" w:rsidRDefault="00AC3A7D" w:rsidP="00AC3A7D">
            <w:pPr>
              <w:suppressAutoHyphens/>
              <w:snapToGrid w:val="0"/>
              <w:spacing w:line="100" w:lineRule="atLeast"/>
              <w:rPr>
                <w:rFonts w:eastAsia="TimesNewRomanPSMT" w:cs="Arial"/>
                <w:bCs/>
                <w:color w:val="000000"/>
                <w:kern w:val="1"/>
                <w:sz w:val="20"/>
                <w:szCs w:val="20"/>
                <w:lang w:val="ru-RU" w:eastAsia="ar-SA"/>
              </w:rPr>
            </w:pPr>
          </w:p>
          <w:p w:rsidR="00AC3A7D" w:rsidRPr="00645EE5" w:rsidRDefault="00AC3A7D" w:rsidP="00AC3A7D">
            <w:pPr>
              <w:suppressAutoHyphens/>
              <w:spacing w:line="100" w:lineRule="atLeast"/>
              <w:rPr>
                <w:rFonts w:eastAsia="TimesNewRomanPSMT" w:cs="Arial"/>
                <w:bCs/>
                <w:color w:val="000000"/>
                <w:kern w:val="1"/>
                <w:sz w:val="20"/>
                <w:szCs w:val="20"/>
                <w:lang w:val="ru-RU" w:eastAsia="ar-SA"/>
              </w:rPr>
            </w:pPr>
            <w:r w:rsidRPr="00645EE5">
              <w:rPr>
                <w:rFonts w:eastAsia="TimesNewRomanPSMT" w:cs="Arial"/>
                <w:bCs/>
                <w:color w:val="000000"/>
                <w:kern w:val="1"/>
                <w:sz w:val="20"/>
                <w:szCs w:val="20"/>
                <w:lang w:val="ru-RU" w:eastAsia="ar-SA"/>
              </w:rPr>
              <w:t>Рок важења по</w:t>
            </w:r>
            <w:r w:rsidR="00401288" w:rsidRPr="00645EE5">
              <w:rPr>
                <w:rFonts w:eastAsia="TimesNewRomanPSMT" w:cs="Arial"/>
                <w:bCs/>
                <w:color w:val="000000"/>
                <w:kern w:val="1"/>
                <w:sz w:val="20"/>
                <w:szCs w:val="20"/>
                <w:lang w:val="ru-RU" w:eastAsia="ar-SA"/>
              </w:rPr>
              <w:t>нуде (не може бити краћи од 7</w:t>
            </w:r>
            <w:r w:rsidRPr="00645EE5">
              <w:rPr>
                <w:rFonts w:eastAsia="TimesNewRomanPSMT" w:cs="Arial"/>
                <w:bCs/>
                <w:color w:val="000000"/>
                <w:kern w:val="1"/>
                <w:sz w:val="20"/>
                <w:szCs w:val="20"/>
                <w:lang w:val="ru-RU" w:eastAsia="ar-SA"/>
              </w:rPr>
              <w:t>0 дана од дана отварања понуда)</w:t>
            </w:r>
          </w:p>
          <w:p w:rsidR="00AC3A7D" w:rsidRPr="00645EE5" w:rsidRDefault="00AC3A7D" w:rsidP="00AC3A7D">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AC3A7D" w:rsidRPr="00645EE5" w:rsidRDefault="00AC3A7D" w:rsidP="00AC3A7D">
            <w:pPr>
              <w:suppressAutoHyphens/>
              <w:snapToGrid w:val="0"/>
              <w:spacing w:line="100" w:lineRule="atLeast"/>
              <w:rPr>
                <w:rFonts w:eastAsia="TimesNewRomanPSMT" w:cs="Arial"/>
                <w:bCs/>
                <w:color w:val="000000"/>
                <w:kern w:val="1"/>
                <w:sz w:val="20"/>
                <w:szCs w:val="20"/>
                <w:lang w:val="ru-RU" w:eastAsia="ar-SA"/>
              </w:rPr>
            </w:pPr>
          </w:p>
          <w:p w:rsidR="00AC3A7D" w:rsidRPr="00645EE5" w:rsidRDefault="00AC3A7D" w:rsidP="00AC3A7D">
            <w:pPr>
              <w:rPr>
                <w:rFonts w:eastAsia="TimesNewRomanPSMT" w:cs="Arial"/>
                <w:sz w:val="20"/>
                <w:szCs w:val="20"/>
                <w:lang w:val="ru-RU" w:eastAsia="ar-SA"/>
              </w:rPr>
            </w:pPr>
          </w:p>
          <w:p w:rsidR="00AC3A7D" w:rsidRPr="00645EE5" w:rsidRDefault="00AC3A7D" w:rsidP="00AC3A7D">
            <w:pPr>
              <w:jc w:val="center"/>
              <w:rPr>
                <w:rFonts w:eastAsia="TimesNewRomanPSMT" w:cs="Arial"/>
                <w:sz w:val="20"/>
                <w:szCs w:val="20"/>
                <w:lang w:val="ru-RU" w:eastAsia="ar-SA"/>
              </w:rPr>
            </w:pPr>
            <w:r w:rsidRPr="00645EE5">
              <w:rPr>
                <w:rFonts w:eastAsia="TimesNewRomanPSMT" w:cs="Arial"/>
                <w:sz w:val="20"/>
                <w:szCs w:val="20"/>
                <w:lang w:val="ru-RU" w:eastAsia="ar-SA"/>
              </w:rPr>
              <w:t>______________ дана</w:t>
            </w:r>
          </w:p>
        </w:tc>
      </w:tr>
      <w:tr w:rsidR="00AC3A7D" w:rsidRPr="00774684" w:rsidTr="00AC3A7D">
        <w:tc>
          <w:tcPr>
            <w:tcW w:w="5250" w:type="dxa"/>
            <w:tcBorders>
              <w:top w:val="single" w:sz="4" w:space="0" w:color="000000"/>
              <w:left w:val="single" w:sz="4" w:space="0" w:color="000000"/>
              <w:bottom w:val="single" w:sz="4" w:space="0" w:color="000000"/>
            </w:tcBorders>
            <w:shd w:val="clear" w:color="auto" w:fill="auto"/>
          </w:tcPr>
          <w:p w:rsidR="00AC3A7D" w:rsidRPr="00645EE5" w:rsidRDefault="00AC3A7D" w:rsidP="00AC3A7D">
            <w:pPr>
              <w:suppressAutoHyphens/>
              <w:snapToGrid w:val="0"/>
              <w:spacing w:line="100" w:lineRule="atLeast"/>
              <w:rPr>
                <w:rFonts w:eastAsia="TimesNewRomanPSMT" w:cs="Arial"/>
                <w:bCs/>
                <w:color w:val="000000"/>
                <w:kern w:val="1"/>
                <w:sz w:val="20"/>
                <w:szCs w:val="20"/>
                <w:lang w:val="ru-RU" w:eastAsia="ar-SA"/>
              </w:rPr>
            </w:pPr>
          </w:p>
          <w:p w:rsidR="00AC3A7D" w:rsidRPr="00645EE5" w:rsidRDefault="00AC3A7D" w:rsidP="00AC3A7D">
            <w:pPr>
              <w:suppressAutoHyphens/>
              <w:spacing w:line="100" w:lineRule="atLeast"/>
              <w:rPr>
                <w:rFonts w:eastAsia="TimesNewRomanPSMT" w:cs="Arial"/>
                <w:bCs/>
                <w:color w:val="000000"/>
                <w:kern w:val="1"/>
                <w:sz w:val="20"/>
                <w:szCs w:val="20"/>
                <w:lang w:val="ru-RU" w:eastAsia="ar-SA"/>
              </w:rPr>
            </w:pPr>
            <w:r w:rsidRPr="00645EE5">
              <w:rPr>
                <w:rFonts w:eastAsia="TimesNewRomanPSMT" w:cs="Arial"/>
                <w:bCs/>
                <w:color w:val="000000"/>
                <w:kern w:val="1"/>
                <w:sz w:val="20"/>
                <w:szCs w:val="20"/>
                <w:lang w:val="ru-RU" w:eastAsia="ar-SA"/>
              </w:rPr>
              <w:t>Рок извршења услуге</w:t>
            </w:r>
          </w:p>
          <w:p w:rsidR="00AC3A7D" w:rsidRPr="00645EE5" w:rsidRDefault="00AC3A7D" w:rsidP="00AC3A7D">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AC3A7D" w:rsidRPr="00645EE5" w:rsidRDefault="00AC3A7D" w:rsidP="00AC3A7D">
            <w:pPr>
              <w:suppressAutoHyphens/>
              <w:snapToGrid w:val="0"/>
              <w:spacing w:line="100" w:lineRule="atLeast"/>
              <w:rPr>
                <w:rFonts w:eastAsia="TimesNewRomanPSMT" w:cs="Arial"/>
                <w:bCs/>
                <w:color w:val="000000"/>
                <w:kern w:val="1"/>
                <w:sz w:val="20"/>
                <w:szCs w:val="20"/>
                <w:lang w:val="ru-RU" w:eastAsia="ar-SA"/>
              </w:rPr>
            </w:pPr>
          </w:p>
          <w:p w:rsidR="00A95D65" w:rsidRPr="00645EE5" w:rsidRDefault="009A11CC" w:rsidP="009A11CC">
            <w:pPr>
              <w:suppressAutoHyphens/>
              <w:snapToGrid w:val="0"/>
              <w:spacing w:line="100" w:lineRule="atLeast"/>
              <w:rPr>
                <w:rFonts w:eastAsia="TimesNewRomanPSMT" w:cs="Arial"/>
                <w:bCs/>
                <w:color w:val="000000"/>
                <w:kern w:val="1"/>
                <w:sz w:val="20"/>
                <w:szCs w:val="20"/>
                <w:lang w:val="ru-RU" w:eastAsia="ar-SA"/>
              </w:rPr>
            </w:pPr>
            <w:r>
              <w:rPr>
                <w:rFonts w:eastAsia="TimesNewRomanPSMT" w:cs="Arial"/>
                <w:bCs/>
                <w:color w:val="000000"/>
                <w:kern w:val="1"/>
                <w:sz w:val="20"/>
                <w:szCs w:val="20"/>
                <w:lang w:val="ru-RU" w:eastAsia="ar-SA"/>
              </w:rPr>
              <w:t>У периоду од 21</w:t>
            </w:r>
            <w:r w:rsidR="00B8585F">
              <w:rPr>
                <w:rFonts w:eastAsia="TimesNewRomanPSMT" w:cs="Arial"/>
                <w:bCs/>
                <w:color w:val="000000"/>
                <w:kern w:val="1"/>
                <w:sz w:val="20"/>
                <w:szCs w:val="20"/>
                <w:lang w:val="ru-RU" w:eastAsia="ar-SA"/>
              </w:rPr>
              <w:t xml:space="preserve">. </w:t>
            </w:r>
            <w:r w:rsidR="00A95D65" w:rsidRPr="00645EE5">
              <w:rPr>
                <w:rFonts w:eastAsia="TimesNewRomanPSMT" w:cs="Arial"/>
                <w:bCs/>
                <w:color w:val="000000"/>
                <w:kern w:val="1"/>
                <w:sz w:val="20"/>
                <w:szCs w:val="20"/>
                <w:lang w:val="ru-RU" w:eastAsia="ar-SA"/>
              </w:rPr>
              <w:t>до</w:t>
            </w:r>
            <w:r>
              <w:rPr>
                <w:rFonts w:eastAsia="TimesNewRomanPSMT" w:cs="Arial"/>
                <w:bCs/>
                <w:color w:val="000000"/>
                <w:kern w:val="1"/>
                <w:sz w:val="20"/>
                <w:szCs w:val="20"/>
                <w:lang w:val="ru-RU" w:eastAsia="ar-SA"/>
              </w:rPr>
              <w:t xml:space="preserve"> 28</w:t>
            </w:r>
            <w:r w:rsidR="00B8585F">
              <w:rPr>
                <w:rFonts w:eastAsia="TimesNewRomanPSMT" w:cs="Arial"/>
                <w:bCs/>
                <w:color w:val="000000"/>
                <w:kern w:val="1"/>
                <w:sz w:val="20"/>
                <w:szCs w:val="20"/>
                <w:lang w:val="ru-RU" w:eastAsia="ar-SA"/>
              </w:rPr>
              <w:t>.</w:t>
            </w:r>
            <w:r w:rsidR="00A95D65" w:rsidRPr="00645EE5">
              <w:rPr>
                <w:rFonts w:eastAsia="TimesNewRomanPSMT" w:cs="Arial"/>
                <w:bCs/>
                <w:color w:val="000000"/>
                <w:kern w:val="1"/>
                <w:sz w:val="20"/>
                <w:szCs w:val="20"/>
                <w:lang w:val="ru-RU" w:eastAsia="ar-SA"/>
              </w:rPr>
              <w:t xml:space="preserve"> </w:t>
            </w:r>
            <w:r>
              <w:rPr>
                <w:rFonts w:eastAsia="TimesNewRomanPSMT" w:cs="Arial"/>
                <w:bCs/>
                <w:color w:val="000000"/>
                <w:kern w:val="1"/>
                <w:sz w:val="20"/>
                <w:szCs w:val="20"/>
                <w:lang w:val="ru-RU" w:eastAsia="ar-SA"/>
              </w:rPr>
              <w:t>октобра 2018</w:t>
            </w:r>
            <w:r w:rsidR="00A95D65" w:rsidRPr="00645EE5">
              <w:rPr>
                <w:rFonts w:eastAsia="TimesNewRomanPSMT" w:cs="Arial"/>
                <w:bCs/>
                <w:color w:val="000000"/>
                <w:kern w:val="1"/>
                <w:sz w:val="20"/>
                <w:szCs w:val="20"/>
                <w:lang w:val="ru-RU" w:eastAsia="ar-SA"/>
              </w:rPr>
              <w:t>. године</w:t>
            </w:r>
          </w:p>
        </w:tc>
      </w:tr>
    </w:tbl>
    <w:p w:rsidR="00E56AB1" w:rsidRPr="00645EE5" w:rsidRDefault="00E56AB1" w:rsidP="00E56AB1">
      <w:pPr>
        <w:suppressAutoHyphens/>
        <w:spacing w:line="100" w:lineRule="atLeast"/>
        <w:ind w:left="720" w:firstLine="720"/>
        <w:rPr>
          <w:rFonts w:eastAsia="TimesNewRomanPSMT" w:cs="Times New Roman"/>
          <w:bCs/>
          <w:color w:val="000000"/>
          <w:kern w:val="1"/>
          <w:sz w:val="20"/>
          <w:szCs w:val="20"/>
          <w:lang w:val="ru-RU" w:eastAsia="ar-SA"/>
        </w:rPr>
      </w:pPr>
    </w:p>
    <w:p w:rsidR="00E56AB1" w:rsidRPr="00645EE5" w:rsidRDefault="00E56AB1" w:rsidP="00E56AB1">
      <w:pPr>
        <w:suppressAutoHyphens/>
        <w:spacing w:line="100" w:lineRule="atLeast"/>
        <w:ind w:left="720" w:firstLine="720"/>
        <w:rPr>
          <w:rFonts w:eastAsia="TimesNewRomanPSMT" w:cs="Times New Roman"/>
          <w:bCs/>
          <w:color w:val="000000"/>
          <w:kern w:val="1"/>
          <w:sz w:val="20"/>
          <w:szCs w:val="20"/>
          <w:lang w:val="ru-RU" w:eastAsia="ar-SA"/>
        </w:rPr>
      </w:pPr>
    </w:p>
    <w:p w:rsidR="00E56AB1" w:rsidRPr="00645EE5" w:rsidRDefault="00E56AB1" w:rsidP="00E56AB1">
      <w:pPr>
        <w:suppressAutoHyphens/>
        <w:spacing w:line="100" w:lineRule="atLeast"/>
        <w:ind w:left="720" w:firstLine="720"/>
        <w:rPr>
          <w:rFonts w:eastAsia="TimesNewRomanPSMT" w:cs="Times New Roman"/>
          <w:bCs/>
          <w:color w:val="000000"/>
          <w:kern w:val="1"/>
          <w:sz w:val="20"/>
          <w:szCs w:val="20"/>
          <w:lang w:val="ru-RU" w:eastAsia="ar-SA"/>
        </w:rPr>
      </w:pPr>
      <w:r w:rsidRPr="00645EE5">
        <w:rPr>
          <w:rFonts w:eastAsia="TimesNewRomanPSMT" w:cs="Times New Roman"/>
          <w:bCs/>
          <w:color w:val="000000"/>
          <w:kern w:val="1"/>
          <w:sz w:val="20"/>
          <w:szCs w:val="20"/>
          <w:lang w:val="ru-RU" w:eastAsia="ar-SA"/>
        </w:rPr>
        <w:t xml:space="preserve">Датум </w:t>
      </w:r>
      <w:r w:rsidRPr="00645EE5">
        <w:rPr>
          <w:rFonts w:eastAsia="TimesNewRomanPSMT" w:cs="Times New Roman"/>
          <w:bCs/>
          <w:color w:val="000000"/>
          <w:kern w:val="1"/>
          <w:sz w:val="20"/>
          <w:szCs w:val="20"/>
          <w:lang w:val="ru-RU" w:eastAsia="ar-SA"/>
        </w:rPr>
        <w:tab/>
      </w:r>
      <w:r w:rsidRPr="00645EE5">
        <w:rPr>
          <w:rFonts w:eastAsia="TimesNewRomanPSMT" w:cs="Times New Roman"/>
          <w:bCs/>
          <w:color w:val="000000"/>
          <w:kern w:val="1"/>
          <w:sz w:val="20"/>
          <w:szCs w:val="20"/>
          <w:lang w:val="ru-RU" w:eastAsia="ar-SA"/>
        </w:rPr>
        <w:tab/>
      </w:r>
      <w:r w:rsidRPr="00645EE5">
        <w:rPr>
          <w:rFonts w:eastAsia="TimesNewRomanPSMT" w:cs="Times New Roman"/>
          <w:bCs/>
          <w:color w:val="000000"/>
          <w:kern w:val="1"/>
          <w:sz w:val="20"/>
          <w:szCs w:val="20"/>
          <w:lang w:val="ru-RU" w:eastAsia="ar-SA"/>
        </w:rPr>
        <w:tab/>
      </w:r>
      <w:r w:rsidRPr="00645EE5">
        <w:rPr>
          <w:rFonts w:eastAsia="TimesNewRomanPSMT" w:cs="Times New Roman"/>
          <w:bCs/>
          <w:color w:val="000000"/>
          <w:kern w:val="1"/>
          <w:sz w:val="20"/>
          <w:szCs w:val="20"/>
          <w:lang w:val="ru-RU" w:eastAsia="ar-SA"/>
        </w:rPr>
        <w:tab/>
      </w:r>
      <w:r w:rsidRPr="00645EE5">
        <w:rPr>
          <w:rFonts w:eastAsia="TimesNewRomanPSMT" w:cs="Times New Roman"/>
          <w:bCs/>
          <w:color w:val="000000"/>
          <w:kern w:val="1"/>
          <w:sz w:val="20"/>
          <w:szCs w:val="20"/>
          <w:lang w:val="ru-RU" w:eastAsia="ar-SA"/>
        </w:rPr>
        <w:tab/>
        <w:t xml:space="preserve">              Понуђач</w:t>
      </w:r>
    </w:p>
    <w:p w:rsidR="00E56AB1" w:rsidRPr="00645EE5" w:rsidRDefault="00E56AB1" w:rsidP="00E56AB1">
      <w:pPr>
        <w:suppressAutoHyphens/>
        <w:spacing w:line="100" w:lineRule="atLeast"/>
        <w:ind w:left="2880" w:firstLine="720"/>
        <w:rPr>
          <w:rFonts w:eastAsia="TimesNewRomanPS-BoldMT" w:cs="Times New Roman"/>
          <w:b/>
          <w:bCs/>
          <w:i/>
          <w:iCs/>
          <w:color w:val="002060"/>
          <w:kern w:val="1"/>
          <w:sz w:val="20"/>
          <w:szCs w:val="20"/>
          <w:lang w:val="ru-RU" w:eastAsia="ar-SA"/>
        </w:rPr>
      </w:pPr>
      <w:r w:rsidRPr="00645EE5">
        <w:rPr>
          <w:rFonts w:eastAsia="TimesNewRomanPSMT" w:cs="Times New Roman"/>
          <w:bCs/>
          <w:color w:val="000000"/>
          <w:kern w:val="1"/>
          <w:sz w:val="20"/>
          <w:szCs w:val="20"/>
          <w:lang w:val="ru-RU" w:eastAsia="ar-SA"/>
        </w:rPr>
        <w:t xml:space="preserve">    М. П. </w:t>
      </w:r>
    </w:p>
    <w:p w:rsidR="00E56AB1" w:rsidRPr="00645EE5" w:rsidRDefault="00E56AB1" w:rsidP="00E56AB1">
      <w:pPr>
        <w:suppressAutoHyphens/>
        <w:spacing w:line="100" w:lineRule="atLeast"/>
        <w:rPr>
          <w:rFonts w:eastAsia="TimesNewRomanPS-BoldMT" w:cs="Times New Roman"/>
          <w:b/>
          <w:bCs/>
          <w:i/>
          <w:iCs/>
          <w:color w:val="002060"/>
          <w:kern w:val="1"/>
          <w:sz w:val="20"/>
          <w:szCs w:val="20"/>
          <w:lang w:val="ru-RU" w:eastAsia="ar-SA"/>
        </w:rPr>
      </w:pPr>
      <w:r w:rsidRPr="00645EE5">
        <w:rPr>
          <w:rFonts w:eastAsia="TimesNewRomanPS-BoldMT" w:cs="Times New Roman"/>
          <w:b/>
          <w:bCs/>
          <w:i/>
          <w:iCs/>
          <w:color w:val="002060"/>
          <w:kern w:val="1"/>
          <w:sz w:val="20"/>
          <w:szCs w:val="20"/>
          <w:lang w:val="ru-RU" w:eastAsia="ar-SA"/>
        </w:rPr>
        <w:t>_____________________________</w:t>
      </w:r>
      <w:r w:rsidRPr="00645EE5">
        <w:rPr>
          <w:rFonts w:eastAsia="TimesNewRomanPS-BoldMT" w:cs="Times New Roman"/>
          <w:b/>
          <w:bCs/>
          <w:i/>
          <w:iCs/>
          <w:color w:val="002060"/>
          <w:kern w:val="1"/>
          <w:sz w:val="20"/>
          <w:szCs w:val="20"/>
          <w:lang w:val="ru-RU" w:eastAsia="ar-SA"/>
        </w:rPr>
        <w:tab/>
      </w:r>
      <w:r w:rsidRPr="00645EE5">
        <w:rPr>
          <w:rFonts w:eastAsia="TimesNewRomanPS-BoldMT" w:cs="Times New Roman"/>
          <w:b/>
          <w:bCs/>
          <w:i/>
          <w:iCs/>
          <w:color w:val="002060"/>
          <w:kern w:val="1"/>
          <w:sz w:val="20"/>
          <w:szCs w:val="20"/>
          <w:lang w:val="ru-RU" w:eastAsia="ar-SA"/>
        </w:rPr>
        <w:tab/>
      </w:r>
      <w:r w:rsidRPr="00645EE5">
        <w:rPr>
          <w:rFonts w:eastAsia="TimesNewRomanPS-BoldMT" w:cs="Times New Roman"/>
          <w:b/>
          <w:bCs/>
          <w:i/>
          <w:iCs/>
          <w:color w:val="002060"/>
          <w:kern w:val="1"/>
          <w:sz w:val="20"/>
          <w:szCs w:val="20"/>
          <w:lang w:val="ru-RU" w:eastAsia="ar-SA"/>
        </w:rPr>
        <w:tab/>
        <w:t>________________________________</w:t>
      </w:r>
    </w:p>
    <w:p w:rsidR="00E56AB1" w:rsidRPr="00645EE5" w:rsidRDefault="00E56AB1" w:rsidP="00E56AB1">
      <w:pPr>
        <w:suppressAutoHyphens/>
        <w:spacing w:line="100" w:lineRule="atLeast"/>
        <w:rPr>
          <w:rFonts w:eastAsia="TimesNewRomanPS-BoldMT" w:cs="Times New Roman"/>
          <w:b/>
          <w:bCs/>
          <w:i/>
          <w:iCs/>
          <w:color w:val="002060"/>
          <w:kern w:val="1"/>
          <w:sz w:val="20"/>
          <w:szCs w:val="20"/>
          <w:lang w:val="ru-RU" w:eastAsia="ar-SA"/>
        </w:rPr>
      </w:pPr>
    </w:p>
    <w:p w:rsidR="00E56AB1" w:rsidRPr="00645EE5" w:rsidRDefault="00E56AB1" w:rsidP="00E56AB1">
      <w:pPr>
        <w:suppressAutoHyphens/>
        <w:spacing w:line="100" w:lineRule="atLeast"/>
        <w:rPr>
          <w:rFonts w:eastAsia="TimesNewRomanPS-BoldMT" w:cs="Times New Roman"/>
          <w:b/>
          <w:bCs/>
          <w:i/>
          <w:iCs/>
          <w:color w:val="002060"/>
          <w:kern w:val="1"/>
          <w:sz w:val="20"/>
          <w:szCs w:val="20"/>
          <w:lang w:val="ru-RU"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r w:rsidRPr="00645EE5">
        <w:rPr>
          <w:rFonts w:eastAsia="Arial Unicode MS" w:cs="Arial"/>
          <w:b/>
          <w:bCs/>
          <w:i/>
          <w:iCs/>
          <w:color w:val="000000"/>
          <w:kern w:val="1"/>
          <w:sz w:val="20"/>
          <w:szCs w:val="20"/>
          <w:u w:val="single"/>
          <w:lang w:val="ru-RU" w:eastAsia="ar-SA"/>
        </w:rPr>
        <w:t>Напомене:</w:t>
      </w:r>
      <w:r w:rsidRPr="00645EE5">
        <w:rPr>
          <w:rFonts w:eastAsia="Arial Unicode MS" w:cs="Arial"/>
          <w:b/>
          <w:bCs/>
          <w:i/>
          <w:iCs/>
          <w:color w:val="000000"/>
          <w:kern w:val="1"/>
          <w:sz w:val="20"/>
          <w:szCs w:val="20"/>
          <w:lang w:val="ru-RU" w:eastAsia="ar-SA"/>
        </w:rPr>
        <w:t xml:space="preserve"> </w:t>
      </w:r>
    </w:p>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r w:rsidRPr="00645EE5">
        <w:rPr>
          <w:rFonts w:eastAsia="Arial Unicode MS" w:cs="Arial"/>
          <w:i/>
          <w:iCs/>
          <w:color w:val="000000"/>
          <w:kern w:val="1"/>
          <w:sz w:val="20"/>
          <w:szCs w:val="20"/>
          <w:lang w:val="ru-RU" w:eastAsia="ar-SA"/>
        </w:rPr>
        <w:t xml:space="preserve">Образац понуде понуђач мора да попуни, овери печатом и потпише, чиме </w:t>
      </w:r>
      <w:r w:rsidRPr="00645EE5">
        <w:rPr>
          <w:rFonts w:eastAsia="Arial Unicode MS" w:cs="Arial"/>
          <w:i/>
          <w:iCs/>
          <w:color w:val="000000"/>
          <w:kern w:val="1"/>
          <w:sz w:val="20"/>
          <w:szCs w:val="20"/>
          <w:lang w:val="sr-Cyrl-CS" w:eastAsia="ar-SA"/>
        </w:rPr>
        <w:t>п</w:t>
      </w:r>
      <w:r w:rsidRPr="00645EE5">
        <w:rPr>
          <w:rFonts w:eastAsia="Arial Unicode MS" w:cs="Arial"/>
          <w:i/>
          <w:iCs/>
          <w:color w:val="000000"/>
          <w:kern w:val="1"/>
          <w:sz w:val="20"/>
          <w:szCs w:val="20"/>
          <w:lang w:val="ru-RU" w:eastAsia="ar-SA"/>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E56AB1" w:rsidRPr="00645EE5" w:rsidRDefault="00E56AB1" w:rsidP="00E56AB1">
      <w:pPr>
        <w:suppressAutoHyphens/>
        <w:spacing w:line="100" w:lineRule="atLeast"/>
        <w:rPr>
          <w:rFonts w:eastAsia="Arial Unicode MS" w:cs="Arial"/>
          <w:b/>
          <w:i/>
          <w:iCs/>
          <w:color w:val="000000"/>
          <w:kern w:val="1"/>
          <w:sz w:val="20"/>
          <w:szCs w:val="20"/>
          <w:lang w:val="ru-RU" w:eastAsia="ar-SA"/>
        </w:rPr>
      </w:pPr>
      <w:r w:rsidRPr="00645EE5">
        <w:rPr>
          <w:rFonts w:eastAsia="Arial Unicode MS" w:cs="Arial"/>
          <w:i/>
          <w:iCs/>
          <w:color w:val="000000"/>
          <w:kern w:val="1"/>
          <w:sz w:val="20"/>
          <w:szCs w:val="20"/>
          <w:lang w:val="ru-RU" w:eastAsia="ar-SA"/>
        </w:rPr>
        <w:t>Уколико је предмет јавне набавке обликован у више партија, понуђачи ће попуњавати образац понуде за сваку партију посебно.</w:t>
      </w: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ind w:left="360"/>
        <w:rPr>
          <w:rFonts w:eastAsia="Arial Unicode MS" w:cs="Arial"/>
          <w:b/>
          <w:bCs/>
          <w:iCs/>
          <w:color w:val="000000"/>
          <w:kern w:val="1"/>
          <w:sz w:val="20"/>
          <w:szCs w:val="20"/>
          <w:lang w:val="sr-Cyrl-RS" w:eastAsia="ar-SA"/>
        </w:rPr>
      </w:pPr>
      <w:r w:rsidRPr="00645EE5">
        <w:rPr>
          <w:rFonts w:eastAsia="Arial Unicode MS" w:cs="Arial"/>
          <w:b/>
          <w:bCs/>
          <w:iCs/>
          <w:color w:val="000000"/>
          <w:kern w:val="1"/>
          <w:sz w:val="20"/>
          <w:szCs w:val="20"/>
          <w:lang w:val="sr-Cyrl-RS" w:eastAsia="ar-SA"/>
        </w:rPr>
        <w:lastRenderedPageBreak/>
        <w:t xml:space="preserve">ОБРАЗАЦ ОПШТИ ПОДАЦИ О СВАКОМ ПОНУЂАЧУ ИЗ ГРУПЕ ПОНУЂАЧА </w:t>
      </w:r>
    </w:p>
    <w:p w:rsidR="00E56AB1" w:rsidRPr="00645EE5" w:rsidRDefault="00E56AB1" w:rsidP="00E56AB1">
      <w:pPr>
        <w:suppressAutoHyphens/>
        <w:spacing w:line="100" w:lineRule="atLeast"/>
        <w:rPr>
          <w:rFonts w:eastAsia="Arial Unicode MS" w:cs="Arial"/>
          <w:b/>
          <w:bCs/>
          <w:i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bCs/>
          <w:iCs/>
          <w:color w:val="000000"/>
          <w:kern w:val="1"/>
          <w:sz w:val="20"/>
          <w:szCs w:val="20"/>
          <w:lang w:val="sr-Cyrl-RS" w:eastAsia="ar-SA"/>
        </w:rPr>
      </w:pPr>
      <w:r w:rsidRPr="00645EE5">
        <w:rPr>
          <w:rFonts w:eastAsia="Arial Unicode MS" w:cs="Arial"/>
          <w:bCs/>
          <w:iCs/>
          <w:color w:val="000000"/>
          <w:kern w:val="1"/>
          <w:sz w:val="20"/>
          <w:szCs w:val="20"/>
          <w:lang w:val="sr-Cyrl-RS" w:eastAsia="ar-SA"/>
        </w:rPr>
        <w:t xml:space="preserve">У вези с позивом за подношење понуда за јавну набавку </w:t>
      </w:r>
      <w:r w:rsidR="00AC3A7D" w:rsidRPr="00645EE5">
        <w:rPr>
          <w:rFonts w:eastAsia="Arial Unicode MS" w:cs="Arial"/>
          <w:bCs/>
          <w:iCs/>
          <w:color w:val="000000"/>
          <w:kern w:val="1"/>
          <w:sz w:val="20"/>
          <w:szCs w:val="20"/>
          <w:lang w:val="sr-Cyrl-RS" w:eastAsia="ar-SA"/>
        </w:rPr>
        <w:t>услуге организаци</w:t>
      </w:r>
      <w:r w:rsidR="001D6C7A">
        <w:rPr>
          <w:rFonts w:eastAsia="Arial Unicode MS" w:cs="Arial"/>
          <w:bCs/>
          <w:iCs/>
          <w:color w:val="000000"/>
          <w:kern w:val="1"/>
          <w:sz w:val="20"/>
          <w:szCs w:val="20"/>
          <w:lang w:val="sr-Cyrl-RS" w:eastAsia="ar-SA"/>
        </w:rPr>
        <w:t>је едукативног путовања  ЈН МВ 6/2018</w:t>
      </w:r>
      <w:r w:rsidRPr="00645EE5">
        <w:rPr>
          <w:rFonts w:eastAsia="Arial Unicode MS" w:cs="Arial"/>
          <w:bCs/>
          <w:iCs/>
          <w:color w:val="000000"/>
          <w:kern w:val="1"/>
          <w:sz w:val="20"/>
          <w:szCs w:val="20"/>
          <w:lang w:val="sr-Cyrl-RS" w:eastAsia="ar-SA"/>
        </w:rPr>
        <w:t>, објављеним на Порталу јавних набавки и интернет страници Наручиоца, изјављујемо да понуду подносимо као група понуђача, односно да подносимо заједничку понуду</w:t>
      </w: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numPr>
          <w:ilvl w:val="0"/>
          <w:numId w:val="21"/>
        </w:numPr>
        <w:suppressAutoHyphens/>
        <w:spacing w:line="100" w:lineRule="atLeast"/>
        <w:jc w:val="left"/>
        <w:rPr>
          <w:rFonts w:eastAsia="Arial Unicode MS" w:cs="Arial"/>
          <w:b/>
          <w:bCs/>
          <w:iCs/>
          <w:color w:val="000000"/>
          <w:kern w:val="1"/>
          <w:sz w:val="20"/>
          <w:szCs w:val="20"/>
          <w:lang w:val="sr-Cyrl-RS" w:eastAsia="ar-SA"/>
        </w:rPr>
      </w:pPr>
      <w:r w:rsidRPr="00645EE5">
        <w:rPr>
          <w:rFonts w:eastAsia="Arial Unicode MS" w:cs="Arial"/>
          <w:b/>
          <w:bCs/>
          <w:iCs/>
          <w:color w:val="000000"/>
          <w:kern w:val="1"/>
          <w:sz w:val="20"/>
          <w:szCs w:val="20"/>
          <w:lang w:val="sr-Cyrl-RS" w:eastAsia="ar-SA"/>
        </w:rPr>
        <w:t>НОСИЛАЦ ПОСЛА</w:t>
      </w:r>
    </w:p>
    <w:tbl>
      <w:tblPr>
        <w:tblW w:w="9271" w:type="dxa"/>
        <w:tblInd w:w="-15" w:type="dxa"/>
        <w:tblLayout w:type="fixed"/>
        <w:tblLook w:val="0000" w:firstRow="0" w:lastRow="0" w:firstColumn="0" w:lastColumn="0" w:noHBand="0" w:noVBand="0"/>
      </w:tblPr>
      <w:tblGrid>
        <w:gridCol w:w="4621"/>
        <w:gridCol w:w="4650"/>
      </w:tblGrid>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sr-Cyrl-RS" w:eastAsia="ar-SA"/>
              </w:rPr>
            </w:pPr>
            <w:r w:rsidRPr="00645EE5">
              <w:rPr>
                <w:rFonts w:eastAsia="Arial Unicode MS" w:cs="Arial"/>
                <w:i/>
                <w:iCs/>
                <w:color w:val="000000"/>
                <w:kern w:val="1"/>
                <w:sz w:val="20"/>
                <w:szCs w:val="20"/>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r w:rsidRPr="00645EE5">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r w:rsidRPr="00645EE5">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r w:rsidRPr="00645EE5">
              <w:rPr>
                <w:rFonts w:eastAsia="Arial Unicode MS" w:cs="Arial"/>
                <w:i/>
                <w:iCs/>
                <w:color w:val="000000"/>
                <w:kern w:val="1"/>
                <w:sz w:val="20"/>
                <w:szCs w:val="20"/>
                <w:lang w:val="en-US" w:eastAsia="ar-SA"/>
              </w:rPr>
              <w:t>Адреса понуђача</w:t>
            </w:r>
            <w:r w:rsidRPr="00645EE5">
              <w:rPr>
                <w:rFonts w:eastAsia="Arial Unicode MS" w:cs="Arial"/>
                <w:i/>
                <w:iCs/>
                <w:color w:val="000000"/>
                <w:kern w:val="1"/>
                <w:sz w:val="20"/>
                <w:szCs w:val="20"/>
                <w:lang w:val="sr-Cyrl-RS" w:eastAsia="ar-SA"/>
              </w:rPr>
              <w:t xml:space="preserve"> (место и улица)</w:t>
            </w:r>
            <w:r w:rsidRPr="00645EE5">
              <w:rPr>
                <w:rFonts w:eastAsia="Arial Unicode MS" w:cs="Arial"/>
                <w:i/>
                <w:iCs/>
                <w:color w:val="000000"/>
                <w:kern w:val="1"/>
                <w:sz w:val="20"/>
                <w:szCs w:val="20"/>
                <w:lang w:val="en-US" w:eastAsia="ar-SA"/>
              </w:rPr>
              <w:t>:</w:t>
            </w:r>
          </w:p>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r w:rsidRPr="00645EE5">
              <w:rPr>
                <w:rFonts w:eastAsia="Arial Unicode MS" w:cs="Arial"/>
                <w:i/>
                <w:iCs/>
                <w:color w:val="000000"/>
                <w:kern w:val="1"/>
                <w:sz w:val="20"/>
                <w:szCs w:val="20"/>
                <w:lang w:val="en-US" w:eastAsia="ar-SA"/>
              </w:rPr>
              <w:t>Матични број понуђача:</w:t>
            </w:r>
          </w:p>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r w:rsidRPr="00645EE5">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r w:rsidRPr="00645EE5">
              <w:rPr>
                <w:rFonts w:eastAsia="Arial Unicode MS" w:cs="Arial"/>
                <w:i/>
                <w:iCs/>
                <w:color w:val="000000"/>
                <w:kern w:val="1"/>
                <w:sz w:val="20"/>
                <w:szCs w:val="20"/>
                <w:lang w:val="ru-RU" w:eastAsia="ar-SA"/>
              </w:rPr>
              <w:t>Порески идентификациони број понуђача (ПИБ):</w:t>
            </w:r>
          </w:p>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ru-RU"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r w:rsidRPr="00645EE5">
              <w:rPr>
                <w:rFonts w:eastAsia="Arial Unicode MS" w:cs="Arial"/>
                <w:i/>
                <w:iCs/>
                <w:color w:val="000000"/>
                <w:kern w:val="1"/>
                <w:sz w:val="20"/>
                <w:szCs w:val="20"/>
                <w:lang w:val="en-US" w:eastAsia="ar-SA"/>
              </w:rPr>
              <w:t>Име особе за контакт:</w:t>
            </w:r>
          </w:p>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r w:rsidRPr="00645EE5">
              <w:rPr>
                <w:rFonts w:eastAsia="Arial Unicode MS" w:cs="Arial"/>
                <w:i/>
                <w:iCs/>
                <w:color w:val="000000"/>
                <w:kern w:val="1"/>
                <w:sz w:val="20"/>
                <w:szCs w:val="20"/>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r w:rsidRPr="00645EE5">
              <w:rPr>
                <w:rFonts w:eastAsia="Arial Unicode MS" w:cs="Arial"/>
                <w:i/>
                <w:iCs/>
                <w:color w:val="000000"/>
                <w:kern w:val="1"/>
                <w:sz w:val="20"/>
                <w:szCs w:val="20"/>
                <w:lang w:val="ru-RU" w:eastAsia="ar-SA"/>
              </w:rPr>
              <w:t>Електронска адреса понуђача (</w:t>
            </w:r>
            <w:r w:rsidRPr="00645EE5">
              <w:rPr>
                <w:rFonts w:eastAsia="Arial Unicode MS" w:cs="Arial"/>
                <w:i/>
                <w:iCs/>
                <w:color w:val="000000"/>
                <w:kern w:val="1"/>
                <w:sz w:val="20"/>
                <w:szCs w:val="20"/>
                <w:lang w:val="en-US" w:eastAsia="ar-SA"/>
              </w:rPr>
              <w:t>e</w:t>
            </w:r>
            <w:r w:rsidRPr="00645EE5">
              <w:rPr>
                <w:rFonts w:eastAsia="Arial Unicode MS" w:cs="Arial"/>
                <w:i/>
                <w:iCs/>
                <w:color w:val="000000"/>
                <w:kern w:val="1"/>
                <w:sz w:val="20"/>
                <w:szCs w:val="20"/>
                <w:lang w:val="ru-RU" w:eastAsia="ar-SA"/>
              </w:rPr>
              <w:t>-</w:t>
            </w:r>
            <w:r w:rsidRPr="00645EE5">
              <w:rPr>
                <w:rFonts w:eastAsia="Arial Unicode MS" w:cs="Arial"/>
                <w:i/>
                <w:iCs/>
                <w:color w:val="000000"/>
                <w:kern w:val="1"/>
                <w:sz w:val="20"/>
                <w:szCs w:val="20"/>
                <w:lang w:val="en-US" w:eastAsia="ar-SA"/>
              </w:rPr>
              <w:t>mail</w:t>
            </w:r>
            <w:r w:rsidRPr="00645EE5">
              <w:rPr>
                <w:rFonts w:eastAsia="Arial Unicode MS" w:cs="Arial"/>
                <w:i/>
                <w:iCs/>
                <w:color w:val="000000"/>
                <w:kern w:val="1"/>
                <w:sz w:val="20"/>
                <w:szCs w:val="20"/>
                <w:lang w:val="ru-RU" w:eastAsia="ar-SA"/>
              </w:rPr>
              <w:t>):</w:t>
            </w:r>
          </w:p>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ru-RU"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r w:rsidRPr="00645EE5">
              <w:rPr>
                <w:rFonts w:eastAsia="Arial Unicode MS" w:cs="Arial"/>
                <w:i/>
                <w:iCs/>
                <w:color w:val="000000"/>
                <w:kern w:val="1"/>
                <w:sz w:val="20"/>
                <w:szCs w:val="20"/>
                <w:lang w:val="en-US" w:eastAsia="ar-SA"/>
              </w:rPr>
              <w:t>Телефон:</w:t>
            </w:r>
          </w:p>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r w:rsidRPr="00645EE5">
              <w:rPr>
                <w:rFonts w:eastAsia="Arial Unicode MS" w:cs="Arial"/>
                <w:i/>
                <w:iCs/>
                <w:color w:val="000000"/>
                <w:kern w:val="1"/>
                <w:sz w:val="20"/>
                <w:szCs w:val="20"/>
                <w:lang w:val="en-US" w:eastAsia="ar-SA"/>
              </w:rPr>
              <w:t>Телефакс:</w:t>
            </w:r>
          </w:p>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r w:rsidRPr="00645EE5">
              <w:rPr>
                <w:rFonts w:eastAsia="Arial Unicode MS" w:cs="Arial"/>
                <w:i/>
                <w:iCs/>
                <w:color w:val="000000"/>
                <w:kern w:val="1"/>
                <w:sz w:val="20"/>
                <w:szCs w:val="20"/>
                <w:lang w:val="ru-RU" w:eastAsia="ar-SA"/>
              </w:rPr>
              <w:t>Број рачуна понуђача и назив банке:</w:t>
            </w:r>
          </w:p>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ru-RU"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ru-RU"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ru-RU"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r w:rsidRPr="00645EE5">
              <w:rPr>
                <w:rFonts w:eastAsia="Arial Unicode MS" w:cs="Arial"/>
                <w:i/>
                <w:iCs/>
                <w:color w:val="000000"/>
                <w:kern w:val="1"/>
                <w:sz w:val="20"/>
                <w:szCs w:val="20"/>
                <w:lang w:val="ru-RU" w:eastAsia="ar-SA"/>
              </w:rPr>
              <w:t>Подаци о обавези за извршење уговора:</w:t>
            </w:r>
          </w:p>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ru-RU"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r w:rsidRPr="00645EE5">
              <w:rPr>
                <w:rFonts w:eastAsia="Arial Unicode MS" w:cs="Arial"/>
                <w:i/>
                <w:iCs/>
                <w:color w:val="000000"/>
                <w:kern w:val="1"/>
                <w:sz w:val="20"/>
                <w:szCs w:val="20"/>
                <w:lang w:val="ru-RU" w:eastAsia="ar-SA"/>
              </w:rPr>
              <w:t>Интернет страница на којој су докази из члана 77. ЗЈН јавно доступни:</w:t>
            </w:r>
          </w:p>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ru-RU"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r w:rsidRPr="00645EE5">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645EE5">
              <w:rPr>
                <w:rFonts w:eastAsia="Arial Unicode MS" w:cs="Arial"/>
                <w:b/>
                <w:bCs/>
                <w:i/>
                <w:iCs/>
                <w:color w:val="000000"/>
                <w:kern w:val="1"/>
                <w:sz w:val="20"/>
                <w:szCs w:val="20"/>
                <w:lang w:val="ru-RU" w:eastAsia="ar-SA"/>
              </w:rPr>
              <w:t>Да                            Не</w:t>
            </w:r>
          </w:p>
        </w:tc>
      </w:tr>
    </w:tbl>
    <w:p w:rsidR="00E56AB1" w:rsidRDefault="00E56AB1" w:rsidP="00E56AB1">
      <w:pPr>
        <w:jc w:val="left"/>
        <w:rPr>
          <w:rFonts w:cs="Arial"/>
          <w:b/>
          <w:bCs/>
          <w:iCs/>
          <w:sz w:val="20"/>
          <w:szCs w:val="20"/>
          <w:lang w:val="sr-Cyrl-RS"/>
        </w:rPr>
      </w:pPr>
    </w:p>
    <w:p w:rsidR="006B2223" w:rsidRDefault="006B2223" w:rsidP="00E56AB1">
      <w:pPr>
        <w:jc w:val="left"/>
        <w:rPr>
          <w:rFonts w:cs="Arial"/>
          <w:b/>
          <w:bCs/>
          <w:iCs/>
          <w:sz w:val="20"/>
          <w:szCs w:val="20"/>
          <w:lang w:val="sr-Cyrl-RS"/>
        </w:rPr>
      </w:pPr>
    </w:p>
    <w:p w:rsidR="006B2223" w:rsidRDefault="006B2223" w:rsidP="00E56AB1">
      <w:pPr>
        <w:jc w:val="left"/>
        <w:rPr>
          <w:rFonts w:cs="Arial"/>
          <w:b/>
          <w:bCs/>
          <w:iCs/>
          <w:sz w:val="20"/>
          <w:szCs w:val="20"/>
          <w:lang w:val="sr-Cyrl-RS"/>
        </w:rPr>
      </w:pPr>
    </w:p>
    <w:p w:rsidR="006B2223" w:rsidRDefault="006B2223" w:rsidP="00E56AB1">
      <w:pPr>
        <w:jc w:val="left"/>
        <w:rPr>
          <w:rFonts w:cs="Arial"/>
          <w:b/>
          <w:bCs/>
          <w:iCs/>
          <w:sz w:val="20"/>
          <w:szCs w:val="20"/>
          <w:lang w:val="sr-Cyrl-RS"/>
        </w:rPr>
      </w:pPr>
    </w:p>
    <w:p w:rsidR="006B2223" w:rsidRDefault="006B2223" w:rsidP="00E56AB1">
      <w:pPr>
        <w:jc w:val="left"/>
        <w:rPr>
          <w:rFonts w:cs="Arial"/>
          <w:b/>
          <w:bCs/>
          <w:iCs/>
          <w:sz w:val="20"/>
          <w:szCs w:val="20"/>
          <w:lang w:val="sr-Cyrl-RS"/>
        </w:rPr>
      </w:pPr>
    </w:p>
    <w:p w:rsidR="00860DCC" w:rsidRDefault="00860DCC" w:rsidP="00E56AB1">
      <w:pPr>
        <w:jc w:val="left"/>
        <w:rPr>
          <w:rFonts w:cs="Arial"/>
          <w:b/>
          <w:bCs/>
          <w:iCs/>
          <w:sz w:val="20"/>
          <w:szCs w:val="20"/>
          <w:lang w:val="sr-Cyrl-RS"/>
        </w:rPr>
      </w:pPr>
    </w:p>
    <w:p w:rsidR="006B2223" w:rsidRPr="00645EE5" w:rsidRDefault="006B2223" w:rsidP="00E56AB1">
      <w:pPr>
        <w:jc w:val="left"/>
        <w:rPr>
          <w:rFonts w:cs="Arial"/>
          <w:b/>
          <w:bCs/>
          <w:iCs/>
          <w:sz w:val="20"/>
          <w:szCs w:val="20"/>
          <w:lang w:val="sr-Cyrl-RS"/>
        </w:rPr>
      </w:pPr>
    </w:p>
    <w:p w:rsidR="00E56AB1" w:rsidRPr="00645EE5" w:rsidRDefault="00E56AB1" w:rsidP="00E56AB1">
      <w:pPr>
        <w:jc w:val="left"/>
        <w:rPr>
          <w:rFonts w:cs="Arial"/>
          <w:b/>
          <w:bCs/>
          <w:iCs/>
          <w:sz w:val="20"/>
          <w:szCs w:val="20"/>
          <w:lang w:val="sr-Cyrl-RS"/>
        </w:rPr>
      </w:pPr>
    </w:p>
    <w:p w:rsidR="00E56AB1" w:rsidRPr="00645EE5" w:rsidRDefault="00E56AB1" w:rsidP="00E56AB1">
      <w:pPr>
        <w:numPr>
          <w:ilvl w:val="0"/>
          <w:numId w:val="21"/>
        </w:numPr>
        <w:suppressAutoHyphens/>
        <w:spacing w:line="100" w:lineRule="atLeast"/>
        <w:jc w:val="left"/>
        <w:rPr>
          <w:rFonts w:eastAsia="Arial Unicode MS" w:cs="Arial"/>
          <w:b/>
          <w:bCs/>
          <w:iCs/>
          <w:color w:val="000000"/>
          <w:kern w:val="1"/>
          <w:sz w:val="20"/>
          <w:szCs w:val="20"/>
          <w:lang w:val="sr-Cyrl-RS" w:eastAsia="ar-SA"/>
        </w:rPr>
      </w:pPr>
      <w:r w:rsidRPr="00645EE5">
        <w:rPr>
          <w:rFonts w:eastAsia="Arial Unicode MS" w:cs="Arial"/>
          <w:b/>
          <w:bCs/>
          <w:iCs/>
          <w:color w:val="000000"/>
          <w:kern w:val="1"/>
          <w:sz w:val="20"/>
          <w:szCs w:val="20"/>
          <w:lang w:val="sr-Cyrl-RS" w:eastAsia="ar-SA"/>
        </w:rPr>
        <w:lastRenderedPageBreak/>
        <w:t>ЧЛАН ГРУПЕ</w:t>
      </w:r>
    </w:p>
    <w:p w:rsidR="00E56AB1" w:rsidRPr="00645EE5" w:rsidRDefault="00E56AB1" w:rsidP="00E56AB1">
      <w:pPr>
        <w:suppressAutoHyphens/>
        <w:spacing w:line="100" w:lineRule="atLeast"/>
        <w:ind w:left="720"/>
        <w:jc w:val="left"/>
        <w:rPr>
          <w:rFonts w:eastAsia="Arial Unicode MS" w:cs="Arial"/>
          <w:b/>
          <w:bCs/>
          <w:iCs/>
          <w:color w:val="000000"/>
          <w:kern w:val="1"/>
          <w:sz w:val="20"/>
          <w:szCs w:val="20"/>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sr-Cyrl-RS" w:eastAsia="ar-SA"/>
              </w:rPr>
            </w:pPr>
            <w:r w:rsidRPr="00645EE5">
              <w:rPr>
                <w:rFonts w:eastAsia="Arial Unicode MS" w:cs="Arial"/>
                <w:i/>
                <w:iCs/>
                <w:color w:val="000000"/>
                <w:kern w:val="1"/>
                <w:sz w:val="20"/>
                <w:szCs w:val="20"/>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r w:rsidRPr="00645EE5">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r w:rsidRPr="00645EE5">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r w:rsidRPr="00645EE5">
              <w:rPr>
                <w:rFonts w:eastAsia="Arial Unicode MS" w:cs="Arial"/>
                <w:i/>
                <w:iCs/>
                <w:color w:val="000000"/>
                <w:kern w:val="1"/>
                <w:sz w:val="20"/>
                <w:szCs w:val="20"/>
                <w:lang w:val="en-US" w:eastAsia="ar-SA"/>
              </w:rPr>
              <w:t>Адреса понуђача</w:t>
            </w:r>
            <w:r w:rsidRPr="00645EE5">
              <w:rPr>
                <w:rFonts w:eastAsia="Arial Unicode MS" w:cs="Arial"/>
                <w:i/>
                <w:iCs/>
                <w:color w:val="000000"/>
                <w:kern w:val="1"/>
                <w:sz w:val="20"/>
                <w:szCs w:val="20"/>
                <w:lang w:val="sr-Cyrl-RS" w:eastAsia="ar-SA"/>
              </w:rPr>
              <w:t xml:space="preserve"> (место и улица)</w:t>
            </w:r>
            <w:r w:rsidRPr="00645EE5">
              <w:rPr>
                <w:rFonts w:eastAsia="Arial Unicode MS" w:cs="Arial"/>
                <w:i/>
                <w:iCs/>
                <w:color w:val="000000"/>
                <w:kern w:val="1"/>
                <w:sz w:val="20"/>
                <w:szCs w:val="20"/>
                <w:lang w:val="en-US" w:eastAsia="ar-SA"/>
              </w:rPr>
              <w:t>:</w:t>
            </w:r>
          </w:p>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r w:rsidRPr="00645EE5">
              <w:rPr>
                <w:rFonts w:eastAsia="Arial Unicode MS" w:cs="Arial"/>
                <w:i/>
                <w:iCs/>
                <w:color w:val="000000"/>
                <w:kern w:val="1"/>
                <w:sz w:val="20"/>
                <w:szCs w:val="20"/>
                <w:lang w:val="en-US" w:eastAsia="ar-SA"/>
              </w:rPr>
              <w:t>Матични број понуђача:</w:t>
            </w:r>
          </w:p>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r w:rsidRPr="00645EE5">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r w:rsidRPr="00645EE5">
              <w:rPr>
                <w:rFonts w:eastAsia="Arial Unicode MS" w:cs="Arial"/>
                <w:i/>
                <w:iCs/>
                <w:color w:val="000000"/>
                <w:kern w:val="1"/>
                <w:sz w:val="20"/>
                <w:szCs w:val="20"/>
                <w:lang w:val="ru-RU" w:eastAsia="ar-SA"/>
              </w:rPr>
              <w:t>Порески идентификациони број понуђача (ПИБ):</w:t>
            </w:r>
          </w:p>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ru-RU"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r w:rsidRPr="00645EE5">
              <w:rPr>
                <w:rFonts w:eastAsia="Arial Unicode MS" w:cs="Arial"/>
                <w:i/>
                <w:iCs/>
                <w:color w:val="000000"/>
                <w:kern w:val="1"/>
                <w:sz w:val="20"/>
                <w:szCs w:val="20"/>
                <w:lang w:val="en-US" w:eastAsia="ar-SA"/>
              </w:rPr>
              <w:t>Име особе за контакт:</w:t>
            </w:r>
          </w:p>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r w:rsidRPr="00645EE5">
              <w:rPr>
                <w:rFonts w:eastAsia="Arial Unicode MS" w:cs="Arial"/>
                <w:i/>
                <w:iCs/>
                <w:color w:val="000000"/>
                <w:kern w:val="1"/>
                <w:sz w:val="20"/>
                <w:szCs w:val="20"/>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r w:rsidRPr="00645EE5">
              <w:rPr>
                <w:rFonts w:eastAsia="Arial Unicode MS" w:cs="Arial"/>
                <w:i/>
                <w:iCs/>
                <w:color w:val="000000"/>
                <w:kern w:val="1"/>
                <w:sz w:val="20"/>
                <w:szCs w:val="20"/>
                <w:lang w:val="ru-RU" w:eastAsia="ar-SA"/>
              </w:rPr>
              <w:t>Електронска адреса понуђача (</w:t>
            </w:r>
            <w:r w:rsidRPr="00645EE5">
              <w:rPr>
                <w:rFonts w:eastAsia="Arial Unicode MS" w:cs="Arial"/>
                <w:i/>
                <w:iCs/>
                <w:color w:val="000000"/>
                <w:kern w:val="1"/>
                <w:sz w:val="20"/>
                <w:szCs w:val="20"/>
                <w:lang w:val="en-US" w:eastAsia="ar-SA"/>
              </w:rPr>
              <w:t>e</w:t>
            </w:r>
            <w:r w:rsidRPr="00645EE5">
              <w:rPr>
                <w:rFonts w:eastAsia="Arial Unicode MS" w:cs="Arial"/>
                <w:i/>
                <w:iCs/>
                <w:color w:val="000000"/>
                <w:kern w:val="1"/>
                <w:sz w:val="20"/>
                <w:szCs w:val="20"/>
                <w:lang w:val="ru-RU" w:eastAsia="ar-SA"/>
              </w:rPr>
              <w:t>-</w:t>
            </w:r>
            <w:r w:rsidRPr="00645EE5">
              <w:rPr>
                <w:rFonts w:eastAsia="Arial Unicode MS" w:cs="Arial"/>
                <w:i/>
                <w:iCs/>
                <w:color w:val="000000"/>
                <w:kern w:val="1"/>
                <w:sz w:val="20"/>
                <w:szCs w:val="20"/>
                <w:lang w:val="en-US" w:eastAsia="ar-SA"/>
              </w:rPr>
              <w:t>mail</w:t>
            </w:r>
            <w:r w:rsidRPr="00645EE5">
              <w:rPr>
                <w:rFonts w:eastAsia="Arial Unicode MS" w:cs="Arial"/>
                <w:i/>
                <w:iCs/>
                <w:color w:val="000000"/>
                <w:kern w:val="1"/>
                <w:sz w:val="20"/>
                <w:szCs w:val="20"/>
                <w:lang w:val="ru-RU" w:eastAsia="ar-SA"/>
              </w:rPr>
              <w:t>):</w:t>
            </w:r>
          </w:p>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ru-RU"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r w:rsidRPr="00645EE5">
              <w:rPr>
                <w:rFonts w:eastAsia="Arial Unicode MS" w:cs="Arial"/>
                <w:i/>
                <w:iCs/>
                <w:color w:val="000000"/>
                <w:kern w:val="1"/>
                <w:sz w:val="20"/>
                <w:szCs w:val="20"/>
                <w:lang w:val="en-US" w:eastAsia="ar-SA"/>
              </w:rPr>
              <w:t>Телефон:</w:t>
            </w:r>
          </w:p>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r w:rsidRPr="00645EE5">
              <w:rPr>
                <w:rFonts w:eastAsia="Arial Unicode MS" w:cs="Arial"/>
                <w:i/>
                <w:iCs/>
                <w:color w:val="000000"/>
                <w:kern w:val="1"/>
                <w:sz w:val="20"/>
                <w:szCs w:val="20"/>
                <w:lang w:val="en-US" w:eastAsia="ar-SA"/>
              </w:rPr>
              <w:t>Телефакс:</w:t>
            </w:r>
          </w:p>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r w:rsidRPr="00645EE5">
              <w:rPr>
                <w:rFonts w:eastAsia="Arial Unicode MS" w:cs="Arial"/>
                <w:i/>
                <w:iCs/>
                <w:color w:val="000000"/>
                <w:kern w:val="1"/>
                <w:sz w:val="20"/>
                <w:szCs w:val="20"/>
                <w:lang w:val="ru-RU" w:eastAsia="ar-SA"/>
              </w:rPr>
              <w:t>Број рачуна понуђача и назив банке:</w:t>
            </w:r>
          </w:p>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ru-RU"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ru-RU"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ru-RU" w:eastAsia="ar-SA"/>
              </w:rPr>
            </w:pPr>
          </w:p>
        </w:tc>
      </w:tr>
      <w:tr w:rsidR="00E56AB1" w:rsidRPr="00774684"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r w:rsidRPr="00645EE5">
              <w:rPr>
                <w:rFonts w:eastAsia="Arial Unicode MS" w:cs="Arial"/>
                <w:i/>
                <w:iCs/>
                <w:color w:val="000000"/>
                <w:kern w:val="1"/>
                <w:sz w:val="20"/>
                <w:szCs w:val="20"/>
                <w:lang w:val="ru-RU" w:eastAsia="ar-SA"/>
              </w:rPr>
              <w:t>Подаци о обавези за извршење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ru-RU"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r w:rsidRPr="00645EE5">
              <w:rPr>
                <w:rFonts w:eastAsia="Arial Unicode MS" w:cs="Arial"/>
                <w:i/>
                <w:iCs/>
                <w:color w:val="000000"/>
                <w:kern w:val="1"/>
                <w:sz w:val="20"/>
                <w:szCs w:val="20"/>
                <w:lang w:val="ru-RU" w:eastAsia="ar-SA"/>
              </w:rPr>
              <w:t>Интернет страница на којој су докази из члана 77. ЗЈН јавно доступни:</w:t>
            </w:r>
          </w:p>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ru-RU"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r w:rsidRPr="00645EE5">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645EE5">
              <w:rPr>
                <w:rFonts w:eastAsia="Arial Unicode MS" w:cs="Arial"/>
                <w:b/>
                <w:bCs/>
                <w:i/>
                <w:iCs/>
                <w:color w:val="000000"/>
                <w:kern w:val="1"/>
                <w:sz w:val="20"/>
                <w:szCs w:val="20"/>
                <w:lang w:val="ru-RU" w:eastAsia="ar-SA"/>
              </w:rPr>
              <w:t>Да                            Не</w:t>
            </w:r>
          </w:p>
        </w:tc>
      </w:tr>
    </w:tbl>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ind w:left="720" w:firstLine="720"/>
        <w:rPr>
          <w:rFonts w:eastAsia="TimesNewRomanPSMT" w:cs="Times New Roman"/>
          <w:bCs/>
          <w:color w:val="000000"/>
          <w:kern w:val="1"/>
          <w:sz w:val="20"/>
          <w:szCs w:val="20"/>
          <w:lang w:eastAsia="ar-SA"/>
        </w:rPr>
      </w:pPr>
    </w:p>
    <w:p w:rsidR="00E56AB1" w:rsidRPr="00645EE5" w:rsidRDefault="00E56AB1" w:rsidP="00E56AB1">
      <w:pPr>
        <w:suppressAutoHyphens/>
        <w:spacing w:line="100" w:lineRule="atLeast"/>
        <w:ind w:left="720" w:firstLine="720"/>
        <w:rPr>
          <w:rFonts w:eastAsia="TimesNewRomanPSMT" w:cs="Times New Roman"/>
          <w:bCs/>
          <w:color w:val="000000"/>
          <w:kern w:val="1"/>
          <w:sz w:val="20"/>
          <w:szCs w:val="20"/>
          <w:lang w:val="sr-Cyrl-RS" w:eastAsia="ar-SA"/>
        </w:rPr>
      </w:pPr>
      <w:r w:rsidRPr="00645EE5">
        <w:rPr>
          <w:rFonts w:eastAsia="TimesNewRomanPSMT" w:cs="Times New Roman"/>
          <w:bCs/>
          <w:color w:val="000000"/>
          <w:kern w:val="1"/>
          <w:sz w:val="20"/>
          <w:szCs w:val="20"/>
          <w:lang w:eastAsia="ar-SA"/>
        </w:rPr>
        <w:tab/>
      </w:r>
      <w:r w:rsidRPr="00645EE5">
        <w:rPr>
          <w:rFonts w:eastAsia="TimesNewRomanPSMT" w:cs="Times New Roman"/>
          <w:bCs/>
          <w:color w:val="000000"/>
          <w:kern w:val="1"/>
          <w:sz w:val="20"/>
          <w:szCs w:val="20"/>
          <w:lang w:eastAsia="ar-SA"/>
        </w:rPr>
        <w:tab/>
      </w:r>
      <w:r w:rsidRPr="00645EE5">
        <w:rPr>
          <w:rFonts w:eastAsia="TimesNewRomanPSMT" w:cs="Times New Roman"/>
          <w:bCs/>
          <w:color w:val="000000"/>
          <w:kern w:val="1"/>
          <w:sz w:val="20"/>
          <w:szCs w:val="20"/>
          <w:lang w:eastAsia="ar-SA"/>
        </w:rPr>
        <w:tab/>
      </w:r>
      <w:r w:rsidRPr="00645EE5">
        <w:rPr>
          <w:rFonts w:eastAsia="TimesNewRomanPSMT" w:cs="Times New Roman"/>
          <w:bCs/>
          <w:color w:val="000000"/>
          <w:kern w:val="1"/>
          <w:sz w:val="20"/>
          <w:szCs w:val="20"/>
          <w:lang w:eastAsia="ar-SA"/>
        </w:rPr>
        <w:tab/>
        <w:t xml:space="preserve">              Понуђа</w:t>
      </w:r>
      <w:r w:rsidRPr="00645EE5">
        <w:rPr>
          <w:rFonts w:eastAsia="TimesNewRomanPSMT" w:cs="Times New Roman"/>
          <w:bCs/>
          <w:color w:val="000000"/>
          <w:kern w:val="1"/>
          <w:sz w:val="20"/>
          <w:szCs w:val="20"/>
          <w:lang w:val="sr-Cyrl-RS" w:eastAsia="ar-SA"/>
        </w:rPr>
        <w:t>ч</w:t>
      </w:r>
    </w:p>
    <w:p w:rsidR="00E56AB1" w:rsidRPr="00645EE5" w:rsidRDefault="00E56AB1" w:rsidP="00E56AB1">
      <w:pPr>
        <w:suppressAutoHyphens/>
        <w:spacing w:line="100" w:lineRule="atLeast"/>
        <w:ind w:left="720" w:firstLine="720"/>
        <w:rPr>
          <w:rFonts w:eastAsia="TimesNewRomanPSMT" w:cs="Times New Roman"/>
          <w:bCs/>
          <w:color w:val="000000"/>
          <w:kern w:val="1"/>
          <w:sz w:val="20"/>
          <w:szCs w:val="20"/>
          <w:lang w:eastAsia="ar-SA"/>
        </w:rPr>
      </w:pPr>
      <w:r w:rsidRPr="00645EE5">
        <w:rPr>
          <w:rFonts w:eastAsia="TimesNewRomanPSMT" w:cs="Times New Roman"/>
          <w:bCs/>
          <w:color w:val="000000"/>
          <w:kern w:val="1"/>
          <w:sz w:val="20"/>
          <w:szCs w:val="20"/>
          <w:lang w:val="sr-Cyrl-RS" w:eastAsia="ar-SA"/>
        </w:rPr>
        <w:t xml:space="preserve">              </w:t>
      </w:r>
      <w:r w:rsidRPr="00645EE5">
        <w:rPr>
          <w:rFonts w:eastAsia="TimesNewRomanPSMT" w:cs="Times New Roman"/>
          <w:bCs/>
          <w:color w:val="000000"/>
          <w:kern w:val="1"/>
          <w:sz w:val="20"/>
          <w:szCs w:val="20"/>
          <w:lang w:eastAsia="ar-SA"/>
        </w:rPr>
        <w:t xml:space="preserve">    М. П. </w:t>
      </w:r>
    </w:p>
    <w:p w:rsidR="00E56AB1" w:rsidRPr="00645EE5" w:rsidRDefault="00E56AB1" w:rsidP="00E56AB1">
      <w:pPr>
        <w:suppressAutoHyphens/>
        <w:spacing w:line="100" w:lineRule="atLeast"/>
        <w:ind w:left="2880" w:firstLine="720"/>
        <w:rPr>
          <w:rFonts w:eastAsia="TimesNewRomanPS-BoldMT" w:cs="Times New Roman"/>
          <w:b/>
          <w:bCs/>
          <w:i/>
          <w:iCs/>
          <w:color w:val="002060"/>
          <w:kern w:val="1"/>
          <w:sz w:val="20"/>
          <w:szCs w:val="20"/>
          <w:lang w:val="sr-Cyrl-RS" w:eastAsia="ar-SA"/>
        </w:rPr>
      </w:pPr>
      <w:r w:rsidRPr="00645EE5">
        <w:rPr>
          <w:rFonts w:eastAsia="TimesNewRomanPS-BoldMT" w:cs="Times New Roman"/>
          <w:b/>
          <w:bCs/>
          <w:i/>
          <w:iCs/>
          <w:color w:val="002060"/>
          <w:kern w:val="1"/>
          <w:sz w:val="20"/>
          <w:szCs w:val="20"/>
          <w:lang w:eastAsia="ar-SA"/>
        </w:rPr>
        <w:t>_____________________________</w:t>
      </w:r>
      <w:r w:rsidRPr="00645EE5">
        <w:rPr>
          <w:rFonts w:eastAsia="TimesNewRomanPS-BoldMT" w:cs="Times New Roman"/>
          <w:b/>
          <w:bCs/>
          <w:i/>
          <w:iCs/>
          <w:color w:val="002060"/>
          <w:kern w:val="1"/>
          <w:sz w:val="20"/>
          <w:szCs w:val="20"/>
          <w:lang w:eastAsia="ar-SA"/>
        </w:rPr>
        <w:tab/>
      </w:r>
      <w:r w:rsidRPr="00645EE5">
        <w:rPr>
          <w:rFonts w:eastAsia="TimesNewRomanPS-BoldMT" w:cs="Times New Roman"/>
          <w:b/>
          <w:bCs/>
          <w:i/>
          <w:iCs/>
          <w:color w:val="002060"/>
          <w:kern w:val="1"/>
          <w:sz w:val="20"/>
          <w:szCs w:val="20"/>
          <w:lang w:eastAsia="ar-SA"/>
        </w:rPr>
        <w:tab/>
      </w:r>
    </w:p>
    <w:p w:rsidR="00E56AB1" w:rsidRPr="00860DCC" w:rsidRDefault="00E56AB1" w:rsidP="00860DCC">
      <w:pPr>
        <w:suppressAutoHyphens/>
        <w:spacing w:line="100" w:lineRule="atLeast"/>
        <w:rPr>
          <w:rFonts w:eastAsia="Arial Unicode MS" w:cs="Arial"/>
          <w:b/>
          <w:bCs/>
          <w:i/>
          <w:iCs/>
          <w:color w:val="000000"/>
          <w:kern w:val="1"/>
          <w:sz w:val="20"/>
          <w:szCs w:val="20"/>
          <w:lang w:val="sr-Cyrl-RS" w:eastAsia="ar-SA"/>
        </w:rPr>
      </w:pPr>
      <w:r w:rsidRPr="00645EE5">
        <w:rPr>
          <w:rFonts w:eastAsia="Arial Unicode MS" w:cs="Arial"/>
          <w:b/>
          <w:bCs/>
          <w:i/>
          <w:iCs/>
          <w:color w:val="000000"/>
          <w:kern w:val="1"/>
          <w:sz w:val="20"/>
          <w:szCs w:val="20"/>
          <w:lang w:val="sr-Cyrl-RS" w:eastAsia="ar-SA"/>
        </w:rPr>
        <w:t xml:space="preserve">                                                     </w:t>
      </w:r>
      <w:r w:rsidR="00860DCC">
        <w:rPr>
          <w:rFonts w:eastAsia="Arial Unicode MS" w:cs="Arial"/>
          <w:b/>
          <w:bCs/>
          <w:i/>
          <w:iCs/>
          <w:color w:val="000000"/>
          <w:kern w:val="1"/>
          <w:sz w:val="20"/>
          <w:szCs w:val="20"/>
          <w:lang w:val="sr-Cyrl-RS" w:eastAsia="ar-SA"/>
        </w:rPr>
        <w:t xml:space="preserve">                        </w:t>
      </w:r>
      <w:r w:rsidRPr="00645EE5">
        <w:rPr>
          <w:rFonts w:cs="Verdana,Bold"/>
          <w:b/>
          <w:bCs/>
          <w:sz w:val="20"/>
          <w:szCs w:val="20"/>
        </w:rPr>
        <w:t>Напомена:</w:t>
      </w:r>
    </w:p>
    <w:p w:rsidR="00E56AB1" w:rsidRPr="00774684" w:rsidRDefault="00E56AB1" w:rsidP="00E56AB1">
      <w:pPr>
        <w:autoSpaceDE w:val="0"/>
        <w:autoSpaceDN w:val="0"/>
        <w:adjustRightInd w:val="0"/>
        <w:jc w:val="left"/>
        <w:rPr>
          <w:rFonts w:cs="Verdana"/>
          <w:sz w:val="20"/>
          <w:szCs w:val="20"/>
          <w:lang w:val="sr-Cyrl-RS"/>
        </w:rPr>
      </w:pPr>
      <w:r w:rsidRPr="00774684">
        <w:rPr>
          <w:rFonts w:cs="Symbol"/>
          <w:sz w:val="20"/>
          <w:szCs w:val="20"/>
          <w:lang w:val="sr-Cyrl-RS"/>
        </w:rPr>
        <w:t xml:space="preserve">· </w:t>
      </w:r>
      <w:r w:rsidRPr="00774684">
        <w:rPr>
          <w:rFonts w:cs="Verdana"/>
          <w:sz w:val="20"/>
          <w:szCs w:val="20"/>
          <w:lang w:val="sr-Cyrl-RS"/>
        </w:rPr>
        <w:t>Образац општи подаци о сваком понуђачу из групе понуђача попуњавају и уз понуду</w:t>
      </w:r>
      <w:r w:rsidRPr="00645EE5">
        <w:rPr>
          <w:rFonts w:cs="Verdana"/>
          <w:sz w:val="20"/>
          <w:szCs w:val="20"/>
          <w:lang w:val="sr-Cyrl-RS"/>
        </w:rPr>
        <w:t xml:space="preserve"> </w:t>
      </w:r>
      <w:r w:rsidRPr="00774684">
        <w:rPr>
          <w:rFonts w:cs="Verdana"/>
          <w:sz w:val="20"/>
          <w:szCs w:val="20"/>
          <w:lang w:val="sr-Cyrl-RS"/>
        </w:rPr>
        <w:t>подносе само они</w:t>
      </w:r>
      <w:r w:rsidRPr="00645EE5">
        <w:rPr>
          <w:rFonts w:cs="Verdana"/>
          <w:sz w:val="20"/>
          <w:szCs w:val="20"/>
          <w:lang w:val="sr-Cyrl-RS"/>
        </w:rPr>
        <w:t xml:space="preserve"> </w:t>
      </w:r>
      <w:r w:rsidRPr="00774684">
        <w:rPr>
          <w:rFonts w:cs="Verdana"/>
          <w:sz w:val="20"/>
          <w:szCs w:val="20"/>
          <w:lang w:val="sr-Cyrl-RS"/>
        </w:rPr>
        <w:t>понуђачи који подносе заједничку понуду.</w:t>
      </w:r>
    </w:p>
    <w:p w:rsidR="00E56AB1" w:rsidRPr="00774684" w:rsidRDefault="00E56AB1" w:rsidP="00E56AB1">
      <w:pPr>
        <w:autoSpaceDE w:val="0"/>
        <w:autoSpaceDN w:val="0"/>
        <w:adjustRightInd w:val="0"/>
        <w:jc w:val="left"/>
        <w:rPr>
          <w:rFonts w:cs="Verdana"/>
          <w:sz w:val="20"/>
          <w:szCs w:val="20"/>
          <w:lang w:val="sr-Cyrl-RS"/>
        </w:rPr>
      </w:pPr>
      <w:r w:rsidRPr="00774684">
        <w:rPr>
          <w:rFonts w:cs="Symbol"/>
          <w:sz w:val="20"/>
          <w:szCs w:val="20"/>
          <w:lang w:val="sr-Cyrl-RS"/>
        </w:rPr>
        <w:t xml:space="preserve">· </w:t>
      </w:r>
      <w:r w:rsidRPr="00774684">
        <w:rPr>
          <w:rFonts w:cs="Verdana"/>
          <w:sz w:val="20"/>
          <w:szCs w:val="20"/>
          <w:lang w:val="sr-Cyrl-RS"/>
        </w:rPr>
        <w:t>Ако понуђач не наступа у заједничкој понуди, Образац општи подаци о сваком</w:t>
      </w:r>
      <w:r w:rsidRPr="00645EE5">
        <w:rPr>
          <w:rFonts w:cs="Verdana"/>
          <w:sz w:val="20"/>
          <w:szCs w:val="20"/>
          <w:lang w:val="sr-Cyrl-RS"/>
        </w:rPr>
        <w:t xml:space="preserve"> </w:t>
      </w:r>
      <w:r w:rsidRPr="00774684">
        <w:rPr>
          <w:rFonts w:cs="Verdana"/>
          <w:sz w:val="20"/>
          <w:szCs w:val="20"/>
          <w:lang w:val="sr-Cyrl-RS"/>
        </w:rPr>
        <w:t>понуђачу из групе понуђача</w:t>
      </w:r>
      <w:r w:rsidRPr="00645EE5">
        <w:rPr>
          <w:rFonts w:cs="Verdana"/>
          <w:sz w:val="20"/>
          <w:szCs w:val="20"/>
          <w:lang w:val="sr-Cyrl-RS"/>
        </w:rPr>
        <w:t xml:space="preserve"> </w:t>
      </w:r>
      <w:r w:rsidRPr="00774684">
        <w:rPr>
          <w:rFonts w:cs="Verdana"/>
          <w:sz w:val="20"/>
          <w:szCs w:val="20"/>
          <w:lang w:val="sr-Cyrl-RS"/>
        </w:rPr>
        <w:t>се не попуњава и не доставља уз понуду.</w:t>
      </w:r>
    </w:p>
    <w:p w:rsidR="00E56AB1" w:rsidRPr="00774684" w:rsidRDefault="00E56AB1" w:rsidP="00A1228A">
      <w:pPr>
        <w:autoSpaceDE w:val="0"/>
        <w:autoSpaceDN w:val="0"/>
        <w:adjustRightInd w:val="0"/>
        <w:jc w:val="left"/>
        <w:rPr>
          <w:rFonts w:cs="Verdana"/>
          <w:sz w:val="20"/>
          <w:szCs w:val="20"/>
          <w:lang w:val="sr-Cyrl-RS"/>
        </w:rPr>
      </w:pPr>
      <w:r w:rsidRPr="00774684">
        <w:rPr>
          <w:rFonts w:cs="Symbol"/>
          <w:sz w:val="20"/>
          <w:szCs w:val="20"/>
          <w:lang w:val="sr-Cyrl-RS"/>
        </w:rPr>
        <w:t xml:space="preserve">· </w:t>
      </w:r>
      <w:r w:rsidRPr="00774684">
        <w:rPr>
          <w:rFonts w:cs="Verdana"/>
          <w:sz w:val="20"/>
          <w:szCs w:val="20"/>
          <w:lang w:val="sr-Cyrl-RS"/>
        </w:rPr>
        <w:t>Уколико има више понуђача у групи понуђача Образац општи подаци о сваком</w:t>
      </w:r>
      <w:r w:rsidRPr="00645EE5">
        <w:rPr>
          <w:rFonts w:cs="Verdana"/>
          <w:sz w:val="20"/>
          <w:szCs w:val="20"/>
          <w:lang w:val="sr-Cyrl-RS"/>
        </w:rPr>
        <w:t xml:space="preserve"> </w:t>
      </w:r>
      <w:r w:rsidRPr="00774684">
        <w:rPr>
          <w:rFonts w:cs="Verdana"/>
          <w:sz w:val="20"/>
          <w:szCs w:val="20"/>
          <w:lang w:val="sr-Cyrl-RS"/>
        </w:rPr>
        <w:t>понуђачу из групе понуђача</w:t>
      </w:r>
      <w:r w:rsidRPr="00645EE5">
        <w:rPr>
          <w:rFonts w:cs="Verdana"/>
          <w:sz w:val="20"/>
          <w:szCs w:val="20"/>
          <w:lang w:val="sr-Cyrl-RS"/>
        </w:rPr>
        <w:t xml:space="preserve"> </w:t>
      </w:r>
      <w:r w:rsidRPr="00774684">
        <w:rPr>
          <w:rFonts w:cs="Verdana"/>
          <w:sz w:val="20"/>
          <w:szCs w:val="20"/>
          <w:lang w:val="sr-Cyrl-RS"/>
        </w:rPr>
        <w:t>се може умножити.</w:t>
      </w: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ind w:left="1080"/>
        <w:rPr>
          <w:rFonts w:eastAsia="Arial Unicode MS" w:cs="Arial"/>
          <w:b/>
          <w:bCs/>
          <w:iCs/>
          <w:color w:val="000000"/>
          <w:kern w:val="1"/>
          <w:sz w:val="20"/>
          <w:szCs w:val="20"/>
          <w:lang w:val="sr-Cyrl-RS" w:eastAsia="ar-SA"/>
        </w:rPr>
      </w:pPr>
      <w:r w:rsidRPr="00645EE5">
        <w:rPr>
          <w:rFonts w:eastAsia="Arial Unicode MS" w:cs="Arial"/>
          <w:b/>
          <w:bCs/>
          <w:iCs/>
          <w:color w:val="000000"/>
          <w:kern w:val="1"/>
          <w:sz w:val="20"/>
          <w:szCs w:val="20"/>
          <w:lang w:val="sr-Cyrl-RS" w:eastAsia="ar-SA"/>
        </w:rPr>
        <w:lastRenderedPageBreak/>
        <w:t>ОБРАЗАЦ ОПШТИ ПОДАЦИ О ПОДИЗВОЂАЧИМА</w:t>
      </w:r>
    </w:p>
    <w:p w:rsidR="00E56AB1" w:rsidRPr="00645EE5" w:rsidRDefault="00E56AB1" w:rsidP="00E56AB1">
      <w:pPr>
        <w:suppressAutoHyphens/>
        <w:spacing w:line="100" w:lineRule="atLeast"/>
        <w:ind w:left="1080"/>
        <w:rPr>
          <w:rFonts w:eastAsia="Arial Unicode MS" w:cs="Arial"/>
          <w:b/>
          <w:bCs/>
          <w:iCs/>
          <w:color w:val="000000"/>
          <w:kern w:val="1"/>
          <w:sz w:val="20"/>
          <w:szCs w:val="20"/>
          <w:lang w:val="sr-Cyrl-RS" w:eastAsia="ar-SA"/>
        </w:rPr>
      </w:pPr>
    </w:p>
    <w:p w:rsidR="00E56AB1" w:rsidRPr="00645EE5" w:rsidRDefault="00E56AB1" w:rsidP="00E56AB1">
      <w:pPr>
        <w:suppressAutoHyphens/>
        <w:spacing w:line="100" w:lineRule="atLeast"/>
        <w:ind w:firstLine="720"/>
        <w:rPr>
          <w:rFonts w:eastAsia="Arial Unicode MS" w:cs="Arial"/>
          <w:bCs/>
          <w:iCs/>
          <w:color w:val="000000"/>
          <w:kern w:val="1"/>
          <w:sz w:val="20"/>
          <w:szCs w:val="20"/>
          <w:lang w:val="sr-Cyrl-RS" w:eastAsia="ar-SA"/>
        </w:rPr>
      </w:pPr>
      <w:r w:rsidRPr="00645EE5">
        <w:rPr>
          <w:rFonts w:eastAsia="Arial Unicode MS" w:cs="Arial"/>
          <w:bCs/>
          <w:iCs/>
          <w:color w:val="000000"/>
          <w:kern w:val="1"/>
          <w:sz w:val="20"/>
          <w:szCs w:val="20"/>
          <w:lang w:val="sr-Cyrl-RS" w:eastAsia="ar-SA"/>
        </w:rPr>
        <w:t xml:space="preserve">У вези с позивом за подношење понуда за јавну набавку </w:t>
      </w:r>
      <w:r w:rsidR="00AC3A7D" w:rsidRPr="00645EE5">
        <w:rPr>
          <w:rFonts w:eastAsia="Arial Unicode MS" w:cs="Arial"/>
          <w:bCs/>
          <w:iCs/>
          <w:color w:val="000000"/>
          <w:kern w:val="1"/>
          <w:sz w:val="20"/>
          <w:szCs w:val="20"/>
          <w:lang w:val="sr-Cyrl-RS" w:eastAsia="ar-SA"/>
        </w:rPr>
        <w:t>услуге организац</w:t>
      </w:r>
      <w:r w:rsidR="001D6C7A">
        <w:rPr>
          <w:rFonts w:eastAsia="Arial Unicode MS" w:cs="Arial"/>
          <w:bCs/>
          <w:iCs/>
          <w:color w:val="000000"/>
          <w:kern w:val="1"/>
          <w:sz w:val="20"/>
          <w:szCs w:val="20"/>
          <w:lang w:val="sr-Cyrl-RS" w:eastAsia="ar-SA"/>
        </w:rPr>
        <w:t>ије едукативног путовања ЈН МВ 6/2018</w:t>
      </w:r>
      <w:r w:rsidRPr="00645EE5">
        <w:rPr>
          <w:rFonts w:eastAsia="Arial Unicode MS" w:cs="Arial"/>
          <w:bCs/>
          <w:iCs/>
          <w:color w:val="000000"/>
          <w:kern w:val="1"/>
          <w:sz w:val="20"/>
          <w:szCs w:val="20"/>
          <w:lang w:val="sr-Cyrl-RS" w:eastAsia="ar-SA"/>
        </w:rPr>
        <w:t>, објављеним на Порталу јавних набавки и интернет страници Наручиоца, изјављујем да понуду подносим са подизвођачем/има</w:t>
      </w:r>
    </w:p>
    <w:p w:rsidR="00E56AB1" w:rsidRPr="00645EE5" w:rsidRDefault="00E56AB1" w:rsidP="00E56AB1">
      <w:pPr>
        <w:suppressAutoHyphens/>
        <w:spacing w:line="100" w:lineRule="atLeast"/>
        <w:ind w:left="720"/>
        <w:jc w:val="center"/>
        <w:rPr>
          <w:rFonts w:eastAsia="Arial Unicode MS" w:cs="Arial"/>
          <w:bCs/>
          <w:iCs/>
          <w:color w:val="000000"/>
          <w:kern w:val="1"/>
          <w:sz w:val="20"/>
          <w:szCs w:val="20"/>
          <w:lang w:val="sr-Cyrl-RS" w:eastAsia="ar-SA"/>
        </w:rPr>
      </w:pPr>
    </w:p>
    <w:p w:rsidR="00E56AB1" w:rsidRPr="00645EE5" w:rsidRDefault="00E56AB1" w:rsidP="00E56AB1">
      <w:pPr>
        <w:suppressAutoHyphens/>
        <w:spacing w:line="100" w:lineRule="atLeast"/>
        <w:ind w:left="720"/>
        <w:jc w:val="left"/>
        <w:rPr>
          <w:rFonts w:eastAsia="Arial Unicode MS" w:cs="Arial"/>
          <w:b/>
          <w:bCs/>
          <w:iCs/>
          <w:color w:val="000000"/>
          <w:kern w:val="1"/>
          <w:sz w:val="20"/>
          <w:szCs w:val="20"/>
          <w:lang w:val="sr-Cyrl-RS" w:eastAsia="ar-SA"/>
        </w:rPr>
      </w:pPr>
      <w:r w:rsidRPr="00645EE5">
        <w:rPr>
          <w:rFonts w:eastAsia="Arial Unicode MS" w:cs="Arial"/>
          <w:b/>
          <w:bCs/>
          <w:iCs/>
          <w:color w:val="000000"/>
          <w:kern w:val="1"/>
          <w:sz w:val="20"/>
          <w:szCs w:val="20"/>
          <w:lang w:val="sr-Cyrl-RS" w:eastAsia="ar-SA"/>
        </w:rPr>
        <w:t xml:space="preserve">Подизвођач бр.1 </w:t>
      </w:r>
    </w:p>
    <w:tbl>
      <w:tblPr>
        <w:tblW w:w="9271" w:type="dxa"/>
        <w:tblInd w:w="-15" w:type="dxa"/>
        <w:tblLayout w:type="fixed"/>
        <w:tblLook w:val="0000" w:firstRow="0" w:lastRow="0" w:firstColumn="0" w:lastColumn="0" w:noHBand="0" w:noVBand="0"/>
      </w:tblPr>
      <w:tblGrid>
        <w:gridCol w:w="4621"/>
        <w:gridCol w:w="4650"/>
      </w:tblGrid>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sr-Cyrl-RS" w:eastAsia="ar-SA"/>
              </w:rPr>
            </w:pPr>
            <w:r w:rsidRPr="00645EE5">
              <w:rPr>
                <w:rFonts w:eastAsia="Arial Unicode MS" w:cs="Arial"/>
                <w:i/>
                <w:iCs/>
                <w:color w:val="000000"/>
                <w:kern w:val="1"/>
                <w:sz w:val="20"/>
                <w:szCs w:val="20"/>
                <w:lang w:val="sr-Cyrl-RS" w:eastAsia="ar-SA"/>
              </w:rPr>
              <w:t>Пословно име (назив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r w:rsidRPr="00645EE5">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r w:rsidRPr="00645EE5">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r w:rsidRPr="00645EE5">
              <w:rPr>
                <w:rFonts w:eastAsia="Arial Unicode MS" w:cs="Arial"/>
                <w:i/>
                <w:iCs/>
                <w:color w:val="000000"/>
                <w:kern w:val="1"/>
                <w:sz w:val="20"/>
                <w:szCs w:val="20"/>
                <w:lang w:val="en-US" w:eastAsia="ar-SA"/>
              </w:rPr>
              <w:t>Адреса п</w:t>
            </w:r>
            <w:r w:rsidRPr="00645EE5">
              <w:rPr>
                <w:rFonts w:eastAsia="Arial Unicode MS" w:cs="Arial"/>
                <w:i/>
                <w:iCs/>
                <w:color w:val="000000"/>
                <w:kern w:val="1"/>
                <w:sz w:val="20"/>
                <w:szCs w:val="20"/>
                <w:lang w:val="sr-Cyrl-RS" w:eastAsia="ar-SA"/>
              </w:rPr>
              <w:t>одизвођача (место и улица)</w:t>
            </w:r>
            <w:r w:rsidRPr="00645EE5">
              <w:rPr>
                <w:rFonts w:eastAsia="Arial Unicode MS" w:cs="Arial"/>
                <w:i/>
                <w:iCs/>
                <w:color w:val="000000"/>
                <w:kern w:val="1"/>
                <w:sz w:val="20"/>
                <w:szCs w:val="20"/>
                <w:lang w:val="en-US" w:eastAsia="ar-SA"/>
              </w:rPr>
              <w:t>:</w:t>
            </w:r>
          </w:p>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r w:rsidRPr="00645EE5">
              <w:rPr>
                <w:rFonts w:eastAsia="Arial Unicode MS" w:cs="Arial"/>
                <w:i/>
                <w:iCs/>
                <w:color w:val="000000"/>
                <w:kern w:val="1"/>
                <w:sz w:val="20"/>
                <w:szCs w:val="20"/>
                <w:lang w:val="en-US" w:eastAsia="ar-SA"/>
              </w:rPr>
              <w:t xml:space="preserve">Матични број </w:t>
            </w:r>
            <w:r w:rsidRPr="00645EE5">
              <w:rPr>
                <w:rFonts w:eastAsia="Arial Unicode MS" w:cs="Arial"/>
                <w:i/>
                <w:iCs/>
                <w:color w:val="000000"/>
                <w:kern w:val="1"/>
                <w:sz w:val="20"/>
                <w:szCs w:val="20"/>
                <w:lang w:val="sr-Cyrl-RS" w:eastAsia="ar-SA"/>
              </w:rPr>
              <w:t>подизвођача</w:t>
            </w:r>
            <w:r w:rsidRPr="00645EE5">
              <w:rPr>
                <w:rFonts w:eastAsia="Arial Unicode MS" w:cs="Arial"/>
                <w:i/>
                <w:iCs/>
                <w:color w:val="000000"/>
                <w:kern w:val="1"/>
                <w:sz w:val="20"/>
                <w:szCs w:val="20"/>
                <w:lang w:val="en-US" w:eastAsia="ar-SA"/>
              </w:rPr>
              <w:t>:</w:t>
            </w:r>
          </w:p>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r w:rsidRPr="00645EE5">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r w:rsidRPr="00645EE5">
              <w:rPr>
                <w:rFonts w:eastAsia="Arial Unicode MS" w:cs="Arial"/>
                <w:i/>
                <w:iCs/>
                <w:color w:val="000000"/>
                <w:kern w:val="1"/>
                <w:sz w:val="20"/>
                <w:szCs w:val="20"/>
                <w:lang w:val="ru-RU" w:eastAsia="ar-SA"/>
              </w:rPr>
              <w:t>Порески идентификациони број подизвођача (ПИБ):</w:t>
            </w:r>
          </w:p>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ru-RU"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r w:rsidRPr="00645EE5">
              <w:rPr>
                <w:rFonts w:eastAsia="Arial Unicode MS" w:cs="Arial"/>
                <w:i/>
                <w:iCs/>
                <w:color w:val="000000"/>
                <w:kern w:val="1"/>
                <w:sz w:val="20"/>
                <w:szCs w:val="20"/>
                <w:lang w:val="en-US" w:eastAsia="ar-SA"/>
              </w:rPr>
              <w:t>Име особе за контакт:</w:t>
            </w:r>
          </w:p>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r w:rsidRPr="00645EE5">
              <w:rPr>
                <w:rFonts w:eastAsia="Arial Unicode MS" w:cs="Arial"/>
                <w:i/>
                <w:iCs/>
                <w:color w:val="000000"/>
                <w:kern w:val="1"/>
                <w:sz w:val="20"/>
                <w:szCs w:val="20"/>
                <w:lang w:val="ru-RU" w:eastAsia="ar-SA"/>
              </w:rPr>
              <w:t>Електронска адреса подизвођача (</w:t>
            </w:r>
            <w:r w:rsidRPr="00645EE5">
              <w:rPr>
                <w:rFonts w:eastAsia="Arial Unicode MS" w:cs="Arial"/>
                <w:i/>
                <w:iCs/>
                <w:color w:val="000000"/>
                <w:kern w:val="1"/>
                <w:sz w:val="20"/>
                <w:szCs w:val="20"/>
                <w:lang w:val="en-US" w:eastAsia="ar-SA"/>
              </w:rPr>
              <w:t>e</w:t>
            </w:r>
            <w:r w:rsidRPr="00645EE5">
              <w:rPr>
                <w:rFonts w:eastAsia="Arial Unicode MS" w:cs="Arial"/>
                <w:i/>
                <w:iCs/>
                <w:color w:val="000000"/>
                <w:kern w:val="1"/>
                <w:sz w:val="20"/>
                <w:szCs w:val="20"/>
                <w:lang w:val="ru-RU" w:eastAsia="ar-SA"/>
              </w:rPr>
              <w:t>-</w:t>
            </w:r>
            <w:r w:rsidRPr="00645EE5">
              <w:rPr>
                <w:rFonts w:eastAsia="Arial Unicode MS" w:cs="Arial"/>
                <w:i/>
                <w:iCs/>
                <w:color w:val="000000"/>
                <w:kern w:val="1"/>
                <w:sz w:val="20"/>
                <w:szCs w:val="20"/>
                <w:lang w:val="en-US" w:eastAsia="ar-SA"/>
              </w:rPr>
              <w:t>mail</w:t>
            </w:r>
            <w:r w:rsidRPr="00645EE5">
              <w:rPr>
                <w:rFonts w:eastAsia="Arial Unicode MS" w:cs="Arial"/>
                <w:i/>
                <w:iCs/>
                <w:color w:val="000000"/>
                <w:kern w:val="1"/>
                <w:sz w:val="20"/>
                <w:szCs w:val="20"/>
                <w:lang w:val="ru-RU" w:eastAsia="ar-SA"/>
              </w:rPr>
              <w:t>):</w:t>
            </w:r>
          </w:p>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ru-RU"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r w:rsidRPr="00645EE5">
              <w:rPr>
                <w:rFonts w:eastAsia="Arial Unicode MS" w:cs="Arial"/>
                <w:i/>
                <w:iCs/>
                <w:color w:val="000000"/>
                <w:kern w:val="1"/>
                <w:sz w:val="20"/>
                <w:szCs w:val="20"/>
                <w:lang w:val="en-US" w:eastAsia="ar-SA"/>
              </w:rPr>
              <w:t>Телефон:</w:t>
            </w:r>
          </w:p>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r w:rsidRPr="00645EE5">
              <w:rPr>
                <w:rFonts w:eastAsia="Arial Unicode MS" w:cs="Arial"/>
                <w:i/>
                <w:iCs/>
                <w:color w:val="000000"/>
                <w:kern w:val="1"/>
                <w:sz w:val="20"/>
                <w:szCs w:val="20"/>
                <w:lang w:val="en-US" w:eastAsia="ar-SA"/>
              </w:rPr>
              <w:t>Телефакс:</w:t>
            </w:r>
          </w:p>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r w:rsidRPr="00645EE5">
              <w:rPr>
                <w:rFonts w:eastAsia="Arial Unicode MS" w:cs="Arial"/>
                <w:i/>
                <w:iCs/>
                <w:color w:val="000000"/>
                <w:kern w:val="1"/>
                <w:sz w:val="20"/>
                <w:szCs w:val="20"/>
                <w:lang w:val="ru-RU" w:eastAsia="ar-SA"/>
              </w:rPr>
              <w:t>Број рачуна и назив банке:</w:t>
            </w:r>
          </w:p>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ru-RU"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ru-RU"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ru-RU" w:eastAsia="ar-SA"/>
              </w:rPr>
            </w:pPr>
          </w:p>
        </w:tc>
      </w:tr>
      <w:tr w:rsidR="00E56AB1" w:rsidRPr="00774684"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r w:rsidRPr="00645EE5">
              <w:rPr>
                <w:rFonts w:eastAsia="Arial Unicode MS" w:cs="Arial"/>
                <w:i/>
                <w:iCs/>
                <w:color w:val="000000"/>
                <w:kern w:val="1"/>
                <w:sz w:val="20"/>
                <w:szCs w:val="20"/>
                <w:lang w:val="ru-RU" w:eastAsia="ar-SA"/>
              </w:rPr>
              <w:t>Проценат укупне вредности набавке који ће се поверити подизвођачу:</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ru-RU" w:eastAsia="ar-SA"/>
              </w:rPr>
            </w:pPr>
          </w:p>
        </w:tc>
      </w:tr>
      <w:tr w:rsidR="00E56AB1" w:rsidRPr="00774684"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r w:rsidRPr="00645EE5">
              <w:rPr>
                <w:rFonts w:eastAsia="Arial Unicode MS" w:cs="Arial"/>
                <w:i/>
                <w:iCs/>
                <w:color w:val="000000"/>
                <w:kern w:val="1"/>
                <w:sz w:val="20"/>
                <w:szCs w:val="20"/>
                <w:lang w:val="ru-RU" w:eastAsia="ar-SA"/>
              </w:rPr>
              <w:t>Део предмета набавке који ће се извршити преко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ru-RU"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r w:rsidRPr="00645EE5">
              <w:rPr>
                <w:rFonts w:eastAsia="Arial Unicode MS" w:cs="Arial"/>
                <w:i/>
                <w:iCs/>
                <w:color w:val="000000"/>
                <w:kern w:val="1"/>
                <w:sz w:val="20"/>
                <w:szCs w:val="20"/>
                <w:lang w:val="ru-RU" w:eastAsia="ar-SA"/>
              </w:rPr>
              <w:t>Интернет страница на којој су докази из члана 77. ЗЈН јавно доступни:</w:t>
            </w:r>
          </w:p>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ru-RU"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r w:rsidRPr="00645EE5">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645EE5">
              <w:rPr>
                <w:rFonts w:eastAsia="Arial Unicode MS" w:cs="Arial"/>
                <w:b/>
                <w:bCs/>
                <w:i/>
                <w:iCs/>
                <w:color w:val="000000"/>
                <w:kern w:val="1"/>
                <w:sz w:val="20"/>
                <w:szCs w:val="20"/>
                <w:lang w:val="ru-RU" w:eastAsia="ar-SA"/>
              </w:rPr>
              <w:t>Да                            Не</w:t>
            </w:r>
          </w:p>
        </w:tc>
      </w:tr>
    </w:tbl>
    <w:p w:rsidR="00860DCC" w:rsidRDefault="00860DCC" w:rsidP="00860DCC">
      <w:pPr>
        <w:suppressAutoHyphens/>
        <w:spacing w:line="100" w:lineRule="atLeast"/>
        <w:ind w:left="720"/>
        <w:jc w:val="left"/>
        <w:rPr>
          <w:rFonts w:eastAsia="Arial Unicode MS" w:cs="Arial"/>
          <w:b/>
          <w:bCs/>
          <w:iCs/>
          <w:color w:val="000000"/>
          <w:kern w:val="1"/>
          <w:sz w:val="20"/>
          <w:szCs w:val="20"/>
          <w:lang w:val="sr-Cyrl-RS" w:eastAsia="ar-SA"/>
        </w:rPr>
      </w:pPr>
    </w:p>
    <w:p w:rsidR="00860DCC" w:rsidRDefault="00860DCC" w:rsidP="00860DCC">
      <w:pPr>
        <w:suppressAutoHyphens/>
        <w:spacing w:line="100" w:lineRule="atLeast"/>
        <w:ind w:left="720"/>
        <w:jc w:val="left"/>
        <w:rPr>
          <w:rFonts w:eastAsia="Arial Unicode MS" w:cs="Arial"/>
          <w:b/>
          <w:bCs/>
          <w:iCs/>
          <w:color w:val="000000"/>
          <w:kern w:val="1"/>
          <w:sz w:val="20"/>
          <w:szCs w:val="20"/>
          <w:lang w:val="sr-Cyrl-RS" w:eastAsia="ar-SA"/>
        </w:rPr>
      </w:pPr>
    </w:p>
    <w:p w:rsidR="00860DCC" w:rsidRDefault="00860DCC" w:rsidP="00860DCC">
      <w:pPr>
        <w:suppressAutoHyphens/>
        <w:spacing w:line="100" w:lineRule="atLeast"/>
        <w:ind w:left="720"/>
        <w:jc w:val="left"/>
        <w:rPr>
          <w:rFonts w:eastAsia="Arial Unicode MS" w:cs="Arial"/>
          <w:b/>
          <w:bCs/>
          <w:iCs/>
          <w:color w:val="000000"/>
          <w:kern w:val="1"/>
          <w:sz w:val="20"/>
          <w:szCs w:val="20"/>
          <w:lang w:val="sr-Cyrl-RS" w:eastAsia="ar-SA"/>
        </w:rPr>
      </w:pPr>
    </w:p>
    <w:p w:rsidR="00860DCC" w:rsidRDefault="00860DCC" w:rsidP="00860DCC">
      <w:pPr>
        <w:suppressAutoHyphens/>
        <w:spacing w:line="100" w:lineRule="atLeast"/>
        <w:ind w:left="720"/>
        <w:jc w:val="left"/>
        <w:rPr>
          <w:rFonts w:eastAsia="Arial Unicode MS" w:cs="Arial"/>
          <w:b/>
          <w:bCs/>
          <w:iCs/>
          <w:color w:val="000000"/>
          <w:kern w:val="1"/>
          <w:sz w:val="20"/>
          <w:szCs w:val="20"/>
          <w:lang w:val="sr-Cyrl-RS" w:eastAsia="ar-SA"/>
        </w:rPr>
      </w:pPr>
    </w:p>
    <w:p w:rsidR="00860DCC" w:rsidRDefault="00860DCC" w:rsidP="00860DCC">
      <w:pPr>
        <w:suppressAutoHyphens/>
        <w:spacing w:line="100" w:lineRule="atLeast"/>
        <w:ind w:left="720"/>
        <w:jc w:val="left"/>
        <w:rPr>
          <w:rFonts w:eastAsia="Arial Unicode MS" w:cs="Arial"/>
          <w:b/>
          <w:bCs/>
          <w:iCs/>
          <w:color w:val="000000"/>
          <w:kern w:val="1"/>
          <w:sz w:val="20"/>
          <w:szCs w:val="20"/>
          <w:lang w:val="sr-Cyrl-RS" w:eastAsia="ar-SA"/>
        </w:rPr>
      </w:pPr>
    </w:p>
    <w:p w:rsidR="00E56AB1" w:rsidRPr="00645EE5" w:rsidRDefault="00E56AB1" w:rsidP="00860DCC">
      <w:pPr>
        <w:suppressAutoHyphens/>
        <w:spacing w:line="100" w:lineRule="atLeast"/>
        <w:ind w:left="720"/>
        <w:jc w:val="left"/>
        <w:rPr>
          <w:rFonts w:eastAsia="Arial Unicode MS" w:cs="Arial"/>
          <w:b/>
          <w:bCs/>
          <w:iCs/>
          <w:color w:val="000000"/>
          <w:kern w:val="1"/>
          <w:sz w:val="20"/>
          <w:szCs w:val="20"/>
          <w:lang w:val="sr-Cyrl-RS" w:eastAsia="ar-SA"/>
        </w:rPr>
      </w:pPr>
      <w:r w:rsidRPr="00645EE5">
        <w:rPr>
          <w:rFonts w:eastAsia="Arial Unicode MS" w:cs="Arial"/>
          <w:b/>
          <w:bCs/>
          <w:iCs/>
          <w:color w:val="000000"/>
          <w:kern w:val="1"/>
          <w:sz w:val="20"/>
          <w:szCs w:val="20"/>
          <w:lang w:val="sr-Cyrl-RS" w:eastAsia="ar-SA"/>
        </w:rPr>
        <w:lastRenderedPageBreak/>
        <w:t xml:space="preserve">Подизвођач бр.2 </w:t>
      </w: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sr-Cyrl-RS" w:eastAsia="ar-SA"/>
              </w:rPr>
            </w:pPr>
            <w:r w:rsidRPr="00645EE5">
              <w:rPr>
                <w:rFonts w:eastAsia="Arial Unicode MS" w:cs="Arial"/>
                <w:i/>
                <w:iCs/>
                <w:color w:val="000000"/>
                <w:kern w:val="1"/>
                <w:sz w:val="20"/>
                <w:szCs w:val="20"/>
                <w:lang w:val="sr-Cyrl-RS" w:eastAsia="ar-SA"/>
              </w:rPr>
              <w:t>Пословно име (назив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r w:rsidRPr="00645EE5">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r w:rsidRPr="00645EE5">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r w:rsidRPr="00645EE5">
              <w:rPr>
                <w:rFonts w:eastAsia="Arial Unicode MS" w:cs="Arial"/>
                <w:i/>
                <w:iCs/>
                <w:color w:val="000000"/>
                <w:kern w:val="1"/>
                <w:sz w:val="20"/>
                <w:szCs w:val="20"/>
                <w:lang w:val="en-US" w:eastAsia="ar-SA"/>
              </w:rPr>
              <w:t>Адреса п</w:t>
            </w:r>
            <w:r w:rsidRPr="00645EE5">
              <w:rPr>
                <w:rFonts w:eastAsia="Arial Unicode MS" w:cs="Arial"/>
                <w:i/>
                <w:iCs/>
                <w:color w:val="000000"/>
                <w:kern w:val="1"/>
                <w:sz w:val="20"/>
                <w:szCs w:val="20"/>
                <w:lang w:val="sr-Cyrl-RS" w:eastAsia="ar-SA"/>
              </w:rPr>
              <w:t>одизвођача (место и улица)</w:t>
            </w:r>
            <w:r w:rsidRPr="00645EE5">
              <w:rPr>
                <w:rFonts w:eastAsia="Arial Unicode MS" w:cs="Arial"/>
                <w:i/>
                <w:iCs/>
                <w:color w:val="000000"/>
                <w:kern w:val="1"/>
                <w:sz w:val="20"/>
                <w:szCs w:val="20"/>
                <w:lang w:val="en-US" w:eastAsia="ar-SA"/>
              </w:rPr>
              <w:t>:</w:t>
            </w:r>
          </w:p>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r w:rsidRPr="00645EE5">
              <w:rPr>
                <w:rFonts w:eastAsia="Arial Unicode MS" w:cs="Arial"/>
                <w:i/>
                <w:iCs/>
                <w:color w:val="000000"/>
                <w:kern w:val="1"/>
                <w:sz w:val="20"/>
                <w:szCs w:val="20"/>
                <w:lang w:val="en-US" w:eastAsia="ar-SA"/>
              </w:rPr>
              <w:t xml:space="preserve">Матични број </w:t>
            </w:r>
            <w:r w:rsidRPr="00645EE5">
              <w:rPr>
                <w:rFonts w:eastAsia="Arial Unicode MS" w:cs="Arial"/>
                <w:i/>
                <w:iCs/>
                <w:color w:val="000000"/>
                <w:kern w:val="1"/>
                <w:sz w:val="20"/>
                <w:szCs w:val="20"/>
                <w:lang w:val="sr-Cyrl-RS" w:eastAsia="ar-SA"/>
              </w:rPr>
              <w:t>подизвођача</w:t>
            </w:r>
            <w:r w:rsidRPr="00645EE5">
              <w:rPr>
                <w:rFonts w:eastAsia="Arial Unicode MS" w:cs="Arial"/>
                <w:i/>
                <w:iCs/>
                <w:color w:val="000000"/>
                <w:kern w:val="1"/>
                <w:sz w:val="20"/>
                <w:szCs w:val="20"/>
                <w:lang w:val="en-US" w:eastAsia="ar-SA"/>
              </w:rPr>
              <w:t>:</w:t>
            </w:r>
          </w:p>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r w:rsidRPr="00645EE5">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r w:rsidRPr="00645EE5">
              <w:rPr>
                <w:rFonts w:eastAsia="Arial Unicode MS" w:cs="Arial"/>
                <w:i/>
                <w:iCs/>
                <w:color w:val="000000"/>
                <w:kern w:val="1"/>
                <w:sz w:val="20"/>
                <w:szCs w:val="20"/>
                <w:lang w:val="ru-RU" w:eastAsia="ar-SA"/>
              </w:rPr>
              <w:t>Порески идентификациони број подизвођача (ПИБ):</w:t>
            </w:r>
          </w:p>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ru-RU"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r w:rsidRPr="00645EE5">
              <w:rPr>
                <w:rFonts w:eastAsia="Arial Unicode MS" w:cs="Arial"/>
                <w:i/>
                <w:iCs/>
                <w:color w:val="000000"/>
                <w:kern w:val="1"/>
                <w:sz w:val="20"/>
                <w:szCs w:val="20"/>
                <w:lang w:val="en-US" w:eastAsia="ar-SA"/>
              </w:rPr>
              <w:t>Име особе за контакт:</w:t>
            </w:r>
          </w:p>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r w:rsidRPr="00645EE5">
              <w:rPr>
                <w:rFonts w:eastAsia="Arial Unicode MS" w:cs="Arial"/>
                <w:i/>
                <w:iCs/>
                <w:color w:val="000000"/>
                <w:kern w:val="1"/>
                <w:sz w:val="20"/>
                <w:szCs w:val="20"/>
                <w:lang w:val="ru-RU" w:eastAsia="ar-SA"/>
              </w:rPr>
              <w:t>Електронска адреса подизвођача (</w:t>
            </w:r>
            <w:r w:rsidRPr="00645EE5">
              <w:rPr>
                <w:rFonts w:eastAsia="Arial Unicode MS" w:cs="Arial"/>
                <w:i/>
                <w:iCs/>
                <w:color w:val="000000"/>
                <w:kern w:val="1"/>
                <w:sz w:val="20"/>
                <w:szCs w:val="20"/>
                <w:lang w:val="en-US" w:eastAsia="ar-SA"/>
              </w:rPr>
              <w:t>e</w:t>
            </w:r>
            <w:r w:rsidRPr="00645EE5">
              <w:rPr>
                <w:rFonts w:eastAsia="Arial Unicode MS" w:cs="Arial"/>
                <w:i/>
                <w:iCs/>
                <w:color w:val="000000"/>
                <w:kern w:val="1"/>
                <w:sz w:val="20"/>
                <w:szCs w:val="20"/>
                <w:lang w:val="ru-RU" w:eastAsia="ar-SA"/>
              </w:rPr>
              <w:t>-</w:t>
            </w:r>
            <w:r w:rsidRPr="00645EE5">
              <w:rPr>
                <w:rFonts w:eastAsia="Arial Unicode MS" w:cs="Arial"/>
                <w:i/>
                <w:iCs/>
                <w:color w:val="000000"/>
                <w:kern w:val="1"/>
                <w:sz w:val="20"/>
                <w:szCs w:val="20"/>
                <w:lang w:val="en-US" w:eastAsia="ar-SA"/>
              </w:rPr>
              <w:t>mail</w:t>
            </w:r>
            <w:r w:rsidRPr="00645EE5">
              <w:rPr>
                <w:rFonts w:eastAsia="Arial Unicode MS" w:cs="Arial"/>
                <w:i/>
                <w:iCs/>
                <w:color w:val="000000"/>
                <w:kern w:val="1"/>
                <w:sz w:val="20"/>
                <w:szCs w:val="20"/>
                <w:lang w:val="ru-RU" w:eastAsia="ar-SA"/>
              </w:rPr>
              <w:t>):</w:t>
            </w:r>
          </w:p>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ru-RU"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r w:rsidRPr="00645EE5">
              <w:rPr>
                <w:rFonts w:eastAsia="Arial Unicode MS" w:cs="Arial"/>
                <w:i/>
                <w:iCs/>
                <w:color w:val="000000"/>
                <w:kern w:val="1"/>
                <w:sz w:val="20"/>
                <w:szCs w:val="20"/>
                <w:lang w:val="en-US" w:eastAsia="ar-SA"/>
              </w:rPr>
              <w:t>Телефон:</w:t>
            </w:r>
          </w:p>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r w:rsidRPr="00645EE5">
              <w:rPr>
                <w:rFonts w:eastAsia="Arial Unicode MS" w:cs="Arial"/>
                <w:i/>
                <w:iCs/>
                <w:color w:val="000000"/>
                <w:kern w:val="1"/>
                <w:sz w:val="20"/>
                <w:szCs w:val="20"/>
                <w:lang w:val="en-US" w:eastAsia="ar-SA"/>
              </w:rPr>
              <w:t>Телефакс:</w:t>
            </w:r>
          </w:p>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r w:rsidRPr="00645EE5">
              <w:rPr>
                <w:rFonts w:eastAsia="Arial Unicode MS" w:cs="Arial"/>
                <w:i/>
                <w:iCs/>
                <w:color w:val="000000"/>
                <w:kern w:val="1"/>
                <w:sz w:val="20"/>
                <w:szCs w:val="20"/>
                <w:lang w:val="ru-RU" w:eastAsia="ar-SA"/>
              </w:rPr>
              <w:t>Број рачуна и назив банке:</w:t>
            </w:r>
          </w:p>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ru-RU"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ru-RU"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ru-RU" w:eastAsia="ar-SA"/>
              </w:rPr>
            </w:pPr>
          </w:p>
        </w:tc>
      </w:tr>
      <w:tr w:rsidR="00E56AB1" w:rsidRPr="00774684"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r w:rsidRPr="00645EE5">
              <w:rPr>
                <w:rFonts w:eastAsia="Arial Unicode MS" w:cs="Arial"/>
                <w:i/>
                <w:iCs/>
                <w:color w:val="000000"/>
                <w:kern w:val="1"/>
                <w:sz w:val="20"/>
                <w:szCs w:val="20"/>
                <w:lang w:val="ru-RU" w:eastAsia="ar-SA"/>
              </w:rPr>
              <w:t>Проценат укупне вредности набавке који ће се поверити подизвођачу:</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ru-RU" w:eastAsia="ar-SA"/>
              </w:rPr>
            </w:pPr>
          </w:p>
        </w:tc>
      </w:tr>
      <w:tr w:rsidR="00E56AB1" w:rsidRPr="00774684"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r w:rsidRPr="00645EE5">
              <w:rPr>
                <w:rFonts w:eastAsia="Arial Unicode MS" w:cs="Arial"/>
                <w:i/>
                <w:iCs/>
                <w:color w:val="000000"/>
                <w:kern w:val="1"/>
                <w:sz w:val="20"/>
                <w:szCs w:val="20"/>
                <w:lang w:val="ru-RU" w:eastAsia="ar-SA"/>
              </w:rPr>
              <w:t>Део предмета набавке који ће се извршити преко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ru-RU"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r w:rsidRPr="00645EE5">
              <w:rPr>
                <w:rFonts w:eastAsia="Arial Unicode MS" w:cs="Arial"/>
                <w:i/>
                <w:iCs/>
                <w:color w:val="000000"/>
                <w:kern w:val="1"/>
                <w:sz w:val="20"/>
                <w:szCs w:val="20"/>
                <w:lang w:val="ru-RU" w:eastAsia="ar-SA"/>
              </w:rPr>
              <w:t>Интернет страница на којој су докази из члана 77. ЗЈН јавно доступни:</w:t>
            </w:r>
          </w:p>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ru-RU"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r w:rsidRPr="00645EE5">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645EE5">
              <w:rPr>
                <w:rFonts w:eastAsia="Arial Unicode MS" w:cs="Arial"/>
                <w:b/>
                <w:bCs/>
                <w:i/>
                <w:iCs/>
                <w:color w:val="000000"/>
                <w:kern w:val="1"/>
                <w:sz w:val="20"/>
                <w:szCs w:val="20"/>
                <w:lang w:val="ru-RU" w:eastAsia="ar-SA"/>
              </w:rPr>
              <w:t>Да                            Не</w:t>
            </w:r>
          </w:p>
        </w:tc>
      </w:tr>
    </w:tbl>
    <w:p w:rsidR="00E56AB1" w:rsidRPr="00645EE5" w:rsidRDefault="00E56AB1" w:rsidP="00E56AB1">
      <w:pPr>
        <w:suppressAutoHyphens/>
        <w:spacing w:line="100" w:lineRule="atLeast"/>
        <w:ind w:left="720" w:firstLine="720"/>
        <w:rPr>
          <w:rFonts w:eastAsia="TimesNewRomanPSMT" w:cs="Times New Roman"/>
          <w:bCs/>
          <w:color w:val="000000"/>
          <w:kern w:val="1"/>
          <w:sz w:val="20"/>
          <w:szCs w:val="20"/>
          <w:lang w:val="sr-Cyrl-RS" w:eastAsia="ar-SA"/>
        </w:rPr>
      </w:pPr>
    </w:p>
    <w:p w:rsidR="00E56AB1" w:rsidRPr="00645EE5" w:rsidRDefault="00E56AB1" w:rsidP="00E56AB1">
      <w:pPr>
        <w:suppressAutoHyphens/>
        <w:spacing w:line="100" w:lineRule="atLeast"/>
        <w:ind w:left="720" w:firstLine="720"/>
        <w:rPr>
          <w:rFonts w:eastAsia="TimesNewRomanPSMT" w:cs="Times New Roman"/>
          <w:bCs/>
          <w:color w:val="000000"/>
          <w:kern w:val="1"/>
          <w:sz w:val="20"/>
          <w:szCs w:val="20"/>
          <w:lang w:val="sr-Cyrl-RS" w:eastAsia="ar-SA"/>
        </w:rPr>
      </w:pPr>
      <w:r w:rsidRPr="00645EE5">
        <w:rPr>
          <w:rFonts w:eastAsia="TimesNewRomanPSMT" w:cs="Times New Roman"/>
          <w:bCs/>
          <w:color w:val="000000"/>
          <w:kern w:val="1"/>
          <w:sz w:val="20"/>
          <w:szCs w:val="20"/>
          <w:lang w:eastAsia="ar-SA"/>
        </w:rPr>
        <w:tab/>
      </w:r>
      <w:r w:rsidRPr="00645EE5">
        <w:rPr>
          <w:rFonts w:eastAsia="TimesNewRomanPSMT" w:cs="Times New Roman"/>
          <w:bCs/>
          <w:color w:val="000000"/>
          <w:kern w:val="1"/>
          <w:sz w:val="20"/>
          <w:szCs w:val="20"/>
          <w:lang w:eastAsia="ar-SA"/>
        </w:rPr>
        <w:tab/>
      </w:r>
      <w:r w:rsidRPr="00645EE5">
        <w:rPr>
          <w:rFonts w:eastAsia="TimesNewRomanPSMT" w:cs="Times New Roman"/>
          <w:bCs/>
          <w:color w:val="000000"/>
          <w:kern w:val="1"/>
          <w:sz w:val="20"/>
          <w:szCs w:val="20"/>
          <w:lang w:eastAsia="ar-SA"/>
        </w:rPr>
        <w:tab/>
      </w:r>
      <w:r w:rsidRPr="00645EE5">
        <w:rPr>
          <w:rFonts w:eastAsia="TimesNewRomanPSMT" w:cs="Times New Roman"/>
          <w:bCs/>
          <w:color w:val="000000"/>
          <w:kern w:val="1"/>
          <w:sz w:val="20"/>
          <w:szCs w:val="20"/>
          <w:lang w:eastAsia="ar-SA"/>
        </w:rPr>
        <w:tab/>
        <w:t xml:space="preserve">              Понуђа</w:t>
      </w:r>
      <w:r w:rsidRPr="00645EE5">
        <w:rPr>
          <w:rFonts w:eastAsia="TimesNewRomanPSMT" w:cs="Times New Roman"/>
          <w:bCs/>
          <w:color w:val="000000"/>
          <w:kern w:val="1"/>
          <w:sz w:val="20"/>
          <w:szCs w:val="20"/>
          <w:lang w:val="sr-Cyrl-RS" w:eastAsia="ar-SA"/>
        </w:rPr>
        <w:t>ч</w:t>
      </w:r>
    </w:p>
    <w:p w:rsidR="00E56AB1" w:rsidRPr="00645EE5" w:rsidRDefault="00E56AB1" w:rsidP="00E56AB1">
      <w:pPr>
        <w:suppressAutoHyphens/>
        <w:spacing w:line="100" w:lineRule="atLeast"/>
        <w:ind w:left="720" w:firstLine="720"/>
        <w:rPr>
          <w:rFonts w:eastAsia="TimesNewRomanPSMT" w:cs="Times New Roman"/>
          <w:bCs/>
          <w:color w:val="000000"/>
          <w:kern w:val="1"/>
          <w:sz w:val="20"/>
          <w:szCs w:val="20"/>
          <w:lang w:eastAsia="ar-SA"/>
        </w:rPr>
      </w:pPr>
      <w:r w:rsidRPr="00645EE5">
        <w:rPr>
          <w:rFonts w:eastAsia="TimesNewRomanPSMT" w:cs="Times New Roman"/>
          <w:bCs/>
          <w:color w:val="000000"/>
          <w:kern w:val="1"/>
          <w:sz w:val="20"/>
          <w:szCs w:val="20"/>
          <w:lang w:val="sr-Cyrl-RS" w:eastAsia="ar-SA"/>
        </w:rPr>
        <w:t xml:space="preserve">              </w:t>
      </w:r>
      <w:r w:rsidRPr="00645EE5">
        <w:rPr>
          <w:rFonts w:eastAsia="TimesNewRomanPSMT" w:cs="Times New Roman"/>
          <w:bCs/>
          <w:color w:val="000000"/>
          <w:kern w:val="1"/>
          <w:sz w:val="20"/>
          <w:szCs w:val="20"/>
          <w:lang w:eastAsia="ar-SA"/>
        </w:rPr>
        <w:t xml:space="preserve">    М. П. </w:t>
      </w:r>
    </w:p>
    <w:p w:rsidR="00E56AB1" w:rsidRPr="00645EE5" w:rsidRDefault="00E56AB1" w:rsidP="00E56AB1">
      <w:pPr>
        <w:suppressAutoHyphens/>
        <w:spacing w:line="100" w:lineRule="atLeast"/>
        <w:ind w:left="2880" w:firstLine="720"/>
        <w:rPr>
          <w:rFonts w:eastAsia="TimesNewRomanPS-BoldMT" w:cs="Times New Roman"/>
          <w:b/>
          <w:bCs/>
          <w:i/>
          <w:iCs/>
          <w:color w:val="002060"/>
          <w:kern w:val="1"/>
          <w:sz w:val="20"/>
          <w:szCs w:val="20"/>
          <w:lang w:val="sr-Cyrl-RS" w:eastAsia="ar-SA"/>
        </w:rPr>
      </w:pPr>
      <w:r w:rsidRPr="00645EE5">
        <w:rPr>
          <w:rFonts w:eastAsia="TimesNewRomanPS-BoldMT" w:cs="Times New Roman"/>
          <w:b/>
          <w:bCs/>
          <w:i/>
          <w:iCs/>
          <w:color w:val="002060"/>
          <w:kern w:val="1"/>
          <w:sz w:val="20"/>
          <w:szCs w:val="20"/>
          <w:lang w:eastAsia="ar-SA"/>
        </w:rPr>
        <w:t>_____________________________</w:t>
      </w:r>
      <w:r w:rsidRPr="00645EE5">
        <w:rPr>
          <w:rFonts w:eastAsia="TimesNewRomanPS-BoldMT" w:cs="Times New Roman"/>
          <w:b/>
          <w:bCs/>
          <w:i/>
          <w:iCs/>
          <w:color w:val="002060"/>
          <w:kern w:val="1"/>
          <w:sz w:val="20"/>
          <w:szCs w:val="20"/>
          <w:lang w:eastAsia="ar-SA"/>
        </w:rPr>
        <w:tab/>
      </w:r>
      <w:r w:rsidRPr="00645EE5">
        <w:rPr>
          <w:rFonts w:eastAsia="TimesNewRomanPS-BoldMT" w:cs="Times New Roman"/>
          <w:b/>
          <w:bCs/>
          <w:i/>
          <w:iCs/>
          <w:color w:val="002060"/>
          <w:kern w:val="1"/>
          <w:sz w:val="20"/>
          <w:szCs w:val="20"/>
          <w:lang w:eastAsia="ar-SA"/>
        </w:rPr>
        <w:tab/>
      </w: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r w:rsidRPr="00645EE5">
        <w:rPr>
          <w:rFonts w:cs="Verdana,Bold"/>
          <w:b/>
          <w:bCs/>
          <w:sz w:val="20"/>
          <w:szCs w:val="20"/>
        </w:rPr>
        <w:t>Напомена:</w:t>
      </w:r>
    </w:p>
    <w:p w:rsidR="00E56AB1" w:rsidRPr="00645EE5" w:rsidRDefault="00E56AB1" w:rsidP="00E56AB1">
      <w:pPr>
        <w:autoSpaceDE w:val="0"/>
        <w:autoSpaceDN w:val="0"/>
        <w:adjustRightInd w:val="0"/>
        <w:jc w:val="left"/>
        <w:rPr>
          <w:rFonts w:cs="Verdana"/>
          <w:sz w:val="20"/>
          <w:szCs w:val="20"/>
          <w:lang w:val="sr-Cyrl-RS"/>
        </w:rPr>
      </w:pPr>
      <w:r w:rsidRPr="00645EE5">
        <w:rPr>
          <w:rFonts w:cs="Symbol"/>
          <w:sz w:val="20"/>
          <w:szCs w:val="20"/>
          <w:lang w:val="sr-Cyrl-RS"/>
        </w:rPr>
        <w:t xml:space="preserve">· </w:t>
      </w:r>
      <w:r w:rsidRPr="00645EE5">
        <w:rPr>
          <w:rFonts w:cs="Verdana"/>
          <w:sz w:val="20"/>
          <w:szCs w:val="20"/>
          <w:lang w:val="sr-Cyrl-RS"/>
        </w:rPr>
        <w:t>Образац општи подаци о подизвођачима попуњавају само они понуђачи који понуду подносе са подизвођачем/има.</w:t>
      </w:r>
    </w:p>
    <w:p w:rsidR="00E56AB1" w:rsidRPr="00645EE5" w:rsidRDefault="00E56AB1" w:rsidP="00E56AB1">
      <w:pPr>
        <w:autoSpaceDE w:val="0"/>
        <w:autoSpaceDN w:val="0"/>
        <w:adjustRightInd w:val="0"/>
        <w:jc w:val="left"/>
        <w:rPr>
          <w:rFonts w:cs="Verdana"/>
          <w:sz w:val="20"/>
          <w:szCs w:val="20"/>
          <w:lang w:val="sr-Cyrl-RS"/>
        </w:rPr>
      </w:pPr>
      <w:r w:rsidRPr="00645EE5">
        <w:rPr>
          <w:rFonts w:cs="Symbol"/>
          <w:sz w:val="20"/>
          <w:szCs w:val="20"/>
          <w:lang w:val="sr-Cyrl-RS"/>
        </w:rPr>
        <w:t xml:space="preserve">· </w:t>
      </w:r>
      <w:r w:rsidRPr="00645EE5">
        <w:rPr>
          <w:rFonts w:cs="Verdana"/>
          <w:sz w:val="20"/>
          <w:szCs w:val="20"/>
          <w:lang w:val="sr-Cyrl-RS"/>
        </w:rPr>
        <w:t>Ако понуђач наступа без подизвођача Образац општи подаци о подизвођачу се не попуњава и не доставља уз понуду.</w:t>
      </w:r>
    </w:p>
    <w:p w:rsidR="00E56AB1" w:rsidRPr="00645EE5" w:rsidRDefault="00E56AB1" w:rsidP="00E56AB1">
      <w:pPr>
        <w:autoSpaceDE w:val="0"/>
        <w:autoSpaceDN w:val="0"/>
        <w:adjustRightInd w:val="0"/>
        <w:jc w:val="left"/>
        <w:rPr>
          <w:rFonts w:cs="Verdana"/>
          <w:sz w:val="20"/>
          <w:szCs w:val="20"/>
          <w:lang w:val="sr-Cyrl-RS"/>
        </w:rPr>
      </w:pPr>
      <w:r w:rsidRPr="00645EE5">
        <w:rPr>
          <w:rFonts w:cs="Symbol"/>
          <w:sz w:val="20"/>
          <w:szCs w:val="20"/>
          <w:lang w:val="sr-Cyrl-RS"/>
        </w:rPr>
        <w:t xml:space="preserve">· </w:t>
      </w:r>
      <w:r w:rsidRPr="00645EE5">
        <w:rPr>
          <w:rFonts w:cs="Verdana"/>
          <w:sz w:val="20"/>
          <w:szCs w:val="20"/>
          <w:lang w:val="sr-Cyrl-RS"/>
        </w:rPr>
        <w:t>Образац општи подаци о подизвођачима попуњава и потписује понуђач, а не подизвођач</w:t>
      </w:r>
    </w:p>
    <w:p w:rsidR="00E56AB1" w:rsidRPr="00645EE5" w:rsidRDefault="00E56AB1" w:rsidP="00E56AB1">
      <w:pPr>
        <w:suppressAutoHyphens/>
        <w:spacing w:line="100" w:lineRule="atLeast"/>
        <w:jc w:val="left"/>
        <w:rPr>
          <w:rFonts w:cs="Verdana"/>
          <w:sz w:val="20"/>
          <w:szCs w:val="20"/>
          <w:lang w:val="sr-Cyrl-RS"/>
        </w:rPr>
      </w:pPr>
      <w:r w:rsidRPr="00645EE5">
        <w:rPr>
          <w:rFonts w:cs="Symbol"/>
          <w:sz w:val="20"/>
          <w:szCs w:val="20"/>
          <w:lang w:val="sr-Cyrl-RS"/>
        </w:rPr>
        <w:t xml:space="preserve">· </w:t>
      </w:r>
      <w:r w:rsidRPr="00645EE5">
        <w:rPr>
          <w:rFonts w:cs="Verdana"/>
          <w:sz w:val="20"/>
          <w:szCs w:val="20"/>
          <w:lang w:val="sr-Cyrl-RS"/>
        </w:rPr>
        <w:t>Уколико има више подизвођача Образац општи подаци о подизвођачу се може умножити</w:t>
      </w: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CS" w:eastAsia="ar-SA"/>
        </w:rPr>
      </w:pPr>
      <w:r w:rsidRPr="00645EE5">
        <w:rPr>
          <w:rFonts w:eastAsia="Arial Unicode MS" w:cs="Mangal"/>
          <w:b/>
          <w:iCs/>
          <w:color w:val="000000"/>
          <w:kern w:val="1"/>
          <w:sz w:val="20"/>
          <w:szCs w:val="20"/>
          <w:lang w:val="sr-Cyrl-RS" w:eastAsia="ar-SA"/>
        </w:rPr>
        <w:lastRenderedPageBreak/>
        <w:t>6.2.ОБРАЗАЦ СТРУКТУРЕ ЦЕНЕ</w:t>
      </w:r>
      <w:r w:rsidRPr="00645EE5">
        <w:rPr>
          <w:rFonts w:eastAsia="Arial Unicode MS" w:cs="Mangal"/>
          <w:b/>
          <w:iCs/>
          <w:color w:val="000000"/>
          <w:kern w:val="1"/>
          <w:sz w:val="20"/>
          <w:szCs w:val="20"/>
          <w:lang w:val="sr-Cyrl-CS" w:eastAsia="ar-SA"/>
        </w:rPr>
        <w:t xml:space="preserve"> СА УПУТСТВОМ КАКО ДА СЕ ПОПУНИ</w:t>
      </w:r>
    </w:p>
    <w:tbl>
      <w:tblPr>
        <w:tblpPr w:leftFromText="180" w:rightFromText="180" w:vertAnchor="text" w:horzAnchor="margin" w:tblpY="325"/>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9"/>
        <w:gridCol w:w="1725"/>
        <w:gridCol w:w="1484"/>
        <w:gridCol w:w="1558"/>
        <w:gridCol w:w="1319"/>
        <w:gridCol w:w="1319"/>
        <w:gridCol w:w="1319"/>
      </w:tblGrid>
      <w:tr w:rsidR="003A20E9" w:rsidRPr="00774684" w:rsidTr="003A20E9">
        <w:trPr>
          <w:trHeight w:val="538"/>
        </w:trPr>
        <w:tc>
          <w:tcPr>
            <w:tcW w:w="599" w:type="dxa"/>
            <w:shd w:val="clear" w:color="auto" w:fill="auto"/>
          </w:tcPr>
          <w:p w:rsidR="003A20E9" w:rsidRPr="00645EE5" w:rsidRDefault="003A20E9" w:rsidP="003A20E9">
            <w:pPr>
              <w:rPr>
                <w:rFonts w:eastAsia="Times New Roman" w:cs="Times New Roman"/>
                <w:b/>
                <w:sz w:val="20"/>
                <w:szCs w:val="20"/>
                <w:lang w:val="sr-Cyrl-CS"/>
              </w:rPr>
            </w:pPr>
            <w:r w:rsidRPr="00645EE5">
              <w:rPr>
                <w:rFonts w:eastAsia="Times New Roman" w:cs="Times New Roman"/>
                <w:b/>
                <w:sz w:val="20"/>
                <w:szCs w:val="20"/>
                <w:lang w:val="sr-Cyrl-CS"/>
              </w:rPr>
              <w:t>Ред бр.</w:t>
            </w:r>
          </w:p>
        </w:tc>
        <w:tc>
          <w:tcPr>
            <w:tcW w:w="1725" w:type="dxa"/>
            <w:shd w:val="clear" w:color="auto" w:fill="auto"/>
          </w:tcPr>
          <w:p w:rsidR="003A20E9" w:rsidRPr="00645EE5" w:rsidRDefault="003A20E9" w:rsidP="003A20E9">
            <w:pPr>
              <w:jc w:val="center"/>
              <w:rPr>
                <w:rFonts w:eastAsia="Times New Roman" w:cs="Times New Roman"/>
                <w:b/>
                <w:sz w:val="20"/>
                <w:szCs w:val="20"/>
                <w:lang w:val="sr-Cyrl-CS"/>
              </w:rPr>
            </w:pPr>
            <w:r w:rsidRPr="00645EE5">
              <w:rPr>
                <w:rFonts w:eastAsia="Times New Roman" w:cs="Times New Roman"/>
                <w:b/>
                <w:sz w:val="20"/>
                <w:szCs w:val="20"/>
                <w:lang w:val="sr-Cyrl-CS"/>
              </w:rPr>
              <w:t>Назив</w:t>
            </w:r>
          </w:p>
        </w:tc>
        <w:tc>
          <w:tcPr>
            <w:tcW w:w="1484" w:type="dxa"/>
            <w:shd w:val="clear" w:color="auto" w:fill="auto"/>
            <w:vAlign w:val="center"/>
          </w:tcPr>
          <w:p w:rsidR="003A20E9" w:rsidRPr="00645EE5" w:rsidRDefault="003A20E9" w:rsidP="003A20E9">
            <w:pPr>
              <w:jc w:val="center"/>
              <w:rPr>
                <w:rFonts w:eastAsia="Times New Roman" w:cs="Times New Roman"/>
                <w:sz w:val="20"/>
                <w:szCs w:val="20"/>
                <w:lang w:val="sr-Cyrl-CS"/>
              </w:rPr>
            </w:pPr>
            <w:r w:rsidRPr="00645EE5">
              <w:rPr>
                <w:rFonts w:eastAsia="Times New Roman" w:cs="Times New Roman"/>
                <w:sz w:val="20"/>
                <w:szCs w:val="20"/>
                <w:lang w:val="sr-Cyrl-CS"/>
              </w:rPr>
              <w:t>Број путника</w:t>
            </w:r>
          </w:p>
        </w:tc>
        <w:tc>
          <w:tcPr>
            <w:tcW w:w="1558" w:type="dxa"/>
            <w:shd w:val="clear" w:color="auto" w:fill="auto"/>
          </w:tcPr>
          <w:p w:rsidR="003A20E9" w:rsidRPr="00645EE5" w:rsidRDefault="003A20E9" w:rsidP="003A20E9">
            <w:pPr>
              <w:jc w:val="center"/>
              <w:rPr>
                <w:rFonts w:eastAsia="Times New Roman" w:cs="Times New Roman"/>
                <w:sz w:val="20"/>
                <w:szCs w:val="20"/>
                <w:lang w:val="sr-Cyrl-CS"/>
              </w:rPr>
            </w:pPr>
            <w:r w:rsidRPr="00645EE5">
              <w:rPr>
                <w:rFonts w:eastAsia="Times New Roman" w:cs="Times New Roman"/>
                <w:sz w:val="20"/>
                <w:szCs w:val="20"/>
                <w:lang w:val="sr-Cyrl-CS"/>
              </w:rPr>
              <w:t>Јединична цена (цена по особи</w:t>
            </w:r>
          </w:p>
          <w:p w:rsidR="003A20E9" w:rsidRPr="00645EE5" w:rsidRDefault="003A20E9" w:rsidP="003A20E9">
            <w:pPr>
              <w:jc w:val="center"/>
              <w:rPr>
                <w:rFonts w:eastAsia="Times New Roman" w:cs="Times New Roman"/>
                <w:sz w:val="20"/>
                <w:szCs w:val="20"/>
                <w:lang w:val="sr-Cyrl-CS"/>
              </w:rPr>
            </w:pPr>
            <w:r w:rsidRPr="00645EE5">
              <w:rPr>
                <w:rFonts w:eastAsia="Times New Roman" w:cs="Times New Roman"/>
                <w:sz w:val="20"/>
                <w:szCs w:val="20"/>
                <w:lang w:val="sr-Cyrl-CS"/>
              </w:rPr>
              <w:t>без ПДВ)</w:t>
            </w:r>
          </w:p>
        </w:tc>
        <w:tc>
          <w:tcPr>
            <w:tcW w:w="1319" w:type="dxa"/>
            <w:shd w:val="clear" w:color="auto" w:fill="auto"/>
          </w:tcPr>
          <w:p w:rsidR="003A20E9" w:rsidRPr="00645EE5" w:rsidRDefault="003A20E9" w:rsidP="003A20E9">
            <w:pPr>
              <w:jc w:val="center"/>
              <w:rPr>
                <w:rFonts w:eastAsia="Times New Roman" w:cs="Times New Roman"/>
                <w:sz w:val="20"/>
                <w:szCs w:val="20"/>
                <w:lang w:val="sr-Cyrl-CS"/>
              </w:rPr>
            </w:pPr>
            <w:r w:rsidRPr="00645EE5">
              <w:rPr>
                <w:rFonts w:eastAsia="Times New Roman" w:cs="Times New Roman"/>
                <w:sz w:val="20"/>
                <w:szCs w:val="20"/>
                <w:lang w:val="sr-Cyrl-CS"/>
              </w:rPr>
              <w:t>Јединична цена (цена по особи</w:t>
            </w:r>
          </w:p>
          <w:p w:rsidR="003A20E9" w:rsidRPr="00645EE5" w:rsidRDefault="003A20E9" w:rsidP="003A20E9">
            <w:pPr>
              <w:jc w:val="center"/>
              <w:rPr>
                <w:rFonts w:eastAsia="Times New Roman" w:cs="Times New Roman"/>
                <w:sz w:val="20"/>
                <w:szCs w:val="20"/>
                <w:lang w:val="sr-Cyrl-CS"/>
              </w:rPr>
            </w:pPr>
            <w:r w:rsidRPr="00645EE5">
              <w:rPr>
                <w:rFonts w:eastAsia="Times New Roman" w:cs="Times New Roman"/>
                <w:sz w:val="20"/>
                <w:szCs w:val="20"/>
                <w:lang w:val="sr-Cyrl-CS"/>
              </w:rPr>
              <w:t>са ПДВ)</w:t>
            </w:r>
          </w:p>
        </w:tc>
        <w:tc>
          <w:tcPr>
            <w:tcW w:w="1319" w:type="dxa"/>
          </w:tcPr>
          <w:p w:rsidR="003A20E9" w:rsidRPr="00645EE5" w:rsidRDefault="003A20E9" w:rsidP="003A20E9">
            <w:pPr>
              <w:jc w:val="center"/>
              <w:rPr>
                <w:rFonts w:eastAsia="Times New Roman" w:cs="Times New Roman"/>
                <w:sz w:val="20"/>
                <w:szCs w:val="20"/>
                <w:lang w:val="sr-Cyrl-CS"/>
              </w:rPr>
            </w:pPr>
            <w:r w:rsidRPr="00645EE5">
              <w:rPr>
                <w:rFonts w:eastAsia="Times New Roman" w:cs="Times New Roman"/>
                <w:sz w:val="20"/>
                <w:szCs w:val="20"/>
                <w:lang w:val="sr-Cyrl-CS"/>
              </w:rPr>
              <w:t xml:space="preserve">Укупна цена без ПДВ (за </w:t>
            </w:r>
            <w:r>
              <w:rPr>
                <w:rFonts w:eastAsia="Times New Roman" w:cs="Times New Roman"/>
                <w:sz w:val="20"/>
                <w:szCs w:val="20"/>
                <w:lang w:val="sr-Cyrl-CS"/>
              </w:rPr>
              <w:t>60</w:t>
            </w:r>
            <w:r w:rsidRPr="00645EE5">
              <w:rPr>
                <w:rFonts w:eastAsia="Times New Roman" w:cs="Times New Roman"/>
                <w:sz w:val="20"/>
                <w:szCs w:val="20"/>
                <w:lang w:val="sr-Cyrl-CS"/>
              </w:rPr>
              <w:t xml:space="preserve"> путника)</w:t>
            </w:r>
          </w:p>
        </w:tc>
        <w:tc>
          <w:tcPr>
            <w:tcW w:w="1319" w:type="dxa"/>
          </w:tcPr>
          <w:p w:rsidR="003A20E9" w:rsidRPr="00645EE5" w:rsidRDefault="003A20E9" w:rsidP="003A20E9">
            <w:pPr>
              <w:jc w:val="center"/>
              <w:rPr>
                <w:rFonts w:eastAsia="Times New Roman" w:cs="Times New Roman"/>
                <w:sz w:val="20"/>
                <w:szCs w:val="20"/>
                <w:lang w:val="sr-Cyrl-CS"/>
              </w:rPr>
            </w:pPr>
            <w:r w:rsidRPr="00645EE5">
              <w:rPr>
                <w:rFonts w:eastAsia="Times New Roman" w:cs="Times New Roman"/>
                <w:sz w:val="20"/>
                <w:szCs w:val="20"/>
                <w:lang w:val="sr-Cyrl-CS"/>
              </w:rPr>
              <w:t xml:space="preserve">Укупна цена са ПДВ-ом (за </w:t>
            </w:r>
            <w:r>
              <w:rPr>
                <w:rFonts w:eastAsia="Times New Roman" w:cs="Times New Roman"/>
                <w:sz w:val="20"/>
                <w:szCs w:val="20"/>
                <w:lang w:val="sr-Cyrl-CS"/>
              </w:rPr>
              <w:t>60</w:t>
            </w:r>
            <w:r w:rsidRPr="00645EE5">
              <w:rPr>
                <w:rFonts w:eastAsia="Times New Roman" w:cs="Times New Roman"/>
                <w:sz w:val="20"/>
                <w:szCs w:val="20"/>
                <w:lang w:val="sr-Cyrl-CS"/>
              </w:rPr>
              <w:t xml:space="preserve"> путника)</w:t>
            </w:r>
          </w:p>
        </w:tc>
      </w:tr>
      <w:tr w:rsidR="003A20E9" w:rsidRPr="00645EE5" w:rsidTr="003A20E9">
        <w:trPr>
          <w:trHeight w:val="535"/>
        </w:trPr>
        <w:tc>
          <w:tcPr>
            <w:tcW w:w="599" w:type="dxa"/>
            <w:shd w:val="clear" w:color="auto" w:fill="auto"/>
          </w:tcPr>
          <w:p w:rsidR="003A20E9" w:rsidRPr="00645EE5" w:rsidRDefault="003A20E9" w:rsidP="003A20E9">
            <w:pPr>
              <w:jc w:val="center"/>
              <w:rPr>
                <w:rFonts w:eastAsia="Times New Roman" w:cs="Times New Roman"/>
                <w:b/>
                <w:sz w:val="20"/>
                <w:szCs w:val="20"/>
                <w:lang w:val="sr-Cyrl-CS"/>
              </w:rPr>
            </w:pPr>
            <w:r w:rsidRPr="00645EE5">
              <w:rPr>
                <w:rFonts w:eastAsia="Times New Roman" w:cs="Times New Roman"/>
                <w:b/>
                <w:sz w:val="20"/>
                <w:szCs w:val="20"/>
                <w:lang w:val="sr-Cyrl-CS"/>
              </w:rPr>
              <w:t>1.</w:t>
            </w:r>
          </w:p>
        </w:tc>
        <w:tc>
          <w:tcPr>
            <w:tcW w:w="1725" w:type="dxa"/>
            <w:shd w:val="clear" w:color="auto" w:fill="auto"/>
          </w:tcPr>
          <w:p w:rsidR="003A20E9" w:rsidRPr="00645EE5" w:rsidRDefault="003A20E9" w:rsidP="003A20E9">
            <w:pPr>
              <w:jc w:val="center"/>
              <w:rPr>
                <w:rFonts w:eastAsia="Times New Roman" w:cs="Times New Roman"/>
                <w:b/>
                <w:sz w:val="20"/>
                <w:szCs w:val="20"/>
                <w:lang w:val="sr-Cyrl-CS"/>
              </w:rPr>
            </w:pPr>
            <w:r w:rsidRPr="00645EE5">
              <w:rPr>
                <w:rFonts w:eastAsia="Times New Roman" w:cs="Times New Roman"/>
                <w:b/>
                <w:sz w:val="20"/>
                <w:szCs w:val="20"/>
                <w:lang w:val="sr-Cyrl-CS"/>
              </w:rPr>
              <w:t xml:space="preserve">Аутобуски превоз </w:t>
            </w:r>
          </w:p>
          <w:p w:rsidR="003A20E9" w:rsidRPr="00645EE5" w:rsidRDefault="003A20E9" w:rsidP="003A20E9">
            <w:pPr>
              <w:jc w:val="center"/>
              <w:rPr>
                <w:rFonts w:eastAsia="Times New Roman" w:cs="Times New Roman"/>
                <w:b/>
                <w:sz w:val="20"/>
                <w:szCs w:val="20"/>
                <w:lang w:val="sr-Cyrl-CS"/>
              </w:rPr>
            </w:pPr>
          </w:p>
        </w:tc>
        <w:tc>
          <w:tcPr>
            <w:tcW w:w="1484" w:type="dxa"/>
            <w:shd w:val="clear" w:color="auto" w:fill="auto"/>
            <w:vAlign w:val="center"/>
          </w:tcPr>
          <w:p w:rsidR="003A20E9" w:rsidRPr="00645EE5" w:rsidRDefault="003A20E9" w:rsidP="003A20E9">
            <w:pPr>
              <w:jc w:val="center"/>
              <w:rPr>
                <w:rFonts w:eastAsia="Times New Roman" w:cs="Times New Roman"/>
                <w:b/>
                <w:sz w:val="20"/>
                <w:szCs w:val="20"/>
                <w:lang w:val="sr-Cyrl-CS"/>
              </w:rPr>
            </w:pPr>
            <w:r>
              <w:rPr>
                <w:rFonts w:eastAsia="Times New Roman" w:cs="Times New Roman"/>
                <w:b/>
                <w:sz w:val="20"/>
                <w:szCs w:val="20"/>
                <w:lang w:val="sr-Cyrl-CS"/>
              </w:rPr>
              <w:t>60</w:t>
            </w:r>
          </w:p>
        </w:tc>
        <w:tc>
          <w:tcPr>
            <w:tcW w:w="1558" w:type="dxa"/>
            <w:shd w:val="clear" w:color="auto" w:fill="auto"/>
          </w:tcPr>
          <w:p w:rsidR="003A20E9" w:rsidRPr="00645EE5" w:rsidRDefault="003A20E9" w:rsidP="003A20E9">
            <w:pPr>
              <w:jc w:val="center"/>
              <w:rPr>
                <w:rFonts w:eastAsia="Times New Roman" w:cs="Times New Roman"/>
                <w:b/>
                <w:sz w:val="20"/>
                <w:szCs w:val="20"/>
                <w:lang w:val="ru-RU"/>
              </w:rPr>
            </w:pPr>
          </w:p>
        </w:tc>
        <w:tc>
          <w:tcPr>
            <w:tcW w:w="1319" w:type="dxa"/>
            <w:shd w:val="clear" w:color="auto" w:fill="auto"/>
          </w:tcPr>
          <w:p w:rsidR="003A20E9" w:rsidRPr="00645EE5" w:rsidRDefault="003A20E9" w:rsidP="003A20E9">
            <w:pPr>
              <w:jc w:val="center"/>
              <w:rPr>
                <w:rFonts w:eastAsia="Times New Roman" w:cs="Times New Roman"/>
                <w:b/>
                <w:sz w:val="20"/>
                <w:szCs w:val="20"/>
                <w:lang w:val="ru-RU"/>
              </w:rPr>
            </w:pPr>
          </w:p>
        </w:tc>
        <w:tc>
          <w:tcPr>
            <w:tcW w:w="1319" w:type="dxa"/>
          </w:tcPr>
          <w:p w:rsidR="003A20E9" w:rsidRPr="00645EE5" w:rsidRDefault="003A20E9" w:rsidP="003A20E9">
            <w:pPr>
              <w:jc w:val="center"/>
              <w:rPr>
                <w:rFonts w:eastAsia="Times New Roman" w:cs="Times New Roman"/>
                <w:b/>
                <w:sz w:val="20"/>
                <w:szCs w:val="20"/>
                <w:lang w:val="ru-RU"/>
              </w:rPr>
            </w:pPr>
          </w:p>
        </w:tc>
        <w:tc>
          <w:tcPr>
            <w:tcW w:w="1319" w:type="dxa"/>
          </w:tcPr>
          <w:p w:rsidR="003A20E9" w:rsidRPr="00645EE5" w:rsidRDefault="003A20E9" w:rsidP="003A20E9">
            <w:pPr>
              <w:jc w:val="center"/>
              <w:rPr>
                <w:rFonts w:eastAsia="Times New Roman" w:cs="Times New Roman"/>
                <w:b/>
                <w:sz w:val="20"/>
                <w:szCs w:val="20"/>
                <w:lang w:val="ru-RU"/>
              </w:rPr>
            </w:pPr>
          </w:p>
        </w:tc>
      </w:tr>
      <w:tr w:rsidR="003A20E9" w:rsidRPr="00645EE5" w:rsidTr="003A20E9">
        <w:trPr>
          <w:trHeight w:val="550"/>
        </w:trPr>
        <w:tc>
          <w:tcPr>
            <w:tcW w:w="599" w:type="dxa"/>
            <w:shd w:val="clear" w:color="auto" w:fill="auto"/>
          </w:tcPr>
          <w:p w:rsidR="003A20E9" w:rsidRPr="00645EE5" w:rsidRDefault="003A20E9" w:rsidP="003A20E9">
            <w:pPr>
              <w:jc w:val="center"/>
              <w:rPr>
                <w:rFonts w:eastAsia="Times New Roman" w:cs="Times New Roman"/>
                <w:b/>
                <w:sz w:val="20"/>
                <w:szCs w:val="20"/>
                <w:lang w:val="sr-Cyrl-CS"/>
              </w:rPr>
            </w:pPr>
            <w:r w:rsidRPr="00645EE5">
              <w:rPr>
                <w:rFonts w:eastAsia="Times New Roman" w:cs="Times New Roman"/>
                <w:b/>
                <w:sz w:val="20"/>
                <w:szCs w:val="20"/>
                <w:lang w:val="sr-Cyrl-CS"/>
              </w:rPr>
              <w:t>2.</w:t>
            </w:r>
          </w:p>
        </w:tc>
        <w:tc>
          <w:tcPr>
            <w:tcW w:w="1725" w:type="dxa"/>
            <w:shd w:val="clear" w:color="auto" w:fill="auto"/>
          </w:tcPr>
          <w:p w:rsidR="003A20E9" w:rsidRPr="00645EE5" w:rsidRDefault="003A20E9" w:rsidP="003A20E9">
            <w:pPr>
              <w:jc w:val="center"/>
              <w:rPr>
                <w:rFonts w:eastAsia="Times New Roman" w:cs="Times New Roman"/>
                <w:b/>
                <w:sz w:val="20"/>
                <w:szCs w:val="20"/>
                <w:lang w:val="sr-Cyrl-CS"/>
              </w:rPr>
            </w:pPr>
            <w:r w:rsidRPr="00645EE5">
              <w:rPr>
                <w:rFonts w:eastAsia="Times New Roman" w:cs="Times New Roman"/>
                <w:b/>
                <w:sz w:val="20"/>
                <w:szCs w:val="20"/>
                <w:lang w:val="sr-Cyrl-CS"/>
              </w:rPr>
              <w:t>Трошкови организације путовања</w:t>
            </w:r>
          </w:p>
        </w:tc>
        <w:tc>
          <w:tcPr>
            <w:tcW w:w="1484" w:type="dxa"/>
            <w:shd w:val="clear" w:color="auto" w:fill="auto"/>
            <w:vAlign w:val="center"/>
          </w:tcPr>
          <w:p w:rsidR="003A20E9" w:rsidRPr="00645EE5" w:rsidRDefault="003A20E9" w:rsidP="003A20E9">
            <w:pPr>
              <w:jc w:val="center"/>
              <w:rPr>
                <w:rFonts w:eastAsia="Times New Roman" w:cs="Times New Roman"/>
                <w:sz w:val="20"/>
                <w:szCs w:val="20"/>
                <w:lang w:val="sr-Cyrl-CS"/>
              </w:rPr>
            </w:pPr>
            <w:r>
              <w:rPr>
                <w:rFonts w:eastAsia="Times New Roman" w:cs="Times New Roman"/>
                <w:b/>
                <w:sz w:val="20"/>
                <w:szCs w:val="20"/>
                <w:lang w:val="sr-Cyrl-CS"/>
              </w:rPr>
              <w:t>60</w:t>
            </w:r>
          </w:p>
        </w:tc>
        <w:tc>
          <w:tcPr>
            <w:tcW w:w="1558" w:type="dxa"/>
            <w:shd w:val="clear" w:color="auto" w:fill="auto"/>
          </w:tcPr>
          <w:p w:rsidR="003A20E9" w:rsidRPr="00645EE5" w:rsidRDefault="003A20E9" w:rsidP="003A20E9">
            <w:pPr>
              <w:jc w:val="center"/>
              <w:rPr>
                <w:rFonts w:eastAsia="Times New Roman" w:cs="Times New Roman"/>
                <w:b/>
                <w:sz w:val="20"/>
                <w:szCs w:val="20"/>
                <w:lang w:val="sr-Cyrl-CS"/>
              </w:rPr>
            </w:pPr>
          </w:p>
        </w:tc>
        <w:tc>
          <w:tcPr>
            <w:tcW w:w="1319" w:type="dxa"/>
            <w:shd w:val="clear" w:color="auto" w:fill="auto"/>
          </w:tcPr>
          <w:p w:rsidR="003A20E9" w:rsidRPr="00645EE5" w:rsidRDefault="003A20E9" w:rsidP="003A20E9">
            <w:pPr>
              <w:jc w:val="center"/>
              <w:rPr>
                <w:rFonts w:eastAsia="Times New Roman" w:cs="Times New Roman"/>
                <w:b/>
                <w:sz w:val="20"/>
                <w:szCs w:val="20"/>
                <w:lang w:val="sr-Cyrl-CS"/>
              </w:rPr>
            </w:pPr>
          </w:p>
        </w:tc>
        <w:tc>
          <w:tcPr>
            <w:tcW w:w="1319" w:type="dxa"/>
          </w:tcPr>
          <w:p w:rsidR="003A20E9" w:rsidRPr="00645EE5" w:rsidRDefault="003A20E9" w:rsidP="003A20E9">
            <w:pPr>
              <w:jc w:val="center"/>
              <w:rPr>
                <w:rFonts w:eastAsia="Times New Roman" w:cs="Times New Roman"/>
                <w:b/>
                <w:sz w:val="20"/>
                <w:szCs w:val="20"/>
                <w:lang w:val="sr-Cyrl-CS"/>
              </w:rPr>
            </w:pPr>
          </w:p>
        </w:tc>
        <w:tc>
          <w:tcPr>
            <w:tcW w:w="1319" w:type="dxa"/>
          </w:tcPr>
          <w:p w:rsidR="003A20E9" w:rsidRPr="00645EE5" w:rsidRDefault="003A20E9" w:rsidP="003A20E9">
            <w:pPr>
              <w:jc w:val="center"/>
              <w:rPr>
                <w:rFonts w:eastAsia="Times New Roman" w:cs="Times New Roman"/>
                <w:b/>
                <w:sz w:val="20"/>
                <w:szCs w:val="20"/>
                <w:lang w:val="sr-Cyrl-CS"/>
              </w:rPr>
            </w:pPr>
          </w:p>
        </w:tc>
      </w:tr>
      <w:tr w:rsidR="003A20E9" w:rsidRPr="00645EE5" w:rsidTr="003A20E9">
        <w:trPr>
          <w:trHeight w:val="611"/>
        </w:trPr>
        <w:tc>
          <w:tcPr>
            <w:tcW w:w="599" w:type="dxa"/>
            <w:shd w:val="clear" w:color="auto" w:fill="auto"/>
          </w:tcPr>
          <w:p w:rsidR="003A20E9" w:rsidRPr="00645EE5" w:rsidRDefault="003A20E9" w:rsidP="003A20E9">
            <w:pPr>
              <w:jc w:val="center"/>
              <w:rPr>
                <w:rFonts w:eastAsia="Times New Roman" w:cs="Times New Roman"/>
                <w:b/>
                <w:sz w:val="20"/>
                <w:szCs w:val="20"/>
                <w:lang w:val="sr-Cyrl-CS"/>
              </w:rPr>
            </w:pPr>
            <w:r w:rsidRPr="00645EE5">
              <w:rPr>
                <w:rFonts w:eastAsia="Times New Roman" w:cs="Times New Roman"/>
                <w:b/>
                <w:sz w:val="20"/>
                <w:szCs w:val="20"/>
                <w:lang w:val="sr-Cyrl-CS"/>
              </w:rPr>
              <w:t>3.</w:t>
            </w:r>
          </w:p>
          <w:p w:rsidR="003A20E9" w:rsidRPr="00645EE5" w:rsidRDefault="003A20E9" w:rsidP="003A20E9">
            <w:pPr>
              <w:jc w:val="center"/>
              <w:rPr>
                <w:rFonts w:eastAsia="Times New Roman" w:cs="Times New Roman"/>
                <w:b/>
                <w:sz w:val="20"/>
                <w:szCs w:val="20"/>
                <w:lang w:val="sr-Cyrl-CS"/>
              </w:rPr>
            </w:pPr>
          </w:p>
          <w:p w:rsidR="003A20E9" w:rsidRPr="00645EE5" w:rsidRDefault="003A20E9" w:rsidP="003A20E9">
            <w:pPr>
              <w:jc w:val="center"/>
              <w:rPr>
                <w:rFonts w:eastAsia="Times New Roman" w:cs="Times New Roman"/>
                <w:b/>
                <w:sz w:val="20"/>
                <w:szCs w:val="20"/>
                <w:lang w:val="sr-Cyrl-CS"/>
              </w:rPr>
            </w:pPr>
          </w:p>
        </w:tc>
        <w:tc>
          <w:tcPr>
            <w:tcW w:w="1725" w:type="dxa"/>
            <w:shd w:val="clear" w:color="auto" w:fill="auto"/>
          </w:tcPr>
          <w:p w:rsidR="003A20E9" w:rsidRPr="00645EE5" w:rsidRDefault="003A20E9" w:rsidP="003A20E9">
            <w:pPr>
              <w:jc w:val="center"/>
              <w:rPr>
                <w:rFonts w:eastAsia="Times New Roman" w:cs="Times New Roman"/>
                <w:b/>
                <w:sz w:val="20"/>
                <w:szCs w:val="20"/>
                <w:lang w:val="sr-Cyrl-CS"/>
              </w:rPr>
            </w:pPr>
            <w:r w:rsidRPr="00645EE5">
              <w:rPr>
                <w:rFonts w:eastAsia="Times New Roman" w:cs="Times New Roman"/>
                <w:b/>
                <w:sz w:val="20"/>
                <w:szCs w:val="20"/>
                <w:lang w:val="sr-Cyrl-CS"/>
              </w:rPr>
              <w:t>Хотелске услуге</w:t>
            </w:r>
            <w:r>
              <w:rPr>
                <w:rFonts w:eastAsia="Times New Roman" w:cs="Times New Roman"/>
                <w:b/>
                <w:sz w:val="20"/>
                <w:szCs w:val="20"/>
                <w:lang w:val="sr-Cyrl-CS"/>
              </w:rPr>
              <w:t xml:space="preserve"> (хотел са 3 *)</w:t>
            </w:r>
          </w:p>
        </w:tc>
        <w:tc>
          <w:tcPr>
            <w:tcW w:w="1484" w:type="dxa"/>
            <w:shd w:val="clear" w:color="auto" w:fill="auto"/>
            <w:vAlign w:val="center"/>
          </w:tcPr>
          <w:p w:rsidR="003A20E9" w:rsidRPr="00645EE5" w:rsidRDefault="003A20E9" w:rsidP="003A20E9">
            <w:pPr>
              <w:jc w:val="center"/>
              <w:rPr>
                <w:rFonts w:eastAsia="Times New Roman" w:cs="Times New Roman"/>
                <w:sz w:val="20"/>
                <w:szCs w:val="20"/>
                <w:lang w:val="sr-Cyrl-CS"/>
              </w:rPr>
            </w:pPr>
            <w:r>
              <w:rPr>
                <w:rFonts w:eastAsia="Times New Roman" w:cs="Times New Roman"/>
                <w:b/>
                <w:sz w:val="20"/>
                <w:szCs w:val="20"/>
                <w:lang w:val="sr-Cyrl-CS"/>
              </w:rPr>
              <w:t>60</w:t>
            </w:r>
          </w:p>
        </w:tc>
        <w:tc>
          <w:tcPr>
            <w:tcW w:w="1558" w:type="dxa"/>
            <w:shd w:val="clear" w:color="auto" w:fill="auto"/>
          </w:tcPr>
          <w:p w:rsidR="003A20E9" w:rsidRPr="00645EE5" w:rsidRDefault="003A20E9" w:rsidP="003A20E9">
            <w:pPr>
              <w:jc w:val="center"/>
              <w:rPr>
                <w:rFonts w:eastAsia="Times New Roman" w:cs="Times New Roman"/>
                <w:b/>
                <w:sz w:val="20"/>
                <w:szCs w:val="20"/>
                <w:lang w:val="sr-Cyrl-CS"/>
              </w:rPr>
            </w:pPr>
          </w:p>
        </w:tc>
        <w:tc>
          <w:tcPr>
            <w:tcW w:w="1319" w:type="dxa"/>
            <w:shd w:val="clear" w:color="auto" w:fill="auto"/>
          </w:tcPr>
          <w:p w:rsidR="003A20E9" w:rsidRPr="00645EE5" w:rsidRDefault="003A20E9" w:rsidP="003A20E9">
            <w:pPr>
              <w:jc w:val="center"/>
              <w:rPr>
                <w:rFonts w:eastAsia="Times New Roman" w:cs="Times New Roman"/>
                <w:b/>
                <w:sz w:val="20"/>
                <w:szCs w:val="20"/>
                <w:lang w:val="sr-Cyrl-CS"/>
              </w:rPr>
            </w:pPr>
          </w:p>
        </w:tc>
        <w:tc>
          <w:tcPr>
            <w:tcW w:w="1319" w:type="dxa"/>
          </w:tcPr>
          <w:p w:rsidR="003A20E9" w:rsidRPr="00645EE5" w:rsidRDefault="003A20E9" w:rsidP="003A20E9">
            <w:pPr>
              <w:jc w:val="center"/>
              <w:rPr>
                <w:rFonts w:eastAsia="Times New Roman" w:cs="Times New Roman"/>
                <w:b/>
                <w:sz w:val="20"/>
                <w:szCs w:val="20"/>
                <w:lang w:val="sr-Cyrl-CS"/>
              </w:rPr>
            </w:pPr>
          </w:p>
        </w:tc>
        <w:tc>
          <w:tcPr>
            <w:tcW w:w="1319" w:type="dxa"/>
          </w:tcPr>
          <w:p w:rsidR="003A20E9" w:rsidRPr="00645EE5" w:rsidRDefault="003A20E9" w:rsidP="003A20E9">
            <w:pPr>
              <w:jc w:val="center"/>
              <w:rPr>
                <w:rFonts w:eastAsia="Times New Roman" w:cs="Times New Roman"/>
                <w:b/>
                <w:sz w:val="20"/>
                <w:szCs w:val="20"/>
                <w:lang w:val="sr-Cyrl-CS"/>
              </w:rPr>
            </w:pPr>
          </w:p>
        </w:tc>
      </w:tr>
      <w:tr w:rsidR="003A20E9" w:rsidRPr="00645EE5" w:rsidTr="003A20E9">
        <w:trPr>
          <w:trHeight w:val="764"/>
        </w:trPr>
        <w:tc>
          <w:tcPr>
            <w:tcW w:w="599" w:type="dxa"/>
            <w:shd w:val="clear" w:color="auto" w:fill="auto"/>
          </w:tcPr>
          <w:p w:rsidR="003A20E9" w:rsidRPr="00645EE5" w:rsidRDefault="003A20E9" w:rsidP="003A20E9">
            <w:pPr>
              <w:jc w:val="center"/>
              <w:rPr>
                <w:rFonts w:eastAsia="Times New Roman" w:cs="Times New Roman"/>
                <w:b/>
                <w:sz w:val="20"/>
                <w:szCs w:val="20"/>
                <w:lang w:val="sr-Cyrl-CS"/>
              </w:rPr>
            </w:pPr>
            <w:r w:rsidRPr="00645EE5">
              <w:rPr>
                <w:rFonts w:eastAsia="Times New Roman" w:cs="Times New Roman"/>
                <w:b/>
                <w:sz w:val="20"/>
                <w:szCs w:val="20"/>
                <w:lang w:val="sr-Cyrl-CS"/>
              </w:rPr>
              <w:t>4.</w:t>
            </w:r>
          </w:p>
          <w:p w:rsidR="003A20E9" w:rsidRPr="00645EE5" w:rsidRDefault="003A20E9" w:rsidP="003A20E9">
            <w:pPr>
              <w:jc w:val="center"/>
              <w:rPr>
                <w:rFonts w:eastAsia="Times New Roman" w:cs="Times New Roman"/>
                <w:b/>
                <w:sz w:val="20"/>
                <w:szCs w:val="20"/>
                <w:lang w:val="sr-Cyrl-CS"/>
              </w:rPr>
            </w:pPr>
          </w:p>
          <w:p w:rsidR="003A20E9" w:rsidRPr="00645EE5" w:rsidRDefault="003A20E9" w:rsidP="003A20E9">
            <w:pPr>
              <w:jc w:val="center"/>
              <w:rPr>
                <w:rFonts w:eastAsia="Times New Roman" w:cs="Times New Roman"/>
                <w:b/>
                <w:sz w:val="20"/>
                <w:szCs w:val="20"/>
                <w:lang w:val="sr-Cyrl-CS"/>
              </w:rPr>
            </w:pPr>
          </w:p>
        </w:tc>
        <w:tc>
          <w:tcPr>
            <w:tcW w:w="1725" w:type="dxa"/>
            <w:shd w:val="clear" w:color="auto" w:fill="auto"/>
          </w:tcPr>
          <w:p w:rsidR="003A20E9" w:rsidRPr="00645EE5" w:rsidRDefault="003A20E9" w:rsidP="003A20E9">
            <w:pPr>
              <w:jc w:val="center"/>
              <w:rPr>
                <w:rFonts w:eastAsia="Times New Roman" w:cs="Times New Roman"/>
                <w:b/>
                <w:sz w:val="20"/>
                <w:szCs w:val="20"/>
                <w:lang w:val="sr-Cyrl-CS"/>
              </w:rPr>
            </w:pPr>
            <w:r w:rsidRPr="00645EE5">
              <w:rPr>
                <w:rFonts w:eastAsia="Times New Roman" w:cs="Times New Roman"/>
                <w:b/>
                <w:sz w:val="20"/>
                <w:szCs w:val="20"/>
                <w:lang w:val="sr-Cyrl-CS"/>
              </w:rPr>
              <w:t>Услуге исхране</w:t>
            </w:r>
          </w:p>
        </w:tc>
        <w:tc>
          <w:tcPr>
            <w:tcW w:w="1484" w:type="dxa"/>
            <w:shd w:val="clear" w:color="auto" w:fill="auto"/>
            <w:vAlign w:val="center"/>
          </w:tcPr>
          <w:p w:rsidR="003A20E9" w:rsidRPr="00645EE5" w:rsidRDefault="003A20E9" w:rsidP="003A20E9">
            <w:pPr>
              <w:jc w:val="center"/>
              <w:rPr>
                <w:rFonts w:eastAsia="Times New Roman" w:cs="Times New Roman"/>
                <w:sz w:val="20"/>
                <w:szCs w:val="20"/>
                <w:lang w:val="sr-Cyrl-CS"/>
              </w:rPr>
            </w:pPr>
            <w:r>
              <w:rPr>
                <w:rFonts w:eastAsia="Times New Roman" w:cs="Times New Roman"/>
                <w:b/>
                <w:sz w:val="20"/>
                <w:szCs w:val="20"/>
                <w:lang w:val="sr-Cyrl-CS"/>
              </w:rPr>
              <w:t>60</w:t>
            </w:r>
          </w:p>
        </w:tc>
        <w:tc>
          <w:tcPr>
            <w:tcW w:w="1558" w:type="dxa"/>
            <w:shd w:val="clear" w:color="auto" w:fill="auto"/>
          </w:tcPr>
          <w:p w:rsidR="003A20E9" w:rsidRPr="00645EE5" w:rsidRDefault="003A20E9" w:rsidP="003A20E9">
            <w:pPr>
              <w:jc w:val="center"/>
              <w:rPr>
                <w:rFonts w:eastAsia="Times New Roman" w:cs="Times New Roman"/>
                <w:b/>
                <w:sz w:val="20"/>
                <w:szCs w:val="20"/>
                <w:lang w:val="sr-Cyrl-CS"/>
              </w:rPr>
            </w:pPr>
          </w:p>
        </w:tc>
        <w:tc>
          <w:tcPr>
            <w:tcW w:w="1319" w:type="dxa"/>
            <w:shd w:val="clear" w:color="auto" w:fill="auto"/>
          </w:tcPr>
          <w:p w:rsidR="003A20E9" w:rsidRPr="00645EE5" w:rsidRDefault="003A20E9" w:rsidP="003A20E9">
            <w:pPr>
              <w:jc w:val="center"/>
              <w:rPr>
                <w:rFonts w:eastAsia="Times New Roman" w:cs="Times New Roman"/>
                <w:b/>
                <w:sz w:val="20"/>
                <w:szCs w:val="20"/>
                <w:lang w:val="sr-Cyrl-CS"/>
              </w:rPr>
            </w:pPr>
          </w:p>
        </w:tc>
        <w:tc>
          <w:tcPr>
            <w:tcW w:w="1319" w:type="dxa"/>
          </w:tcPr>
          <w:p w:rsidR="003A20E9" w:rsidRPr="00645EE5" w:rsidRDefault="003A20E9" w:rsidP="003A20E9">
            <w:pPr>
              <w:jc w:val="center"/>
              <w:rPr>
                <w:rFonts w:eastAsia="Times New Roman" w:cs="Times New Roman"/>
                <w:b/>
                <w:sz w:val="20"/>
                <w:szCs w:val="20"/>
                <w:lang w:val="sr-Cyrl-CS"/>
              </w:rPr>
            </w:pPr>
          </w:p>
        </w:tc>
        <w:tc>
          <w:tcPr>
            <w:tcW w:w="1319" w:type="dxa"/>
          </w:tcPr>
          <w:p w:rsidR="003A20E9" w:rsidRPr="00645EE5" w:rsidRDefault="003A20E9" w:rsidP="003A20E9">
            <w:pPr>
              <w:jc w:val="center"/>
              <w:rPr>
                <w:rFonts w:eastAsia="Times New Roman" w:cs="Times New Roman"/>
                <w:b/>
                <w:sz w:val="20"/>
                <w:szCs w:val="20"/>
                <w:lang w:val="sr-Cyrl-CS"/>
              </w:rPr>
            </w:pPr>
          </w:p>
        </w:tc>
      </w:tr>
      <w:tr w:rsidR="003A20E9" w:rsidRPr="00645EE5" w:rsidTr="003A20E9">
        <w:trPr>
          <w:trHeight w:val="1085"/>
        </w:trPr>
        <w:tc>
          <w:tcPr>
            <w:tcW w:w="599" w:type="dxa"/>
            <w:shd w:val="clear" w:color="auto" w:fill="auto"/>
          </w:tcPr>
          <w:p w:rsidR="003A20E9" w:rsidRPr="00645EE5" w:rsidRDefault="003A20E9" w:rsidP="003A20E9">
            <w:pPr>
              <w:jc w:val="center"/>
              <w:rPr>
                <w:rFonts w:eastAsia="Times New Roman" w:cs="Times New Roman"/>
                <w:b/>
                <w:sz w:val="20"/>
                <w:szCs w:val="20"/>
                <w:lang w:val="sr-Cyrl-CS"/>
              </w:rPr>
            </w:pPr>
            <w:r w:rsidRPr="00645EE5">
              <w:rPr>
                <w:rFonts w:eastAsia="Times New Roman" w:cs="Times New Roman"/>
                <w:b/>
                <w:sz w:val="20"/>
                <w:szCs w:val="20"/>
                <w:lang w:val="sr-Cyrl-CS"/>
              </w:rPr>
              <w:t>5.</w:t>
            </w:r>
          </w:p>
        </w:tc>
        <w:tc>
          <w:tcPr>
            <w:tcW w:w="1725" w:type="dxa"/>
            <w:shd w:val="clear" w:color="auto" w:fill="auto"/>
          </w:tcPr>
          <w:p w:rsidR="003A20E9" w:rsidRPr="00645EE5" w:rsidRDefault="003A20E9" w:rsidP="003A20E9">
            <w:pPr>
              <w:jc w:val="center"/>
              <w:rPr>
                <w:rFonts w:eastAsia="Times New Roman" w:cs="Times New Roman"/>
                <w:b/>
                <w:sz w:val="20"/>
                <w:szCs w:val="20"/>
                <w:lang w:val="sr-Cyrl-CS"/>
              </w:rPr>
            </w:pPr>
            <w:r w:rsidRPr="00645EE5">
              <w:rPr>
                <w:rFonts w:eastAsia="Times New Roman" w:cs="Times New Roman"/>
                <w:b/>
                <w:sz w:val="20"/>
                <w:szCs w:val="20"/>
                <w:lang w:val="sr-Cyrl-CS"/>
              </w:rPr>
              <w:t>Водичке услуге</w:t>
            </w:r>
          </w:p>
          <w:p w:rsidR="003A20E9" w:rsidRPr="00645EE5" w:rsidRDefault="003A20E9" w:rsidP="003A20E9">
            <w:pPr>
              <w:jc w:val="center"/>
              <w:rPr>
                <w:rFonts w:eastAsia="Times New Roman" w:cs="Times New Roman"/>
                <w:b/>
                <w:sz w:val="20"/>
                <w:szCs w:val="20"/>
                <w:lang w:val="sr-Cyrl-CS"/>
              </w:rPr>
            </w:pPr>
          </w:p>
          <w:p w:rsidR="003A20E9" w:rsidRPr="00645EE5" w:rsidRDefault="003A20E9" w:rsidP="003A20E9">
            <w:pPr>
              <w:jc w:val="center"/>
              <w:rPr>
                <w:rFonts w:eastAsia="Times New Roman" w:cs="Times New Roman"/>
                <w:b/>
                <w:sz w:val="20"/>
                <w:szCs w:val="20"/>
                <w:lang w:val="sr-Cyrl-CS"/>
              </w:rPr>
            </w:pPr>
            <w:r w:rsidRPr="00645EE5">
              <w:rPr>
                <w:rFonts w:eastAsia="Times New Roman" w:cs="Times New Roman"/>
                <w:b/>
                <w:sz w:val="20"/>
                <w:szCs w:val="20"/>
                <w:lang w:val="sr-Cyrl-CS"/>
              </w:rPr>
              <w:t>(лиценциран водич и локални водич</w:t>
            </w:r>
            <w:r>
              <w:rPr>
                <w:rFonts w:eastAsia="Times New Roman" w:cs="Times New Roman"/>
                <w:b/>
                <w:sz w:val="20"/>
                <w:szCs w:val="20"/>
                <w:lang w:val="sr-Cyrl-CS"/>
              </w:rPr>
              <w:t>и</w:t>
            </w:r>
            <w:r w:rsidRPr="00645EE5">
              <w:rPr>
                <w:rFonts w:eastAsia="Times New Roman" w:cs="Times New Roman"/>
                <w:b/>
                <w:sz w:val="20"/>
                <w:szCs w:val="20"/>
                <w:lang w:val="sr-Cyrl-CS"/>
              </w:rPr>
              <w:t>)</w:t>
            </w:r>
          </w:p>
        </w:tc>
        <w:tc>
          <w:tcPr>
            <w:tcW w:w="1484" w:type="dxa"/>
            <w:shd w:val="clear" w:color="auto" w:fill="auto"/>
            <w:vAlign w:val="center"/>
          </w:tcPr>
          <w:p w:rsidR="003A20E9" w:rsidRPr="00645EE5" w:rsidRDefault="003A20E9" w:rsidP="003A20E9">
            <w:pPr>
              <w:jc w:val="center"/>
              <w:rPr>
                <w:rFonts w:eastAsia="Times New Roman" w:cs="Times New Roman"/>
                <w:sz w:val="20"/>
                <w:szCs w:val="20"/>
                <w:lang w:val="sr-Latn-CS"/>
              </w:rPr>
            </w:pPr>
            <w:r>
              <w:rPr>
                <w:rFonts w:eastAsia="Times New Roman" w:cs="Times New Roman"/>
                <w:b/>
                <w:sz w:val="20"/>
                <w:szCs w:val="20"/>
                <w:lang w:val="sr-Cyrl-CS"/>
              </w:rPr>
              <w:t>60</w:t>
            </w:r>
          </w:p>
        </w:tc>
        <w:tc>
          <w:tcPr>
            <w:tcW w:w="1558" w:type="dxa"/>
            <w:shd w:val="clear" w:color="auto" w:fill="auto"/>
          </w:tcPr>
          <w:p w:rsidR="003A20E9" w:rsidRPr="00645EE5" w:rsidRDefault="003A20E9" w:rsidP="003A20E9">
            <w:pPr>
              <w:jc w:val="center"/>
              <w:rPr>
                <w:rFonts w:eastAsia="Times New Roman" w:cs="Times New Roman"/>
                <w:b/>
                <w:sz w:val="20"/>
                <w:szCs w:val="20"/>
                <w:lang w:val="ru-RU"/>
              </w:rPr>
            </w:pPr>
          </w:p>
        </w:tc>
        <w:tc>
          <w:tcPr>
            <w:tcW w:w="1319" w:type="dxa"/>
            <w:shd w:val="clear" w:color="auto" w:fill="auto"/>
          </w:tcPr>
          <w:p w:rsidR="003A20E9" w:rsidRPr="00645EE5" w:rsidRDefault="003A20E9" w:rsidP="003A20E9">
            <w:pPr>
              <w:jc w:val="center"/>
              <w:rPr>
                <w:rFonts w:eastAsia="Times New Roman" w:cs="Times New Roman"/>
                <w:b/>
                <w:sz w:val="20"/>
                <w:szCs w:val="20"/>
                <w:lang w:val="ru-RU"/>
              </w:rPr>
            </w:pPr>
          </w:p>
        </w:tc>
        <w:tc>
          <w:tcPr>
            <w:tcW w:w="1319" w:type="dxa"/>
          </w:tcPr>
          <w:p w:rsidR="003A20E9" w:rsidRPr="00645EE5" w:rsidRDefault="003A20E9" w:rsidP="003A20E9">
            <w:pPr>
              <w:jc w:val="center"/>
              <w:rPr>
                <w:rFonts w:eastAsia="Times New Roman" w:cs="Times New Roman"/>
                <w:b/>
                <w:sz w:val="20"/>
                <w:szCs w:val="20"/>
                <w:lang w:val="ru-RU"/>
              </w:rPr>
            </w:pPr>
          </w:p>
        </w:tc>
        <w:tc>
          <w:tcPr>
            <w:tcW w:w="1319" w:type="dxa"/>
          </w:tcPr>
          <w:p w:rsidR="003A20E9" w:rsidRPr="00645EE5" w:rsidRDefault="003A20E9" w:rsidP="003A20E9">
            <w:pPr>
              <w:jc w:val="center"/>
              <w:rPr>
                <w:rFonts w:eastAsia="Times New Roman" w:cs="Times New Roman"/>
                <w:b/>
                <w:sz w:val="20"/>
                <w:szCs w:val="20"/>
                <w:lang w:val="ru-RU"/>
              </w:rPr>
            </w:pPr>
          </w:p>
        </w:tc>
      </w:tr>
      <w:tr w:rsidR="003A20E9" w:rsidRPr="00645EE5" w:rsidTr="003A20E9">
        <w:trPr>
          <w:trHeight w:val="1085"/>
        </w:trPr>
        <w:tc>
          <w:tcPr>
            <w:tcW w:w="599" w:type="dxa"/>
            <w:shd w:val="clear" w:color="auto" w:fill="auto"/>
          </w:tcPr>
          <w:p w:rsidR="003A20E9" w:rsidRPr="00645EE5" w:rsidRDefault="003A20E9" w:rsidP="003A20E9">
            <w:pPr>
              <w:jc w:val="center"/>
              <w:rPr>
                <w:rFonts w:eastAsia="Times New Roman" w:cs="Times New Roman"/>
                <w:b/>
                <w:sz w:val="20"/>
                <w:szCs w:val="20"/>
                <w:lang w:val="sr-Cyrl-CS"/>
              </w:rPr>
            </w:pPr>
            <w:r w:rsidRPr="00645EE5">
              <w:rPr>
                <w:rFonts w:eastAsia="Times New Roman" w:cs="Times New Roman"/>
                <w:b/>
                <w:sz w:val="20"/>
                <w:szCs w:val="20"/>
                <w:lang w:val="sr-Cyrl-CS"/>
              </w:rPr>
              <w:t>6.</w:t>
            </w:r>
          </w:p>
        </w:tc>
        <w:tc>
          <w:tcPr>
            <w:tcW w:w="1725" w:type="dxa"/>
            <w:shd w:val="clear" w:color="auto" w:fill="auto"/>
          </w:tcPr>
          <w:p w:rsidR="003A20E9" w:rsidRPr="00645EE5" w:rsidRDefault="003A20E9" w:rsidP="003A20E9">
            <w:pPr>
              <w:jc w:val="center"/>
              <w:rPr>
                <w:rFonts w:eastAsia="Times New Roman" w:cs="Times New Roman"/>
                <w:b/>
                <w:sz w:val="20"/>
                <w:szCs w:val="20"/>
                <w:lang w:val="sr-Cyrl-CS"/>
              </w:rPr>
            </w:pPr>
            <w:r w:rsidRPr="00645EE5">
              <w:rPr>
                <w:rFonts w:eastAsia="Times New Roman" w:cs="Times New Roman"/>
                <w:b/>
                <w:sz w:val="20"/>
                <w:szCs w:val="20"/>
                <w:lang w:val="sr-Cyrl-CS"/>
              </w:rPr>
              <w:t>Путно здравствено осигурање</w:t>
            </w:r>
          </w:p>
        </w:tc>
        <w:tc>
          <w:tcPr>
            <w:tcW w:w="1484" w:type="dxa"/>
            <w:shd w:val="clear" w:color="auto" w:fill="auto"/>
            <w:vAlign w:val="center"/>
          </w:tcPr>
          <w:p w:rsidR="003A20E9" w:rsidRPr="00645EE5" w:rsidRDefault="003A20E9" w:rsidP="003A20E9">
            <w:pPr>
              <w:jc w:val="center"/>
              <w:rPr>
                <w:rFonts w:eastAsia="Times New Roman" w:cs="Times New Roman"/>
                <w:sz w:val="20"/>
                <w:szCs w:val="20"/>
                <w:lang w:val="sr-Cyrl-CS"/>
              </w:rPr>
            </w:pPr>
            <w:r>
              <w:rPr>
                <w:rFonts w:eastAsia="Times New Roman" w:cs="Times New Roman"/>
                <w:b/>
                <w:sz w:val="20"/>
                <w:szCs w:val="20"/>
                <w:lang w:val="sr-Cyrl-CS"/>
              </w:rPr>
              <w:t>60</w:t>
            </w:r>
          </w:p>
        </w:tc>
        <w:tc>
          <w:tcPr>
            <w:tcW w:w="1558" w:type="dxa"/>
            <w:shd w:val="clear" w:color="auto" w:fill="auto"/>
          </w:tcPr>
          <w:p w:rsidR="003A20E9" w:rsidRPr="00645EE5" w:rsidRDefault="003A20E9" w:rsidP="003A20E9">
            <w:pPr>
              <w:jc w:val="center"/>
              <w:rPr>
                <w:rFonts w:eastAsia="Times New Roman" w:cs="Times New Roman"/>
                <w:b/>
                <w:sz w:val="20"/>
                <w:szCs w:val="20"/>
                <w:lang w:val="ru-RU"/>
              </w:rPr>
            </w:pPr>
          </w:p>
        </w:tc>
        <w:tc>
          <w:tcPr>
            <w:tcW w:w="1319" w:type="dxa"/>
            <w:shd w:val="clear" w:color="auto" w:fill="auto"/>
          </w:tcPr>
          <w:p w:rsidR="003A20E9" w:rsidRPr="00645EE5" w:rsidRDefault="003A20E9" w:rsidP="003A20E9">
            <w:pPr>
              <w:jc w:val="center"/>
              <w:rPr>
                <w:rFonts w:eastAsia="Times New Roman" w:cs="Times New Roman"/>
                <w:b/>
                <w:sz w:val="20"/>
                <w:szCs w:val="20"/>
                <w:lang w:val="ru-RU"/>
              </w:rPr>
            </w:pPr>
          </w:p>
        </w:tc>
        <w:tc>
          <w:tcPr>
            <w:tcW w:w="1319" w:type="dxa"/>
          </w:tcPr>
          <w:p w:rsidR="003A20E9" w:rsidRPr="00645EE5" w:rsidRDefault="003A20E9" w:rsidP="003A20E9">
            <w:pPr>
              <w:jc w:val="center"/>
              <w:rPr>
                <w:rFonts w:eastAsia="Times New Roman" w:cs="Times New Roman"/>
                <w:b/>
                <w:sz w:val="20"/>
                <w:szCs w:val="20"/>
                <w:lang w:val="ru-RU"/>
              </w:rPr>
            </w:pPr>
          </w:p>
        </w:tc>
        <w:tc>
          <w:tcPr>
            <w:tcW w:w="1319" w:type="dxa"/>
          </w:tcPr>
          <w:p w:rsidR="003A20E9" w:rsidRPr="00645EE5" w:rsidRDefault="003A20E9" w:rsidP="003A20E9">
            <w:pPr>
              <w:jc w:val="center"/>
              <w:rPr>
                <w:rFonts w:eastAsia="Times New Roman" w:cs="Times New Roman"/>
                <w:b/>
                <w:sz w:val="20"/>
                <w:szCs w:val="20"/>
                <w:lang w:val="ru-RU"/>
              </w:rPr>
            </w:pPr>
          </w:p>
        </w:tc>
      </w:tr>
      <w:tr w:rsidR="003A20E9" w:rsidRPr="00645EE5" w:rsidTr="003A20E9">
        <w:trPr>
          <w:trHeight w:val="1085"/>
        </w:trPr>
        <w:tc>
          <w:tcPr>
            <w:tcW w:w="599" w:type="dxa"/>
            <w:shd w:val="clear" w:color="auto" w:fill="auto"/>
          </w:tcPr>
          <w:p w:rsidR="003A20E9" w:rsidRPr="00645EE5" w:rsidRDefault="003A20E9" w:rsidP="003A20E9">
            <w:pPr>
              <w:jc w:val="center"/>
              <w:rPr>
                <w:rFonts w:eastAsia="Times New Roman" w:cs="Times New Roman"/>
                <w:b/>
                <w:sz w:val="20"/>
                <w:szCs w:val="20"/>
                <w:lang w:val="sr-Cyrl-CS"/>
              </w:rPr>
            </w:pPr>
            <w:r w:rsidRPr="00645EE5">
              <w:rPr>
                <w:rFonts w:eastAsia="Times New Roman" w:cs="Times New Roman"/>
                <w:b/>
                <w:sz w:val="20"/>
                <w:szCs w:val="20"/>
                <w:lang w:val="sr-Cyrl-CS"/>
              </w:rPr>
              <w:t>7.</w:t>
            </w:r>
          </w:p>
        </w:tc>
        <w:tc>
          <w:tcPr>
            <w:tcW w:w="1725" w:type="dxa"/>
            <w:shd w:val="clear" w:color="auto" w:fill="auto"/>
          </w:tcPr>
          <w:p w:rsidR="003A20E9" w:rsidRPr="00645EE5" w:rsidRDefault="003A20E9" w:rsidP="003A20E9">
            <w:pPr>
              <w:jc w:val="center"/>
              <w:rPr>
                <w:rFonts w:eastAsia="Times New Roman" w:cs="Times New Roman"/>
                <w:b/>
                <w:sz w:val="20"/>
                <w:szCs w:val="20"/>
                <w:lang w:val="sr-Cyrl-CS"/>
              </w:rPr>
            </w:pPr>
            <w:r w:rsidRPr="00645EE5">
              <w:rPr>
                <w:rFonts w:eastAsia="Times New Roman" w:cs="Times New Roman"/>
                <w:b/>
                <w:sz w:val="20"/>
                <w:szCs w:val="20"/>
                <w:lang w:val="sr-Cyrl-CS"/>
              </w:rPr>
              <w:t>Остали трошкови</w:t>
            </w:r>
            <w:r>
              <w:rPr>
                <w:rFonts w:eastAsia="Times New Roman" w:cs="Times New Roman"/>
                <w:b/>
                <w:sz w:val="20"/>
                <w:szCs w:val="20"/>
                <w:lang w:val="sr-Cyrl-CS"/>
              </w:rPr>
              <w:t xml:space="preserve"> (улазнице)</w:t>
            </w:r>
          </w:p>
        </w:tc>
        <w:tc>
          <w:tcPr>
            <w:tcW w:w="1484" w:type="dxa"/>
            <w:shd w:val="clear" w:color="auto" w:fill="auto"/>
            <w:vAlign w:val="center"/>
          </w:tcPr>
          <w:p w:rsidR="003A20E9" w:rsidRPr="00645EE5" w:rsidRDefault="003A20E9" w:rsidP="003A20E9">
            <w:pPr>
              <w:jc w:val="center"/>
              <w:rPr>
                <w:rFonts w:eastAsia="Times New Roman" w:cs="Times New Roman"/>
                <w:sz w:val="20"/>
                <w:szCs w:val="20"/>
                <w:lang w:val="sr-Cyrl-CS"/>
              </w:rPr>
            </w:pPr>
            <w:r>
              <w:rPr>
                <w:rFonts w:eastAsia="Times New Roman" w:cs="Times New Roman"/>
                <w:b/>
                <w:sz w:val="20"/>
                <w:szCs w:val="20"/>
                <w:lang w:val="sr-Cyrl-CS"/>
              </w:rPr>
              <w:t>60</w:t>
            </w:r>
          </w:p>
        </w:tc>
        <w:tc>
          <w:tcPr>
            <w:tcW w:w="1558" w:type="dxa"/>
            <w:shd w:val="clear" w:color="auto" w:fill="auto"/>
          </w:tcPr>
          <w:p w:rsidR="003A20E9" w:rsidRPr="00645EE5" w:rsidRDefault="003A20E9" w:rsidP="003A20E9">
            <w:pPr>
              <w:jc w:val="center"/>
              <w:rPr>
                <w:rFonts w:eastAsia="Times New Roman" w:cs="Times New Roman"/>
                <w:b/>
                <w:sz w:val="20"/>
                <w:szCs w:val="20"/>
                <w:lang w:val="ru-RU"/>
              </w:rPr>
            </w:pPr>
          </w:p>
        </w:tc>
        <w:tc>
          <w:tcPr>
            <w:tcW w:w="1319" w:type="dxa"/>
            <w:shd w:val="clear" w:color="auto" w:fill="auto"/>
          </w:tcPr>
          <w:p w:rsidR="003A20E9" w:rsidRPr="00645EE5" w:rsidRDefault="003A20E9" w:rsidP="003A20E9">
            <w:pPr>
              <w:jc w:val="center"/>
              <w:rPr>
                <w:rFonts w:eastAsia="Times New Roman" w:cs="Times New Roman"/>
                <w:b/>
                <w:sz w:val="20"/>
                <w:szCs w:val="20"/>
                <w:lang w:val="ru-RU"/>
              </w:rPr>
            </w:pPr>
          </w:p>
        </w:tc>
        <w:tc>
          <w:tcPr>
            <w:tcW w:w="1319" w:type="dxa"/>
          </w:tcPr>
          <w:p w:rsidR="003A20E9" w:rsidRPr="00645EE5" w:rsidRDefault="003A20E9" w:rsidP="003A20E9">
            <w:pPr>
              <w:jc w:val="center"/>
              <w:rPr>
                <w:rFonts w:eastAsia="Times New Roman" w:cs="Times New Roman"/>
                <w:b/>
                <w:sz w:val="20"/>
                <w:szCs w:val="20"/>
                <w:lang w:val="ru-RU"/>
              </w:rPr>
            </w:pPr>
          </w:p>
        </w:tc>
        <w:tc>
          <w:tcPr>
            <w:tcW w:w="1319" w:type="dxa"/>
          </w:tcPr>
          <w:p w:rsidR="003A20E9" w:rsidRPr="00645EE5" w:rsidRDefault="003A20E9" w:rsidP="003A20E9">
            <w:pPr>
              <w:jc w:val="center"/>
              <w:rPr>
                <w:rFonts w:eastAsia="Times New Roman" w:cs="Times New Roman"/>
                <w:b/>
                <w:sz w:val="20"/>
                <w:szCs w:val="20"/>
                <w:lang w:val="ru-RU"/>
              </w:rPr>
            </w:pPr>
          </w:p>
        </w:tc>
      </w:tr>
    </w:tbl>
    <w:p w:rsidR="003A20E9" w:rsidRDefault="003A20E9" w:rsidP="004846DE">
      <w:pPr>
        <w:suppressLineNumbers/>
        <w:suppressAutoHyphens/>
        <w:spacing w:before="120" w:after="120" w:line="100" w:lineRule="atLeast"/>
        <w:jc w:val="center"/>
        <w:rPr>
          <w:rFonts w:eastAsia="Arial Unicode MS" w:cs="Mangal"/>
          <w:b/>
          <w:iCs/>
          <w:color w:val="000000"/>
          <w:kern w:val="1"/>
          <w:sz w:val="20"/>
          <w:szCs w:val="20"/>
          <w:lang w:val="sr-Cyrl-RS" w:eastAsia="ar-SA"/>
        </w:rPr>
      </w:pPr>
      <w:r>
        <w:rPr>
          <w:rFonts w:eastAsia="Arial Unicode MS" w:cs="Mangal"/>
          <w:b/>
          <w:iCs/>
          <w:color w:val="000000"/>
          <w:kern w:val="1"/>
          <w:sz w:val="20"/>
          <w:szCs w:val="20"/>
          <w:lang w:val="sr-Cyrl-RS" w:eastAsia="ar-SA"/>
        </w:rPr>
        <w:t>Појединачна цена ______________ динара (1+7 за једну особу) без пдв-а</w:t>
      </w:r>
    </w:p>
    <w:p w:rsidR="003A20E9" w:rsidRDefault="003A20E9" w:rsidP="004846DE">
      <w:pPr>
        <w:suppressLineNumbers/>
        <w:suppressAutoHyphens/>
        <w:spacing w:before="120" w:after="120" w:line="100" w:lineRule="atLeast"/>
        <w:jc w:val="center"/>
        <w:rPr>
          <w:rFonts w:eastAsia="Arial Unicode MS" w:cs="Mangal"/>
          <w:b/>
          <w:iCs/>
          <w:color w:val="000000"/>
          <w:kern w:val="1"/>
          <w:sz w:val="20"/>
          <w:szCs w:val="20"/>
          <w:lang w:val="sr-Cyrl-RS" w:eastAsia="ar-SA"/>
        </w:rPr>
      </w:pPr>
      <w:r>
        <w:rPr>
          <w:rFonts w:eastAsia="Arial Unicode MS" w:cs="Mangal"/>
          <w:b/>
          <w:iCs/>
          <w:color w:val="000000"/>
          <w:kern w:val="1"/>
          <w:sz w:val="20"/>
          <w:szCs w:val="20"/>
          <w:lang w:val="sr-Cyrl-RS" w:eastAsia="ar-SA"/>
        </w:rPr>
        <w:t>Појединачна цена ______________ динара (1+7 за једну особу) са пдв-ом</w:t>
      </w:r>
    </w:p>
    <w:p w:rsidR="004846DE" w:rsidRDefault="004846DE" w:rsidP="004846DE">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645EE5">
        <w:rPr>
          <w:rFonts w:eastAsia="Arial Unicode MS" w:cs="Mangal"/>
          <w:b/>
          <w:iCs/>
          <w:color w:val="000000"/>
          <w:kern w:val="1"/>
          <w:sz w:val="20"/>
          <w:szCs w:val="20"/>
          <w:lang w:val="sr-Cyrl-RS" w:eastAsia="ar-SA"/>
        </w:rPr>
        <w:t>Укупна цена: _________________ динара (1+7 за</w:t>
      </w:r>
      <w:r>
        <w:rPr>
          <w:rFonts w:eastAsia="Arial Unicode MS" w:cs="Mangal"/>
          <w:b/>
          <w:iCs/>
          <w:color w:val="000000"/>
          <w:kern w:val="1"/>
          <w:sz w:val="20"/>
          <w:szCs w:val="20"/>
          <w:lang w:val="sr-Cyrl-RS" w:eastAsia="ar-SA"/>
        </w:rPr>
        <w:t xml:space="preserve"> 60</w:t>
      </w:r>
      <w:r w:rsidRPr="00645EE5">
        <w:rPr>
          <w:rFonts w:eastAsia="Arial Unicode MS" w:cs="Mangal"/>
          <w:b/>
          <w:iCs/>
          <w:color w:val="000000"/>
          <w:kern w:val="1"/>
          <w:sz w:val="20"/>
          <w:szCs w:val="20"/>
          <w:lang w:val="sr-Cyrl-RS" w:eastAsia="ar-SA"/>
        </w:rPr>
        <w:t xml:space="preserve"> путника)</w:t>
      </w:r>
      <w:r>
        <w:rPr>
          <w:rFonts w:eastAsia="Arial Unicode MS" w:cs="Mangal"/>
          <w:b/>
          <w:iCs/>
          <w:color w:val="000000"/>
          <w:kern w:val="1"/>
          <w:sz w:val="20"/>
          <w:szCs w:val="20"/>
          <w:lang w:val="sr-Cyrl-RS" w:eastAsia="ar-SA"/>
        </w:rPr>
        <w:t xml:space="preserve"> без пдв-а</w:t>
      </w:r>
    </w:p>
    <w:p w:rsidR="00E56AB1" w:rsidRDefault="004846DE"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r>
        <w:rPr>
          <w:rFonts w:eastAsia="Arial Unicode MS" w:cs="Mangal"/>
          <w:b/>
          <w:iCs/>
          <w:color w:val="000000"/>
          <w:kern w:val="1"/>
          <w:sz w:val="20"/>
          <w:szCs w:val="20"/>
          <w:lang w:val="sr-Cyrl-RS" w:eastAsia="ar-SA"/>
        </w:rPr>
        <w:t>У</w:t>
      </w:r>
      <w:r w:rsidR="00AC3A7D" w:rsidRPr="00645EE5">
        <w:rPr>
          <w:rFonts w:eastAsia="Arial Unicode MS" w:cs="Mangal"/>
          <w:b/>
          <w:iCs/>
          <w:color w:val="000000"/>
          <w:kern w:val="1"/>
          <w:sz w:val="20"/>
          <w:szCs w:val="20"/>
          <w:lang w:val="sr-Cyrl-RS" w:eastAsia="ar-SA"/>
        </w:rPr>
        <w:t>куп</w:t>
      </w:r>
      <w:r w:rsidR="00D43AEF" w:rsidRPr="00645EE5">
        <w:rPr>
          <w:rFonts w:eastAsia="Arial Unicode MS" w:cs="Mangal"/>
          <w:b/>
          <w:iCs/>
          <w:color w:val="000000"/>
          <w:kern w:val="1"/>
          <w:sz w:val="20"/>
          <w:szCs w:val="20"/>
          <w:lang w:val="sr-Cyrl-RS" w:eastAsia="ar-SA"/>
        </w:rPr>
        <w:t>на цена: _________________ динара (1+7 за</w:t>
      </w:r>
      <w:r w:rsidR="00B8585F">
        <w:rPr>
          <w:rFonts w:eastAsia="Arial Unicode MS" w:cs="Mangal"/>
          <w:b/>
          <w:iCs/>
          <w:color w:val="000000"/>
          <w:kern w:val="1"/>
          <w:sz w:val="20"/>
          <w:szCs w:val="20"/>
          <w:lang w:val="sr-Cyrl-RS" w:eastAsia="ar-SA"/>
        </w:rPr>
        <w:t xml:space="preserve"> 60</w:t>
      </w:r>
      <w:r w:rsidR="00D43AEF" w:rsidRPr="00645EE5">
        <w:rPr>
          <w:rFonts w:eastAsia="Arial Unicode MS" w:cs="Mangal"/>
          <w:b/>
          <w:iCs/>
          <w:color w:val="000000"/>
          <w:kern w:val="1"/>
          <w:sz w:val="20"/>
          <w:szCs w:val="20"/>
          <w:lang w:val="sr-Cyrl-RS" w:eastAsia="ar-SA"/>
        </w:rPr>
        <w:t xml:space="preserve"> путника)</w:t>
      </w:r>
      <w:r>
        <w:rPr>
          <w:rFonts w:eastAsia="Arial Unicode MS" w:cs="Mangal"/>
          <w:b/>
          <w:iCs/>
          <w:color w:val="000000"/>
          <w:kern w:val="1"/>
          <w:sz w:val="20"/>
          <w:szCs w:val="20"/>
          <w:lang w:val="sr-Cyrl-RS" w:eastAsia="ar-SA"/>
        </w:rPr>
        <w:t xml:space="preserve"> са пдв-ом</w:t>
      </w: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tbl>
      <w:tblPr>
        <w:tblW w:w="0" w:type="auto"/>
        <w:tblLayout w:type="fixed"/>
        <w:tblLook w:val="0000" w:firstRow="0" w:lastRow="0" w:firstColumn="0" w:lastColumn="0" w:noHBand="0" w:noVBand="0"/>
      </w:tblPr>
      <w:tblGrid>
        <w:gridCol w:w="3080"/>
        <w:gridCol w:w="3068"/>
        <w:gridCol w:w="3094"/>
      </w:tblGrid>
      <w:tr w:rsidR="00D43AEF" w:rsidRPr="00645EE5" w:rsidTr="00D43AEF">
        <w:tc>
          <w:tcPr>
            <w:tcW w:w="3080" w:type="dxa"/>
            <w:shd w:val="clear" w:color="auto" w:fill="auto"/>
            <w:vAlign w:val="center"/>
          </w:tcPr>
          <w:p w:rsidR="00D43AEF" w:rsidRPr="00645EE5" w:rsidRDefault="00D43AEF" w:rsidP="00D43AEF">
            <w:pPr>
              <w:suppressAutoHyphens/>
              <w:spacing w:after="120" w:line="100" w:lineRule="atLeast"/>
              <w:jc w:val="center"/>
              <w:rPr>
                <w:rFonts w:eastAsia="Arial Unicode MS" w:cs="Arial"/>
                <w:color w:val="000000"/>
                <w:kern w:val="1"/>
                <w:sz w:val="20"/>
                <w:szCs w:val="20"/>
                <w:lang w:eastAsia="ar-SA"/>
              </w:rPr>
            </w:pPr>
            <w:r w:rsidRPr="00645EE5">
              <w:rPr>
                <w:rFonts w:eastAsia="Arial Unicode MS" w:cs="Arial"/>
                <w:color w:val="000000"/>
                <w:kern w:val="1"/>
                <w:sz w:val="20"/>
                <w:szCs w:val="20"/>
                <w:lang w:eastAsia="ar-SA"/>
              </w:rPr>
              <w:t>Датум:</w:t>
            </w:r>
          </w:p>
        </w:tc>
        <w:tc>
          <w:tcPr>
            <w:tcW w:w="3068" w:type="dxa"/>
            <w:shd w:val="clear" w:color="auto" w:fill="auto"/>
            <w:vAlign w:val="center"/>
          </w:tcPr>
          <w:p w:rsidR="00D43AEF" w:rsidRPr="00645EE5" w:rsidRDefault="00D43AEF" w:rsidP="00D43AEF">
            <w:pPr>
              <w:suppressAutoHyphens/>
              <w:spacing w:after="120" w:line="100" w:lineRule="atLeast"/>
              <w:jc w:val="center"/>
              <w:rPr>
                <w:rFonts w:eastAsia="Arial Unicode MS" w:cs="Arial"/>
                <w:color w:val="000000"/>
                <w:kern w:val="1"/>
                <w:sz w:val="20"/>
                <w:szCs w:val="20"/>
                <w:lang w:eastAsia="ar-SA"/>
              </w:rPr>
            </w:pPr>
            <w:r w:rsidRPr="00645EE5">
              <w:rPr>
                <w:rFonts w:eastAsia="Arial Unicode MS" w:cs="Arial"/>
                <w:color w:val="000000"/>
                <w:kern w:val="1"/>
                <w:sz w:val="20"/>
                <w:szCs w:val="20"/>
                <w:lang w:eastAsia="ar-SA"/>
              </w:rPr>
              <w:t>М.П.</w:t>
            </w:r>
          </w:p>
        </w:tc>
        <w:tc>
          <w:tcPr>
            <w:tcW w:w="3094" w:type="dxa"/>
            <w:shd w:val="clear" w:color="auto" w:fill="auto"/>
            <w:vAlign w:val="center"/>
          </w:tcPr>
          <w:p w:rsidR="00D43AEF" w:rsidRPr="00645EE5" w:rsidRDefault="00D43AEF" w:rsidP="00D43AEF">
            <w:pPr>
              <w:suppressAutoHyphens/>
              <w:spacing w:after="120" w:line="100" w:lineRule="atLeast"/>
              <w:jc w:val="center"/>
              <w:rPr>
                <w:rFonts w:eastAsia="Arial Unicode MS" w:cs="Arial"/>
                <w:color w:val="000000"/>
                <w:kern w:val="1"/>
                <w:sz w:val="20"/>
                <w:szCs w:val="20"/>
                <w:lang w:eastAsia="ar-SA"/>
              </w:rPr>
            </w:pPr>
            <w:r w:rsidRPr="00645EE5">
              <w:rPr>
                <w:rFonts w:eastAsia="Arial Unicode MS" w:cs="Arial"/>
                <w:color w:val="000000"/>
                <w:kern w:val="1"/>
                <w:sz w:val="20"/>
                <w:szCs w:val="20"/>
                <w:lang w:eastAsia="ar-SA"/>
              </w:rPr>
              <w:t>Потпис понуђача</w:t>
            </w:r>
          </w:p>
        </w:tc>
      </w:tr>
      <w:tr w:rsidR="00D43AEF" w:rsidRPr="00645EE5" w:rsidTr="00D43AEF">
        <w:tc>
          <w:tcPr>
            <w:tcW w:w="3080" w:type="dxa"/>
            <w:tcBorders>
              <w:bottom w:val="single" w:sz="4" w:space="0" w:color="000000"/>
            </w:tcBorders>
            <w:shd w:val="clear" w:color="auto" w:fill="auto"/>
          </w:tcPr>
          <w:p w:rsidR="00D43AEF" w:rsidRPr="00645EE5" w:rsidRDefault="00D43AEF" w:rsidP="00D43AEF">
            <w:pPr>
              <w:suppressAutoHyphens/>
              <w:snapToGrid w:val="0"/>
              <w:spacing w:after="120" w:line="100" w:lineRule="atLeast"/>
              <w:rPr>
                <w:rFonts w:eastAsia="Arial Unicode MS" w:cs="Arial"/>
                <w:color w:val="000000"/>
                <w:kern w:val="1"/>
                <w:sz w:val="20"/>
                <w:szCs w:val="20"/>
                <w:lang w:eastAsia="ar-SA"/>
              </w:rPr>
            </w:pPr>
          </w:p>
        </w:tc>
        <w:tc>
          <w:tcPr>
            <w:tcW w:w="3068" w:type="dxa"/>
            <w:shd w:val="clear" w:color="auto" w:fill="auto"/>
          </w:tcPr>
          <w:p w:rsidR="00D43AEF" w:rsidRPr="00645EE5" w:rsidRDefault="00D43AEF" w:rsidP="00D43AEF">
            <w:pPr>
              <w:suppressAutoHyphens/>
              <w:snapToGrid w:val="0"/>
              <w:spacing w:after="120" w:line="100" w:lineRule="atLeast"/>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D43AEF" w:rsidRPr="00645EE5" w:rsidRDefault="00D43AEF" w:rsidP="00D43AEF">
            <w:pPr>
              <w:suppressAutoHyphens/>
              <w:snapToGrid w:val="0"/>
              <w:spacing w:after="120" w:line="100" w:lineRule="atLeast"/>
              <w:rPr>
                <w:rFonts w:eastAsia="Arial Unicode MS" w:cs="Arial"/>
                <w:color w:val="000000"/>
                <w:kern w:val="1"/>
                <w:sz w:val="20"/>
                <w:szCs w:val="20"/>
                <w:lang w:eastAsia="ar-SA"/>
              </w:rPr>
            </w:pPr>
          </w:p>
        </w:tc>
      </w:tr>
    </w:tbl>
    <w:p w:rsidR="00D43AEF" w:rsidRPr="00645EE5" w:rsidRDefault="00D43AEF" w:rsidP="00D43AEF">
      <w:pPr>
        <w:suppressAutoHyphens/>
        <w:spacing w:line="100" w:lineRule="atLeast"/>
        <w:jc w:val="left"/>
        <w:rPr>
          <w:rFonts w:eastAsia="Arial Unicode MS" w:cs="Times New Roman"/>
          <w:color w:val="000000"/>
          <w:kern w:val="1"/>
          <w:sz w:val="20"/>
          <w:szCs w:val="20"/>
          <w:lang w:eastAsia="ar-SA"/>
        </w:rPr>
      </w:pPr>
    </w:p>
    <w:p w:rsidR="00D43AEF" w:rsidRPr="00645EE5" w:rsidRDefault="00D43AEF" w:rsidP="00D43AEF">
      <w:pPr>
        <w:autoSpaceDE w:val="0"/>
        <w:autoSpaceDN w:val="0"/>
        <w:adjustRightInd w:val="0"/>
        <w:jc w:val="left"/>
        <w:rPr>
          <w:rFonts w:cs="Verdana,Bold"/>
          <w:b/>
          <w:bCs/>
          <w:sz w:val="20"/>
          <w:szCs w:val="20"/>
          <w:lang w:val="ru-RU"/>
        </w:rPr>
      </w:pPr>
      <w:r w:rsidRPr="00645EE5">
        <w:rPr>
          <w:rFonts w:cs="Verdana,Bold"/>
          <w:b/>
          <w:bCs/>
          <w:sz w:val="20"/>
          <w:szCs w:val="20"/>
          <w:lang w:val="ru-RU"/>
        </w:rPr>
        <w:t>УПУТСТВО КАКО ДА СЕ ПОПУНИ ОБРАЗАЦ СТРУКТУРЕ ПОНУЂЕНЕ ЦЕНЕ</w:t>
      </w:r>
    </w:p>
    <w:p w:rsidR="00D43AEF" w:rsidRPr="00645EE5" w:rsidRDefault="00D43AEF" w:rsidP="00D43AEF">
      <w:pPr>
        <w:autoSpaceDE w:val="0"/>
        <w:autoSpaceDN w:val="0"/>
        <w:adjustRightInd w:val="0"/>
        <w:jc w:val="left"/>
        <w:rPr>
          <w:rFonts w:cs="Verdana,Bold"/>
          <w:b/>
          <w:bCs/>
          <w:sz w:val="20"/>
          <w:szCs w:val="20"/>
          <w:lang w:val="ru-RU"/>
        </w:rPr>
      </w:pPr>
    </w:p>
    <w:p w:rsidR="00D43AEF" w:rsidRPr="00645EE5" w:rsidRDefault="00D43AEF" w:rsidP="00D43AEF">
      <w:pPr>
        <w:autoSpaceDE w:val="0"/>
        <w:autoSpaceDN w:val="0"/>
        <w:adjustRightInd w:val="0"/>
        <w:rPr>
          <w:rFonts w:cs="Verdana"/>
          <w:sz w:val="20"/>
          <w:szCs w:val="20"/>
          <w:lang w:val="ru-RU"/>
        </w:rPr>
      </w:pPr>
      <w:r w:rsidRPr="00645EE5">
        <w:rPr>
          <w:rFonts w:cs="Verdana"/>
          <w:sz w:val="20"/>
          <w:szCs w:val="20"/>
          <w:lang w:val="ru-RU"/>
        </w:rPr>
        <w:t>Сходно одредбама Закона о јавним набавкама и Правилника о обавезним елементима конкурсне документације у поступцима јавних набавки и начину доказивања испуњености услова у обрасцу структуре цене морају бити приказани основни елементи понуђене цене и то  цена (јединична и укупна) са и  без ПДВ-а.</w:t>
      </w: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ru-RU" w:eastAsia="ar-SA"/>
        </w:rPr>
      </w:pPr>
    </w:p>
    <w:p w:rsidR="00E56AB1"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860DCC" w:rsidRDefault="00860DCC"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860DCC" w:rsidRPr="00645EE5" w:rsidRDefault="00860DCC"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645EE5">
        <w:rPr>
          <w:rFonts w:eastAsia="Arial Unicode MS" w:cs="Mangal"/>
          <w:b/>
          <w:iCs/>
          <w:color w:val="000000"/>
          <w:kern w:val="1"/>
          <w:sz w:val="20"/>
          <w:szCs w:val="20"/>
          <w:lang w:val="sr-Cyrl-RS" w:eastAsia="ar-SA"/>
        </w:rPr>
        <w:lastRenderedPageBreak/>
        <w:t>6.3 ОБРАЗАЦ ТРОШКОВА ПРИПРЕМЕ ПОНУДЕ</w:t>
      </w:r>
    </w:p>
    <w:p w:rsidR="00E56AB1" w:rsidRPr="00645EE5" w:rsidRDefault="00E56AB1" w:rsidP="00E56AB1">
      <w:pPr>
        <w:suppressAutoHyphens/>
        <w:spacing w:line="100" w:lineRule="atLeast"/>
        <w:rPr>
          <w:rFonts w:eastAsia="Arial Unicode MS" w:cs="Times New Roman"/>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after="120" w:line="100" w:lineRule="atLeast"/>
        <w:rPr>
          <w:rFonts w:eastAsia="Arial Unicode MS" w:cs="Arial"/>
          <w:b/>
          <w:i/>
          <w:color w:val="000000"/>
          <w:kern w:val="1"/>
          <w:sz w:val="20"/>
          <w:szCs w:val="20"/>
          <w:lang w:val="sr-Cyrl-RS" w:eastAsia="ar-SA"/>
        </w:rPr>
      </w:pPr>
      <w:r w:rsidRPr="00645EE5">
        <w:rPr>
          <w:rFonts w:eastAsia="Arial Unicode MS" w:cs="Arial"/>
          <w:color w:val="000000"/>
          <w:kern w:val="1"/>
          <w:sz w:val="20"/>
          <w:szCs w:val="20"/>
          <w:lang w:val="sr-Cyrl-RS" w:eastAsia="ar-SA"/>
        </w:rPr>
        <w:t xml:space="preserve">У складу са чланом 88. </w:t>
      </w:r>
      <w:r w:rsidRPr="00645EE5">
        <w:rPr>
          <w:rFonts w:eastAsia="Arial Unicode MS" w:cs="Arial"/>
          <w:color w:val="000000"/>
          <w:kern w:val="1"/>
          <w:sz w:val="20"/>
          <w:szCs w:val="20"/>
          <w:lang w:val="sr-Cyrl-CS" w:eastAsia="ar-SA"/>
        </w:rPr>
        <w:t>став 1.</w:t>
      </w:r>
      <w:r w:rsidRPr="00645EE5">
        <w:rPr>
          <w:rFonts w:eastAsia="Arial Unicode MS" w:cs="Arial"/>
          <w:color w:val="000000"/>
          <w:kern w:val="1"/>
          <w:sz w:val="20"/>
          <w:szCs w:val="20"/>
          <w:lang w:val="sr-Cyrl-RS" w:eastAsia="ar-SA"/>
        </w:rPr>
        <w:t xml:space="preserve"> Закона, понуђач ____________________ </w:t>
      </w:r>
      <w:r w:rsidRPr="00645EE5">
        <w:rPr>
          <w:rFonts w:eastAsia="Arial Unicode MS" w:cs="Arial"/>
          <w:i/>
          <w:iCs/>
          <w:color w:val="000000"/>
          <w:kern w:val="1"/>
          <w:sz w:val="20"/>
          <w:szCs w:val="20"/>
          <w:lang w:val="sr-Cyrl-RS" w:eastAsia="ar-SA"/>
        </w:rPr>
        <w:t xml:space="preserve">, </w:t>
      </w:r>
      <w:r w:rsidRPr="00645EE5">
        <w:rPr>
          <w:rFonts w:eastAsia="Arial Unicode MS" w:cs="Arial"/>
          <w:color w:val="000000"/>
          <w:kern w:val="1"/>
          <w:sz w:val="20"/>
          <w:szCs w:val="20"/>
          <w:lang w:val="sr-Cyrl-RS" w:eastAsia="ar-SA"/>
        </w:rPr>
        <w:t>достав</w:t>
      </w:r>
      <w:r w:rsidRPr="00645EE5">
        <w:rPr>
          <w:rFonts w:eastAsia="Arial Unicode MS" w:cs="Arial"/>
          <w:color w:val="000000"/>
          <w:kern w:val="1"/>
          <w:sz w:val="20"/>
          <w:szCs w:val="20"/>
          <w:lang w:val="sr-Cyrl-CS" w:eastAsia="ar-SA"/>
        </w:rPr>
        <w:t xml:space="preserve">ља </w:t>
      </w:r>
      <w:r w:rsidRPr="00645EE5">
        <w:rPr>
          <w:rFonts w:eastAsia="Arial Unicode MS" w:cs="Arial"/>
          <w:color w:val="000000"/>
          <w:kern w:val="1"/>
          <w:sz w:val="20"/>
          <w:szCs w:val="20"/>
          <w:lang w:val="sr-Cyrl-RS" w:eastAsia="ar-SA"/>
        </w:rPr>
        <w:t xml:space="preserve">укупан износ и структуру трошкова припремања понуде за јавну набавку услуге </w:t>
      </w:r>
      <w:r w:rsidR="00D43AEF" w:rsidRPr="00645EE5">
        <w:rPr>
          <w:rFonts w:eastAsia="Arial Unicode MS" w:cs="Arial"/>
          <w:color w:val="000000"/>
          <w:kern w:val="1"/>
          <w:sz w:val="20"/>
          <w:szCs w:val="20"/>
          <w:lang w:val="sr-Cyrl-RS" w:eastAsia="ar-SA"/>
        </w:rPr>
        <w:t>организаци</w:t>
      </w:r>
      <w:r w:rsidR="001D6C7A">
        <w:rPr>
          <w:rFonts w:eastAsia="Arial Unicode MS" w:cs="Arial"/>
          <w:color w:val="000000"/>
          <w:kern w:val="1"/>
          <w:sz w:val="20"/>
          <w:szCs w:val="20"/>
          <w:lang w:val="sr-Cyrl-RS" w:eastAsia="ar-SA"/>
        </w:rPr>
        <w:t>је едукативног путовања  ЈН МВ 6/2018</w:t>
      </w:r>
      <w:r w:rsidRPr="00645EE5">
        <w:rPr>
          <w:rFonts w:eastAsia="Arial Unicode MS" w:cs="Arial"/>
          <w:color w:val="000000"/>
          <w:kern w:val="1"/>
          <w:sz w:val="20"/>
          <w:szCs w:val="20"/>
          <w:lang w:val="sr-Cyrl-RS" w:eastAsia="ar-SA"/>
        </w:rPr>
        <w:t xml:space="preserve">, </w:t>
      </w:r>
      <w:r w:rsidRPr="00645EE5">
        <w:rPr>
          <w:rFonts w:eastAsia="Arial Unicode MS" w:cs="Arial"/>
          <w:color w:val="000000"/>
          <w:kern w:val="1"/>
          <w:sz w:val="20"/>
          <w:szCs w:val="20"/>
          <w:lang w:val="sr-Cyrl-CS" w:eastAsia="ar-SA"/>
        </w:rPr>
        <w:t xml:space="preserve">како следи у </w:t>
      </w:r>
      <w:r w:rsidRPr="00645EE5">
        <w:rPr>
          <w:rFonts w:eastAsia="Arial Unicode MS" w:cs="Arial"/>
          <w:color w:val="000000"/>
          <w:kern w:val="1"/>
          <w:sz w:val="20"/>
          <w:szCs w:val="20"/>
          <w:lang w:val="sr-Cyrl-RS" w:eastAsia="ar-SA"/>
        </w:rPr>
        <w:t>табели:</w:t>
      </w:r>
    </w:p>
    <w:tbl>
      <w:tblPr>
        <w:tblW w:w="0" w:type="auto"/>
        <w:tblInd w:w="153" w:type="dxa"/>
        <w:tblLayout w:type="fixed"/>
        <w:tblLook w:val="0000" w:firstRow="0" w:lastRow="0" w:firstColumn="0" w:lastColumn="0" w:noHBand="0" w:noVBand="0"/>
      </w:tblPr>
      <w:tblGrid>
        <w:gridCol w:w="5565"/>
        <w:gridCol w:w="3300"/>
      </w:tblGrid>
      <w:tr w:rsidR="00E56AB1" w:rsidRPr="00645EE5" w:rsidTr="003E3164">
        <w:tc>
          <w:tcPr>
            <w:tcW w:w="5565"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jc w:val="center"/>
              <w:rPr>
                <w:rFonts w:eastAsia="Arial Unicode MS" w:cs="Arial"/>
                <w:b/>
                <w:i/>
                <w:color w:val="000000"/>
                <w:kern w:val="1"/>
                <w:sz w:val="20"/>
                <w:szCs w:val="20"/>
                <w:lang w:eastAsia="ar-SA"/>
              </w:rPr>
            </w:pPr>
            <w:r w:rsidRPr="00645EE5">
              <w:rPr>
                <w:rFonts w:eastAsia="Arial Unicode MS" w:cs="Arial"/>
                <w:b/>
                <w:i/>
                <w:color w:val="000000"/>
                <w:kern w:val="1"/>
                <w:sz w:val="20"/>
                <w:szCs w:val="20"/>
                <w:lang w:eastAsia="ar-SA"/>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pacing w:line="100" w:lineRule="atLeast"/>
              <w:jc w:val="center"/>
              <w:rPr>
                <w:rFonts w:eastAsia="Arial Unicode MS" w:cs="Arial"/>
                <w:color w:val="000000"/>
                <w:kern w:val="1"/>
                <w:sz w:val="20"/>
                <w:szCs w:val="20"/>
                <w:lang w:eastAsia="ar-SA"/>
              </w:rPr>
            </w:pPr>
            <w:r w:rsidRPr="00645EE5">
              <w:rPr>
                <w:rFonts w:eastAsia="Arial Unicode MS" w:cs="Arial"/>
                <w:b/>
                <w:i/>
                <w:color w:val="000000"/>
                <w:kern w:val="1"/>
                <w:sz w:val="20"/>
                <w:szCs w:val="20"/>
                <w:lang w:eastAsia="ar-SA"/>
              </w:rPr>
              <w:t>ИЗНОС ТРОШКА У РСД</w:t>
            </w:r>
          </w:p>
        </w:tc>
      </w:tr>
      <w:tr w:rsidR="00E56AB1" w:rsidRPr="00645EE5" w:rsidTr="003E3164">
        <w:tc>
          <w:tcPr>
            <w:tcW w:w="5565"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right"/>
              <w:rPr>
                <w:rFonts w:eastAsia="Arial Unicode MS" w:cs="Arial"/>
                <w:color w:val="000000"/>
                <w:kern w:val="1"/>
                <w:sz w:val="20"/>
                <w:szCs w:val="20"/>
                <w:lang w:eastAsia="ar-SA"/>
              </w:rPr>
            </w:pPr>
          </w:p>
        </w:tc>
      </w:tr>
      <w:tr w:rsidR="00E56AB1" w:rsidRPr="00645EE5" w:rsidTr="003E3164">
        <w:tc>
          <w:tcPr>
            <w:tcW w:w="5565"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right"/>
              <w:rPr>
                <w:rFonts w:eastAsia="Arial Unicode MS" w:cs="Arial"/>
                <w:color w:val="000000"/>
                <w:kern w:val="1"/>
                <w:sz w:val="20"/>
                <w:szCs w:val="20"/>
                <w:lang w:eastAsia="ar-SA"/>
              </w:rPr>
            </w:pPr>
          </w:p>
        </w:tc>
      </w:tr>
      <w:tr w:rsidR="00E56AB1" w:rsidRPr="00645EE5" w:rsidTr="003E3164">
        <w:tc>
          <w:tcPr>
            <w:tcW w:w="5565"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color w:val="000000"/>
                <w:kern w:val="1"/>
                <w:sz w:val="20"/>
                <w:szCs w:val="20"/>
                <w:lang w:val="en-US" w:eastAsia="ar-SA"/>
              </w:rPr>
            </w:pPr>
          </w:p>
        </w:tc>
      </w:tr>
      <w:tr w:rsidR="00E56AB1" w:rsidRPr="00645EE5" w:rsidTr="003E3164">
        <w:tc>
          <w:tcPr>
            <w:tcW w:w="5565"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color w:val="000000"/>
                <w:kern w:val="1"/>
                <w:sz w:val="20"/>
                <w:szCs w:val="20"/>
                <w:lang w:val="en-US" w:eastAsia="ar-SA"/>
              </w:rPr>
            </w:pPr>
          </w:p>
        </w:tc>
      </w:tr>
      <w:tr w:rsidR="00E56AB1" w:rsidRPr="00645EE5" w:rsidTr="003E3164">
        <w:tc>
          <w:tcPr>
            <w:tcW w:w="5565"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color w:val="000000"/>
                <w:kern w:val="1"/>
                <w:sz w:val="20"/>
                <w:szCs w:val="20"/>
                <w:lang w:val="en-US" w:eastAsia="ar-SA"/>
              </w:rPr>
            </w:pPr>
          </w:p>
        </w:tc>
      </w:tr>
      <w:tr w:rsidR="00E56AB1" w:rsidRPr="00645EE5" w:rsidTr="003E3164">
        <w:tc>
          <w:tcPr>
            <w:tcW w:w="5565"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color w:val="000000"/>
                <w:kern w:val="1"/>
                <w:sz w:val="20"/>
                <w:szCs w:val="20"/>
                <w:lang w:val="en-US" w:eastAsia="ar-SA"/>
              </w:rPr>
            </w:pPr>
          </w:p>
        </w:tc>
      </w:tr>
      <w:tr w:rsidR="00E56AB1" w:rsidRPr="00645EE5" w:rsidTr="003E3164">
        <w:tc>
          <w:tcPr>
            <w:tcW w:w="5565"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napToGrid w:val="0"/>
              <w:spacing w:line="100" w:lineRule="atLeast"/>
              <w:rPr>
                <w:rFonts w:eastAsia="Arial Unicode MS" w:cs="Arial"/>
                <w:i/>
                <w:color w:val="000000"/>
                <w:kern w:val="1"/>
                <w:sz w:val="20"/>
                <w:szCs w:val="20"/>
                <w:lang w:eastAsia="ar-SA"/>
              </w:rPr>
            </w:pPr>
          </w:p>
          <w:p w:rsidR="00E56AB1" w:rsidRPr="00645EE5" w:rsidRDefault="00E56AB1" w:rsidP="00E56AB1">
            <w:pPr>
              <w:suppressAutoHyphens/>
              <w:spacing w:line="100" w:lineRule="atLeast"/>
              <w:rPr>
                <w:rFonts w:eastAsia="Arial Unicode MS" w:cs="Arial"/>
                <w:color w:val="000000"/>
                <w:kern w:val="1"/>
                <w:sz w:val="20"/>
                <w:szCs w:val="20"/>
                <w:lang w:val="ru-RU" w:eastAsia="ar-SA"/>
              </w:rPr>
            </w:pPr>
            <w:r w:rsidRPr="00645EE5">
              <w:rPr>
                <w:rFonts w:eastAsia="Arial Unicode MS" w:cs="Arial"/>
                <w:b/>
                <w:i/>
                <w:color w:val="000000"/>
                <w:kern w:val="1"/>
                <w:sz w:val="20"/>
                <w:szCs w:val="20"/>
                <w:lang w:eastAsia="ar-SA"/>
              </w:rPr>
              <w:t>УКУПАН ИЗНОС ТРОШКОВА ПРИП</w:t>
            </w:r>
            <w:r w:rsidRPr="00645EE5">
              <w:rPr>
                <w:rFonts w:eastAsia="Arial Unicode MS" w:cs="Arial"/>
                <w:b/>
                <w:i/>
                <w:color w:val="000000"/>
                <w:kern w:val="1"/>
                <w:sz w:val="20"/>
                <w:szCs w:val="20"/>
                <w:lang w:val="sr-Cyrl-RS" w:eastAsia="ar-SA"/>
              </w:rPr>
              <w:t>Р</w:t>
            </w:r>
            <w:r w:rsidRPr="00645EE5">
              <w:rPr>
                <w:rFonts w:eastAsia="Arial Unicode MS" w:cs="Arial"/>
                <w:b/>
                <w:i/>
                <w:color w:val="000000"/>
                <w:kern w:val="1"/>
                <w:sz w:val="20"/>
                <w:szCs w:val="20"/>
                <w:lang w:eastAsia="ar-SA"/>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color w:val="000000"/>
                <w:kern w:val="1"/>
                <w:sz w:val="20"/>
                <w:szCs w:val="20"/>
                <w:lang w:val="ru-RU" w:eastAsia="ar-SA"/>
              </w:rPr>
            </w:pPr>
          </w:p>
        </w:tc>
      </w:tr>
    </w:tbl>
    <w:p w:rsidR="00E56AB1" w:rsidRPr="00645EE5" w:rsidRDefault="00E56AB1" w:rsidP="00E56AB1">
      <w:pPr>
        <w:suppressAutoHyphens/>
        <w:spacing w:line="100" w:lineRule="atLeast"/>
        <w:rPr>
          <w:rFonts w:eastAsia="Arial Unicode MS" w:cs="Times New Roman"/>
          <w:color w:val="000000"/>
          <w:kern w:val="1"/>
          <w:sz w:val="20"/>
          <w:szCs w:val="20"/>
          <w:lang w:eastAsia="ar-SA"/>
        </w:rPr>
      </w:pPr>
    </w:p>
    <w:p w:rsidR="00E56AB1" w:rsidRPr="00645EE5" w:rsidRDefault="00E56AB1" w:rsidP="00E56AB1">
      <w:pPr>
        <w:suppressAutoHyphens/>
        <w:spacing w:line="100" w:lineRule="atLeast"/>
        <w:rPr>
          <w:rFonts w:eastAsia="Arial Unicode MS" w:cs="Arial"/>
          <w:color w:val="000000"/>
          <w:kern w:val="1"/>
          <w:sz w:val="20"/>
          <w:szCs w:val="20"/>
          <w:lang w:eastAsia="ar-SA"/>
        </w:rPr>
      </w:pPr>
      <w:proofErr w:type="gramStart"/>
      <w:r w:rsidRPr="00645EE5">
        <w:rPr>
          <w:rFonts w:eastAsia="Arial Unicode MS" w:cs="Arial"/>
          <w:color w:val="000000"/>
          <w:kern w:val="1"/>
          <w:sz w:val="20"/>
          <w:szCs w:val="20"/>
          <w:lang w:eastAsia="ar-SA"/>
        </w:rPr>
        <w:t>Трошкове припреме и подношења понуде сноси искључиво понуђач и не може тражити од наручиоца накнаду трошкова.</w:t>
      </w:r>
      <w:proofErr w:type="gramEnd"/>
    </w:p>
    <w:p w:rsidR="00E56AB1" w:rsidRPr="00645EE5" w:rsidRDefault="00E56AB1" w:rsidP="00E56AB1">
      <w:pPr>
        <w:suppressAutoHyphens/>
        <w:spacing w:line="100" w:lineRule="atLeast"/>
        <w:rPr>
          <w:rFonts w:eastAsia="Arial Unicode MS" w:cs="Arial"/>
          <w:color w:val="000000"/>
          <w:kern w:val="1"/>
          <w:sz w:val="20"/>
          <w:szCs w:val="20"/>
          <w:lang w:val="sr-Cyrl-CS" w:eastAsia="ar-SA"/>
        </w:rPr>
      </w:pPr>
      <w:r w:rsidRPr="00645EE5">
        <w:rPr>
          <w:rFonts w:eastAsia="Arial Unicode MS" w:cs="Arial"/>
          <w:color w:val="000000"/>
          <w:kern w:val="1"/>
          <w:sz w:val="20"/>
          <w:szCs w:val="20"/>
          <w:lang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E56AB1" w:rsidRPr="00645EE5" w:rsidRDefault="00E56AB1" w:rsidP="00E56AB1">
      <w:pPr>
        <w:suppressAutoHyphens/>
        <w:spacing w:after="120" w:line="100" w:lineRule="atLeast"/>
        <w:ind w:firstLine="426"/>
        <w:rPr>
          <w:rFonts w:eastAsia="Arial Unicode MS" w:cs="Arial"/>
          <w:b/>
          <w:bCs/>
          <w:i/>
          <w:color w:val="000000"/>
          <w:kern w:val="1"/>
          <w:sz w:val="20"/>
          <w:szCs w:val="20"/>
          <w:lang w:eastAsia="ar-SA"/>
        </w:rPr>
      </w:pPr>
    </w:p>
    <w:p w:rsidR="00E56AB1" w:rsidRPr="00645EE5" w:rsidRDefault="00E56AB1" w:rsidP="00E56AB1">
      <w:pPr>
        <w:suppressAutoHyphens/>
        <w:spacing w:after="120" w:line="100" w:lineRule="atLeast"/>
        <w:rPr>
          <w:rFonts w:eastAsia="Arial Unicode MS" w:cs="Times New Roman"/>
          <w:bCs/>
          <w:i/>
          <w:color w:val="FF0000"/>
          <w:kern w:val="1"/>
          <w:sz w:val="20"/>
          <w:szCs w:val="20"/>
          <w:lang w:val="sr-Cyrl-CS" w:eastAsia="ar-SA"/>
        </w:rPr>
      </w:pPr>
      <w:r w:rsidRPr="00645EE5">
        <w:rPr>
          <w:rFonts w:eastAsia="Arial Unicode MS" w:cs="Arial"/>
          <w:b/>
          <w:bCs/>
          <w:i/>
          <w:kern w:val="1"/>
          <w:sz w:val="20"/>
          <w:szCs w:val="20"/>
          <w:lang w:eastAsia="ar-SA"/>
        </w:rPr>
        <w:t>Напомена: достављање овог обрасца није обавезно</w:t>
      </w:r>
      <w:r w:rsidRPr="00645EE5">
        <w:rPr>
          <w:rFonts w:eastAsia="Arial Unicode MS" w:cs="Arial"/>
          <w:b/>
          <w:bCs/>
          <w:i/>
          <w:kern w:val="1"/>
          <w:sz w:val="20"/>
          <w:szCs w:val="20"/>
          <w:lang w:val="sr-Cyrl-RS" w:eastAsia="ar-SA"/>
        </w:rPr>
        <w:t>.</w:t>
      </w:r>
    </w:p>
    <w:p w:rsidR="00E56AB1" w:rsidRPr="00645EE5" w:rsidRDefault="00E56AB1" w:rsidP="00E56AB1">
      <w:pPr>
        <w:suppressAutoHyphens/>
        <w:spacing w:after="120" w:line="100" w:lineRule="atLeast"/>
        <w:rPr>
          <w:rFonts w:eastAsia="Arial Unicode MS" w:cs="Times New Roman"/>
          <w:bCs/>
          <w:kern w:val="1"/>
          <w:sz w:val="20"/>
          <w:szCs w:val="20"/>
          <w:lang w:val="sr-Cyrl-RS" w:eastAsia="ar-SA"/>
        </w:rPr>
      </w:pPr>
    </w:p>
    <w:p w:rsidR="00E56AB1" w:rsidRPr="00645EE5" w:rsidRDefault="00E56AB1" w:rsidP="00E56AB1">
      <w:pPr>
        <w:suppressAutoHyphens/>
        <w:spacing w:after="120" w:line="100" w:lineRule="atLeast"/>
        <w:ind w:firstLine="425"/>
        <w:rPr>
          <w:rFonts w:eastAsia="Arial Unicode MS" w:cs="Times New Roman"/>
          <w:bCs/>
          <w:color w:val="000000"/>
          <w:kern w:val="1"/>
          <w:sz w:val="20"/>
          <w:szCs w:val="20"/>
          <w:lang w:eastAsia="ar-SA"/>
        </w:rPr>
      </w:pPr>
    </w:p>
    <w:tbl>
      <w:tblPr>
        <w:tblW w:w="0" w:type="auto"/>
        <w:tblLayout w:type="fixed"/>
        <w:tblLook w:val="0000" w:firstRow="0" w:lastRow="0" w:firstColumn="0" w:lastColumn="0" w:noHBand="0" w:noVBand="0"/>
      </w:tblPr>
      <w:tblGrid>
        <w:gridCol w:w="3080"/>
        <w:gridCol w:w="3068"/>
        <w:gridCol w:w="3094"/>
      </w:tblGrid>
      <w:tr w:rsidR="00E56AB1" w:rsidRPr="00645EE5" w:rsidTr="003E3164">
        <w:tc>
          <w:tcPr>
            <w:tcW w:w="3080" w:type="dxa"/>
            <w:shd w:val="clear" w:color="auto" w:fill="auto"/>
            <w:vAlign w:val="center"/>
          </w:tcPr>
          <w:p w:rsidR="00E56AB1" w:rsidRPr="00645EE5" w:rsidRDefault="00E56AB1" w:rsidP="00E56AB1">
            <w:pPr>
              <w:suppressAutoHyphens/>
              <w:spacing w:after="120" w:line="100" w:lineRule="atLeast"/>
              <w:jc w:val="center"/>
              <w:rPr>
                <w:rFonts w:eastAsia="Arial Unicode MS" w:cs="Arial"/>
                <w:color w:val="000000"/>
                <w:kern w:val="1"/>
                <w:sz w:val="20"/>
                <w:szCs w:val="20"/>
                <w:lang w:eastAsia="ar-SA"/>
              </w:rPr>
            </w:pPr>
            <w:r w:rsidRPr="00645EE5">
              <w:rPr>
                <w:rFonts w:eastAsia="Arial Unicode MS" w:cs="Arial"/>
                <w:color w:val="000000"/>
                <w:kern w:val="1"/>
                <w:sz w:val="20"/>
                <w:szCs w:val="20"/>
                <w:lang w:eastAsia="ar-SA"/>
              </w:rPr>
              <w:t>Датум:</w:t>
            </w:r>
          </w:p>
        </w:tc>
        <w:tc>
          <w:tcPr>
            <w:tcW w:w="3068" w:type="dxa"/>
            <w:shd w:val="clear" w:color="auto" w:fill="auto"/>
            <w:vAlign w:val="center"/>
          </w:tcPr>
          <w:p w:rsidR="00E56AB1" w:rsidRPr="00645EE5" w:rsidRDefault="00E56AB1" w:rsidP="00E56AB1">
            <w:pPr>
              <w:suppressAutoHyphens/>
              <w:spacing w:after="120" w:line="100" w:lineRule="atLeast"/>
              <w:jc w:val="center"/>
              <w:rPr>
                <w:rFonts w:eastAsia="Arial Unicode MS" w:cs="Arial"/>
                <w:color w:val="000000"/>
                <w:kern w:val="1"/>
                <w:sz w:val="20"/>
                <w:szCs w:val="20"/>
                <w:lang w:eastAsia="ar-SA"/>
              </w:rPr>
            </w:pPr>
            <w:r w:rsidRPr="00645EE5">
              <w:rPr>
                <w:rFonts w:eastAsia="Arial Unicode MS" w:cs="Arial"/>
                <w:color w:val="000000"/>
                <w:kern w:val="1"/>
                <w:sz w:val="20"/>
                <w:szCs w:val="20"/>
                <w:lang w:eastAsia="ar-SA"/>
              </w:rPr>
              <w:t>М.П.</w:t>
            </w:r>
          </w:p>
        </w:tc>
        <w:tc>
          <w:tcPr>
            <w:tcW w:w="3094" w:type="dxa"/>
            <w:shd w:val="clear" w:color="auto" w:fill="auto"/>
            <w:vAlign w:val="center"/>
          </w:tcPr>
          <w:p w:rsidR="00E56AB1" w:rsidRPr="00645EE5" w:rsidRDefault="00E56AB1" w:rsidP="00E56AB1">
            <w:pPr>
              <w:suppressAutoHyphens/>
              <w:spacing w:after="120" w:line="100" w:lineRule="atLeast"/>
              <w:jc w:val="center"/>
              <w:rPr>
                <w:rFonts w:eastAsia="Arial Unicode MS" w:cs="Arial"/>
                <w:color w:val="000000"/>
                <w:kern w:val="1"/>
                <w:sz w:val="20"/>
                <w:szCs w:val="20"/>
                <w:lang w:eastAsia="ar-SA"/>
              </w:rPr>
            </w:pPr>
            <w:r w:rsidRPr="00645EE5">
              <w:rPr>
                <w:rFonts w:eastAsia="Arial Unicode MS" w:cs="Arial"/>
                <w:color w:val="000000"/>
                <w:kern w:val="1"/>
                <w:sz w:val="20"/>
                <w:szCs w:val="20"/>
                <w:lang w:eastAsia="ar-SA"/>
              </w:rPr>
              <w:t>Потпис понуђача</w:t>
            </w:r>
          </w:p>
        </w:tc>
      </w:tr>
      <w:tr w:rsidR="00E56AB1" w:rsidRPr="00645EE5" w:rsidTr="003E3164">
        <w:tc>
          <w:tcPr>
            <w:tcW w:w="3080" w:type="dxa"/>
            <w:tcBorders>
              <w:bottom w:val="single" w:sz="4" w:space="0" w:color="000000"/>
            </w:tcBorders>
            <w:shd w:val="clear" w:color="auto" w:fill="auto"/>
          </w:tcPr>
          <w:p w:rsidR="00E56AB1" w:rsidRPr="00645EE5" w:rsidRDefault="00E56AB1" w:rsidP="00E56AB1">
            <w:pPr>
              <w:suppressAutoHyphens/>
              <w:snapToGrid w:val="0"/>
              <w:spacing w:after="120" w:line="100" w:lineRule="atLeast"/>
              <w:rPr>
                <w:rFonts w:eastAsia="Arial Unicode MS" w:cs="Arial"/>
                <w:color w:val="000000"/>
                <w:kern w:val="1"/>
                <w:sz w:val="20"/>
                <w:szCs w:val="20"/>
                <w:lang w:eastAsia="ar-SA"/>
              </w:rPr>
            </w:pPr>
          </w:p>
        </w:tc>
        <w:tc>
          <w:tcPr>
            <w:tcW w:w="3068" w:type="dxa"/>
            <w:shd w:val="clear" w:color="auto" w:fill="auto"/>
          </w:tcPr>
          <w:p w:rsidR="00E56AB1" w:rsidRPr="00645EE5" w:rsidRDefault="00E56AB1" w:rsidP="00E56AB1">
            <w:pPr>
              <w:suppressAutoHyphens/>
              <w:snapToGrid w:val="0"/>
              <w:spacing w:after="120" w:line="100" w:lineRule="atLeast"/>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E56AB1" w:rsidRPr="00645EE5" w:rsidRDefault="00E56AB1" w:rsidP="00E56AB1">
            <w:pPr>
              <w:suppressAutoHyphens/>
              <w:snapToGrid w:val="0"/>
              <w:spacing w:after="120" w:line="100" w:lineRule="atLeast"/>
              <w:rPr>
                <w:rFonts w:eastAsia="Arial Unicode MS" w:cs="Arial"/>
                <w:color w:val="000000"/>
                <w:kern w:val="1"/>
                <w:sz w:val="20"/>
                <w:szCs w:val="20"/>
                <w:lang w:eastAsia="ar-SA"/>
              </w:rPr>
            </w:pPr>
          </w:p>
        </w:tc>
      </w:tr>
    </w:tbl>
    <w:p w:rsidR="00E56AB1" w:rsidRPr="00645EE5" w:rsidRDefault="00E56AB1" w:rsidP="00E56AB1">
      <w:pPr>
        <w:suppressAutoHyphens/>
        <w:spacing w:line="100" w:lineRule="atLeast"/>
        <w:jc w:val="left"/>
        <w:rPr>
          <w:rFonts w:eastAsia="Arial Unicode MS" w:cs="Times New Roman"/>
          <w:color w:val="000000"/>
          <w:kern w:val="1"/>
          <w:sz w:val="20"/>
          <w:szCs w:val="20"/>
          <w:lang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20"/>
          <w:szCs w:val="20"/>
          <w:lang w:val="sr-Cyrl-RS" w:eastAsia="ar-SA"/>
        </w:rPr>
      </w:pPr>
    </w:p>
    <w:p w:rsidR="00E56AB1" w:rsidRPr="00645EE5" w:rsidRDefault="00E56AB1" w:rsidP="00E56AB1">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20"/>
          <w:szCs w:val="20"/>
          <w:lang w:val="sr-Cyrl-RS" w:eastAsia="ar-SA"/>
        </w:rPr>
      </w:pPr>
      <w:r w:rsidRPr="00645EE5">
        <w:rPr>
          <w:rFonts w:eastAsia="Arial Unicode MS" w:cs="Times New Roman"/>
          <w:b/>
          <w:bCs/>
          <w:color w:val="000000"/>
          <w:kern w:val="1"/>
          <w:sz w:val="20"/>
          <w:szCs w:val="20"/>
          <w:lang w:val="sr-Cyrl-RS" w:eastAsia="ar-SA"/>
        </w:rPr>
        <w:t>6.4.  ОБРАЗАЦ ИЗЈАВЕ О НЕЗАВИСНОЈ ПОНУДИ</w:t>
      </w:r>
    </w:p>
    <w:p w:rsidR="00E56AB1" w:rsidRPr="00645EE5" w:rsidRDefault="00E56AB1" w:rsidP="00E56AB1">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E56AB1" w:rsidRPr="00645EE5" w:rsidRDefault="00E56AB1" w:rsidP="00E56AB1">
      <w:pPr>
        <w:suppressAutoHyphens/>
        <w:spacing w:line="100" w:lineRule="atLeast"/>
        <w:rPr>
          <w:rFonts w:eastAsia="Times New Roman" w:cs="Arial"/>
          <w:color w:val="000000"/>
          <w:kern w:val="1"/>
          <w:sz w:val="20"/>
          <w:szCs w:val="20"/>
          <w:lang w:val="sr-Cyrl-RS" w:eastAsia="ar-SA"/>
        </w:rPr>
      </w:pPr>
      <w:r w:rsidRPr="00645EE5">
        <w:rPr>
          <w:rFonts w:eastAsia="Times New Roman" w:cs="Arial"/>
          <w:color w:val="000000"/>
          <w:kern w:val="1"/>
          <w:sz w:val="20"/>
          <w:szCs w:val="20"/>
          <w:lang w:val="sr-Cyrl-RS" w:eastAsia="ar-SA"/>
        </w:rPr>
        <w:t xml:space="preserve">У складу са чланом 26. Закона, ________________________________________, </w:t>
      </w:r>
    </w:p>
    <w:p w:rsidR="00E56AB1" w:rsidRPr="00645EE5" w:rsidRDefault="00E56AB1" w:rsidP="00E56AB1">
      <w:pPr>
        <w:suppressAutoHyphens/>
        <w:spacing w:line="100" w:lineRule="atLeast"/>
        <w:rPr>
          <w:rFonts w:eastAsia="Times New Roman" w:cs="Arial"/>
          <w:color w:val="000000"/>
          <w:kern w:val="1"/>
          <w:sz w:val="20"/>
          <w:szCs w:val="20"/>
          <w:lang w:val="sr-Cyrl-RS" w:eastAsia="ar-SA"/>
        </w:rPr>
      </w:pPr>
      <w:r w:rsidRPr="00645EE5">
        <w:rPr>
          <w:rFonts w:eastAsia="Times New Roman" w:cs="Arial"/>
          <w:color w:val="000000"/>
          <w:kern w:val="1"/>
          <w:sz w:val="20"/>
          <w:szCs w:val="20"/>
          <w:lang w:val="sr-Cyrl-RS" w:eastAsia="ar-SA"/>
        </w:rPr>
        <w:t xml:space="preserve">                                                                            (Назив понуђача)</w:t>
      </w:r>
    </w:p>
    <w:p w:rsidR="00E56AB1" w:rsidRPr="00645EE5" w:rsidRDefault="00E56AB1" w:rsidP="00E56AB1">
      <w:pPr>
        <w:suppressAutoHyphens/>
        <w:spacing w:line="100" w:lineRule="atLeast"/>
        <w:rPr>
          <w:rFonts w:eastAsia="Times New Roman" w:cs="Arial"/>
          <w:color w:val="000000"/>
          <w:w w:val="200"/>
          <w:kern w:val="1"/>
          <w:sz w:val="20"/>
          <w:szCs w:val="20"/>
          <w:lang w:val="sr-Cyrl-RS" w:eastAsia="ar-SA"/>
        </w:rPr>
      </w:pPr>
      <w:r w:rsidRPr="00645EE5">
        <w:rPr>
          <w:rFonts w:eastAsia="Times New Roman" w:cs="Arial"/>
          <w:color w:val="000000"/>
          <w:kern w:val="1"/>
          <w:sz w:val="20"/>
          <w:szCs w:val="20"/>
          <w:lang w:val="sr-Cyrl-RS" w:eastAsia="ar-SA"/>
        </w:rPr>
        <w:t>даје:</w:t>
      </w:r>
    </w:p>
    <w:p w:rsidR="00E56AB1" w:rsidRPr="00645EE5" w:rsidRDefault="00E56AB1" w:rsidP="00E56AB1">
      <w:pPr>
        <w:suppressAutoHyphens/>
        <w:spacing w:before="360" w:after="360" w:line="100" w:lineRule="atLeast"/>
        <w:ind w:firstLine="227"/>
        <w:jc w:val="center"/>
        <w:rPr>
          <w:rFonts w:eastAsia="Times New Roman" w:cs="Arial"/>
          <w:b/>
          <w:bCs/>
          <w:color w:val="000000"/>
          <w:kern w:val="1"/>
          <w:sz w:val="20"/>
          <w:szCs w:val="20"/>
          <w:lang w:val="sr-Cyrl-CS" w:eastAsia="ar-SA"/>
        </w:rPr>
      </w:pPr>
      <w:r w:rsidRPr="00645EE5">
        <w:rPr>
          <w:rFonts w:eastAsia="Times New Roman" w:cs="Arial"/>
          <w:b/>
          <w:bCs/>
          <w:color w:val="000000"/>
          <w:kern w:val="1"/>
          <w:sz w:val="20"/>
          <w:szCs w:val="20"/>
          <w:lang w:val="sr-Cyrl-CS" w:eastAsia="ar-SA"/>
        </w:rPr>
        <w:t xml:space="preserve">ИЗЈАВУ </w:t>
      </w:r>
    </w:p>
    <w:p w:rsidR="00E56AB1" w:rsidRPr="00645EE5" w:rsidRDefault="00E56AB1" w:rsidP="00E56AB1">
      <w:pPr>
        <w:suppressAutoHyphens/>
        <w:spacing w:before="360" w:after="360" w:line="100" w:lineRule="atLeast"/>
        <w:ind w:firstLine="227"/>
        <w:jc w:val="center"/>
        <w:rPr>
          <w:rFonts w:eastAsia="Times New Roman" w:cs="Arial"/>
          <w:bCs/>
          <w:color w:val="000000"/>
          <w:kern w:val="1"/>
          <w:sz w:val="20"/>
          <w:szCs w:val="20"/>
          <w:lang w:val="sr-Cyrl-RS" w:eastAsia="ar-SA"/>
        </w:rPr>
      </w:pPr>
      <w:r w:rsidRPr="00645EE5">
        <w:rPr>
          <w:rFonts w:eastAsia="Times New Roman" w:cs="Arial"/>
          <w:b/>
          <w:bCs/>
          <w:color w:val="000000"/>
          <w:kern w:val="1"/>
          <w:sz w:val="20"/>
          <w:szCs w:val="20"/>
          <w:lang w:val="sr-Cyrl-CS" w:eastAsia="ar-SA"/>
        </w:rPr>
        <w:t>О НЕЗАВИСНОЈ</w:t>
      </w:r>
      <w:r w:rsidRPr="00645EE5">
        <w:rPr>
          <w:rFonts w:eastAsia="Times New Roman" w:cs="Arial"/>
          <w:b/>
          <w:bCs/>
          <w:color w:val="000000"/>
          <w:kern w:val="1"/>
          <w:sz w:val="20"/>
          <w:szCs w:val="20"/>
          <w:lang w:val="sr-Cyrl-RS" w:eastAsia="ar-SA"/>
        </w:rPr>
        <w:t xml:space="preserve"> ПОНУДИ</w:t>
      </w: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ab/>
      </w:r>
      <w:r w:rsidRPr="00645EE5">
        <w:rPr>
          <w:rFonts w:eastAsia="Arial Unicode MS" w:cs="Arial"/>
          <w:color w:val="000000"/>
          <w:kern w:val="1"/>
          <w:sz w:val="20"/>
          <w:szCs w:val="20"/>
          <w:lang w:val="sr-Cyrl-RS" w:eastAsia="ar-SA"/>
        </w:rPr>
        <w:tab/>
      </w:r>
      <w:r w:rsidRPr="00645EE5">
        <w:rPr>
          <w:rFonts w:eastAsia="Arial Unicode MS" w:cs="Arial"/>
          <w:color w:val="000000"/>
          <w:kern w:val="1"/>
          <w:sz w:val="20"/>
          <w:szCs w:val="20"/>
          <w:lang w:val="sr-Cyrl-RS" w:eastAsia="ar-SA"/>
        </w:rPr>
        <w:tab/>
      </w:r>
      <w:r w:rsidRPr="00645EE5">
        <w:rPr>
          <w:rFonts w:eastAsia="Arial Unicode MS" w:cs="Arial"/>
          <w:bCs/>
          <w:color w:val="000000"/>
          <w:kern w:val="1"/>
          <w:sz w:val="20"/>
          <w:szCs w:val="20"/>
          <w:lang w:val="sr-Cyrl-RS" w:eastAsia="ar-SA"/>
        </w:rPr>
        <w:t xml:space="preserve"> </w:t>
      </w:r>
    </w:p>
    <w:p w:rsidR="00E56AB1" w:rsidRPr="00645EE5" w:rsidRDefault="00E56AB1" w:rsidP="00E56AB1">
      <w:pPr>
        <w:suppressAutoHyphens/>
        <w:spacing w:line="100" w:lineRule="atLeast"/>
        <w:rPr>
          <w:rFonts w:eastAsia="Arial Unicode MS" w:cs="Arial"/>
          <w:bCs/>
          <w:color w:val="000000"/>
          <w:kern w:val="1"/>
          <w:sz w:val="20"/>
          <w:szCs w:val="20"/>
          <w:lang w:val="sr-Cyrl-RS" w:eastAsia="ar-SA"/>
        </w:rPr>
      </w:pPr>
      <w:r w:rsidRPr="00645EE5">
        <w:rPr>
          <w:rFonts w:eastAsia="Arial Unicode MS" w:cs="Arial"/>
          <w:color w:val="000000"/>
          <w:kern w:val="1"/>
          <w:sz w:val="20"/>
          <w:szCs w:val="20"/>
          <w:lang w:val="sr-Cyrl-RS" w:eastAsia="ar-SA"/>
        </w:rPr>
        <w:t>Под пуном материјалном и кривичном одговорношћу п</w:t>
      </w:r>
      <w:r w:rsidRPr="00645EE5">
        <w:rPr>
          <w:rFonts w:eastAsia="Arial Unicode MS" w:cs="Arial"/>
          <w:bCs/>
          <w:color w:val="000000"/>
          <w:kern w:val="1"/>
          <w:sz w:val="20"/>
          <w:szCs w:val="20"/>
          <w:lang w:val="sr-Cyrl-RS" w:eastAsia="ar-SA"/>
        </w:rPr>
        <w:t xml:space="preserve">отврђујем да сам понуду у </w:t>
      </w:r>
      <w:r w:rsidRPr="00645EE5">
        <w:rPr>
          <w:rFonts w:eastAsia="Arial Unicode MS" w:cs="Arial"/>
          <w:bCs/>
          <w:color w:val="000000"/>
          <w:kern w:val="1"/>
          <w:sz w:val="20"/>
          <w:szCs w:val="20"/>
          <w:lang w:val="sr-Cyrl-CS" w:eastAsia="ar-SA"/>
        </w:rPr>
        <w:t>поступку</w:t>
      </w:r>
      <w:r w:rsidRPr="00645EE5">
        <w:rPr>
          <w:rFonts w:eastAsia="Arial Unicode MS" w:cs="Arial"/>
          <w:bCs/>
          <w:color w:val="000000"/>
          <w:kern w:val="1"/>
          <w:sz w:val="20"/>
          <w:szCs w:val="20"/>
          <w:lang w:val="sr-Cyrl-RS" w:eastAsia="ar-SA"/>
        </w:rPr>
        <w:t xml:space="preserve"> јавне набавке</w:t>
      </w:r>
      <w:r w:rsidRPr="00645EE5">
        <w:rPr>
          <w:rFonts w:eastAsia="Arial Unicode MS" w:cs="Arial"/>
          <w:color w:val="000000"/>
          <w:kern w:val="1"/>
          <w:sz w:val="20"/>
          <w:szCs w:val="20"/>
          <w:lang w:val="sr-Cyrl-RS" w:eastAsia="ar-SA"/>
        </w:rPr>
        <w:t xml:space="preserve"> услуге </w:t>
      </w:r>
      <w:r w:rsidR="00D43AEF" w:rsidRPr="00645EE5">
        <w:rPr>
          <w:rFonts w:eastAsia="Arial Unicode MS" w:cs="Arial"/>
          <w:color w:val="000000"/>
          <w:kern w:val="1"/>
          <w:sz w:val="20"/>
          <w:szCs w:val="20"/>
          <w:lang w:val="sr-Cyrl-RS" w:eastAsia="ar-SA"/>
        </w:rPr>
        <w:t>организац</w:t>
      </w:r>
      <w:r w:rsidR="001D6C7A">
        <w:rPr>
          <w:rFonts w:eastAsia="Arial Unicode MS" w:cs="Arial"/>
          <w:color w:val="000000"/>
          <w:kern w:val="1"/>
          <w:sz w:val="20"/>
          <w:szCs w:val="20"/>
          <w:lang w:val="sr-Cyrl-RS" w:eastAsia="ar-SA"/>
        </w:rPr>
        <w:t>ије едукативног путовања ЈН МВ 6</w:t>
      </w:r>
      <w:r w:rsidR="001D6C7A">
        <w:rPr>
          <w:rFonts w:eastAsia="Arial Unicode MS" w:cs="Arial"/>
          <w:iCs/>
          <w:color w:val="000000"/>
          <w:kern w:val="1"/>
          <w:sz w:val="20"/>
          <w:szCs w:val="20"/>
          <w:lang w:val="sr-Cyrl-RS" w:eastAsia="ar-SA"/>
        </w:rPr>
        <w:t>/2018</w:t>
      </w:r>
      <w:r w:rsidRPr="00645EE5">
        <w:rPr>
          <w:rFonts w:eastAsia="Arial Unicode MS" w:cs="Arial"/>
          <w:color w:val="000000"/>
          <w:kern w:val="1"/>
          <w:sz w:val="20"/>
          <w:szCs w:val="20"/>
          <w:lang w:val="sr-Cyrl-RS" w:eastAsia="ar-SA"/>
        </w:rPr>
        <w:t xml:space="preserve">, </w:t>
      </w:r>
      <w:r w:rsidRPr="00645EE5">
        <w:rPr>
          <w:rFonts w:eastAsia="Arial Unicode MS" w:cs="Arial"/>
          <w:bCs/>
          <w:color w:val="000000"/>
          <w:kern w:val="1"/>
          <w:sz w:val="20"/>
          <w:szCs w:val="20"/>
          <w:lang w:val="sr-Cyrl-RS" w:eastAsia="ar-SA"/>
        </w:rPr>
        <w:t>поднео независно, без договора са другим понуђачима или заинтересованим лицима.</w:t>
      </w:r>
    </w:p>
    <w:p w:rsidR="00E56AB1" w:rsidRPr="00645EE5" w:rsidRDefault="00E56AB1" w:rsidP="00E56AB1">
      <w:pPr>
        <w:suppressAutoHyphens/>
        <w:spacing w:line="100" w:lineRule="atLeast"/>
        <w:rPr>
          <w:rFonts w:eastAsia="Arial Unicode MS" w:cs="Arial"/>
          <w:b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bCs/>
          <w:color w:val="000000"/>
          <w:kern w:val="1"/>
          <w:sz w:val="20"/>
          <w:szCs w:val="20"/>
          <w:lang w:val="sr-Cyrl-RS" w:eastAsia="ar-SA"/>
        </w:rPr>
      </w:pPr>
    </w:p>
    <w:p w:rsidR="00E56AB1" w:rsidRPr="00645EE5" w:rsidRDefault="00E56AB1" w:rsidP="00E56AB1">
      <w:pPr>
        <w:suppressAutoHyphens/>
        <w:spacing w:line="100" w:lineRule="atLeast"/>
        <w:ind w:firstLine="227"/>
        <w:rPr>
          <w:rFonts w:eastAsia="Times New Roman" w:cs="Arial"/>
          <w:color w:val="000000"/>
          <w:kern w:val="1"/>
          <w:sz w:val="20"/>
          <w:szCs w:val="20"/>
          <w:lang w:val="sr-Cyrl-RS" w:eastAsia="ar-SA"/>
        </w:rPr>
      </w:pPr>
    </w:p>
    <w:tbl>
      <w:tblPr>
        <w:tblW w:w="0" w:type="auto"/>
        <w:tblLayout w:type="fixed"/>
        <w:tblLook w:val="0000" w:firstRow="0" w:lastRow="0" w:firstColumn="0" w:lastColumn="0" w:noHBand="0" w:noVBand="0"/>
      </w:tblPr>
      <w:tblGrid>
        <w:gridCol w:w="3080"/>
        <w:gridCol w:w="3065"/>
        <w:gridCol w:w="3097"/>
      </w:tblGrid>
      <w:tr w:rsidR="00E56AB1" w:rsidRPr="00645EE5" w:rsidTr="003E3164">
        <w:tc>
          <w:tcPr>
            <w:tcW w:w="3080" w:type="dxa"/>
            <w:shd w:val="clear" w:color="auto" w:fill="auto"/>
            <w:vAlign w:val="center"/>
          </w:tcPr>
          <w:p w:rsidR="00E56AB1" w:rsidRPr="00645EE5" w:rsidRDefault="00E56AB1" w:rsidP="00E56AB1">
            <w:pPr>
              <w:suppressAutoHyphens/>
              <w:spacing w:after="120" w:line="100" w:lineRule="atLeast"/>
              <w:jc w:val="center"/>
              <w:rPr>
                <w:rFonts w:eastAsia="Arial Unicode MS" w:cs="Arial"/>
                <w:color w:val="000000"/>
                <w:kern w:val="1"/>
                <w:sz w:val="20"/>
                <w:szCs w:val="20"/>
                <w:lang w:eastAsia="ar-SA"/>
              </w:rPr>
            </w:pPr>
            <w:r w:rsidRPr="00645EE5">
              <w:rPr>
                <w:rFonts w:eastAsia="Arial Unicode MS" w:cs="Arial"/>
                <w:color w:val="000000"/>
                <w:kern w:val="1"/>
                <w:sz w:val="20"/>
                <w:szCs w:val="20"/>
                <w:lang w:eastAsia="ar-SA"/>
              </w:rPr>
              <w:t>Датум:</w:t>
            </w:r>
          </w:p>
        </w:tc>
        <w:tc>
          <w:tcPr>
            <w:tcW w:w="3065" w:type="dxa"/>
            <w:shd w:val="clear" w:color="auto" w:fill="auto"/>
            <w:vAlign w:val="center"/>
          </w:tcPr>
          <w:p w:rsidR="00E56AB1" w:rsidRPr="00645EE5" w:rsidRDefault="00E56AB1" w:rsidP="00E56AB1">
            <w:pPr>
              <w:suppressAutoHyphens/>
              <w:spacing w:after="120" w:line="100" w:lineRule="atLeast"/>
              <w:jc w:val="center"/>
              <w:rPr>
                <w:rFonts w:eastAsia="Arial Unicode MS" w:cs="Arial"/>
                <w:color w:val="000000"/>
                <w:kern w:val="1"/>
                <w:sz w:val="20"/>
                <w:szCs w:val="20"/>
                <w:lang w:eastAsia="ar-SA"/>
              </w:rPr>
            </w:pPr>
            <w:r w:rsidRPr="00645EE5">
              <w:rPr>
                <w:rFonts w:eastAsia="Arial Unicode MS" w:cs="Arial"/>
                <w:color w:val="000000"/>
                <w:kern w:val="1"/>
                <w:sz w:val="20"/>
                <w:szCs w:val="20"/>
                <w:lang w:eastAsia="ar-SA"/>
              </w:rPr>
              <w:t>М.П.</w:t>
            </w:r>
          </w:p>
        </w:tc>
        <w:tc>
          <w:tcPr>
            <w:tcW w:w="3097" w:type="dxa"/>
            <w:shd w:val="clear" w:color="auto" w:fill="auto"/>
            <w:vAlign w:val="center"/>
          </w:tcPr>
          <w:p w:rsidR="00E56AB1" w:rsidRPr="00645EE5" w:rsidRDefault="00E56AB1" w:rsidP="00E56AB1">
            <w:pPr>
              <w:suppressAutoHyphens/>
              <w:spacing w:after="120" w:line="100" w:lineRule="atLeast"/>
              <w:jc w:val="center"/>
              <w:rPr>
                <w:rFonts w:eastAsia="Arial Unicode MS" w:cs="Arial"/>
                <w:color w:val="000000"/>
                <w:kern w:val="1"/>
                <w:sz w:val="20"/>
                <w:szCs w:val="20"/>
                <w:lang w:eastAsia="ar-SA"/>
              </w:rPr>
            </w:pPr>
            <w:r w:rsidRPr="00645EE5">
              <w:rPr>
                <w:rFonts w:eastAsia="Arial Unicode MS" w:cs="Arial"/>
                <w:color w:val="000000"/>
                <w:kern w:val="1"/>
                <w:sz w:val="20"/>
                <w:szCs w:val="20"/>
                <w:lang w:eastAsia="ar-SA"/>
              </w:rPr>
              <w:t>Потпис понуђача</w:t>
            </w:r>
          </w:p>
        </w:tc>
      </w:tr>
      <w:tr w:rsidR="00E56AB1" w:rsidRPr="00645EE5" w:rsidTr="003E3164">
        <w:tc>
          <w:tcPr>
            <w:tcW w:w="3080" w:type="dxa"/>
            <w:tcBorders>
              <w:bottom w:val="single" w:sz="4" w:space="0" w:color="000000"/>
            </w:tcBorders>
            <w:shd w:val="clear" w:color="auto" w:fill="auto"/>
          </w:tcPr>
          <w:p w:rsidR="00E56AB1" w:rsidRPr="00645EE5" w:rsidRDefault="00E56AB1" w:rsidP="00E56AB1">
            <w:pPr>
              <w:suppressAutoHyphens/>
              <w:snapToGrid w:val="0"/>
              <w:spacing w:after="120" w:line="100" w:lineRule="atLeast"/>
              <w:rPr>
                <w:rFonts w:eastAsia="Arial Unicode MS" w:cs="Arial"/>
                <w:color w:val="000000"/>
                <w:kern w:val="1"/>
                <w:sz w:val="20"/>
                <w:szCs w:val="20"/>
                <w:lang w:eastAsia="ar-SA"/>
              </w:rPr>
            </w:pPr>
          </w:p>
        </w:tc>
        <w:tc>
          <w:tcPr>
            <w:tcW w:w="3065" w:type="dxa"/>
            <w:shd w:val="clear" w:color="auto" w:fill="auto"/>
          </w:tcPr>
          <w:p w:rsidR="00E56AB1" w:rsidRPr="00645EE5" w:rsidRDefault="00E56AB1" w:rsidP="00E56AB1">
            <w:pPr>
              <w:suppressAutoHyphens/>
              <w:snapToGrid w:val="0"/>
              <w:spacing w:after="120" w:line="100" w:lineRule="atLeast"/>
              <w:rPr>
                <w:rFonts w:eastAsia="Arial Unicode MS" w:cs="Arial"/>
                <w:color w:val="000000"/>
                <w:kern w:val="1"/>
                <w:sz w:val="20"/>
                <w:szCs w:val="20"/>
                <w:lang w:eastAsia="ar-SA"/>
              </w:rPr>
            </w:pPr>
          </w:p>
        </w:tc>
        <w:tc>
          <w:tcPr>
            <w:tcW w:w="3097" w:type="dxa"/>
            <w:tcBorders>
              <w:bottom w:val="single" w:sz="4" w:space="0" w:color="000000"/>
            </w:tcBorders>
            <w:shd w:val="clear" w:color="auto" w:fill="auto"/>
          </w:tcPr>
          <w:p w:rsidR="00E56AB1" w:rsidRPr="00645EE5" w:rsidRDefault="00E56AB1" w:rsidP="00E56AB1">
            <w:pPr>
              <w:suppressAutoHyphens/>
              <w:snapToGrid w:val="0"/>
              <w:spacing w:after="120" w:line="100" w:lineRule="atLeast"/>
              <w:rPr>
                <w:rFonts w:eastAsia="Arial Unicode MS" w:cs="Arial"/>
                <w:color w:val="000000"/>
                <w:kern w:val="1"/>
                <w:sz w:val="20"/>
                <w:szCs w:val="20"/>
                <w:lang w:eastAsia="ar-SA"/>
              </w:rPr>
            </w:pPr>
          </w:p>
        </w:tc>
      </w:tr>
    </w:tbl>
    <w:p w:rsidR="00E56AB1" w:rsidRPr="00645EE5" w:rsidRDefault="00E56AB1" w:rsidP="00E56AB1">
      <w:pPr>
        <w:suppressAutoHyphens/>
        <w:spacing w:line="100" w:lineRule="atLeast"/>
        <w:ind w:firstLine="227"/>
        <w:rPr>
          <w:rFonts w:eastAsia="Times New Roman" w:cs="Times New Roman"/>
          <w:color w:val="000000"/>
          <w:kern w:val="1"/>
          <w:sz w:val="20"/>
          <w:szCs w:val="20"/>
          <w:lang w:eastAsia="ar-SA"/>
        </w:rPr>
      </w:pPr>
    </w:p>
    <w:p w:rsidR="00E56AB1" w:rsidRPr="00645EE5" w:rsidRDefault="00E56AB1" w:rsidP="00E56AB1">
      <w:pPr>
        <w:tabs>
          <w:tab w:val="left" w:pos="6028"/>
        </w:tabs>
        <w:suppressAutoHyphens/>
        <w:autoSpaceDE w:val="0"/>
        <w:jc w:val="left"/>
        <w:rPr>
          <w:rFonts w:eastAsia="Arial Unicode MS" w:cs="Times New Roman"/>
          <w:color w:val="000000"/>
          <w:kern w:val="1"/>
          <w:sz w:val="20"/>
          <w:szCs w:val="20"/>
          <w:lang w:val="sr-Cyrl-RS" w:eastAsia="ar-SA"/>
        </w:rPr>
      </w:pPr>
    </w:p>
    <w:p w:rsidR="00E56AB1" w:rsidRPr="00645EE5" w:rsidRDefault="00E56AB1" w:rsidP="00E56AB1">
      <w:pPr>
        <w:tabs>
          <w:tab w:val="left" w:pos="6028"/>
        </w:tabs>
        <w:suppressAutoHyphens/>
        <w:autoSpaceDE w:val="0"/>
        <w:rPr>
          <w:rFonts w:eastAsia="Arial Unicode MS" w:cs="Arial"/>
          <w:i/>
          <w:kern w:val="1"/>
          <w:sz w:val="20"/>
          <w:szCs w:val="20"/>
          <w:lang w:val="sr-Cyrl-RS" w:eastAsia="ar-SA"/>
        </w:rPr>
      </w:pPr>
      <w:r w:rsidRPr="00645EE5">
        <w:rPr>
          <w:rFonts w:eastAsia="Arial Unicode MS" w:cs="Arial"/>
          <w:b/>
          <w:bCs/>
          <w:i/>
          <w:iCs/>
          <w:kern w:val="1"/>
          <w:sz w:val="20"/>
          <w:szCs w:val="20"/>
          <w:lang w:val="sr-Cyrl-RS" w:eastAsia="ar-SA"/>
        </w:rPr>
        <w:t xml:space="preserve">Напомена: </w:t>
      </w:r>
      <w:r w:rsidRPr="00645EE5">
        <w:rPr>
          <w:rFonts w:eastAsia="Arial Unicode MS" w:cs="Arial"/>
          <w:bCs/>
          <w:i/>
          <w:iCs/>
          <w:kern w:val="1"/>
          <w:sz w:val="20"/>
          <w:szCs w:val="20"/>
          <w:lang w:val="sr-Cyrl-RS" w:eastAsia="ar-SA"/>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E56AB1" w:rsidRPr="00645EE5" w:rsidRDefault="00E56AB1" w:rsidP="00E56AB1">
      <w:pPr>
        <w:tabs>
          <w:tab w:val="left" w:pos="6028"/>
        </w:tabs>
        <w:suppressAutoHyphens/>
        <w:autoSpaceDE w:val="0"/>
        <w:rPr>
          <w:rFonts w:eastAsia="Arial Unicode MS" w:cs="Arial"/>
          <w:bCs/>
          <w:i/>
          <w:iCs/>
          <w:kern w:val="1"/>
          <w:sz w:val="20"/>
          <w:szCs w:val="20"/>
          <w:lang w:val="sr-Cyrl-RS" w:eastAsia="ar-SA"/>
        </w:rPr>
      </w:pPr>
      <w:r w:rsidRPr="00645EE5">
        <w:rPr>
          <w:rFonts w:eastAsia="Arial Unicode MS" w:cs="Arial"/>
          <w:b/>
          <w:bCs/>
          <w:i/>
          <w:iCs/>
          <w:kern w:val="1"/>
          <w:sz w:val="20"/>
          <w:szCs w:val="20"/>
          <w:u w:val="single"/>
          <w:lang w:val="sr-Cyrl-RS" w:eastAsia="ar-SA"/>
        </w:rPr>
        <w:t>Уколико понуду подноси група понуђача,</w:t>
      </w:r>
      <w:r w:rsidRPr="00645EE5">
        <w:rPr>
          <w:rFonts w:eastAsia="Arial Unicode MS" w:cs="Arial"/>
          <w:bCs/>
          <w:i/>
          <w:iCs/>
          <w:kern w:val="1"/>
          <w:sz w:val="20"/>
          <w:szCs w:val="20"/>
          <w:lang w:val="sr-Cyrl-RS" w:eastAsia="ar-SA"/>
        </w:rPr>
        <w:t xml:space="preserve"> Изјава мора бити потписана од стране овлашћеног лица сваког понуђача из групе понуђача и оверена печатом.</w:t>
      </w:r>
    </w:p>
    <w:p w:rsidR="00E56AB1" w:rsidRPr="00645EE5" w:rsidRDefault="00E56AB1" w:rsidP="00E56AB1">
      <w:pPr>
        <w:tabs>
          <w:tab w:val="left" w:pos="6028"/>
        </w:tabs>
        <w:suppressAutoHyphens/>
        <w:autoSpaceDE w:val="0"/>
        <w:rPr>
          <w:rFonts w:eastAsia="Arial Unicode MS" w:cs="Arial"/>
          <w:bCs/>
          <w:i/>
          <w:iCs/>
          <w:kern w:val="1"/>
          <w:sz w:val="20"/>
          <w:szCs w:val="20"/>
          <w:lang w:val="sr-Cyrl-RS" w:eastAsia="ar-SA"/>
        </w:rPr>
      </w:pPr>
    </w:p>
    <w:p w:rsidR="00E56AB1" w:rsidRPr="00645EE5" w:rsidRDefault="00E56AB1" w:rsidP="00E56AB1">
      <w:pPr>
        <w:suppressAutoHyphens/>
        <w:spacing w:after="120" w:line="100" w:lineRule="atLeast"/>
        <w:ind w:firstLine="227"/>
        <w:rPr>
          <w:rFonts w:eastAsia="Arial Unicode MS" w:cs="Arial"/>
          <w:i/>
          <w:kern w:val="1"/>
          <w:sz w:val="20"/>
          <w:szCs w:val="20"/>
          <w:lang w:val="sr-Cyrl-RS" w:eastAsia="ar-SA"/>
        </w:rPr>
      </w:pPr>
    </w:p>
    <w:p w:rsidR="00E56AB1" w:rsidRPr="00645EE5" w:rsidRDefault="00E56AB1" w:rsidP="00E56AB1">
      <w:pPr>
        <w:suppressAutoHyphens/>
        <w:spacing w:line="100" w:lineRule="atLeast"/>
        <w:jc w:val="center"/>
        <w:rPr>
          <w:rFonts w:eastAsia="Times New Roman" w:cs="Times New Roman"/>
          <w:color w:val="000000"/>
          <w:kern w:val="1"/>
          <w:sz w:val="20"/>
          <w:szCs w:val="20"/>
          <w:lang w:val="sr-Cyrl-RS" w:eastAsia="ar-SA"/>
        </w:rPr>
      </w:pPr>
    </w:p>
    <w:p w:rsidR="00E56AB1" w:rsidRPr="00645EE5" w:rsidRDefault="00E56AB1" w:rsidP="00E56AB1">
      <w:pPr>
        <w:suppressAutoHyphens/>
        <w:spacing w:line="100" w:lineRule="atLeast"/>
        <w:jc w:val="center"/>
        <w:rPr>
          <w:rFonts w:eastAsia="Times New Roman" w:cs="Times New Roman"/>
          <w:color w:val="000000"/>
          <w:kern w:val="1"/>
          <w:sz w:val="20"/>
          <w:szCs w:val="20"/>
          <w:lang w:val="sr-Cyrl-RS" w:eastAsia="ar-SA"/>
        </w:rPr>
      </w:pPr>
    </w:p>
    <w:p w:rsidR="00E56AB1" w:rsidRPr="00645EE5" w:rsidRDefault="00E56AB1" w:rsidP="00E56AB1">
      <w:pPr>
        <w:suppressAutoHyphens/>
        <w:spacing w:line="100" w:lineRule="atLeast"/>
        <w:jc w:val="center"/>
        <w:rPr>
          <w:rFonts w:eastAsia="Times New Roman" w:cs="Times New Roman"/>
          <w:color w:val="000000"/>
          <w:kern w:val="1"/>
          <w:sz w:val="20"/>
          <w:szCs w:val="20"/>
          <w:lang w:val="sr-Cyrl-RS" w:eastAsia="ar-SA"/>
        </w:rPr>
      </w:pPr>
    </w:p>
    <w:p w:rsidR="00E56AB1" w:rsidRPr="00645EE5" w:rsidRDefault="00E56AB1" w:rsidP="00E56AB1">
      <w:pPr>
        <w:suppressAutoHyphens/>
        <w:spacing w:line="100" w:lineRule="atLeast"/>
        <w:jc w:val="center"/>
        <w:rPr>
          <w:rFonts w:eastAsia="Times New Roman" w:cs="Times New Roman"/>
          <w:color w:val="000000"/>
          <w:kern w:val="1"/>
          <w:sz w:val="20"/>
          <w:szCs w:val="20"/>
          <w:lang w:val="sr-Cyrl-RS" w:eastAsia="ar-SA"/>
        </w:rPr>
      </w:pPr>
    </w:p>
    <w:p w:rsidR="00E56AB1" w:rsidRPr="00645EE5" w:rsidRDefault="00E56AB1" w:rsidP="00E56AB1">
      <w:pPr>
        <w:suppressAutoHyphens/>
        <w:spacing w:line="100" w:lineRule="atLeast"/>
        <w:jc w:val="center"/>
        <w:rPr>
          <w:rFonts w:eastAsia="Times New Roman" w:cs="Times New Roman"/>
          <w:color w:val="000000"/>
          <w:kern w:val="1"/>
          <w:sz w:val="20"/>
          <w:szCs w:val="20"/>
          <w:lang w:val="sr-Cyrl-RS" w:eastAsia="ar-SA"/>
        </w:rPr>
      </w:pPr>
    </w:p>
    <w:p w:rsidR="00E56AB1" w:rsidRPr="00645EE5" w:rsidRDefault="00E56AB1" w:rsidP="00E56AB1">
      <w:pPr>
        <w:suppressAutoHyphens/>
        <w:spacing w:line="100" w:lineRule="atLeast"/>
        <w:jc w:val="center"/>
        <w:rPr>
          <w:rFonts w:eastAsia="Times New Roman" w:cs="Times New Roman"/>
          <w:color w:val="000000"/>
          <w:kern w:val="1"/>
          <w:sz w:val="20"/>
          <w:szCs w:val="20"/>
          <w:lang w:val="sr-Cyrl-RS" w:eastAsia="ar-SA"/>
        </w:rPr>
      </w:pPr>
    </w:p>
    <w:p w:rsidR="00E56AB1" w:rsidRPr="00645EE5" w:rsidRDefault="00E56AB1" w:rsidP="00E56AB1">
      <w:pPr>
        <w:suppressAutoHyphens/>
        <w:spacing w:line="100" w:lineRule="atLeast"/>
        <w:jc w:val="center"/>
        <w:rPr>
          <w:rFonts w:eastAsia="Times New Roman" w:cs="Times New Roman"/>
          <w:color w:val="000000"/>
          <w:kern w:val="1"/>
          <w:sz w:val="20"/>
          <w:szCs w:val="20"/>
          <w:lang w:val="sr-Cyrl-RS" w:eastAsia="ar-SA"/>
        </w:rPr>
      </w:pPr>
    </w:p>
    <w:p w:rsidR="00E56AB1" w:rsidRPr="00645EE5" w:rsidRDefault="00E56AB1" w:rsidP="00E56AB1">
      <w:pPr>
        <w:suppressAutoHyphens/>
        <w:spacing w:line="100" w:lineRule="atLeast"/>
        <w:jc w:val="center"/>
        <w:rPr>
          <w:rFonts w:eastAsia="Times New Roman" w:cs="Times New Roman"/>
          <w:color w:val="000000"/>
          <w:kern w:val="1"/>
          <w:sz w:val="20"/>
          <w:szCs w:val="20"/>
          <w:lang w:val="sr-Cyrl-RS" w:eastAsia="ar-SA"/>
        </w:rPr>
      </w:pPr>
    </w:p>
    <w:p w:rsidR="00E56AB1" w:rsidRPr="00645EE5" w:rsidRDefault="00E56AB1" w:rsidP="00E56AB1">
      <w:pPr>
        <w:suppressAutoHyphens/>
        <w:spacing w:line="100" w:lineRule="atLeast"/>
        <w:jc w:val="center"/>
        <w:rPr>
          <w:rFonts w:eastAsia="Times New Roman" w:cs="Times New Roman"/>
          <w:color w:val="000000"/>
          <w:kern w:val="1"/>
          <w:sz w:val="20"/>
          <w:szCs w:val="20"/>
          <w:lang w:val="sr-Cyrl-RS" w:eastAsia="ar-SA"/>
        </w:rPr>
      </w:pPr>
    </w:p>
    <w:p w:rsidR="00E56AB1" w:rsidRPr="00645EE5" w:rsidRDefault="00E56AB1" w:rsidP="00E56AB1">
      <w:pPr>
        <w:suppressAutoHyphens/>
        <w:spacing w:line="100" w:lineRule="atLeast"/>
        <w:jc w:val="center"/>
        <w:rPr>
          <w:rFonts w:eastAsia="Times New Roman" w:cs="Times New Roman"/>
          <w:color w:val="000000"/>
          <w:kern w:val="1"/>
          <w:sz w:val="20"/>
          <w:szCs w:val="20"/>
          <w:lang w:val="sr-Cyrl-RS" w:eastAsia="ar-SA"/>
        </w:rPr>
      </w:pPr>
    </w:p>
    <w:p w:rsidR="00E56AB1" w:rsidRPr="00645EE5" w:rsidRDefault="00E56AB1" w:rsidP="00E56AB1">
      <w:pPr>
        <w:suppressAutoHyphens/>
        <w:spacing w:line="100" w:lineRule="atLeast"/>
        <w:jc w:val="center"/>
        <w:rPr>
          <w:rFonts w:eastAsia="Times New Roman" w:cs="Times New Roman"/>
          <w:color w:val="000000"/>
          <w:kern w:val="1"/>
          <w:sz w:val="20"/>
          <w:szCs w:val="20"/>
          <w:lang w:val="sr-Cyrl-RS" w:eastAsia="ar-SA"/>
        </w:rPr>
      </w:pPr>
    </w:p>
    <w:p w:rsidR="00E56AB1" w:rsidRPr="00645EE5" w:rsidRDefault="00E56AB1" w:rsidP="00E56AB1">
      <w:pPr>
        <w:suppressAutoHyphens/>
        <w:spacing w:line="100" w:lineRule="atLeast"/>
        <w:jc w:val="center"/>
        <w:rPr>
          <w:rFonts w:eastAsia="Times New Roman" w:cs="Times New Roman"/>
          <w:color w:val="000000"/>
          <w:kern w:val="1"/>
          <w:sz w:val="20"/>
          <w:szCs w:val="20"/>
          <w:lang w:val="sr-Cyrl-RS" w:eastAsia="ar-SA"/>
        </w:rPr>
      </w:pPr>
    </w:p>
    <w:p w:rsidR="00E56AB1" w:rsidRPr="00645EE5" w:rsidRDefault="00E56AB1" w:rsidP="00E56AB1">
      <w:pPr>
        <w:suppressAutoHyphens/>
        <w:spacing w:line="100" w:lineRule="atLeast"/>
        <w:jc w:val="center"/>
        <w:rPr>
          <w:rFonts w:eastAsia="Times New Roman" w:cs="Times New Roman"/>
          <w:color w:val="000000"/>
          <w:kern w:val="1"/>
          <w:sz w:val="20"/>
          <w:szCs w:val="20"/>
          <w:lang w:val="sr-Cyrl-RS" w:eastAsia="ar-SA"/>
        </w:rPr>
      </w:pPr>
    </w:p>
    <w:p w:rsidR="00E56AB1" w:rsidRPr="00645EE5" w:rsidRDefault="00E56AB1" w:rsidP="00E56AB1">
      <w:pPr>
        <w:suppressAutoHyphens/>
        <w:spacing w:line="100" w:lineRule="atLeast"/>
        <w:jc w:val="center"/>
        <w:rPr>
          <w:rFonts w:eastAsia="Times New Roman" w:cs="Times New Roman"/>
          <w:color w:val="000000"/>
          <w:kern w:val="1"/>
          <w:sz w:val="20"/>
          <w:szCs w:val="20"/>
          <w:lang w:val="sr-Cyrl-RS" w:eastAsia="ar-SA"/>
        </w:rPr>
      </w:pPr>
    </w:p>
    <w:p w:rsidR="00E56AB1" w:rsidRPr="00645EE5" w:rsidRDefault="00E56AB1" w:rsidP="00E56AB1">
      <w:pPr>
        <w:suppressAutoHyphens/>
        <w:spacing w:line="100" w:lineRule="atLeast"/>
        <w:jc w:val="center"/>
        <w:rPr>
          <w:rFonts w:eastAsia="Times New Roman" w:cs="Times New Roman"/>
          <w:color w:val="000000"/>
          <w:kern w:val="1"/>
          <w:sz w:val="20"/>
          <w:szCs w:val="20"/>
          <w:lang w:val="sr-Cyrl-RS" w:eastAsia="ar-SA"/>
        </w:rPr>
      </w:pPr>
    </w:p>
    <w:p w:rsidR="00E56AB1" w:rsidRPr="00645EE5" w:rsidRDefault="00E56AB1" w:rsidP="00E56AB1">
      <w:pPr>
        <w:suppressAutoHyphens/>
        <w:spacing w:line="100" w:lineRule="atLeast"/>
        <w:jc w:val="center"/>
        <w:rPr>
          <w:rFonts w:eastAsia="Times New Roman" w:cs="Times New Roman"/>
          <w:color w:val="000000"/>
          <w:kern w:val="1"/>
          <w:sz w:val="20"/>
          <w:szCs w:val="20"/>
          <w:lang w:val="sr-Cyrl-RS" w:eastAsia="ar-SA"/>
        </w:rPr>
      </w:pPr>
    </w:p>
    <w:p w:rsidR="00E56AB1" w:rsidRPr="00645EE5" w:rsidRDefault="00E56AB1" w:rsidP="00E56AB1">
      <w:pPr>
        <w:suppressAutoHyphens/>
        <w:spacing w:line="100" w:lineRule="atLeast"/>
        <w:jc w:val="center"/>
        <w:rPr>
          <w:rFonts w:eastAsia="Times New Roman" w:cs="Times New Roman"/>
          <w:color w:val="000000"/>
          <w:kern w:val="1"/>
          <w:sz w:val="20"/>
          <w:szCs w:val="20"/>
          <w:lang w:val="sr-Cyrl-RS" w:eastAsia="ar-SA"/>
        </w:rPr>
      </w:pPr>
    </w:p>
    <w:p w:rsidR="00E56AB1" w:rsidRPr="00645EE5" w:rsidRDefault="00E56AB1" w:rsidP="00E56AB1">
      <w:pPr>
        <w:suppressAutoHyphens/>
        <w:spacing w:line="100" w:lineRule="atLeast"/>
        <w:jc w:val="center"/>
        <w:rPr>
          <w:rFonts w:eastAsia="Times New Roman" w:cs="Times New Roman"/>
          <w:color w:val="000000"/>
          <w:kern w:val="1"/>
          <w:sz w:val="20"/>
          <w:szCs w:val="20"/>
          <w:lang w:val="sr-Cyrl-RS" w:eastAsia="ar-SA"/>
        </w:rPr>
      </w:pPr>
    </w:p>
    <w:p w:rsidR="00E56AB1" w:rsidRPr="00645EE5" w:rsidRDefault="00E56AB1" w:rsidP="00E56AB1">
      <w:pPr>
        <w:suppressAutoHyphens/>
        <w:spacing w:line="100" w:lineRule="atLeast"/>
        <w:jc w:val="center"/>
        <w:rPr>
          <w:rFonts w:eastAsia="Times New Roman" w:cs="Times New Roman"/>
          <w:color w:val="000000"/>
          <w:kern w:val="1"/>
          <w:sz w:val="20"/>
          <w:szCs w:val="20"/>
          <w:lang w:val="sr-Cyrl-RS" w:eastAsia="ar-SA"/>
        </w:rPr>
      </w:pPr>
    </w:p>
    <w:p w:rsidR="00E56AB1" w:rsidRPr="00645EE5" w:rsidRDefault="00D43AEF"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645EE5">
        <w:rPr>
          <w:rFonts w:eastAsia="Arial Unicode MS" w:cs="Mangal"/>
          <w:b/>
          <w:iCs/>
          <w:color w:val="000000"/>
          <w:kern w:val="1"/>
          <w:sz w:val="20"/>
          <w:szCs w:val="20"/>
          <w:lang w:val="sr-Cyrl-RS" w:eastAsia="ar-SA"/>
        </w:rPr>
        <w:lastRenderedPageBreak/>
        <w:t>6.5</w:t>
      </w:r>
      <w:r w:rsidR="00E56AB1" w:rsidRPr="00645EE5">
        <w:rPr>
          <w:rFonts w:eastAsia="Arial Unicode MS" w:cs="Mangal"/>
          <w:b/>
          <w:iCs/>
          <w:color w:val="000000"/>
          <w:kern w:val="1"/>
          <w:sz w:val="20"/>
          <w:szCs w:val="20"/>
          <w:lang w:val="sr-Cyrl-RS" w:eastAsia="ar-SA"/>
        </w:rPr>
        <w:t>.  ОБРАЗАЦ ИЗЈАВЕ НА ОСНОВУ ЧЛАНА 79. СТАВ 10. ЗЈН</w:t>
      </w:r>
    </w:p>
    <w:p w:rsidR="00E56AB1" w:rsidRPr="00645EE5" w:rsidRDefault="00E56AB1" w:rsidP="00E56AB1">
      <w:pPr>
        <w:suppressLineNumbers/>
        <w:suppressAutoHyphens/>
        <w:spacing w:before="120" w:after="120" w:line="100" w:lineRule="atLeast"/>
        <w:jc w:val="center"/>
        <w:rPr>
          <w:rFonts w:eastAsia="Times New Roman" w:cs="Mangal"/>
          <w:b/>
          <w:iCs/>
          <w:color w:val="000000"/>
          <w:kern w:val="1"/>
          <w:sz w:val="20"/>
          <w:szCs w:val="20"/>
          <w:lang w:val="sr-Cyrl-RS" w:eastAsia="ar-SA"/>
        </w:rPr>
      </w:pPr>
    </w:p>
    <w:p w:rsidR="00E56AB1" w:rsidRPr="00645EE5" w:rsidRDefault="00E56AB1" w:rsidP="00E56AB1">
      <w:pPr>
        <w:tabs>
          <w:tab w:val="left" w:pos="6028"/>
        </w:tabs>
        <w:suppressAutoHyphens/>
        <w:autoSpaceDE w:val="0"/>
        <w:rPr>
          <w:rFonts w:eastAsia="Arial Unicode MS" w:cs="Times New Roman"/>
          <w:color w:val="000000"/>
          <w:kern w:val="1"/>
          <w:sz w:val="20"/>
          <w:szCs w:val="20"/>
          <w:lang w:val="sr-Cyrl-RS" w:eastAsia="ar-SA"/>
        </w:rPr>
      </w:pPr>
    </w:p>
    <w:p w:rsidR="00E56AB1" w:rsidRPr="00645EE5" w:rsidRDefault="00E56AB1" w:rsidP="00E56AB1">
      <w:pPr>
        <w:spacing w:after="200" w:line="276" w:lineRule="auto"/>
        <w:rPr>
          <w:rFonts w:cs="Arial"/>
          <w:sz w:val="20"/>
          <w:szCs w:val="20"/>
          <w:lang w:val="sr-Cyrl-RS"/>
        </w:rPr>
      </w:pPr>
      <w:r w:rsidRPr="00645EE5">
        <w:rPr>
          <w:rFonts w:cs="Arial"/>
          <w:sz w:val="20"/>
          <w:szCs w:val="20"/>
          <w:lang w:val="sr-Cyrl-RS"/>
        </w:rPr>
        <w:t xml:space="preserve">На основу члана 79. став 10. под кривичном и материјалном одговорношћу као понуђач у поступку јавне набавке услуге </w:t>
      </w:r>
      <w:r w:rsidR="00D43AEF" w:rsidRPr="00645EE5">
        <w:rPr>
          <w:rFonts w:cs="Arial"/>
          <w:sz w:val="20"/>
          <w:szCs w:val="20"/>
          <w:lang w:val="sr-Cyrl-RS"/>
        </w:rPr>
        <w:t>организације едукативног п</w:t>
      </w:r>
      <w:r w:rsidR="001D6C7A">
        <w:rPr>
          <w:rFonts w:cs="Arial"/>
          <w:sz w:val="20"/>
          <w:szCs w:val="20"/>
          <w:lang w:val="sr-Cyrl-RS"/>
        </w:rPr>
        <w:t>утовања ЈН МВ 6/2018</w:t>
      </w:r>
      <w:r w:rsidRPr="00645EE5">
        <w:rPr>
          <w:rFonts w:cs="Arial"/>
          <w:sz w:val="20"/>
          <w:szCs w:val="20"/>
          <w:lang w:val="sr-Cyrl-RS"/>
        </w:rPr>
        <w:t xml:space="preserve"> дајем</w:t>
      </w:r>
    </w:p>
    <w:p w:rsidR="00E56AB1" w:rsidRPr="00645EE5" w:rsidRDefault="00E56AB1" w:rsidP="00E56AB1">
      <w:pPr>
        <w:spacing w:after="200" w:line="276" w:lineRule="auto"/>
        <w:jc w:val="center"/>
        <w:rPr>
          <w:rFonts w:cs="Arial"/>
          <w:sz w:val="20"/>
          <w:szCs w:val="20"/>
          <w:lang w:val="sr-Cyrl-RS"/>
        </w:rPr>
      </w:pPr>
      <w:r w:rsidRPr="00645EE5">
        <w:rPr>
          <w:rFonts w:cs="Arial"/>
          <w:sz w:val="20"/>
          <w:szCs w:val="20"/>
          <w:lang w:val="sr-Cyrl-RS"/>
        </w:rPr>
        <w:t>ИЗЈАВУ</w:t>
      </w:r>
    </w:p>
    <w:p w:rsidR="00D43AEF" w:rsidRPr="00645EE5" w:rsidRDefault="00E56AB1" w:rsidP="00E56AB1">
      <w:pPr>
        <w:spacing w:after="200" w:line="276" w:lineRule="auto"/>
        <w:rPr>
          <w:rFonts w:cs="Arial"/>
          <w:sz w:val="20"/>
          <w:szCs w:val="20"/>
          <w:lang w:val="sr-Cyrl-RS"/>
        </w:rPr>
      </w:pPr>
      <w:r w:rsidRPr="00645EE5">
        <w:rPr>
          <w:rFonts w:cs="Arial"/>
          <w:sz w:val="20"/>
          <w:szCs w:val="20"/>
          <w:lang w:val="sr-Cyrl-RS"/>
        </w:rPr>
        <w:t>Да се у држави ________________, у којој имам седиште не издају докази из члана 77. Закона о јавним набавкама, те исту оверену пред судским-управним органом-јавним бележником-другим надлежним органом државе _________</w:t>
      </w:r>
      <w:r w:rsidR="00D43AEF" w:rsidRPr="00645EE5">
        <w:rPr>
          <w:rFonts w:cs="Arial"/>
          <w:sz w:val="20"/>
          <w:szCs w:val="20"/>
          <w:lang w:val="sr-Cyrl-RS"/>
        </w:rPr>
        <w:t>___ прилажем уз понуду за јавну набавку.</w:t>
      </w:r>
    </w:p>
    <w:p w:rsidR="00E56AB1" w:rsidRPr="00645EE5" w:rsidRDefault="00E56AB1" w:rsidP="00E56AB1">
      <w:pPr>
        <w:spacing w:after="200" w:line="276" w:lineRule="auto"/>
        <w:rPr>
          <w:rFonts w:cs="Arial"/>
          <w:sz w:val="20"/>
          <w:szCs w:val="20"/>
          <w:lang w:val="sr-Cyrl-RS"/>
        </w:rPr>
      </w:pPr>
      <w:r w:rsidRPr="00645EE5">
        <w:rPr>
          <w:rFonts w:cs="Arial"/>
          <w:sz w:val="20"/>
          <w:szCs w:val="20"/>
          <w:lang w:val="sr-Cyrl-RS"/>
        </w:rPr>
        <w:t>Упознат сам са могућношћу Наручиоца да провери да ли су испуњени услови за давање ове изјаве.</w:t>
      </w:r>
    </w:p>
    <w:p w:rsidR="00E56AB1" w:rsidRPr="00645EE5" w:rsidRDefault="00E56AB1" w:rsidP="00E56AB1">
      <w:pPr>
        <w:spacing w:after="200" w:line="276" w:lineRule="auto"/>
        <w:rPr>
          <w:rFonts w:cs="Arial"/>
          <w:sz w:val="20"/>
          <w:szCs w:val="20"/>
          <w:lang w:val="sr-Cyrl-RS"/>
        </w:rPr>
      </w:pPr>
    </w:p>
    <w:tbl>
      <w:tblPr>
        <w:tblW w:w="0" w:type="auto"/>
        <w:tblLayout w:type="fixed"/>
        <w:tblLook w:val="0000" w:firstRow="0" w:lastRow="0" w:firstColumn="0" w:lastColumn="0" w:noHBand="0" w:noVBand="0"/>
      </w:tblPr>
      <w:tblGrid>
        <w:gridCol w:w="3080"/>
        <w:gridCol w:w="3068"/>
        <w:gridCol w:w="3094"/>
      </w:tblGrid>
      <w:tr w:rsidR="00E56AB1" w:rsidRPr="00645EE5" w:rsidTr="003E3164">
        <w:tc>
          <w:tcPr>
            <w:tcW w:w="3080" w:type="dxa"/>
            <w:shd w:val="clear" w:color="auto" w:fill="auto"/>
            <w:vAlign w:val="center"/>
          </w:tcPr>
          <w:p w:rsidR="00E56AB1" w:rsidRPr="00645EE5" w:rsidRDefault="00E56AB1" w:rsidP="00E56AB1">
            <w:pPr>
              <w:suppressAutoHyphens/>
              <w:spacing w:after="120" w:line="100" w:lineRule="atLeast"/>
              <w:jc w:val="center"/>
              <w:rPr>
                <w:rFonts w:eastAsia="Arial Unicode MS" w:cs="Arial"/>
                <w:color w:val="000000"/>
                <w:kern w:val="1"/>
                <w:sz w:val="20"/>
                <w:szCs w:val="20"/>
                <w:lang w:eastAsia="ar-SA"/>
              </w:rPr>
            </w:pPr>
            <w:r w:rsidRPr="00645EE5">
              <w:rPr>
                <w:rFonts w:eastAsia="Arial Unicode MS" w:cs="Arial"/>
                <w:color w:val="000000"/>
                <w:kern w:val="1"/>
                <w:sz w:val="20"/>
                <w:szCs w:val="20"/>
                <w:lang w:eastAsia="ar-SA"/>
              </w:rPr>
              <w:t>Датум:</w:t>
            </w:r>
          </w:p>
        </w:tc>
        <w:tc>
          <w:tcPr>
            <w:tcW w:w="3068" w:type="dxa"/>
            <w:shd w:val="clear" w:color="auto" w:fill="auto"/>
            <w:vAlign w:val="center"/>
          </w:tcPr>
          <w:p w:rsidR="00E56AB1" w:rsidRPr="00645EE5" w:rsidRDefault="00E56AB1" w:rsidP="00E56AB1">
            <w:pPr>
              <w:suppressAutoHyphens/>
              <w:spacing w:after="120" w:line="100" w:lineRule="atLeast"/>
              <w:jc w:val="center"/>
              <w:rPr>
                <w:rFonts w:eastAsia="Arial Unicode MS" w:cs="Arial"/>
                <w:color w:val="000000"/>
                <w:kern w:val="1"/>
                <w:sz w:val="20"/>
                <w:szCs w:val="20"/>
                <w:lang w:eastAsia="ar-SA"/>
              </w:rPr>
            </w:pPr>
            <w:r w:rsidRPr="00645EE5">
              <w:rPr>
                <w:rFonts w:eastAsia="Arial Unicode MS" w:cs="Arial"/>
                <w:color w:val="000000"/>
                <w:kern w:val="1"/>
                <w:sz w:val="20"/>
                <w:szCs w:val="20"/>
                <w:lang w:eastAsia="ar-SA"/>
              </w:rPr>
              <w:t>М.П.</w:t>
            </w:r>
          </w:p>
        </w:tc>
        <w:tc>
          <w:tcPr>
            <w:tcW w:w="3094" w:type="dxa"/>
            <w:shd w:val="clear" w:color="auto" w:fill="auto"/>
            <w:vAlign w:val="center"/>
          </w:tcPr>
          <w:p w:rsidR="00E56AB1" w:rsidRPr="00645EE5" w:rsidRDefault="00E56AB1" w:rsidP="00E56AB1">
            <w:pPr>
              <w:suppressAutoHyphens/>
              <w:spacing w:after="120" w:line="100" w:lineRule="atLeast"/>
              <w:jc w:val="center"/>
              <w:rPr>
                <w:rFonts w:eastAsia="Arial Unicode MS" w:cs="Arial"/>
                <w:color w:val="000000"/>
                <w:kern w:val="1"/>
                <w:sz w:val="20"/>
                <w:szCs w:val="20"/>
                <w:lang w:eastAsia="ar-SA"/>
              </w:rPr>
            </w:pPr>
            <w:r w:rsidRPr="00645EE5">
              <w:rPr>
                <w:rFonts w:eastAsia="Arial Unicode MS" w:cs="Arial"/>
                <w:color w:val="000000"/>
                <w:kern w:val="1"/>
                <w:sz w:val="20"/>
                <w:szCs w:val="20"/>
                <w:lang w:eastAsia="ar-SA"/>
              </w:rPr>
              <w:t>Потпис понуђача</w:t>
            </w:r>
          </w:p>
        </w:tc>
      </w:tr>
      <w:tr w:rsidR="00E56AB1" w:rsidRPr="00645EE5" w:rsidTr="003E3164">
        <w:tc>
          <w:tcPr>
            <w:tcW w:w="3080" w:type="dxa"/>
            <w:tcBorders>
              <w:bottom w:val="single" w:sz="4" w:space="0" w:color="000000"/>
            </w:tcBorders>
            <w:shd w:val="clear" w:color="auto" w:fill="auto"/>
          </w:tcPr>
          <w:p w:rsidR="00E56AB1" w:rsidRPr="00645EE5" w:rsidRDefault="00E56AB1" w:rsidP="00E56AB1">
            <w:pPr>
              <w:suppressAutoHyphens/>
              <w:snapToGrid w:val="0"/>
              <w:spacing w:after="120" w:line="100" w:lineRule="atLeast"/>
              <w:rPr>
                <w:rFonts w:eastAsia="Arial Unicode MS" w:cs="Arial"/>
                <w:color w:val="000000"/>
                <w:kern w:val="1"/>
                <w:sz w:val="20"/>
                <w:szCs w:val="20"/>
                <w:lang w:eastAsia="ar-SA"/>
              </w:rPr>
            </w:pPr>
          </w:p>
        </w:tc>
        <w:tc>
          <w:tcPr>
            <w:tcW w:w="3068" w:type="dxa"/>
            <w:shd w:val="clear" w:color="auto" w:fill="auto"/>
          </w:tcPr>
          <w:p w:rsidR="00E56AB1" w:rsidRPr="00645EE5" w:rsidRDefault="00E56AB1" w:rsidP="00E56AB1">
            <w:pPr>
              <w:suppressAutoHyphens/>
              <w:snapToGrid w:val="0"/>
              <w:spacing w:after="120" w:line="100" w:lineRule="atLeast"/>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E56AB1" w:rsidRPr="00645EE5" w:rsidRDefault="00E56AB1" w:rsidP="00E56AB1">
            <w:pPr>
              <w:suppressAutoHyphens/>
              <w:snapToGrid w:val="0"/>
              <w:spacing w:after="120" w:line="100" w:lineRule="atLeast"/>
              <w:rPr>
                <w:rFonts w:eastAsia="Arial Unicode MS" w:cs="Arial"/>
                <w:color w:val="000000"/>
                <w:kern w:val="1"/>
                <w:sz w:val="20"/>
                <w:szCs w:val="20"/>
                <w:lang w:eastAsia="ar-SA"/>
              </w:rPr>
            </w:pPr>
          </w:p>
        </w:tc>
      </w:tr>
    </w:tbl>
    <w:p w:rsidR="00E56AB1" w:rsidRPr="00645EE5" w:rsidRDefault="00E56AB1" w:rsidP="00E56AB1">
      <w:pPr>
        <w:spacing w:after="200" w:line="276" w:lineRule="auto"/>
        <w:rPr>
          <w:rFonts w:cs="Arial"/>
          <w:sz w:val="20"/>
          <w:szCs w:val="20"/>
          <w:lang w:val="sr-Cyrl-RS"/>
        </w:rPr>
      </w:pPr>
    </w:p>
    <w:p w:rsidR="00E56AB1" w:rsidRPr="00645EE5" w:rsidRDefault="00E56AB1" w:rsidP="00E56AB1">
      <w:pPr>
        <w:suppressAutoHyphens/>
        <w:spacing w:line="100" w:lineRule="atLeast"/>
        <w:rPr>
          <w:rFonts w:eastAsia="Times New Roman" w:cs="Arial"/>
          <w:b/>
          <w:bCs/>
          <w:color w:val="000000"/>
          <w:kern w:val="1"/>
          <w:sz w:val="20"/>
          <w:szCs w:val="20"/>
          <w:lang w:val="sr-Cyrl-RS" w:eastAsia="ar-SA"/>
        </w:rPr>
      </w:pPr>
      <w:r w:rsidRPr="00645EE5">
        <w:rPr>
          <w:rFonts w:eastAsia="Times New Roman" w:cs="Arial"/>
          <w:b/>
          <w:bCs/>
          <w:color w:val="000000"/>
          <w:kern w:val="1"/>
          <w:sz w:val="20"/>
          <w:szCs w:val="20"/>
          <w:lang w:val="sr-Cyrl-RS" w:eastAsia="ar-SA"/>
        </w:rPr>
        <w:t>Напомена:</w:t>
      </w:r>
      <w:r w:rsidRPr="00645EE5">
        <w:rPr>
          <w:rFonts w:eastAsia="Times New Roman" w:cs="Arial"/>
          <w:bCs/>
          <w:color w:val="000000"/>
          <w:kern w:val="1"/>
          <w:sz w:val="20"/>
          <w:szCs w:val="20"/>
          <w:lang w:val="sr-Cyrl-RS" w:eastAsia="ar-SA"/>
        </w:rPr>
        <w:t xml:space="preserve"> понуђач пупуњава и оверава ову изјаву </w:t>
      </w:r>
      <w:r w:rsidRPr="00645EE5">
        <w:rPr>
          <w:rFonts w:eastAsia="Times New Roman" w:cs="Arial"/>
          <w:b/>
          <w:bCs/>
          <w:color w:val="000000"/>
          <w:kern w:val="1"/>
          <w:sz w:val="20"/>
          <w:szCs w:val="20"/>
          <w:lang w:val="sr-Cyrl-RS" w:eastAsia="ar-SA"/>
        </w:rPr>
        <w:t>уколико има седиште у другој држави</w:t>
      </w: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D43AEF" w:rsidRPr="00645EE5" w:rsidRDefault="00D43AEF"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090BCF" w:rsidRPr="00645EE5" w:rsidRDefault="00090BCF" w:rsidP="00E56AB1">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p>
    <w:p w:rsidR="00090BCF" w:rsidRPr="00645EE5" w:rsidRDefault="00090BCF" w:rsidP="00090BCF">
      <w:pPr>
        <w:jc w:val="center"/>
        <w:rPr>
          <w:b/>
          <w:noProof/>
          <w:sz w:val="20"/>
          <w:szCs w:val="20"/>
          <w:lang w:val="sr-Cyrl-CS"/>
        </w:rPr>
      </w:pPr>
      <w:r w:rsidRPr="00645EE5">
        <w:rPr>
          <w:b/>
          <w:noProof/>
          <w:sz w:val="20"/>
          <w:szCs w:val="20"/>
          <w:lang w:val="sr-Cyrl-CS"/>
        </w:rPr>
        <w:t xml:space="preserve">6.6. ОБРАЗАЦ РЕФЕРЕНТНА ЛИСТА </w:t>
      </w:r>
    </w:p>
    <w:p w:rsidR="00090BCF" w:rsidRPr="00645EE5" w:rsidRDefault="00090BCF" w:rsidP="00090BCF">
      <w:pPr>
        <w:jc w:val="center"/>
        <w:rPr>
          <w:b/>
          <w:noProof/>
          <w:sz w:val="20"/>
          <w:szCs w:val="20"/>
          <w:lang w:val="sr-Cyrl-CS"/>
        </w:rPr>
      </w:pPr>
    </w:p>
    <w:p w:rsidR="00090BCF" w:rsidRPr="00645EE5" w:rsidRDefault="00090BCF" w:rsidP="00090BCF">
      <w:pPr>
        <w:jc w:val="center"/>
        <w:rPr>
          <w:rFonts w:eastAsia="Times New Roman" w:cs="Arial"/>
          <w:sz w:val="20"/>
          <w:szCs w:val="20"/>
          <w:lang w:val="sr-Cyrl-CS"/>
        </w:rPr>
      </w:pPr>
      <w:r w:rsidRPr="00645EE5">
        <w:rPr>
          <w:rFonts w:eastAsia="Times New Roman" w:cs="Arial"/>
          <w:sz w:val="20"/>
          <w:szCs w:val="20"/>
          <w:lang w:val="sr-Cyrl-CS"/>
        </w:rPr>
        <w:t>услуга организаци</w:t>
      </w:r>
      <w:r w:rsidR="001D6C7A">
        <w:rPr>
          <w:rFonts w:eastAsia="Times New Roman" w:cs="Arial"/>
          <w:sz w:val="20"/>
          <w:szCs w:val="20"/>
          <w:lang w:val="sr-Cyrl-CS"/>
        </w:rPr>
        <w:t>је едукативног путовања ЈН МВ  6/2018</w:t>
      </w:r>
    </w:p>
    <w:p w:rsidR="00090BCF" w:rsidRPr="00645EE5" w:rsidRDefault="00090BCF" w:rsidP="00090BCF">
      <w:pPr>
        <w:jc w:val="center"/>
        <w:rPr>
          <w:b/>
          <w:noProof/>
          <w:sz w:val="20"/>
          <w:szCs w:val="20"/>
          <w:lang w:val="sr-Cyrl-CS"/>
        </w:rPr>
      </w:pPr>
    </w:p>
    <w:p w:rsidR="00090BCF" w:rsidRPr="00645EE5" w:rsidRDefault="00090BCF" w:rsidP="00090BCF">
      <w:pPr>
        <w:rPr>
          <w:noProof/>
          <w:sz w:val="20"/>
          <w:szCs w:val="20"/>
          <w:lang w:val="sr-Cyrl-CS"/>
        </w:rPr>
      </w:pPr>
      <w:r w:rsidRPr="00645EE5">
        <w:rPr>
          <w:noProof/>
          <w:sz w:val="20"/>
          <w:szCs w:val="20"/>
          <w:lang w:val="sr-Cyrl-CS"/>
        </w:rPr>
        <w:t>У обрасцу је потребно навести по једну референтну услугу  коју  је понуђач реализо</w:t>
      </w:r>
      <w:r w:rsidR="001D6C7A">
        <w:rPr>
          <w:noProof/>
          <w:sz w:val="20"/>
          <w:szCs w:val="20"/>
          <w:lang w:val="sr-Cyrl-CS"/>
        </w:rPr>
        <w:t>вао у претходне три године (2017, 2016 и 2015</w:t>
      </w:r>
      <w:r w:rsidRPr="00645EE5">
        <w:rPr>
          <w:noProof/>
          <w:sz w:val="20"/>
          <w:szCs w:val="20"/>
          <w:lang w:val="sr-Cyrl-CS"/>
        </w:rPr>
        <w:t>. година) у вези с организацијом иностраних путовања на основу стандарда Y</w:t>
      </w:r>
      <w:r w:rsidRPr="00645EE5">
        <w:rPr>
          <w:noProof/>
          <w:sz w:val="20"/>
          <w:szCs w:val="20"/>
        </w:rPr>
        <w:t>u</w:t>
      </w:r>
      <w:r w:rsidRPr="00645EE5">
        <w:rPr>
          <w:noProof/>
          <w:sz w:val="20"/>
          <w:szCs w:val="20"/>
          <w:lang w:val="sr-Cyrl-CS"/>
        </w:rPr>
        <w:t xml:space="preserve">та за омладински и дечији </w:t>
      </w:r>
      <w:r w:rsidRPr="00D3175B">
        <w:rPr>
          <w:noProof/>
          <w:sz w:val="20"/>
          <w:szCs w:val="20"/>
          <w:lang w:val="sr-Cyrl-CS"/>
        </w:rPr>
        <w:t>туризам</w:t>
      </w:r>
      <w:r w:rsidR="00C400A1">
        <w:rPr>
          <w:noProof/>
          <w:sz w:val="20"/>
          <w:szCs w:val="20"/>
          <w:lang w:val="sr-Cyrl-CS"/>
        </w:rPr>
        <w:t xml:space="preserve"> у укупној вредности од минимум 5.000.000,00 динара </w:t>
      </w:r>
    </w:p>
    <w:p w:rsidR="00090BCF" w:rsidRPr="00645EE5" w:rsidRDefault="00090BCF" w:rsidP="00090BCF">
      <w:pPr>
        <w:rPr>
          <w:noProof/>
          <w:sz w:val="20"/>
          <w:szCs w:val="20"/>
          <w:lang w:val="sr-Cyrl-CS"/>
        </w:rPr>
      </w:pPr>
    </w:p>
    <w:p w:rsidR="00090BCF" w:rsidRPr="00645EE5" w:rsidRDefault="00090BCF" w:rsidP="00090BCF">
      <w:pPr>
        <w:rPr>
          <w:noProof/>
          <w:sz w:val="20"/>
          <w:szCs w:val="20"/>
          <w:lang w:val="sr-Cyrl-CS"/>
        </w:rPr>
      </w:pPr>
      <w:r w:rsidRPr="00645EE5">
        <w:rPr>
          <w:noProof/>
          <w:sz w:val="20"/>
          <w:szCs w:val="20"/>
          <w:lang w:val="sr-Cyrl-CS"/>
        </w:rPr>
        <w:t>Понуђач____________________________________________________________________                                               (назив и адреса)</w:t>
      </w:r>
    </w:p>
    <w:p w:rsidR="00090BCF" w:rsidRPr="00645EE5" w:rsidRDefault="00090BCF" w:rsidP="00090BCF">
      <w:pPr>
        <w:rPr>
          <w:noProof/>
          <w:sz w:val="20"/>
          <w:szCs w:val="20"/>
          <w:lang w:val="sr-Cyrl-CS"/>
        </w:rPr>
      </w:pPr>
    </w:p>
    <w:tbl>
      <w:tblPr>
        <w:tblStyle w:val="TableGrid"/>
        <w:tblW w:w="10219" w:type="dxa"/>
        <w:tblLook w:val="04A0" w:firstRow="1" w:lastRow="0" w:firstColumn="1" w:lastColumn="0" w:noHBand="0" w:noVBand="1"/>
      </w:tblPr>
      <w:tblGrid>
        <w:gridCol w:w="1191"/>
        <w:gridCol w:w="3453"/>
        <w:gridCol w:w="2694"/>
        <w:gridCol w:w="2881"/>
      </w:tblGrid>
      <w:tr w:rsidR="00090BCF" w:rsidRPr="00645EE5" w:rsidTr="00090BCF">
        <w:trPr>
          <w:trHeight w:val="985"/>
        </w:trPr>
        <w:tc>
          <w:tcPr>
            <w:tcW w:w="1191" w:type="dxa"/>
          </w:tcPr>
          <w:p w:rsidR="00090BCF" w:rsidRPr="00645EE5" w:rsidRDefault="00090BCF" w:rsidP="00090BCF">
            <w:pPr>
              <w:rPr>
                <w:rFonts w:asciiTheme="minorHAnsi" w:hAnsiTheme="minorHAnsi"/>
                <w:noProof/>
                <w:lang w:val="sr-Cyrl-CS"/>
              </w:rPr>
            </w:pPr>
            <w:r w:rsidRPr="00645EE5">
              <w:rPr>
                <w:rFonts w:asciiTheme="minorHAnsi" w:hAnsiTheme="minorHAnsi"/>
                <w:noProof/>
                <w:lang w:val="sr-Cyrl-CS"/>
              </w:rPr>
              <w:t>Редни број</w:t>
            </w:r>
          </w:p>
        </w:tc>
        <w:tc>
          <w:tcPr>
            <w:tcW w:w="3453" w:type="dxa"/>
          </w:tcPr>
          <w:p w:rsidR="00090BCF" w:rsidRPr="00645EE5" w:rsidRDefault="00090BCF" w:rsidP="00090BCF">
            <w:pPr>
              <w:rPr>
                <w:rFonts w:asciiTheme="minorHAnsi" w:hAnsiTheme="minorHAnsi"/>
                <w:noProof/>
                <w:lang w:val="sr-Cyrl-CS"/>
              </w:rPr>
            </w:pPr>
            <w:r w:rsidRPr="00645EE5">
              <w:rPr>
                <w:rFonts w:asciiTheme="minorHAnsi" w:hAnsiTheme="minorHAnsi"/>
                <w:noProof/>
                <w:lang w:val="sr-Cyrl-CS"/>
              </w:rPr>
              <w:t>Референтни наручилац (назив и адреса)</w:t>
            </w:r>
          </w:p>
        </w:tc>
        <w:tc>
          <w:tcPr>
            <w:tcW w:w="2694" w:type="dxa"/>
          </w:tcPr>
          <w:p w:rsidR="00090BCF" w:rsidRPr="00645EE5" w:rsidRDefault="00090BCF" w:rsidP="00090BCF">
            <w:pPr>
              <w:rPr>
                <w:rFonts w:asciiTheme="minorHAnsi" w:hAnsiTheme="minorHAnsi"/>
                <w:noProof/>
                <w:lang w:val="sr-Cyrl-CS"/>
              </w:rPr>
            </w:pPr>
            <w:r w:rsidRPr="00645EE5">
              <w:rPr>
                <w:rFonts w:asciiTheme="minorHAnsi" w:hAnsiTheme="minorHAnsi"/>
                <w:noProof/>
                <w:lang w:val="sr-Cyrl-CS"/>
              </w:rPr>
              <w:t>Вредност реализације референтне услуге</w:t>
            </w:r>
          </w:p>
        </w:tc>
        <w:tc>
          <w:tcPr>
            <w:tcW w:w="2881" w:type="dxa"/>
          </w:tcPr>
          <w:p w:rsidR="00090BCF" w:rsidRPr="00645EE5" w:rsidRDefault="00090BCF" w:rsidP="00090BCF">
            <w:pPr>
              <w:rPr>
                <w:rFonts w:asciiTheme="minorHAnsi" w:hAnsiTheme="minorHAnsi"/>
                <w:noProof/>
                <w:lang w:val="sr-Cyrl-CS"/>
              </w:rPr>
            </w:pPr>
            <w:r w:rsidRPr="00645EE5">
              <w:rPr>
                <w:rFonts w:asciiTheme="minorHAnsi" w:hAnsiTheme="minorHAnsi"/>
                <w:noProof/>
                <w:lang w:val="sr-Cyrl-CS"/>
              </w:rPr>
              <w:t>Година реализације р</w:t>
            </w:r>
            <w:r w:rsidRPr="00645EE5">
              <w:rPr>
                <w:rFonts w:asciiTheme="minorHAnsi" w:hAnsiTheme="minorHAnsi"/>
                <w:noProof/>
              </w:rPr>
              <w:t>e</w:t>
            </w:r>
            <w:r w:rsidRPr="00645EE5">
              <w:rPr>
                <w:rFonts w:asciiTheme="minorHAnsi" w:hAnsiTheme="minorHAnsi"/>
                <w:noProof/>
                <w:lang w:val="sr-Cyrl-CS"/>
              </w:rPr>
              <w:t>ферентне услуге</w:t>
            </w:r>
          </w:p>
        </w:tc>
      </w:tr>
      <w:tr w:rsidR="00090BCF" w:rsidRPr="00645EE5" w:rsidTr="00090BCF">
        <w:trPr>
          <w:trHeight w:val="547"/>
        </w:trPr>
        <w:tc>
          <w:tcPr>
            <w:tcW w:w="1191" w:type="dxa"/>
          </w:tcPr>
          <w:p w:rsidR="00090BCF" w:rsidRPr="00645EE5" w:rsidRDefault="00090BCF" w:rsidP="00090BCF">
            <w:pPr>
              <w:rPr>
                <w:rFonts w:asciiTheme="minorHAnsi" w:hAnsiTheme="minorHAnsi"/>
                <w:noProof/>
                <w:lang w:val="sr-Cyrl-CS"/>
              </w:rPr>
            </w:pPr>
            <w:r w:rsidRPr="00645EE5">
              <w:rPr>
                <w:rFonts w:asciiTheme="minorHAnsi" w:hAnsiTheme="minorHAnsi"/>
                <w:noProof/>
                <w:lang w:val="sr-Cyrl-CS"/>
              </w:rPr>
              <w:t>1.</w:t>
            </w:r>
          </w:p>
        </w:tc>
        <w:tc>
          <w:tcPr>
            <w:tcW w:w="3453" w:type="dxa"/>
          </w:tcPr>
          <w:p w:rsidR="00090BCF" w:rsidRPr="00645EE5" w:rsidRDefault="00090BCF" w:rsidP="00090BCF">
            <w:pPr>
              <w:rPr>
                <w:rFonts w:asciiTheme="minorHAnsi" w:hAnsiTheme="minorHAnsi"/>
                <w:noProof/>
                <w:lang w:val="sr-Cyrl-CS"/>
              </w:rPr>
            </w:pPr>
          </w:p>
        </w:tc>
        <w:tc>
          <w:tcPr>
            <w:tcW w:w="2694" w:type="dxa"/>
          </w:tcPr>
          <w:p w:rsidR="00090BCF" w:rsidRPr="00645EE5" w:rsidRDefault="00090BCF" w:rsidP="00090BCF">
            <w:pPr>
              <w:rPr>
                <w:rFonts w:asciiTheme="minorHAnsi" w:hAnsiTheme="minorHAnsi"/>
                <w:noProof/>
                <w:lang w:val="sr-Cyrl-CS"/>
              </w:rPr>
            </w:pPr>
          </w:p>
          <w:p w:rsidR="00090BCF" w:rsidRPr="00645EE5" w:rsidRDefault="00090BCF" w:rsidP="00090BCF">
            <w:pPr>
              <w:rPr>
                <w:rFonts w:asciiTheme="minorHAnsi" w:hAnsiTheme="minorHAnsi"/>
                <w:noProof/>
                <w:lang w:val="sr-Cyrl-CS"/>
              </w:rPr>
            </w:pPr>
          </w:p>
        </w:tc>
        <w:tc>
          <w:tcPr>
            <w:tcW w:w="2881" w:type="dxa"/>
          </w:tcPr>
          <w:p w:rsidR="00090BCF" w:rsidRPr="00645EE5" w:rsidRDefault="001D6C7A" w:rsidP="00090BCF">
            <w:pPr>
              <w:jc w:val="center"/>
              <w:rPr>
                <w:rFonts w:asciiTheme="minorHAnsi" w:hAnsiTheme="minorHAnsi"/>
                <w:noProof/>
                <w:lang w:val="sr-Cyrl-CS"/>
              </w:rPr>
            </w:pPr>
            <w:r>
              <w:rPr>
                <w:rFonts w:asciiTheme="minorHAnsi" w:hAnsiTheme="minorHAnsi"/>
                <w:noProof/>
                <w:lang w:val="sr-Cyrl-CS"/>
              </w:rPr>
              <w:t>2015</w:t>
            </w:r>
            <w:r w:rsidR="00090BCF" w:rsidRPr="00645EE5">
              <w:rPr>
                <w:rFonts w:asciiTheme="minorHAnsi" w:hAnsiTheme="minorHAnsi"/>
                <w:noProof/>
                <w:lang w:val="sr-Cyrl-CS"/>
              </w:rPr>
              <w:t>.</w:t>
            </w:r>
          </w:p>
        </w:tc>
      </w:tr>
      <w:tr w:rsidR="00090BCF" w:rsidRPr="00645EE5" w:rsidTr="00090BCF">
        <w:trPr>
          <w:trHeight w:val="547"/>
        </w:trPr>
        <w:tc>
          <w:tcPr>
            <w:tcW w:w="1191" w:type="dxa"/>
          </w:tcPr>
          <w:p w:rsidR="00090BCF" w:rsidRPr="00645EE5" w:rsidRDefault="00090BCF" w:rsidP="00090BCF">
            <w:pPr>
              <w:rPr>
                <w:rFonts w:asciiTheme="minorHAnsi" w:hAnsiTheme="minorHAnsi"/>
                <w:noProof/>
                <w:lang w:val="sr-Cyrl-CS"/>
              </w:rPr>
            </w:pPr>
            <w:r w:rsidRPr="00645EE5">
              <w:rPr>
                <w:rFonts w:asciiTheme="minorHAnsi" w:hAnsiTheme="minorHAnsi"/>
                <w:noProof/>
                <w:lang w:val="sr-Cyrl-CS"/>
              </w:rPr>
              <w:t>2.</w:t>
            </w:r>
          </w:p>
        </w:tc>
        <w:tc>
          <w:tcPr>
            <w:tcW w:w="3453" w:type="dxa"/>
          </w:tcPr>
          <w:p w:rsidR="00090BCF" w:rsidRPr="00645EE5" w:rsidRDefault="00090BCF" w:rsidP="00090BCF">
            <w:pPr>
              <w:rPr>
                <w:rFonts w:asciiTheme="minorHAnsi" w:hAnsiTheme="minorHAnsi"/>
                <w:noProof/>
                <w:lang w:val="sr-Cyrl-CS"/>
              </w:rPr>
            </w:pPr>
          </w:p>
        </w:tc>
        <w:tc>
          <w:tcPr>
            <w:tcW w:w="2694" w:type="dxa"/>
          </w:tcPr>
          <w:p w:rsidR="00090BCF" w:rsidRPr="00645EE5" w:rsidRDefault="00090BCF" w:rsidP="00090BCF">
            <w:pPr>
              <w:rPr>
                <w:rFonts w:asciiTheme="minorHAnsi" w:hAnsiTheme="minorHAnsi"/>
                <w:noProof/>
                <w:lang w:val="sr-Cyrl-CS"/>
              </w:rPr>
            </w:pPr>
          </w:p>
          <w:p w:rsidR="00090BCF" w:rsidRPr="00645EE5" w:rsidRDefault="00090BCF" w:rsidP="00090BCF">
            <w:pPr>
              <w:rPr>
                <w:rFonts w:asciiTheme="minorHAnsi" w:hAnsiTheme="minorHAnsi"/>
                <w:noProof/>
                <w:lang w:val="sr-Cyrl-CS"/>
              </w:rPr>
            </w:pPr>
          </w:p>
        </w:tc>
        <w:tc>
          <w:tcPr>
            <w:tcW w:w="2881" w:type="dxa"/>
          </w:tcPr>
          <w:p w:rsidR="00090BCF" w:rsidRPr="00645EE5" w:rsidRDefault="001D6C7A" w:rsidP="00090BCF">
            <w:pPr>
              <w:jc w:val="center"/>
              <w:rPr>
                <w:rFonts w:asciiTheme="minorHAnsi" w:hAnsiTheme="minorHAnsi"/>
                <w:noProof/>
                <w:lang w:val="sr-Cyrl-CS"/>
              </w:rPr>
            </w:pPr>
            <w:r>
              <w:rPr>
                <w:rFonts w:asciiTheme="minorHAnsi" w:hAnsiTheme="minorHAnsi"/>
                <w:noProof/>
                <w:lang w:val="sr-Cyrl-CS"/>
              </w:rPr>
              <w:t>2016</w:t>
            </w:r>
            <w:r w:rsidR="00090BCF" w:rsidRPr="00645EE5">
              <w:rPr>
                <w:rFonts w:asciiTheme="minorHAnsi" w:hAnsiTheme="minorHAnsi"/>
                <w:noProof/>
                <w:lang w:val="sr-Cyrl-CS"/>
              </w:rPr>
              <w:t>.</w:t>
            </w:r>
          </w:p>
        </w:tc>
      </w:tr>
      <w:tr w:rsidR="00090BCF" w:rsidRPr="00645EE5" w:rsidTr="00090BCF">
        <w:trPr>
          <w:trHeight w:val="565"/>
        </w:trPr>
        <w:tc>
          <w:tcPr>
            <w:tcW w:w="1191" w:type="dxa"/>
          </w:tcPr>
          <w:p w:rsidR="00090BCF" w:rsidRPr="00645EE5" w:rsidRDefault="00090BCF" w:rsidP="00090BCF">
            <w:pPr>
              <w:rPr>
                <w:rFonts w:asciiTheme="minorHAnsi" w:hAnsiTheme="minorHAnsi"/>
                <w:noProof/>
                <w:lang w:val="sr-Cyrl-CS"/>
              </w:rPr>
            </w:pPr>
            <w:r w:rsidRPr="00645EE5">
              <w:rPr>
                <w:rFonts w:asciiTheme="minorHAnsi" w:hAnsiTheme="minorHAnsi"/>
                <w:noProof/>
                <w:lang w:val="sr-Cyrl-CS"/>
              </w:rPr>
              <w:t>3.</w:t>
            </w:r>
          </w:p>
        </w:tc>
        <w:tc>
          <w:tcPr>
            <w:tcW w:w="3453" w:type="dxa"/>
          </w:tcPr>
          <w:p w:rsidR="00090BCF" w:rsidRPr="00645EE5" w:rsidRDefault="00090BCF" w:rsidP="00090BCF">
            <w:pPr>
              <w:rPr>
                <w:rFonts w:asciiTheme="minorHAnsi" w:hAnsiTheme="minorHAnsi"/>
                <w:noProof/>
                <w:lang w:val="sr-Cyrl-CS"/>
              </w:rPr>
            </w:pPr>
          </w:p>
        </w:tc>
        <w:tc>
          <w:tcPr>
            <w:tcW w:w="2694" w:type="dxa"/>
          </w:tcPr>
          <w:p w:rsidR="00090BCF" w:rsidRPr="00645EE5" w:rsidRDefault="00090BCF" w:rsidP="00090BCF">
            <w:pPr>
              <w:rPr>
                <w:rFonts w:asciiTheme="minorHAnsi" w:hAnsiTheme="minorHAnsi"/>
                <w:noProof/>
                <w:lang w:val="sr-Cyrl-CS"/>
              </w:rPr>
            </w:pPr>
          </w:p>
          <w:p w:rsidR="00090BCF" w:rsidRPr="00645EE5" w:rsidRDefault="00090BCF" w:rsidP="00090BCF">
            <w:pPr>
              <w:rPr>
                <w:rFonts w:asciiTheme="minorHAnsi" w:hAnsiTheme="minorHAnsi"/>
                <w:noProof/>
                <w:lang w:val="sr-Cyrl-CS"/>
              </w:rPr>
            </w:pPr>
          </w:p>
        </w:tc>
        <w:tc>
          <w:tcPr>
            <w:tcW w:w="2881" w:type="dxa"/>
          </w:tcPr>
          <w:p w:rsidR="00090BCF" w:rsidRPr="00645EE5" w:rsidRDefault="001D6C7A" w:rsidP="00090BCF">
            <w:pPr>
              <w:jc w:val="center"/>
              <w:rPr>
                <w:rFonts w:asciiTheme="minorHAnsi" w:hAnsiTheme="minorHAnsi"/>
                <w:noProof/>
                <w:lang w:val="sr-Cyrl-CS"/>
              </w:rPr>
            </w:pPr>
            <w:r>
              <w:rPr>
                <w:rFonts w:asciiTheme="minorHAnsi" w:hAnsiTheme="minorHAnsi"/>
                <w:noProof/>
                <w:lang w:val="sr-Cyrl-CS"/>
              </w:rPr>
              <w:t>2017</w:t>
            </w:r>
            <w:r w:rsidR="00090BCF" w:rsidRPr="00645EE5">
              <w:rPr>
                <w:rFonts w:asciiTheme="minorHAnsi" w:hAnsiTheme="minorHAnsi"/>
                <w:noProof/>
                <w:lang w:val="sr-Cyrl-CS"/>
              </w:rPr>
              <w:t>.</w:t>
            </w:r>
          </w:p>
        </w:tc>
      </w:tr>
    </w:tbl>
    <w:p w:rsidR="00090BCF" w:rsidRPr="00645EE5" w:rsidRDefault="00090BCF" w:rsidP="00090BCF">
      <w:pPr>
        <w:jc w:val="left"/>
        <w:rPr>
          <w:noProof/>
          <w:sz w:val="20"/>
          <w:szCs w:val="20"/>
          <w:lang w:val="sr-Cyrl-CS"/>
        </w:rPr>
      </w:pPr>
    </w:p>
    <w:p w:rsidR="00090BCF" w:rsidRPr="00645EE5" w:rsidRDefault="00090BCF" w:rsidP="00090BCF">
      <w:pPr>
        <w:jc w:val="left"/>
        <w:rPr>
          <w:noProof/>
          <w:sz w:val="20"/>
          <w:szCs w:val="20"/>
          <w:lang w:val="sr-Cyrl-CS"/>
        </w:rPr>
      </w:pPr>
    </w:p>
    <w:p w:rsidR="00090BCF" w:rsidRPr="00645EE5" w:rsidRDefault="00090BCF" w:rsidP="00090BCF">
      <w:pPr>
        <w:jc w:val="left"/>
        <w:rPr>
          <w:noProof/>
          <w:sz w:val="20"/>
          <w:szCs w:val="20"/>
          <w:lang w:val="sr-Cyrl-CS"/>
        </w:rPr>
      </w:pPr>
    </w:p>
    <w:p w:rsidR="00090BCF" w:rsidRPr="00645EE5" w:rsidRDefault="00090BCF" w:rsidP="00090BCF">
      <w:pPr>
        <w:jc w:val="left"/>
        <w:rPr>
          <w:noProof/>
          <w:sz w:val="20"/>
          <w:szCs w:val="20"/>
          <w:lang w:val="sr-Cyrl-CS"/>
        </w:rPr>
      </w:pPr>
    </w:p>
    <w:p w:rsidR="00090BCF" w:rsidRPr="00645EE5" w:rsidRDefault="00090BCF" w:rsidP="00090BCF">
      <w:pPr>
        <w:jc w:val="left"/>
        <w:rPr>
          <w:noProof/>
          <w:sz w:val="20"/>
          <w:szCs w:val="20"/>
          <w:lang w:val="sr-Cyrl-CS"/>
        </w:rPr>
      </w:pPr>
      <w:r w:rsidRPr="00645EE5">
        <w:rPr>
          <w:noProof/>
          <w:sz w:val="20"/>
          <w:szCs w:val="20"/>
          <w:lang w:val="sr-Cyrl-CS"/>
        </w:rPr>
        <w:t xml:space="preserve">                                                                                   М.П ____________________________</w:t>
      </w:r>
    </w:p>
    <w:p w:rsidR="00090BCF" w:rsidRPr="00645EE5" w:rsidRDefault="00090BCF" w:rsidP="00090BCF">
      <w:pPr>
        <w:jc w:val="left"/>
        <w:rPr>
          <w:noProof/>
          <w:sz w:val="20"/>
          <w:szCs w:val="20"/>
          <w:lang w:val="sr-Cyrl-CS"/>
        </w:rPr>
      </w:pPr>
      <w:r w:rsidRPr="00645EE5">
        <w:rPr>
          <w:noProof/>
          <w:sz w:val="20"/>
          <w:szCs w:val="20"/>
          <w:lang w:val="sr-Cyrl-CS"/>
        </w:rPr>
        <w:t xml:space="preserve">                                                                                                    потпис овлашћеног лица </w:t>
      </w:r>
    </w:p>
    <w:p w:rsidR="00090BCF" w:rsidRPr="00645EE5" w:rsidRDefault="00090BCF" w:rsidP="00090BCF">
      <w:pPr>
        <w:jc w:val="left"/>
        <w:rPr>
          <w:noProof/>
          <w:sz w:val="20"/>
          <w:szCs w:val="20"/>
          <w:lang w:val="sr-Cyrl-CS"/>
        </w:rPr>
      </w:pPr>
    </w:p>
    <w:p w:rsidR="00090BCF" w:rsidRPr="00645EE5" w:rsidRDefault="00090BCF" w:rsidP="00090BCF">
      <w:pPr>
        <w:jc w:val="left"/>
        <w:rPr>
          <w:noProof/>
          <w:sz w:val="20"/>
          <w:szCs w:val="20"/>
          <w:lang w:val="sr-Cyrl-CS"/>
        </w:rPr>
      </w:pPr>
    </w:p>
    <w:p w:rsidR="00090BCF" w:rsidRPr="00645EE5" w:rsidRDefault="00090BCF" w:rsidP="00090BCF">
      <w:pPr>
        <w:jc w:val="left"/>
        <w:rPr>
          <w:noProof/>
          <w:sz w:val="20"/>
          <w:szCs w:val="20"/>
          <w:lang w:val="sr-Cyrl-CS"/>
        </w:rPr>
      </w:pPr>
    </w:p>
    <w:p w:rsidR="00090BCF" w:rsidRPr="00645EE5" w:rsidRDefault="00090BCF" w:rsidP="00090BCF">
      <w:pPr>
        <w:jc w:val="left"/>
        <w:rPr>
          <w:noProof/>
          <w:sz w:val="20"/>
          <w:szCs w:val="20"/>
          <w:lang w:val="sr-Cyrl-CS"/>
        </w:rPr>
      </w:pPr>
      <w:r w:rsidRPr="00645EE5">
        <w:rPr>
          <w:noProof/>
          <w:sz w:val="20"/>
          <w:szCs w:val="20"/>
          <w:lang w:val="sr-Cyrl-CS"/>
        </w:rPr>
        <w:t xml:space="preserve">Напомена:  као доказ за реализоване референтне услуге из обрасца понуђач доставља копије уговора и фактура </w:t>
      </w:r>
    </w:p>
    <w:p w:rsidR="00090BCF" w:rsidRPr="00645EE5" w:rsidRDefault="00090BCF" w:rsidP="00090BCF">
      <w:pPr>
        <w:jc w:val="center"/>
        <w:rPr>
          <w:b/>
          <w:sz w:val="20"/>
          <w:szCs w:val="20"/>
          <w:lang w:val="sr-Cyrl-CS" w:eastAsia="ar-SA"/>
        </w:rPr>
      </w:pPr>
    </w:p>
    <w:p w:rsidR="00090BCF" w:rsidRPr="00645EE5" w:rsidRDefault="00090BCF" w:rsidP="00E56AB1">
      <w:pPr>
        <w:suppressLineNumbers/>
        <w:suppressAutoHyphens/>
        <w:spacing w:before="120" w:after="120" w:line="100" w:lineRule="atLeast"/>
        <w:ind w:left="360"/>
        <w:jc w:val="center"/>
        <w:rPr>
          <w:rFonts w:eastAsia="Arial Unicode MS" w:cs="Mangal"/>
          <w:b/>
          <w:iCs/>
          <w:color w:val="000000"/>
          <w:kern w:val="1"/>
          <w:sz w:val="20"/>
          <w:szCs w:val="20"/>
          <w:lang w:val="sr-Cyrl-CS" w:eastAsia="ar-SA"/>
        </w:rPr>
      </w:pPr>
    </w:p>
    <w:p w:rsidR="00090BCF" w:rsidRPr="00645EE5" w:rsidRDefault="00090BCF" w:rsidP="00E56AB1">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p>
    <w:p w:rsidR="00090BCF" w:rsidRPr="00645EE5" w:rsidRDefault="00090BCF" w:rsidP="00E56AB1">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p>
    <w:p w:rsidR="00090BCF" w:rsidRPr="00645EE5" w:rsidRDefault="00090BCF" w:rsidP="00E56AB1">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p>
    <w:p w:rsidR="00090BCF" w:rsidRPr="00645EE5" w:rsidRDefault="00090BCF" w:rsidP="00E56AB1">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p>
    <w:p w:rsidR="00090BCF" w:rsidRDefault="00090BCF" w:rsidP="00E56AB1">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p>
    <w:p w:rsidR="00860DCC" w:rsidRDefault="00860DCC" w:rsidP="00E56AB1">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p>
    <w:p w:rsidR="00860DCC" w:rsidRDefault="00860DCC" w:rsidP="00E56AB1">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p>
    <w:p w:rsidR="00860DCC" w:rsidRDefault="00860DCC" w:rsidP="00E56AB1">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p>
    <w:p w:rsidR="00860DCC" w:rsidRDefault="00860DCC" w:rsidP="00E56AB1">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p>
    <w:p w:rsidR="00860DCC" w:rsidRDefault="00860DCC" w:rsidP="00E56AB1">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p>
    <w:p w:rsidR="00860DCC" w:rsidRDefault="00860DCC" w:rsidP="00E56AB1">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p>
    <w:p w:rsidR="00860DCC" w:rsidRPr="00645EE5" w:rsidRDefault="00860DCC" w:rsidP="00E56AB1">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p>
    <w:p w:rsidR="00096E36" w:rsidRPr="00645EE5" w:rsidRDefault="00096E36" w:rsidP="00E56AB1">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p>
    <w:p w:rsidR="00096E36" w:rsidRPr="00645EE5" w:rsidRDefault="00096E36" w:rsidP="00096E36">
      <w:pPr>
        <w:pStyle w:val="ListParagraph"/>
        <w:numPr>
          <w:ilvl w:val="1"/>
          <w:numId w:val="39"/>
        </w:numPr>
        <w:jc w:val="center"/>
        <w:rPr>
          <w:rFonts w:asciiTheme="minorHAnsi" w:hAnsiTheme="minorHAnsi"/>
          <w:b/>
          <w:sz w:val="20"/>
          <w:szCs w:val="20"/>
          <w:lang w:val="ru-RU"/>
        </w:rPr>
      </w:pPr>
      <w:r w:rsidRPr="00645EE5">
        <w:rPr>
          <w:rFonts w:asciiTheme="minorHAnsi" w:hAnsiTheme="minorHAnsi"/>
          <w:b/>
          <w:sz w:val="20"/>
          <w:szCs w:val="20"/>
          <w:lang w:val="ru-RU"/>
        </w:rPr>
        <w:lastRenderedPageBreak/>
        <w:t xml:space="preserve">МЕНИЧНО ОВЛАШЋЕЊЕ – ПИСМО </w:t>
      </w:r>
    </w:p>
    <w:p w:rsidR="00096E36" w:rsidRPr="00645EE5" w:rsidRDefault="00096E36" w:rsidP="00096E36">
      <w:pPr>
        <w:pStyle w:val="ListParagraph"/>
        <w:jc w:val="center"/>
        <w:rPr>
          <w:rFonts w:asciiTheme="minorHAnsi" w:hAnsiTheme="minorHAnsi"/>
          <w:b/>
          <w:sz w:val="20"/>
          <w:szCs w:val="20"/>
          <w:lang w:val="ru-RU"/>
        </w:rPr>
      </w:pPr>
      <w:r w:rsidRPr="00645EE5">
        <w:rPr>
          <w:rFonts w:asciiTheme="minorHAnsi" w:hAnsiTheme="minorHAnsi"/>
          <w:b/>
          <w:sz w:val="20"/>
          <w:szCs w:val="20"/>
          <w:lang w:val="ru-RU"/>
        </w:rPr>
        <w:t>(не предаје се  уз понуду, предаје се приликом закључења уговора)</w:t>
      </w:r>
    </w:p>
    <w:p w:rsidR="00096E36" w:rsidRPr="00645EE5" w:rsidRDefault="00096E36" w:rsidP="00096E36">
      <w:pPr>
        <w:pStyle w:val="ListParagraph"/>
        <w:jc w:val="center"/>
        <w:rPr>
          <w:rFonts w:asciiTheme="minorHAnsi" w:hAnsiTheme="minorHAnsi"/>
          <w:sz w:val="20"/>
          <w:szCs w:val="20"/>
          <w:lang w:val="ru-RU"/>
        </w:rPr>
      </w:pPr>
    </w:p>
    <w:p w:rsidR="00096E36" w:rsidRPr="00645EE5" w:rsidRDefault="00096E36" w:rsidP="00096E36">
      <w:pPr>
        <w:rPr>
          <w:sz w:val="20"/>
          <w:szCs w:val="20"/>
          <w:lang w:val="ru-RU"/>
        </w:rPr>
      </w:pPr>
      <w:r w:rsidRPr="00645EE5">
        <w:rPr>
          <w:sz w:val="20"/>
          <w:szCs w:val="20"/>
          <w:lang w:val="ru-RU"/>
        </w:rPr>
        <w:t>ДУЖНИК: ____________________________________________</w:t>
      </w:r>
    </w:p>
    <w:p w:rsidR="00096E36" w:rsidRPr="00645EE5" w:rsidRDefault="00096E36" w:rsidP="00096E36">
      <w:pPr>
        <w:rPr>
          <w:sz w:val="20"/>
          <w:szCs w:val="20"/>
          <w:lang w:val="ru-RU"/>
        </w:rPr>
      </w:pPr>
      <w:r w:rsidRPr="00645EE5">
        <w:rPr>
          <w:sz w:val="20"/>
          <w:szCs w:val="20"/>
          <w:lang w:val="ru-RU"/>
        </w:rPr>
        <w:t>Седиште: _____________________________________________</w:t>
      </w:r>
    </w:p>
    <w:p w:rsidR="00096E36" w:rsidRPr="00645EE5" w:rsidRDefault="00096E36" w:rsidP="00096E36">
      <w:pPr>
        <w:rPr>
          <w:sz w:val="20"/>
          <w:szCs w:val="20"/>
          <w:lang w:val="ru-RU"/>
        </w:rPr>
      </w:pPr>
      <w:r w:rsidRPr="00645EE5">
        <w:rPr>
          <w:sz w:val="20"/>
          <w:szCs w:val="20"/>
          <w:lang w:val="ru-RU"/>
        </w:rPr>
        <w:t>Матични број: ________________________________________</w:t>
      </w:r>
    </w:p>
    <w:p w:rsidR="00096E36" w:rsidRPr="00645EE5" w:rsidRDefault="00096E36" w:rsidP="00096E36">
      <w:pPr>
        <w:rPr>
          <w:sz w:val="20"/>
          <w:szCs w:val="20"/>
          <w:lang w:val="ru-RU"/>
        </w:rPr>
      </w:pPr>
      <w:r w:rsidRPr="00645EE5">
        <w:rPr>
          <w:sz w:val="20"/>
          <w:szCs w:val="20"/>
          <w:lang w:val="ru-RU"/>
        </w:rPr>
        <w:t>Порески идентификациони број ПИБ: ___________________</w:t>
      </w:r>
    </w:p>
    <w:p w:rsidR="00096E36" w:rsidRPr="00645EE5" w:rsidRDefault="00096E36" w:rsidP="00096E36">
      <w:pPr>
        <w:rPr>
          <w:sz w:val="20"/>
          <w:szCs w:val="20"/>
          <w:lang w:val="ru-RU"/>
        </w:rPr>
      </w:pPr>
      <w:r w:rsidRPr="00645EE5">
        <w:rPr>
          <w:sz w:val="20"/>
          <w:szCs w:val="20"/>
          <w:lang w:val="ru-RU"/>
        </w:rPr>
        <w:t>Текући рачун: _________________________________________</w:t>
      </w:r>
    </w:p>
    <w:p w:rsidR="00096E36" w:rsidRPr="00645EE5" w:rsidRDefault="00096E36" w:rsidP="00096E36">
      <w:pPr>
        <w:rPr>
          <w:sz w:val="20"/>
          <w:szCs w:val="20"/>
          <w:lang w:val="ru-RU"/>
        </w:rPr>
      </w:pPr>
      <w:r w:rsidRPr="00645EE5">
        <w:rPr>
          <w:sz w:val="20"/>
          <w:szCs w:val="20"/>
          <w:lang w:val="ru-RU"/>
        </w:rPr>
        <w:t>Код банке:_____________________________________________</w:t>
      </w:r>
    </w:p>
    <w:p w:rsidR="00096E36" w:rsidRPr="00645EE5" w:rsidRDefault="00096E36" w:rsidP="00096E36">
      <w:pPr>
        <w:rPr>
          <w:sz w:val="20"/>
          <w:szCs w:val="20"/>
          <w:lang w:val="ru-RU"/>
        </w:rPr>
      </w:pPr>
    </w:p>
    <w:p w:rsidR="00096E36" w:rsidRPr="00645EE5" w:rsidRDefault="00096E36" w:rsidP="00096E36">
      <w:pPr>
        <w:jc w:val="center"/>
        <w:rPr>
          <w:sz w:val="20"/>
          <w:szCs w:val="20"/>
          <w:lang w:val="ru-RU"/>
        </w:rPr>
      </w:pPr>
      <w:r w:rsidRPr="00645EE5">
        <w:rPr>
          <w:sz w:val="20"/>
          <w:szCs w:val="20"/>
          <w:lang w:val="ru-RU"/>
        </w:rPr>
        <w:t>ИЗДАЈЕ</w:t>
      </w:r>
    </w:p>
    <w:p w:rsidR="00096E36" w:rsidRPr="00645EE5" w:rsidRDefault="00096E36" w:rsidP="00096E36">
      <w:pPr>
        <w:jc w:val="center"/>
        <w:rPr>
          <w:sz w:val="20"/>
          <w:szCs w:val="20"/>
          <w:lang w:val="ru-RU"/>
        </w:rPr>
      </w:pPr>
      <w:r w:rsidRPr="00645EE5">
        <w:rPr>
          <w:sz w:val="20"/>
          <w:szCs w:val="20"/>
          <w:lang w:val="ru-RU"/>
        </w:rPr>
        <w:t>МЕНИЧНО ОВЛАШЋЕЊЕ - ПИСМО</w:t>
      </w:r>
    </w:p>
    <w:p w:rsidR="00096E36" w:rsidRPr="00645EE5" w:rsidRDefault="00096E36" w:rsidP="00096E36">
      <w:pPr>
        <w:jc w:val="center"/>
        <w:rPr>
          <w:sz w:val="20"/>
          <w:szCs w:val="20"/>
          <w:lang w:val="ru-RU"/>
        </w:rPr>
      </w:pPr>
      <w:r w:rsidRPr="00645EE5">
        <w:rPr>
          <w:sz w:val="20"/>
          <w:szCs w:val="20"/>
          <w:lang w:val="ru-RU"/>
        </w:rPr>
        <w:t>- за корисника бланко сопствене менице –</w:t>
      </w:r>
    </w:p>
    <w:p w:rsidR="00096E36" w:rsidRPr="00645EE5" w:rsidRDefault="00096E36" w:rsidP="00096E36">
      <w:pPr>
        <w:rPr>
          <w:sz w:val="20"/>
          <w:szCs w:val="20"/>
          <w:lang w:val="ru-RU"/>
        </w:rPr>
      </w:pPr>
    </w:p>
    <w:p w:rsidR="00096E36" w:rsidRPr="00645EE5" w:rsidRDefault="00096E36" w:rsidP="00096E36">
      <w:pPr>
        <w:rPr>
          <w:sz w:val="20"/>
          <w:szCs w:val="20"/>
          <w:lang w:val="ru-RU"/>
        </w:rPr>
      </w:pPr>
      <w:r w:rsidRPr="00645EE5">
        <w:rPr>
          <w:sz w:val="20"/>
          <w:szCs w:val="20"/>
          <w:lang w:val="ru-RU"/>
        </w:rPr>
        <w:t>КОРИСНИК: Покрајински секретаријат за образовање, прописе, управу и националне  мањине-националне заједнице (Поверилац)</w:t>
      </w:r>
    </w:p>
    <w:p w:rsidR="00096E36" w:rsidRPr="00645EE5" w:rsidRDefault="00096E36" w:rsidP="00096E36">
      <w:pPr>
        <w:rPr>
          <w:sz w:val="20"/>
          <w:szCs w:val="20"/>
          <w:lang w:val="ru-RU"/>
        </w:rPr>
      </w:pPr>
      <w:r w:rsidRPr="00645EE5">
        <w:rPr>
          <w:sz w:val="20"/>
          <w:szCs w:val="20"/>
          <w:lang w:val="ru-RU"/>
        </w:rPr>
        <w:t>Седиште: Нови Сад, Булевар Михајла Пупина 16</w:t>
      </w:r>
    </w:p>
    <w:p w:rsidR="00096E36" w:rsidRPr="00645EE5" w:rsidRDefault="00096E36" w:rsidP="00096E36">
      <w:pPr>
        <w:rPr>
          <w:sz w:val="20"/>
          <w:szCs w:val="20"/>
          <w:lang w:val="ru-RU"/>
        </w:rPr>
      </w:pPr>
    </w:p>
    <w:p w:rsidR="00096E36" w:rsidRPr="00645EE5" w:rsidRDefault="00096E36" w:rsidP="00096E36">
      <w:pPr>
        <w:rPr>
          <w:sz w:val="20"/>
          <w:szCs w:val="20"/>
          <w:lang w:val="ru-RU"/>
        </w:rPr>
      </w:pPr>
      <w:r w:rsidRPr="00645EE5">
        <w:rPr>
          <w:sz w:val="20"/>
          <w:szCs w:val="20"/>
          <w:lang w:val="ru-RU"/>
        </w:rPr>
        <w:t xml:space="preserve">Предајемо Вам 1 (једну) бланко сопствену меницу, серије __________________ и овлашћујемо Покрајински секретаријат за образовање, прописе, управу и националне  мањине-националне заједнице, Нови Сад, Булевар Михајла Пупина 16, као повериоца, да предату меницу може попунити на износ од 10% (десет посто) од </w:t>
      </w:r>
      <w:r w:rsidR="000D0C3B" w:rsidRPr="00645EE5">
        <w:rPr>
          <w:sz w:val="20"/>
          <w:szCs w:val="20"/>
          <w:lang w:val="ru-RU"/>
        </w:rPr>
        <w:t>укупне вредности понуде за ЈН МВ</w:t>
      </w:r>
      <w:r w:rsidRPr="00645EE5">
        <w:rPr>
          <w:sz w:val="20"/>
          <w:szCs w:val="20"/>
          <w:lang w:val="ru-RU"/>
        </w:rPr>
        <w:t xml:space="preserve"> </w:t>
      </w:r>
      <w:r w:rsidR="001D6C7A">
        <w:rPr>
          <w:sz w:val="20"/>
          <w:szCs w:val="20"/>
          <w:lang w:val="ru-RU"/>
        </w:rPr>
        <w:t>6/2018</w:t>
      </w:r>
      <w:r w:rsidRPr="00645EE5">
        <w:rPr>
          <w:sz w:val="20"/>
          <w:szCs w:val="20"/>
          <w:lang w:val="ru-RU"/>
        </w:rPr>
        <w:t xml:space="preserve">, што номинално износи _______________ динара </w:t>
      </w:r>
      <w:r w:rsidR="00860DCC">
        <w:rPr>
          <w:sz w:val="20"/>
          <w:szCs w:val="20"/>
          <w:lang w:val="ru-RU"/>
        </w:rPr>
        <w:t>без ПДВ-а</w:t>
      </w:r>
      <w:r w:rsidRPr="00645EE5">
        <w:rPr>
          <w:sz w:val="20"/>
          <w:szCs w:val="20"/>
          <w:lang w:val="ru-RU"/>
        </w:rPr>
        <w:t>, а по основу гаранције за добро извршења посла.</w:t>
      </w:r>
    </w:p>
    <w:p w:rsidR="00096E36" w:rsidRPr="00645EE5" w:rsidRDefault="00096E36" w:rsidP="00096E36">
      <w:pPr>
        <w:rPr>
          <w:sz w:val="20"/>
          <w:szCs w:val="20"/>
          <w:lang w:val="ru-RU"/>
        </w:rPr>
      </w:pPr>
      <w:r w:rsidRPr="00645EE5">
        <w:rPr>
          <w:sz w:val="20"/>
          <w:szCs w:val="20"/>
          <w:lang w:val="ru-RU"/>
        </w:rPr>
        <w:t>Рок важења</w:t>
      </w:r>
      <w:r w:rsidR="00166E04" w:rsidRPr="00645EE5">
        <w:rPr>
          <w:sz w:val="20"/>
          <w:szCs w:val="20"/>
          <w:lang w:val="ru-RU"/>
        </w:rPr>
        <w:t xml:space="preserve"> ове менице је </w:t>
      </w:r>
      <w:r w:rsidR="004846DE">
        <w:rPr>
          <w:sz w:val="20"/>
          <w:szCs w:val="20"/>
          <w:lang w:val="ru-RU"/>
        </w:rPr>
        <w:t xml:space="preserve">30 дана </w:t>
      </w:r>
      <w:r w:rsidR="004846DE" w:rsidRPr="004846DE">
        <w:rPr>
          <w:sz w:val="20"/>
          <w:szCs w:val="20"/>
          <w:lang w:val="ru-RU"/>
        </w:rPr>
        <w:t>дужи од дана окончања реализације уговора.</w:t>
      </w:r>
    </w:p>
    <w:p w:rsidR="00096E36" w:rsidRPr="00645EE5" w:rsidRDefault="00096E36" w:rsidP="00096E36">
      <w:pPr>
        <w:rPr>
          <w:sz w:val="20"/>
          <w:szCs w:val="20"/>
          <w:lang w:val="ru-RU"/>
        </w:rPr>
      </w:pPr>
      <w:r w:rsidRPr="00645EE5">
        <w:rPr>
          <w:sz w:val="20"/>
          <w:szCs w:val="20"/>
          <w:lang w:val="ru-RU"/>
        </w:rPr>
        <w:t>Овлашћујемо Покрајински секретаријат за образовање, прописе, управу и националне  мањине-националне заједнице, Нови Сад, Булевар Михајла Пупина 16, као Повериоца, да у своју корист безусловно и неопозиво, «Без протеста» и трошкова, вансудски, може извршити наплату са свих рачуна Дужника.</w:t>
      </w:r>
    </w:p>
    <w:p w:rsidR="00096E36" w:rsidRPr="00645EE5" w:rsidRDefault="00096E36" w:rsidP="00096E36">
      <w:pPr>
        <w:rPr>
          <w:sz w:val="20"/>
          <w:szCs w:val="20"/>
          <w:lang w:val="ru-RU"/>
        </w:rPr>
      </w:pPr>
      <w:r w:rsidRPr="00645EE5">
        <w:rPr>
          <w:sz w:val="20"/>
          <w:szCs w:val="20"/>
          <w:lang w:val="ru-RU"/>
        </w:rPr>
        <w:t>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096E36" w:rsidRPr="00645EE5" w:rsidRDefault="00096E36" w:rsidP="00096E36">
      <w:pPr>
        <w:rPr>
          <w:sz w:val="20"/>
          <w:szCs w:val="20"/>
          <w:lang w:val="ru-RU"/>
        </w:rPr>
      </w:pPr>
      <w:r w:rsidRPr="00645EE5">
        <w:rPr>
          <w:sz w:val="20"/>
          <w:szCs w:val="20"/>
          <w:lang w:val="ru-RU"/>
        </w:rPr>
        <w:t>Дужник се одриче права на повлачење овог овлашћења, на опозив овог овлашћења, на стављање приговора на задужење и на сторнирање по овом основу за наплату.</w:t>
      </w:r>
    </w:p>
    <w:p w:rsidR="00096E36" w:rsidRPr="00645EE5" w:rsidRDefault="00096E36" w:rsidP="00096E36">
      <w:pPr>
        <w:rPr>
          <w:sz w:val="20"/>
          <w:szCs w:val="20"/>
          <w:lang w:val="ru-RU"/>
        </w:rPr>
      </w:pPr>
      <w:r w:rsidRPr="00645EE5">
        <w:rPr>
          <w:sz w:val="20"/>
          <w:szCs w:val="20"/>
          <w:lang w:val="ru-RU"/>
        </w:rPr>
        <w:t>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rsidR="00096E36" w:rsidRPr="00645EE5" w:rsidRDefault="00096E36" w:rsidP="00096E36">
      <w:pPr>
        <w:rPr>
          <w:sz w:val="20"/>
          <w:szCs w:val="20"/>
          <w:lang w:val="ru-RU"/>
        </w:rPr>
      </w:pPr>
      <w:r w:rsidRPr="00645EE5">
        <w:rPr>
          <w:sz w:val="20"/>
          <w:szCs w:val="20"/>
          <w:lang w:val="ru-RU"/>
        </w:rPr>
        <w:t>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w:t>
      </w:r>
    </w:p>
    <w:p w:rsidR="00096E36" w:rsidRPr="00645EE5" w:rsidRDefault="00096E36" w:rsidP="00096E36">
      <w:pPr>
        <w:rPr>
          <w:sz w:val="20"/>
          <w:szCs w:val="20"/>
          <w:lang w:val="ru-RU"/>
        </w:rPr>
      </w:pPr>
      <w:r w:rsidRPr="00645EE5">
        <w:rPr>
          <w:sz w:val="20"/>
          <w:szCs w:val="20"/>
          <w:lang w:val="ru-RU"/>
        </w:rPr>
        <w:t>На меници је стављен печат и потпис издаваоца менице-трасанта.</w:t>
      </w:r>
    </w:p>
    <w:p w:rsidR="00096E36" w:rsidRPr="00645EE5" w:rsidRDefault="00096E36" w:rsidP="00096E36">
      <w:pPr>
        <w:rPr>
          <w:sz w:val="20"/>
          <w:szCs w:val="20"/>
          <w:lang w:val="ru-RU"/>
        </w:rPr>
      </w:pPr>
      <w:r w:rsidRPr="00645EE5">
        <w:rPr>
          <w:sz w:val="20"/>
          <w:szCs w:val="20"/>
          <w:lang w:val="ru-RU"/>
        </w:rPr>
        <w:t>Ово овлашћење сачињено је у 2 (два) истоветна примерка, од којих 1 (један) за Дужника, а 1 (један) за Повериоца.</w:t>
      </w:r>
    </w:p>
    <w:p w:rsidR="00096E36" w:rsidRPr="00645EE5" w:rsidRDefault="00096E36" w:rsidP="00096E36">
      <w:pPr>
        <w:rPr>
          <w:sz w:val="20"/>
          <w:szCs w:val="20"/>
          <w:lang w:val="ru-RU"/>
        </w:rPr>
      </w:pPr>
    </w:p>
    <w:p w:rsidR="00096E36" w:rsidRPr="00645EE5" w:rsidRDefault="00096E36" w:rsidP="00096E36">
      <w:pPr>
        <w:rPr>
          <w:sz w:val="20"/>
          <w:szCs w:val="20"/>
          <w:lang w:val="ru-RU"/>
        </w:rPr>
      </w:pPr>
    </w:p>
    <w:p w:rsidR="00096E36" w:rsidRPr="00645EE5" w:rsidRDefault="00096E36" w:rsidP="00096E36">
      <w:pPr>
        <w:rPr>
          <w:sz w:val="20"/>
          <w:szCs w:val="20"/>
          <w:lang w:val="ru-RU"/>
        </w:rPr>
      </w:pPr>
    </w:p>
    <w:p w:rsidR="00096E36" w:rsidRPr="00645EE5" w:rsidRDefault="00096E36" w:rsidP="00096E36">
      <w:pPr>
        <w:rPr>
          <w:sz w:val="20"/>
          <w:szCs w:val="20"/>
          <w:lang w:val="ru-RU"/>
        </w:rPr>
      </w:pPr>
    </w:p>
    <w:p w:rsidR="00096E36" w:rsidRPr="00645EE5" w:rsidRDefault="00096E36" w:rsidP="00096E36">
      <w:pPr>
        <w:rPr>
          <w:sz w:val="20"/>
          <w:szCs w:val="20"/>
          <w:lang w:val="ru-RU"/>
        </w:rPr>
      </w:pPr>
      <w:r w:rsidRPr="00645EE5">
        <w:rPr>
          <w:sz w:val="20"/>
          <w:szCs w:val="20"/>
          <w:lang w:val="ru-RU"/>
        </w:rPr>
        <w:t>Датум и место издавања овлашћења                      М.П.                                Дужник – издавалац менице</w:t>
      </w:r>
    </w:p>
    <w:p w:rsidR="00096E36" w:rsidRPr="00645EE5" w:rsidRDefault="00096E36" w:rsidP="00096E36">
      <w:pPr>
        <w:rPr>
          <w:sz w:val="20"/>
          <w:szCs w:val="20"/>
          <w:lang w:val="ru-RU"/>
        </w:rPr>
      </w:pPr>
    </w:p>
    <w:p w:rsidR="00096E36" w:rsidRPr="00645EE5" w:rsidRDefault="00096E36" w:rsidP="00096E36">
      <w:pPr>
        <w:rPr>
          <w:sz w:val="20"/>
          <w:szCs w:val="20"/>
          <w:lang w:val="ru-RU"/>
        </w:rPr>
      </w:pPr>
      <w:r w:rsidRPr="00645EE5">
        <w:rPr>
          <w:sz w:val="20"/>
          <w:szCs w:val="20"/>
          <w:lang w:val="ru-RU"/>
        </w:rPr>
        <w:t xml:space="preserve"> ____________________________                                                                        ________________________</w:t>
      </w:r>
    </w:p>
    <w:p w:rsidR="00096E36" w:rsidRPr="00645EE5" w:rsidRDefault="00096E36" w:rsidP="00096E36">
      <w:pPr>
        <w:rPr>
          <w:sz w:val="20"/>
          <w:szCs w:val="20"/>
          <w:lang w:val="ru-RU"/>
        </w:rPr>
      </w:pPr>
      <w:r w:rsidRPr="00645EE5">
        <w:rPr>
          <w:sz w:val="20"/>
          <w:szCs w:val="20"/>
          <w:lang w:val="ru-RU"/>
        </w:rPr>
        <w:t xml:space="preserve">                                                                                                                                    потпис овлашћеног лица</w:t>
      </w:r>
    </w:p>
    <w:p w:rsidR="00096E36" w:rsidRPr="00645EE5" w:rsidRDefault="00096E36" w:rsidP="00E56AB1">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p>
    <w:p w:rsidR="00A95D65" w:rsidRDefault="00A95D65" w:rsidP="00E56AB1">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p>
    <w:p w:rsidR="00860DCC" w:rsidRDefault="00860DCC" w:rsidP="00E56AB1">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p>
    <w:p w:rsidR="00860DCC" w:rsidRPr="00645EE5" w:rsidRDefault="00860DCC" w:rsidP="00E56AB1">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p>
    <w:p w:rsidR="00096E36" w:rsidRPr="00645EE5" w:rsidRDefault="00096E36" w:rsidP="00E56AB1">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r w:rsidRPr="00645EE5">
        <w:rPr>
          <w:rFonts w:eastAsia="Arial Unicode MS" w:cs="Mangal"/>
          <w:b/>
          <w:iCs/>
          <w:color w:val="000000"/>
          <w:kern w:val="1"/>
          <w:sz w:val="20"/>
          <w:szCs w:val="20"/>
          <w:lang w:val="sr-Cyrl-RS" w:eastAsia="ar-SA"/>
        </w:rPr>
        <w:lastRenderedPageBreak/>
        <w:t>7.МОДЕЛ УГОВОРА</w:t>
      </w:r>
    </w:p>
    <w:p w:rsidR="00E56AB1" w:rsidRPr="00645EE5" w:rsidRDefault="00E56AB1" w:rsidP="00E56AB1">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b/>
          <w:bCs/>
          <w:i/>
          <w:iCs/>
          <w:color w:val="000000"/>
          <w:kern w:val="1"/>
          <w:sz w:val="20"/>
          <w:szCs w:val="20"/>
          <w:lang w:val="sr-Cyrl-RS" w:eastAsia="ar-SA"/>
        </w:rPr>
      </w:pPr>
      <w:r w:rsidRPr="00645EE5">
        <w:rPr>
          <w:rFonts w:eastAsia="Arial Unicode MS" w:cs="Arial"/>
          <w:b/>
          <w:bCs/>
          <w:iCs/>
          <w:color w:val="000000"/>
          <w:kern w:val="1"/>
          <w:sz w:val="20"/>
          <w:szCs w:val="20"/>
          <w:lang w:val="sr-Cyrl-RS" w:eastAsia="ar-SA"/>
        </w:rPr>
        <w:t>Понуђач модел уговора НЕ треба да пупуњава, али мора да га потпише, овери печатом и достави са понудом</w:t>
      </w:r>
    </w:p>
    <w:p w:rsidR="00E56AB1" w:rsidRPr="00645EE5" w:rsidRDefault="00E56AB1" w:rsidP="00E56AB1">
      <w:pPr>
        <w:rPr>
          <w:rFonts w:eastAsia="Times New Roman" w:cs="Times New Roman"/>
          <w:sz w:val="20"/>
          <w:szCs w:val="20"/>
          <w:lang w:val="sr-Cyrl-CS"/>
        </w:rPr>
      </w:pPr>
    </w:p>
    <w:p w:rsidR="00166E04" w:rsidRPr="00645EE5" w:rsidRDefault="00166E04" w:rsidP="00166E04">
      <w:pPr>
        <w:suppressAutoHyphens/>
        <w:spacing w:line="100" w:lineRule="atLeast"/>
        <w:jc w:val="center"/>
        <w:rPr>
          <w:rFonts w:eastAsia="Arial Unicode MS" w:cs="Arial"/>
          <w:b/>
          <w:bCs/>
          <w:i/>
          <w:iCs/>
          <w:color w:val="000000"/>
          <w:kern w:val="1"/>
          <w:sz w:val="20"/>
          <w:szCs w:val="20"/>
          <w:lang w:val="ru-RU" w:eastAsia="ar-SA"/>
        </w:rPr>
      </w:pPr>
    </w:p>
    <w:p w:rsidR="00166E04" w:rsidRPr="00645EE5" w:rsidRDefault="00166E04" w:rsidP="00166E04">
      <w:pPr>
        <w:suppressAutoHyphens/>
        <w:spacing w:line="100" w:lineRule="atLeast"/>
        <w:jc w:val="center"/>
        <w:rPr>
          <w:rFonts w:cs="Arial"/>
          <w:b/>
          <w:i/>
          <w:sz w:val="20"/>
          <w:szCs w:val="20"/>
          <w:lang w:val="sr-Cyrl-CS"/>
        </w:rPr>
      </w:pPr>
      <w:r w:rsidRPr="00645EE5">
        <w:rPr>
          <w:rFonts w:eastAsia="Arial Unicode MS" w:cs="Arial"/>
          <w:b/>
          <w:bCs/>
          <w:i/>
          <w:iCs/>
          <w:color w:val="000000"/>
          <w:kern w:val="1"/>
          <w:sz w:val="20"/>
          <w:szCs w:val="20"/>
          <w:lang w:val="ru-RU" w:eastAsia="ar-SA"/>
        </w:rPr>
        <w:t>УГОВОР О ЈАВНОЈ НАБАВЦИ МАЛЕ ВРЕДНОСТИ УСЛУГЕ</w:t>
      </w:r>
      <w:r w:rsidRPr="00645EE5">
        <w:rPr>
          <w:rFonts w:eastAsia="Arial Unicode MS" w:cs="Arial"/>
          <w:iCs/>
          <w:color w:val="000000"/>
          <w:kern w:val="1"/>
          <w:sz w:val="20"/>
          <w:szCs w:val="20"/>
          <w:lang w:val="ru-RU" w:eastAsia="ar-SA"/>
        </w:rPr>
        <w:t xml:space="preserve"> </w:t>
      </w:r>
      <w:r w:rsidRPr="00645EE5">
        <w:rPr>
          <w:rFonts w:cs="Arial"/>
          <w:b/>
          <w:i/>
          <w:sz w:val="20"/>
          <w:szCs w:val="20"/>
          <w:lang w:val="ru-RU"/>
        </w:rPr>
        <w:t>ОРГАНИЗАЦИЈЕ ЕДУКАТИВНОГ ПУТОВАЊА ЗА УЧЕСНИКЕ ПРОЈЕКТА "АФИРМАЦИЈА МУЛТУКУЛТУРАЛИЗМА И ТОЛЕРАНЦИЈЕ У ВОЈВОДИНИ"</w:t>
      </w:r>
    </w:p>
    <w:p w:rsidR="00166E04" w:rsidRPr="00645EE5" w:rsidRDefault="001D6C7A" w:rsidP="00166E04">
      <w:pPr>
        <w:suppressAutoHyphens/>
        <w:spacing w:line="100" w:lineRule="atLeast"/>
        <w:jc w:val="center"/>
        <w:rPr>
          <w:rFonts w:eastAsia="Arial Unicode MS" w:cs="Arial"/>
          <w:i/>
          <w:iCs/>
          <w:color w:val="000000"/>
          <w:kern w:val="1"/>
          <w:sz w:val="20"/>
          <w:szCs w:val="20"/>
          <w:lang w:val="sr-Cyrl-CS" w:eastAsia="ar-SA"/>
        </w:rPr>
      </w:pPr>
      <w:r>
        <w:rPr>
          <w:rFonts w:cs="Arial"/>
          <w:b/>
          <w:i/>
          <w:sz w:val="20"/>
          <w:szCs w:val="20"/>
          <w:lang w:val="sr-Cyrl-CS"/>
        </w:rPr>
        <w:t>ЈН МВ 6/2018</w:t>
      </w:r>
    </w:p>
    <w:p w:rsidR="00166E04" w:rsidRPr="00645EE5" w:rsidRDefault="00166E04" w:rsidP="00166E04">
      <w:pPr>
        <w:suppressAutoHyphens/>
        <w:spacing w:line="100" w:lineRule="atLeast"/>
        <w:rPr>
          <w:rFonts w:eastAsia="Arial Unicode MS" w:cs="Arial"/>
          <w:b/>
          <w:bCs/>
          <w:iCs/>
          <w:color w:val="000000"/>
          <w:kern w:val="1"/>
          <w:sz w:val="20"/>
          <w:szCs w:val="20"/>
          <w:lang w:val="sr-Cyrl-CS" w:eastAsia="ar-SA"/>
        </w:rPr>
      </w:pPr>
    </w:p>
    <w:p w:rsidR="00166E04" w:rsidRPr="00645EE5" w:rsidRDefault="00166E04" w:rsidP="00166E04">
      <w:pPr>
        <w:suppressAutoHyphens/>
        <w:spacing w:line="100" w:lineRule="atLeast"/>
        <w:jc w:val="center"/>
        <w:rPr>
          <w:rFonts w:eastAsia="Arial Unicode MS" w:cs="Arial"/>
          <w:bCs/>
          <w:iCs/>
          <w:color w:val="000000"/>
          <w:kern w:val="1"/>
          <w:sz w:val="20"/>
          <w:szCs w:val="20"/>
          <w:lang w:val="sr-Cyrl-CS" w:eastAsia="ar-SA"/>
        </w:rPr>
      </w:pPr>
    </w:p>
    <w:p w:rsidR="00166E04" w:rsidRPr="00645EE5" w:rsidRDefault="001D6C7A" w:rsidP="00166E04">
      <w:pPr>
        <w:suppressAutoHyphens/>
        <w:spacing w:line="100" w:lineRule="atLeast"/>
        <w:jc w:val="left"/>
        <w:rPr>
          <w:rFonts w:eastAsia="Times New Roman" w:cs="Arial"/>
          <w:sz w:val="20"/>
          <w:szCs w:val="20"/>
          <w:lang w:val="sr-Cyrl-CS"/>
        </w:rPr>
      </w:pPr>
      <w:r>
        <w:rPr>
          <w:rFonts w:eastAsia="Times New Roman" w:cs="Arial"/>
          <w:sz w:val="20"/>
          <w:szCs w:val="20"/>
          <w:lang w:val="sr-Cyrl-CS"/>
        </w:rPr>
        <w:t>Закључен дана ______2018</w:t>
      </w:r>
      <w:r w:rsidR="00166E04" w:rsidRPr="00645EE5">
        <w:rPr>
          <w:rFonts w:eastAsia="Times New Roman" w:cs="Arial"/>
          <w:sz w:val="20"/>
          <w:szCs w:val="20"/>
          <w:lang w:val="sr-Cyrl-CS"/>
        </w:rPr>
        <w:t>. године, у Новом Саду, између:</w:t>
      </w:r>
    </w:p>
    <w:p w:rsidR="00166E04" w:rsidRPr="00645EE5" w:rsidRDefault="00166E04" w:rsidP="00166E04">
      <w:pPr>
        <w:rPr>
          <w:rFonts w:eastAsia="Times New Roman" w:cs="Arial"/>
          <w:sz w:val="20"/>
          <w:szCs w:val="20"/>
          <w:lang w:val="sr-Cyrl-CS"/>
        </w:rPr>
      </w:pPr>
    </w:p>
    <w:p w:rsidR="00166E04" w:rsidRPr="00645EE5" w:rsidRDefault="00166E04" w:rsidP="00166E04">
      <w:pPr>
        <w:numPr>
          <w:ilvl w:val="0"/>
          <w:numId w:val="19"/>
        </w:numPr>
        <w:spacing w:after="200" w:line="276" w:lineRule="auto"/>
        <w:rPr>
          <w:rFonts w:eastAsia="Times New Roman" w:cs="Arial"/>
          <w:sz w:val="20"/>
          <w:szCs w:val="20"/>
          <w:lang w:val="sr-Cyrl-CS"/>
        </w:rPr>
      </w:pPr>
      <w:r w:rsidRPr="00645EE5">
        <w:rPr>
          <w:rFonts w:eastAsia="Times New Roman" w:cs="Arial"/>
          <w:sz w:val="20"/>
          <w:szCs w:val="20"/>
          <w:lang w:val="sr-Cyrl-CS"/>
        </w:rPr>
        <w:t xml:space="preserve">Аутономна покрајина Војводина, Покрајински секретаријат за образовање, прописе, управу и националне мањине-националне заједнице, Нови Сад, Булевар Михајла Пупина бр. 16, ПИБ: 100716344, матични број: 08334790 (у даљем тексту: Наручилац), који заступа покрајински секретар </w:t>
      </w:r>
      <w:r w:rsidRPr="00645EE5">
        <w:rPr>
          <w:rFonts w:eastAsia="Times New Roman" w:cs="Arial"/>
          <w:sz w:val="20"/>
          <w:szCs w:val="20"/>
          <w:lang w:val="sr-Latn-CS"/>
        </w:rPr>
        <w:t>Nyilas Mihály (Михаљ Њилаш)</w:t>
      </w:r>
      <w:r w:rsidRPr="00645EE5">
        <w:rPr>
          <w:rFonts w:eastAsia="Times New Roman" w:cs="Arial"/>
          <w:sz w:val="20"/>
          <w:szCs w:val="20"/>
          <w:lang w:val="sr-Cyrl-CS"/>
        </w:rPr>
        <w:t xml:space="preserve">, и </w:t>
      </w:r>
    </w:p>
    <w:p w:rsidR="00166E04" w:rsidRPr="00645EE5" w:rsidRDefault="00166E04" w:rsidP="00166E04">
      <w:pPr>
        <w:numPr>
          <w:ilvl w:val="0"/>
          <w:numId w:val="19"/>
        </w:numPr>
        <w:spacing w:after="200" w:line="276" w:lineRule="auto"/>
        <w:jc w:val="left"/>
        <w:rPr>
          <w:rFonts w:eastAsia="Times New Roman" w:cs="Arial"/>
          <w:sz w:val="20"/>
          <w:szCs w:val="20"/>
          <w:lang w:val="sr-Cyrl-CS"/>
        </w:rPr>
      </w:pPr>
      <w:r w:rsidRPr="00645EE5">
        <w:rPr>
          <w:rFonts w:eastAsia="Times New Roman" w:cs="Arial"/>
          <w:sz w:val="20"/>
          <w:szCs w:val="20"/>
          <w:lang w:val="sr-Cyrl-CS"/>
        </w:rPr>
        <w:t>__________, адреса_____________, ПИБ:___________, матични број:_____________ (у даљем тексту: Добављач), који заступа ______________.</w:t>
      </w:r>
    </w:p>
    <w:p w:rsidR="00166E04" w:rsidRPr="00645EE5" w:rsidRDefault="00166E04" w:rsidP="00166E04">
      <w:pPr>
        <w:jc w:val="center"/>
        <w:rPr>
          <w:rFonts w:eastAsia="Times New Roman" w:cs="Arial"/>
          <w:sz w:val="20"/>
          <w:szCs w:val="20"/>
          <w:lang w:val="sr-Cyrl-CS"/>
        </w:rPr>
      </w:pPr>
      <w:r w:rsidRPr="00645EE5">
        <w:rPr>
          <w:rFonts w:eastAsia="Times New Roman" w:cs="Arial"/>
          <w:sz w:val="20"/>
          <w:szCs w:val="20"/>
          <w:lang w:val="sr-Cyrl-CS"/>
        </w:rPr>
        <w:t>Члан 1.</w:t>
      </w:r>
    </w:p>
    <w:p w:rsidR="00166E04" w:rsidRPr="00645EE5" w:rsidRDefault="00166E04" w:rsidP="00166E04">
      <w:pPr>
        <w:jc w:val="center"/>
        <w:rPr>
          <w:rFonts w:eastAsia="Times New Roman" w:cs="Arial"/>
          <w:sz w:val="20"/>
          <w:szCs w:val="20"/>
          <w:lang w:val="sr-Cyrl-CS"/>
        </w:rPr>
      </w:pPr>
    </w:p>
    <w:p w:rsidR="00166E04" w:rsidRPr="00645EE5" w:rsidRDefault="00166E04" w:rsidP="00166E04">
      <w:pPr>
        <w:rPr>
          <w:rFonts w:eastAsia="Times New Roman" w:cs="Arial"/>
          <w:sz w:val="20"/>
          <w:szCs w:val="20"/>
          <w:lang w:val="sr-Cyrl-CS"/>
        </w:rPr>
      </w:pPr>
      <w:r w:rsidRPr="00645EE5">
        <w:rPr>
          <w:rFonts w:eastAsia="Times New Roman" w:cs="Arial"/>
          <w:sz w:val="20"/>
          <w:szCs w:val="20"/>
          <w:lang w:val="sr-Cyrl-CS"/>
        </w:rPr>
        <w:t xml:space="preserve">Предмет овог уговора је услуга организације едукативног путовања за </w:t>
      </w:r>
      <w:r w:rsidR="00860DCC">
        <w:rPr>
          <w:rFonts w:eastAsia="Times New Roman" w:cs="Arial"/>
          <w:sz w:val="20"/>
          <w:szCs w:val="20"/>
          <w:lang w:val="sr-Cyrl-CS"/>
        </w:rPr>
        <w:t>60 учесника</w:t>
      </w:r>
      <w:r w:rsidRPr="00645EE5">
        <w:rPr>
          <w:rFonts w:eastAsia="Times New Roman" w:cs="Arial"/>
          <w:sz w:val="20"/>
          <w:szCs w:val="20"/>
          <w:lang w:val="sr-Cyrl-CS"/>
        </w:rPr>
        <w:t xml:space="preserve"> пројекта „Афирмација мултикултурализма и толеранци</w:t>
      </w:r>
      <w:r w:rsidR="001D6C7A">
        <w:rPr>
          <w:rFonts w:eastAsia="Times New Roman" w:cs="Arial"/>
          <w:sz w:val="20"/>
          <w:szCs w:val="20"/>
          <w:lang w:val="sr-Cyrl-CS"/>
        </w:rPr>
        <w:t>је у Војводини“, ред.бр. ЈН МВ 6/2018</w:t>
      </w:r>
      <w:r w:rsidRPr="00645EE5">
        <w:rPr>
          <w:rFonts w:eastAsia="Times New Roman" w:cs="Arial"/>
          <w:sz w:val="20"/>
          <w:szCs w:val="20"/>
          <w:lang w:val="sr-Cyrl-CS"/>
        </w:rPr>
        <w:t xml:space="preserve"> (у даљем тексту: Услуга) у </w:t>
      </w:r>
      <w:r w:rsidR="001D6C7A">
        <w:rPr>
          <w:rFonts w:eastAsia="Times New Roman" w:cs="Arial"/>
          <w:sz w:val="20"/>
          <w:szCs w:val="20"/>
          <w:lang w:val="sr-Cyrl-CS"/>
        </w:rPr>
        <w:t>Републику Словачку у периоду од 21. до 28</w:t>
      </w:r>
      <w:r w:rsidR="004846DE">
        <w:rPr>
          <w:rFonts w:eastAsia="Times New Roman" w:cs="Arial"/>
          <w:sz w:val="20"/>
          <w:szCs w:val="20"/>
          <w:lang w:val="sr-Cyrl-CS"/>
        </w:rPr>
        <w:t xml:space="preserve">. </w:t>
      </w:r>
      <w:r w:rsidR="001D6C7A">
        <w:rPr>
          <w:rFonts w:eastAsia="Times New Roman" w:cs="Arial"/>
          <w:sz w:val="20"/>
          <w:szCs w:val="20"/>
          <w:lang w:val="sr-Cyrl-CS"/>
        </w:rPr>
        <w:t>октобра 2018</w:t>
      </w:r>
      <w:r w:rsidR="004846DE">
        <w:rPr>
          <w:rFonts w:eastAsia="Times New Roman" w:cs="Arial"/>
          <w:sz w:val="20"/>
          <w:szCs w:val="20"/>
          <w:lang w:val="sr-Cyrl-CS"/>
        </w:rPr>
        <w:t>. године.</w:t>
      </w:r>
    </w:p>
    <w:p w:rsidR="00166E04" w:rsidRPr="00645EE5" w:rsidRDefault="00166E04" w:rsidP="00166E04">
      <w:pPr>
        <w:rPr>
          <w:rFonts w:eastAsia="Times New Roman" w:cs="Arial"/>
          <w:sz w:val="20"/>
          <w:szCs w:val="20"/>
          <w:lang w:val="sr-Cyrl-CS"/>
        </w:rPr>
      </w:pPr>
    </w:p>
    <w:p w:rsidR="00166E04" w:rsidRPr="00645EE5" w:rsidRDefault="00166E04" w:rsidP="00166E04">
      <w:pPr>
        <w:rPr>
          <w:rFonts w:eastAsia="Times New Roman" w:cs="Arial"/>
          <w:sz w:val="20"/>
          <w:szCs w:val="20"/>
          <w:lang w:val="sr-Cyrl-CS"/>
        </w:rPr>
      </w:pPr>
      <w:r w:rsidRPr="00645EE5">
        <w:rPr>
          <w:rFonts w:eastAsia="Times New Roman" w:cs="Arial"/>
          <w:sz w:val="20"/>
          <w:szCs w:val="20"/>
          <w:lang w:val="sr-Cyrl-CS"/>
        </w:rPr>
        <w:t>Врста, обим и цена Услуге утврђени су према позиву за подношење по</w:t>
      </w:r>
      <w:r w:rsidR="001D6C7A">
        <w:rPr>
          <w:rFonts w:eastAsia="Times New Roman" w:cs="Arial"/>
          <w:sz w:val="20"/>
          <w:szCs w:val="20"/>
          <w:lang w:val="sr-Cyrl-CS"/>
        </w:rPr>
        <w:t>нуда Наручиоца број: 128-404-219/2018</w:t>
      </w:r>
      <w:r w:rsidRPr="00645EE5">
        <w:rPr>
          <w:rFonts w:eastAsia="Times New Roman" w:cs="Arial"/>
          <w:sz w:val="20"/>
          <w:szCs w:val="20"/>
          <w:lang w:val="sr-Cyrl-CS"/>
        </w:rPr>
        <w:t xml:space="preserve">-03-4 објављеном на Порталу јавних набавки и интенет страници Наручиоца дана </w:t>
      </w:r>
      <w:r w:rsidR="004846DE">
        <w:rPr>
          <w:rFonts w:eastAsia="Times New Roman" w:cs="Arial"/>
          <w:sz w:val="20"/>
          <w:szCs w:val="20"/>
          <w:lang w:val="sr-Cyrl-CS"/>
        </w:rPr>
        <w:t xml:space="preserve">____________ </w:t>
      </w:r>
      <w:r w:rsidRPr="00645EE5">
        <w:rPr>
          <w:rFonts w:eastAsia="Times New Roman" w:cs="Arial"/>
          <w:sz w:val="20"/>
          <w:szCs w:val="20"/>
          <w:lang w:val="sr-Cyrl-CS"/>
        </w:rPr>
        <w:t>године и понуди Добава</w:t>
      </w:r>
      <w:r w:rsidR="001D6C7A">
        <w:rPr>
          <w:rFonts w:eastAsia="Times New Roman" w:cs="Arial"/>
          <w:sz w:val="20"/>
          <w:szCs w:val="20"/>
          <w:lang w:val="sr-Cyrl-CS"/>
        </w:rPr>
        <w:t>љача број: ____ од дана ____2018</w:t>
      </w:r>
      <w:r w:rsidRPr="00645EE5">
        <w:rPr>
          <w:rFonts w:eastAsia="Times New Roman" w:cs="Arial"/>
          <w:sz w:val="20"/>
          <w:szCs w:val="20"/>
          <w:lang w:val="sr-Cyrl-CS"/>
        </w:rPr>
        <w:t>. године, сачињеној у складу са техничком спецификацијом предмета јавне набавке.</w:t>
      </w:r>
    </w:p>
    <w:p w:rsidR="00166E04" w:rsidRPr="00645EE5" w:rsidRDefault="00166E04" w:rsidP="00166E04">
      <w:pPr>
        <w:rPr>
          <w:rFonts w:eastAsia="Times New Roman" w:cs="Arial"/>
          <w:sz w:val="20"/>
          <w:szCs w:val="20"/>
          <w:lang w:val="sr-Cyrl-CS"/>
        </w:rPr>
      </w:pPr>
    </w:p>
    <w:p w:rsidR="00166E04" w:rsidRPr="00645EE5" w:rsidRDefault="00166E04" w:rsidP="00166E04">
      <w:pPr>
        <w:rPr>
          <w:rFonts w:eastAsia="Times New Roman" w:cs="Arial"/>
          <w:sz w:val="20"/>
          <w:szCs w:val="20"/>
          <w:lang w:val="sr-Cyrl-RS"/>
        </w:rPr>
      </w:pPr>
      <w:r w:rsidRPr="00645EE5">
        <w:rPr>
          <w:rFonts w:eastAsia="Times New Roman" w:cs="Arial"/>
          <w:sz w:val="20"/>
          <w:szCs w:val="20"/>
          <w:lang w:val="sr-Cyrl-CS"/>
        </w:rPr>
        <w:t xml:space="preserve">Саставни део овог уговора чини понуда из става 2. овог члана </w:t>
      </w:r>
      <w:r w:rsidRPr="00645EE5">
        <w:rPr>
          <w:rFonts w:eastAsia="Times New Roman" w:cs="Arial"/>
          <w:sz w:val="20"/>
          <w:szCs w:val="20"/>
          <w:lang w:val="sr-Cyrl-RS"/>
        </w:rPr>
        <w:t>и Програм путовања који је сачинио Добављач.</w:t>
      </w:r>
    </w:p>
    <w:p w:rsidR="00166E04" w:rsidRPr="00645EE5" w:rsidRDefault="00166E04" w:rsidP="00166E04">
      <w:pPr>
        <w:rPr>
          <w:rFonts w:eastAsia="Times New Roman" w:cs="Arial"/>
          <w:sz w:val="20"/>
          <w:szCs w:val="20"/>
          <w:lang w:val="sr-Cyrl-CS"/>
        </w:rPr>
      </w:pPr>
    </w:p>
    <w:p w:rsidR="00166E04" w:rsidRPr="00645EE5" w:rsidRDefault="00166E04" w:rsidP="00166E04">
      <w:pPr>
        <w:jc w:val="center"/>
        <w:rPr>
          <w:rFonts w:eastAsia="Times New Roman" w:cs="Arial"/>
          <w:sz w:val="20"/>
          <w:szCs w:val="20"/>
          <w:lang w:val="sr-Cyrl-CS"/>
        </w:rPr>
      </w:pPr>
      <w:r w:rsidRPr="00645EE5">
        <w:rPr>
          <w:rFonts w:eastAsia="Times New Roman" w:cs="Arial"/>
          <w:sz w:val="20"/>
          <w:szCs w:val="20"/>
          <w:lang w:val="sr-Cyrl-CS"/>
        </w:rPr>
        <w:t>Члан 2.</w:t>
      </w:r>
    </w:p>
    <w:p w:rsidR="00166E04" w:rsidRPr="00645EE5" w:rsidRDefault="00166E04" w:rsidP="00166E04">
      <w:pPr>
        <w:jc w:val="center"/>
        <w:rPr>
          <w:rFonts w:eastAsia="Times New Roman" w:cs="Arial"/>
          <w:sz w:val="20"/>
          <w:szCs w:val="20"/>
          <w:lang w:val="sr-Cyrl-CS"/>
        </w:rPr>
      </w:pPr>
    </w:p>
    <w:p w:rsidR="00166E04" w:rsidRPr="00645EE5" w:rsidRDefault="00166E04" w:rsidP="00166E04">
      <w:pPr>
        <w:rPr>
          <w:rFonts w:eastAsia="Times New Roman" w:cs="Arial"/>
          <w:sz w:val="20"/>
          <w:szCs w:val="20"/>
          <w:lang w:val="sr-Cyrl-CS"/>
        </w:rPr>
      </w:pPr>
      <w:r w:rsidRPr="00645EE5">
        <w:rPr>
          <w:rFonts w:eastAsia="Times New Roman" w:cs="Arial"/>
          <w:sz w:val="20"/>
          <w:szCs w:val="20"/>
          <w:lang w:val="sr-Cyrl-CS"/>
        </w:rPr>
        <w:t xml:space="preserve">Добављач ће Наручиоцу извршити предметну Услугу у периоду од </w:t>
      </w:r>
      <w:r w:rsidR="001D6C7A">
        <w:rPr>
          <w:rFonts w:eastAsia="Times New Roman" w:cs="Arial"/>
          <w:sz w:val="20"/>
          <w:szCs w:val="20"/>
          <w:lang w:val="sr-Cyrl-CS"/>
        </w:rPr>
        <w:t xml:space="preserve">21. </w:t>
      </w:r>
      <w:r w:rsidRPr="00645EE5">
        <w:rPr>
          <w:rFonts w:eastAsia="Times New Roman" w:cs="Arial"/>
          <w:sz w:val="20"/>
          <w:szCs w:val="20"/>
          <w:lang w:val="sr-Cyrl-CS"/>
        </w:rPr>
        <w:t xml:space="preserve">до </w:t>
      </w:r>
      <w:r w:rsidR="001D6C7A">
        <w:rPr>
          <w:rFonts w:eastAsia="Times New Roman" w:cs="Arial"/>
          <w:sz w:val="20"/>
          <w:szCs w:val="20"/>
          <w:lang w:val="sr-Cyrl-CS"/>
        </w:rPr>
        <w:t>28. октобра</w:t>
      </w:r>
      <w:r w:rsidRPr="00645EE5">
        <w:rPr>
          <w:rFonts w:eastAsia="Times New Roman" w:cs="Arial"/>
          <w:sz w:val="20"/>
          <w:szCs w:val="20"/>
          <w:lang w:val="sr-Cyrl-CS"/>
        </w:rPr>
        <w:t xml:space="preserve">  201</w:t>
      </w:r>
      <w:r w:rsidR="001D6C7A">
        <w:rPr>
          <w:rFonts w:eastAsia="Times New Roman" w:cs="Arial"/>
          <w:sz w:val="20"/>
          <w:szCs w:val="20"/>
          <w:lang w:val="sr-Cyrl-CS"/>
        </w:rPr>
        <w:t>8</w:t>
      </w:r>
      <w:r w:rsidRPr="00645EE5">
        <w:rPr>
          <w:rFonts w:eastAsia="Times New Roman" w:cs="Arial"/>
          <w:sz w:val="20"/>
          <w:szCs w:val="20"/>
          <w:lang w:val="sr-Cyrl-CS"/>
        </w:rPr>
        <w:t>. године под условима и на начин утврђен у понуди Добављача у складу са техничком спецификацијом.</w:t>
      </w:r>
    </w:p>
    <w:p w:rsidR="00166E04" w:rsidRPr="00645EE5" w:rsidRDefault="00166E04" w:rsidP="00166E04">
      <w:pPr>
        <w:rPr>
          <w:rFonts w:eastAsia="Times New Roman" w:cs="Arial"/>
          <w:sz w:val="20"/>
          <w:szCs w:val="20"/>
          <w:lang w:val="sr-Cyrl-CS"/>
        </w:rPr>
      </w:pPr>
    </w:p>
    <w:p w:rsidR="00166E04" w:rsidRPr="00645EE5" w:rsidRDefault="00166E04" w:rsidP="00166E04">
      <w:pPr>
        <w:jc w:val="center"/>
        <w:rPr>
          <w:rFonts w:eastAsia="Times New Roman" w:cs="Arial"/>
          <w:sz w:val="20"/>
          <w:szCs w:val="20"/>
          <w:lang w:val="sr-Cyrl-CS"/>
        </w:rPr>
      </w:pPr>
      <w:r w:rsidRPr="00645EE5">
        <w:rPr>
          <w:rFonts w:eastAsia="Times New Roman" w:cs="Arial"/>
          <w:sz w:val="20"/>
          <w:szCs w:val="20"/>
          <w:lang w:val="sr-Cyrl-CS"/>
        </w:rPr>
        <w:t>Члан 3.</w:t>
      </w:r>
    </w:p>
    <w:p w:rsidR="00166E04" w:rsidRPr="00645EE5" w:rsidRDefault="00166E04" w:rsidP="00166E04">
      <w:pPr>
        <w:jc w:val="center"/>
        <w:rPr>
          <w:rFonts w:eastAsia="Times New Roman" w:cs="Arial"/>
          <w:sz w:val="20"/>
          <w:szCs w:val="20"/>
          <w:lang w:val="sr-Cyrl-CS"/>
        </w:rPr>
      </w:pPr>
    </w:p>
    <w:p w:rsidR="00166E04" w:rsidRPr="00645EE5" w:rsidRDefault="00166E04" w:rsidP="00166E04">
      <w:pPr>
        <w:rPr>
          <w:rFonts w:eastAsia="Times New Roman" w:cs="Arial"/>
          <w:sz w:val="20"/>
          <w:szCs w:val="20"/>
          <w:lang w:val="sr-Cyrl-CS"/>
        </w:rPr>
      </w:pPr>
      <w:r w:rsidRPr="00645EE5">
        <w:rPr>
          <w:rFonts w:eastAsia="Times New Roman" w:cs="Arial"/>
          <w:sz w:val="20"/>
          <w:szCs w:val="20"/>
          <w:lang w:val="sr-Cyrl-CS"/>
        </w:rPr>
        <w:t>Уговорне стране прихватају цену коју је Добављач дао у понуди.</w:t>
      </w:r>
    </w:p>
    <w:p w:rsidR="00860DCC" w:rsidRPr="00645EE5" w:rsidRDefault="00860DCC" w:rsidP="00860DCC">
      <w:pPr>
        <w:rPr>
          <w:rFonts w:eastAsia="Times New Roman" w:cs="Arial"/>
          <w:sz w:val="20"/>
          <w:szCs w:val="20"/>
          <w:lang w:val="sr-Cyrl-CS"/>
        </w:rPr>
      </w:pPr>
      <w:r>
        <w:rPr>
          <w:rFonts w:eastAsia="Times New Roman" w:cs="Arial"/>
          <w:sz w:val="20"/>
          <w:szCs w:val="20"/>
          <w:lang w:val="sr-Cyrl-CS"/>
        </w:rPr>
        <w:t>Појединачна цена (цена по особи) за услугу из члана 1. овог члана износи______________динара без пдв-а, односно _______________динара са пдв-ом.</w:t>
      </w:r>
    </w:p>
    <w:p w:rsidR="00166E04" w:rsidRPr="00645EE5" w:rsidRDefault="00166E04" w:rsidP="00166E04">
      <w:pPr>
        <w:rPr>
          <w:rFonts w:eastAsia="Times New Roman" w:cs="Arial"/>
          <w:sz w:val="20"/>
          <w:szCs w:val="20"/>
          <w:lang w:val="sr-Cyrl-CS"/>
        </w:rPr>
      </w:pPr>
    </w:p>
    <w:p w:rsidR="00860DCC" w:rsidRDefault="00860DCC" w:rsidP="00166E04">
      <w:pPr>
        <w:rPr>
          <w:rFonts w:eastAsia="Times New Roman" w:cs="Arial"/>
          <w:sz w:val="20"/>
          <w:szCs w:val="20"/>
          <w:lang w:val="sr-Cyrl-CS"/>
        </w:rPr>
      </w:pPr>
      <w:r>
        <w:rPr>
          <w:rFonts w:eastAsia="Times New Roman" w:cs="Arial"/>
          <w:sz w:val="20"/>
          <w:szCs w:val="20"/>
          <w:lang w:val="sr-Cyrl-CS"/>
        </w:rPr>
        <w:t>Укупна</w:t>
      </w:r>
      <w:r w:rsidR="00166E04" w:rsidRPr="00645EE5">
        <w:rPr>
          <w:rFonts w:eastAsia="Times New Roman" w:cs="Arial"/>
          <w:sz w:val="20"/>
          <w:szCs w:val="20"/>
          <w:lang w:val="sr-Cyrl-CS"/>
        </w:rPr>
        <w:t xml:space="preserve"> цена за Услугу из члана 1. овог уговора износи _______ динара</w:t>
      </w:r>
      <w:r>
        <w:rPr>
          <w:rFonts w:eastAsia="Times New Roman" w:cs="Arial"/>
          <w:sz w:val="20"/>
          <w:szCs w:val="20"/>
          <w:lang w:val="sr-Cyrl-CS"/>
        </w:rPr>
        <w:t xml:space="preserve"> без пдв-а, односно ____________динара са пдв-ом.</w:t>
      </w:r>
    </w:p>
    <w:p w:rsidR="00166E04" w:rsidRPr="00645EE5" w:rsidRDefault="00166E04" w:rsidP="00166E04">
      <w:pPr>
        <w:rPr>
          <w:rFonts w:eastAsia="Times New Roman" w:cs="Arial"/>
          <w:sz w:val="20"/>
          <w:szCs w:val="20"/>
          <w:lang w:val="sr-Cyrl-CS"/>
        </w:rPr>
      </w:pPr>
      <w:r w:rsidRPr="00645EE5">
        <w:rPr>
          <w:rFonts w:eastAsia="Times New Roman" w:cs="Arial"/>
          <w:sz w:val="20"/>
          <w:szCs w:val="20"/>
          <w:lang w:val="sr-Cyrl-CS"/>
        </w:rPr>
        <w:t>Уговорена цена је фиксна.</w:t>
      </w:r>
    </w:p>
    <w:p w:rsidR="00166E04" w:rsidRPr="00645EE5" w:rsidRDefault="00166E04" w:rsidP="00166E04">
      <w:pPr>
        <w:rPr>
          <w:rFonts w:eastAsia="Times New Roman" w:cs="Arial"/>
          <w:sz w:val="20"/>
          <w:szCs w:val="20"/>
          <w:lang w:val="sr-Cyrl-CS"/>
        </w:rPr>
      </w:pPr>
    </w:p>
    <w:p w:rsidR="00166E04" w:rsidRPr="00645EE5" w:rsidRDefault="00166E04" w:rsidP="00166E04">
      <w:pPr>
        <w:jc w:val="center"/>
        <w:rPr>
          <w:rFonts w:eastAsia="Times New Roman" w:cs="Arial"/>
          <w:sz w:val="20"/>
          <w:szCs w:val="20"/>
          <w:lang w:val="sr-Cyrl-CS"/>
        </w:rPr>
      </w:pPr>
      <w:r w:rsidRPr="00645EE5">
        <w:rPr>
          <w:rFonts w:eastAsia="Times New Roman" w:cs="Arial"/>
          <w:sz w:val="20"/>
          <w:szCs w:val="20"/>
          <w:lang w:val="sr-Cyrl-CS"/>
        </w:rPr>
        <w:t xml:space="preserve">Члан 4. </w:t>
      </w:r>
    </w:p>
    <w:p w:rsidR="00166E04" w:rsidRPr="00645EE5" w:rsidRDefault="00166E04" w:rsidP="00166E04">
      <w:pPr>
        <w:jc w:val="center"/>
        <w:rPr>
          <w:rFonts w:eastAsia="Times New Roman" w:cs="Arial"/>
          <w:sz w:val="20"/>
          <w:szCs w:val="20"/>
          <w:lang w:val="sr-Cyrl-CS"/>
        </w:rPr>
      </w:pPr>
    </w:p>
    <w:p w:rsidR="00166E04" w:rsidRPr="00A543DC" w:rsidRDefault="00166E04" w:rsidP="00166E04">
      <w:pPr>
        <w:rPr>
          <w:rFonts w:eastAsia="Times New Roman" w:cs="Arial"/>
          <w:sz w:val="20"/>
          <w:szCs w:val="20"/>
          <w:lang w:val="sr-Cyrl-RS"/>
        </w:rPr>
      </w:pPr>
      <w:r w:rsidRPr="00645EE5">
        <w:rPr>
          <w:rFonts w:eastAsia="Times New Roman" w:cs="Arial"/>
          <w:sz w:val="20"/>
          <w:szCs w:val="20"/>
          <w:lang w:val="sr-Cyrl-CS"/>
        </w:rPr>
        <w:lastRenderedPageBreak/>
        <w:t xml:space="preserve">Наручилац ће цену за уговорену Услугу уплатити </w:t>
      </w:r>
      <w:r w:rsidR="00D75E80">
        <w:rPr>
          <w:rFonts w:eastAsia="Arial Unicode MS" w:cs="Arial"/>
          <w:iCs/>
          <w:color w:val="000000"/>
          <w:kern w:val="1"/>
          <w:sz w:val="20"/>
          <w:szCs w:val="20"/>
          <w:lang w:val="sr-Cyrl-RS" w:eastAsia="ar-SA"/>
        </w:rPr>
        <w:t>након извршене услуге</w:t>
      </w:r>
      <w:r w:rsidR="00D75E80" w:rsidRPr="00A543DC">
        <w:rPr>
          <w:rFonts w:eastAsia="Arial Unicode MS" w:cs="Arial"/>
          <w:iCs/>
          <w:color w:val="000000"/>
          <w:kern w:val="1"/>
          <w:sz w:val="20"/>
          <w:szCs w:val="20"/>
          <w:lang w:val="sr-Cyrl-RS" w:eastAsia="ar-SA"/>
        </w:rPr>
        <w:t xml:space="preserve"> </w:t>
      </w:r>
      <w:r w:rsidR="00D75E80">
        <w:rPr>
          <w:rFonts w:eastAsia="Times New Roman" w:cs="Arial"/>
          <w:sz w:val="20"/>
          <w:szCs w:val="20"/>
          <w:lang w:val="sr-Cyrl-CS"/>
        </w:rPr>
        <w:t>вирмански</w:t>
      </w:r>
      <w:r w:rsidR="00D75E80">
        <w:rPr>
          <w:rFonts w:eastAsia="Arial Unicode MS" w:cs="Arial"/>
          <w:iCs/>
          <w:color w:val="000000"/>
          <w:kern w:val="1"/>
          <w:sz w:val="20"/>
          <w:szCs w:val="20"/>
          <w:lang w:val="sr-Cyrl-RS" w:eastAsia="ar-SA"/>
        </w:rPr>
        <w:t xml:space="preserve"> </w:t>
      </w:r>
      <w:r w:rsidRPr="00645EE5">
        <w:rPr>
          <w:rFonts w:eastAsia="Times New Roman" w:cs="Arial"/>
          <w:sz w:val="20"/>
          <w:szCs w:val="20"/>
          <w:lang w:val="sr-Cyrl-CS"/>
        </w:rPr>
        <w:t xml:space="preserve">у року </w:t>
      </w:r>
      <w:r w:rsidR="00A543DC" w:rsidRPr="00A543DC">
        <w:rPr>
          <w:rFonts w:eastAsia="Times New Roman" w:cs="Arial"/>
          <w:sz w:val="20"/>
          <w:szCs w:val="20"/>
          <w:lang w:val="sr-Cyrl-CS"/>
        </w:rPr>
        <w:t>до 45 дана од дана пријема исправно сачињеног рачуна</w:t>
      </w:r>
      <w:r w:rsidR="00A543DC">
        <w:rPr>
          <w:rFonts w:eastAsia="Times New Roman" w:cs="Arial"/>
          <w:sz w:val="20"/>
          <w:szCs w:val="20"/>
          <w:lang w:val="sr-Cyrl-CS"/>
        </w:rPr>
        <w:t>, на рачун понуђача</w:t>
      </w:r>
      <w:r w:rsidR="00A543DC">
        <w:rPr>
          <w:rFonts w:eastAsia="Times New Roman" w:cs="Arial"/>
          <w:sz w:val="20"/>
          <w:szCs w:val="20"/>
          <w:lang w:val="sr-Latn-RS"/>
        </w:rPr>
        <w:t xml:space="preserve"> </w:t>
      </w:r>
      <w:r w:rsidR="00A543DC">
        <w:rPr>
          <w:rFonts w:eastAsia="Times New Roman" w:cs="Arial"/>
          <w:sz w:val="20"/>
          <w:szCs w:val="20"/>
          <w:lang w:val="sr-Cyrl-RS"/>
        </w:rPr>
        <w:t>број:______________, у банци________________.</w:t>
      </w:r>
    </w:p>
    <w:p w:rsidR="00166E04" w:rsidRPr="00645EE5" w:rsidRDefault="00166E04" w:rsidP="00166E04">
      <w:pPr>
        <w:jc w:val="center"/>
        <w:rPr>
          <w:rFonts w:eastAsia="Times New Roman"/>
          <w:sz w:val="20"/>
          <w:szCs w:val="20"/>
          <w:lang w:val="sr-Cyrl-CS"/>
        </w:rPr>
      </w:pPr>
      <w:r w:rsidRPr="00645EE5">
        <w:rPr>
          <w:rFonts w:eastAsia="Times New Roman"/>
          <w:sz w:val="20"/>
          <w:szCs w:val="20"/>
          <w:lang w:val="sr-Cyrl-CS"/>
        </w:rPr>
        <w:t>Члан 5.</w:t>
      </w:r>
    </w:p>
    <w:p w:rsidR="00166E04" w:rsidRPr="00645EE5" w:rsidRDefault="00166E04" w:rsidP="00166E04">
      <w:pPr>
        <w:jc w:val="center"/>
        <w:rPr>
          <w:rFonts w:eastAsia="Times New Roman"/>
          <w:sz w:val="20"/>
          <w:szCs w:val="20"/>
          <w:lang w:val="sr-Cyrl-CS"/>
        </w:rPr>
      </w:pPr>
    </w:p>
    <w:p w:rsidR="004846DE" w:rsidRPr="004846DE" w:rsidRDefault="004846DE" w:rsidP="004846DE">
      <w:pPr>
        <w:rPr>
          <w:rFonts w:eastAsia="Times New Roman"/>
          <w:sz w:val="20"/>
          <w:szCs w:val="20"/>
          <w:lang w:val="sr-Cyrl-CS"/>
        </w:rPr>
      </w:pPr>
      <w:r w:rsidRPr="004846DE">
        <w:rPr>
          <w:rFonts w:eastAsia="Times New Roman"/>
          <w:sz w:val="20"/>
          <w:szCs w:val="20"/>
          <w:lang w:val="sr-Cyrl-CS"/>
        </w:rPr>
        <w:t xml:space="preserve">Добављач предаје Наручиоцу у депозит, у тренутку закључења уговора, као средство обезбеђења за  извршење уговорне обавезе безусловну, неопозиву, наплативу по првом позиву бланко соло меницу серије ____________* (уписује Наручилац пре закључења уговора) са меничним овлашћењем на износ од 10% од укупне вредности понуде </w:t>
      </w:r>
      <w:r w:rsidR="00860DCC">
        <w:rPr>
          <w:rFonts w:eastAsia="Times New Roman"/>
          <w:sz w:val="20"/>
          <w:szCs w:val="20"/>
          <w:lang w:val="sr-Cyrl-CS"/>
        </w:rPr>
        <w:t>без ПДВ-а</w:t>
      </w:r>
      <w:r w:rsidRPr="004846DE">
        <w:rPr>
          <w:rFonts w:eastAsia="Times New Roman"/>
          <w:sz w:val="20"/>
          <w:szCs w:val="20"/>
          <w:lang w:val="sr-Cyrl-CS"/>
        </w:rPr>
        <w:t xml:space="preserve"> са роком важности који је 30 дана дужи од дана окончања реализације уговора, и која је регистрована у Регистру меница Народне банке Србије.</w:t>
      </w:r>
    </w:p>
    <w:p w:rsidR="00166E04" w:rsidRPr="00645EE5" w:rsidRDefault="004846DE" w:rsidP="004846DE">
      <w:pPr>
        <w:rPr>
          <w:rFonts w:eastAsia="Times New Roman" w:cs="Arial"/>
          <w:sz w:val="20"/>
          <w:szCs w:val="20"/>
          <w:lang w:val="sr-Cyrl-CS"/>
        </w:rPr>
      </w:pPr>
      <w:r w:rsidRPr="004846DE">
        <w:rPr>
          <w:rFonts w:eastAsia="Times New Roman"/>
          <w:sz w:val="20"/>
          <w:szCs w:val="20"/>
          <w:lang w:val="sr-Cyrl-CS"/>
        </w:rPr>
        <w:t>Уколико услуга не буде извршена у свему према одредбама овог Уговора, Наручилац ће активирати достављено средство обезбеђења.</w:t>
      </w:r>
    </w:p>
    <w:p w:rsidR="00166E04" w:rsidRPr="00645EE5" w:rsidRDefault="00166E04" w:rsidP="00166E04">
      <w:pPr>
        <w:jc w:val="center"/>
        <w:rPr>
          <w:rFonts w:eastAsia="Times New Roman" w:cs="Arial"/>
          <w:sz w:val="20"/>
          <w:szCs w:val="20"/>
          <w:lang w:val="sr-Cyrl-CS"/>
        </w:rPr>
      </w:pPr>
      <w:r w:rsidRPr="00645EE5">
        <w:rPr>
          <w:rFonts w:eastAsia="Times New Roman" w:cs="Arial"/>
          <w:sz w:val="20"/>
          <w:szCs w:val="20"/>
          <w:lang w:val="sr-Cyrl-CS"/>
        </w:rPr>
        <w:t>Члан 6.</w:t>
      </w:r>
    </w:p>
    <w:p w:rsidR="00166E04" w:rsidRPr="00645EE5" w:rsidRDefault="00166E04" w:rsidP="00166E04">
      <w:pPr>
        <w:jc w:val="center"/>
        <w:rPr>
          <w:rFonts w:eastAsia="Times New Roman" w:cs="Arial"/>
          <w:sz w:val="20"/>
          <w:szCs w:val="20"/>
          <w:lang w:val="sr-Cyrl-CS"/>
        </w:rPr>
      </w:pPr>
    </w:p>
    <w:p w:rsidR="00166E04" w:rsidRPr="00645EE5" w:rsidRDefault="00166E04" w:rsidP="00166E04">
      <w:pPr>
        <w:rPr>
          <w:rFonts w:eastAsia="Times New Roman" w:cs="Arial"/>
          <w:sz w:val="20"/>
          <w:szCs w:val="20"/>
          <w:lang w:val="sr-Cyrl-CS"/>
        </w:rPr>
      </w:pPr>
      <w:r w:rsidRPr="00645EE5">
        <w:rPr>
          <w:rFonts w:eastAsia="Times New Roman" w:cs="Arial"/>
          <w:sz w:val="20"/>
          <w:szCs w:val="20"/>
          <w:lang w:val="sr-Cyrl-CS"/>
        </w:rPr>
        <w:t>Наручилац се обавезује да:</w:t>
      </w:r>
    </w:p>
    <w:p w:rsidR="00166E04" w:rsidRPr="00645EE5" w:rsidRDefault="00166E04" w:rsidP="00166E04">
      <w:pPr>
        <w:rPr>
          <w:rFonts w:eastAsia="Times New Roman" w:cs="Arial"/>
          <w:color w:val="C00000"/>
          <w:sz w:val="20"/>
          <w:szCs w:val="20"/>
          <w:lang w:val="sr-Cyrl-CS"/>
        </w:rPr>
      </w:pPr>
      <w:r w:rsidRPr="00645EE5">
        <w:rPr>
          <w:rFonts w:eastAsia="Times New Roman" w:cs="Arial"/>
          <w:sz w:val="20"/>
          <w:szCs w:val="20"/>
          <w:lang w:val="sr-Cyrl-CS"/>
        </w:rPr>
        <w:t>- Добављачу преда списак путника приликом закључења уговора</w:t>
      </w:r>
    </w:p>
    <w:p w:rsidR="00166E04" w:rsidRPr="00645EE5" w:rsidRDefault="00166E04" w:rsidP="00166E04">
      <w:pPr>
        <w:rPr>
          <w:rFonts w:eastAsia="Times New Roman" w:cs="Arial"/>
          <w:sz w:val="20"/>
          <w:szCs w:val="20"/>
          <w:lang w:val="sr-Cyrl-CS"/>
        </w:rPr>
      </w:pPr>
      <w:r w:rsidRPr="00645EE5">
        <w:rPr>
          <w:rFonts w:eastAsia="Times New Roman" w:cs="Arial"/>
          <w:sz w:val="20"/>
          <w:szCs w:val="20"/>
          <w:lang w:val="sr-Cyrl-CS"/>
        </w:rPr>
        <w:t>- плати уговорену цену у складу са члановима 3. и 4. овог уговора.</w:t>
      </w:r>
    </w:p>
    <w:p w:rsidR="00166E04" w:rsidRPr="00645EE5" w:rsidRDefault="00166E04" w:rsidP="00166E04">
      <w:pPr>
        <w:rPr>
          <w:rFonts w:eastAsia="Times New Roman" w:cs="Arial"/>
          <w:sz w:val="20"/>
          <w:szCs w:val="20"/>
          <w:lang w:val="sr-Cyrl-CS"/>
        </w:rPr>
      </w:pPr>
    </w:p>
    <w:p w:rsidR="00166E04" w:rsidRPr="00645EE5" w:rsidRDefault="00166E04" w:rsidP="00166E04">
      <w:pPr>
        <w:jc w:val="center"/>
        <w:rPr>
          <w:rFonts w:eastAsia="Times New Roman" w:cs="Arial"/>
          <w:sz w:val="20"/>
          <w:szCs w:val="20"/>
          <w:lang w:val="sr-Cyrl-CS"/>
        </w:rPr>
      </w:pPr>
      <w:r w:rsidRPr="00645EE5">
        <w:rPr>
          <w:rFonts w:eastAsia="Times New Roman" w:cs="Arial"/>
          <w:sz w:val="20"/>
          <w:szCs w:val="20"/>
          <w:lang w:val="sr-Cyrl-CS"/>
        </w:rPr>
        <w:t>Члан 7.</w:t>
      </w:r>
    </w:p>
    <w:p w:rsidR="00166E04" w:rsidRPr="00645EE5" w:rsidRDefault="00166E04" w:rsidP="00166E04">
      <w:pPr>
        <w:jc w:val="center"/>
        <w:rPr>
          <w:rFonts w:eastAsia="Times New Roman" w:cs="Arial"/>
          <w:sz w:val="20"/>
          <w:szCs w:val="20"/>
          <w:lang w:val="sr-Cyrl-CS"/>
        </w:rPr>
      </w:pPr>
    </w:p>
    <w:p w:rsidR="00166E04" w:rsidRPr="00645EE5" w:rsidRDefault="00166E04" w:rsidP="00166E04">
      <w:pPr>
        <w:jc w:val="center"/>
        <w:rPr>
          <w:rFonts w:eastAsia="Times New Roman" w:cs="Arial"/>
          <w:sz w:val="20"/>
          <w:szCs w:val="20"/>
          <w:lang w:val="sr-Cyrl-CS"/>
        </w:rPr>
      </w:pPr>
    </w:p>
    <w:p w:rsidR="00166E04" w:rsidRPr="00645EE5" w:rsidRDefault="00166E04" w:rsidP="00166E04">
      <w:pPr>
        <w:rPr>
          <w:rFonts w:eastAsia="Times New Roman" w:cs="Arial"/>
          <w:sz w:val="20"/>
          <w:szCs w:val="20"/>
          <w:lang w:val="sr-Cyrl-CS"/>
        </w:rPr>
      </w:pPr>
      <w:r w:rsidRPr="00645EE5">
        <w:rPr>
          <w:rFonts w:eastAsia="Times New Roman" w:cs="Arial"/>
          <w:sz w:val="20"/>
          <w:szCs w:val="20"/>
          <w:lang w:val="sr-Cyrl-CS"/>
        </w:rPr>
        <w:t>Добављач се обавезује да ће уговорену услугу пружити у складу са важећим прописима, добрим обичајима и узансама у области туризма, програмом путовања, техничком спецификациојом и овим уговором и то:</w:t>
      </w:r>
    </w:p>
    <w:p w:rsidR="00166E04" w:rsidRPr="00645EE5" w:rsidRDefault="00166E04" w:rsidP="00166E04">
      <w:pPr>
        <w:rPr>
          <w:rFonts w:eastAsia="Times New Roman" w:cs="Arial"/>
          <w:sz w:val="20"/>
          <w:szCs w:val="20"/>
          <w:lang w:val="sr-Cyrl-CS"/>
        </w:rPr>
      </w:pPr>
      <w:r w:rsidRPr="00645EE5">
        <w:rPr>
          <w:rFonts w:eastAsia="Times New Roman" w:cs="Arial"/>
          <w:sz w:val="20"/>
          <w:szCs w:val="20"/>
          <w:lang w:val="sr-Cyrl-CS"/>
        </w:rPr>
        <w:t xml:space="preserve">- да организује едукативно путовање за </w:t>
      </w:r>
      <w:r w:rsidR="004846DE">
        <w:rPr>
          <w:rFonts w:eastAsia="Times New Roman" w:cs="Arial"/>
          <w:sz w:val="20"/>
          <w:szCs w:val="20"/>
          <w:lang w:val="sr-Cyrl-CS"/>
        </w:rPr>
        <w:t>60</w:t>
      </w:r>
      <w:r w:rsidRPr="00645EE5">
        <w:rPr>
          <w:rFonts w:eastAsia="Times New Roman" w:cs="Arial"/>
          <w:sz w:val="20"/>
          <w:szCs w:val="20"/>
          <w:lang w:val="sr-Cyrl-CS"/>
        </w:rPr>
        <w:t xml:space="preserve"> путника и сачини Програм путовања у складу са захтевима Наручиоца,</w:t>
      </w:r>
    </w:p>
    <w:p w:rsidR="00166E04" w:rsidRPr="00645EE5" w:rsidRDefault="00166E04" w:rsidP="00166E04">
      <w:pPr>
        <w:rPr>
          <w:rFonts w:eastAsia="Times New Roman" w:cs="Arial"/>
          <w:sz w:val="20"/>
          <w:szCs w:val="20"/>
          <w:lang w:val="sr-Cyrl-CS"/>
        </w:rPr>
      </w:pPr>
      <w:r w:rsidRPr="00645EE5">
        <w:rPr>
          <w:rFonts w:eastAsia="Times New Roman" w:cs="Arial"/>
          <w:sz w:val="20"/>
          <w:szCs w:val="20"/>
          <w:lang w:val="sr-Cyrl-CS"/>
        </w:rPr>
        <w:t>- да обезбеди ванлинијски превоз аутобусом високе тур</w:t>
      </w:r>
      <w:r w:rsidR="00B01EBB">
        <w:rPr>
          <w:rFonts w:eastAsia="Times New Roman" w:cs="Arial"/>
          <w:sz w:val="20"/>
          <w:szCs w:val="20"/>
          <w:lang w:val="sr-Cyrl-CS"/>
        </w:rPr>
        <w:t>истичке класе  (клима, тв, двд) за 60 путника</w:t>
      </w:r>
    </w:p>
    <w:p w:rsidR="00166E04" w:rsidRPr="00645EE5" w:rsidRDefault="00166E04" w:rsidP="00166E04">
      <w:pPr>
        <w:rPr>
          <w:rFonts w:eastAsia="Times New Roman" w:cs="Arial"/>
          <w:sz w:val="20"/>
          <w:szCs w:val="20"/>
          <w:lang w:val="sr-Cyrl-CS"/>
        </w:rPr>
      </w:pPr>
      <w:r w:rsidRPr="00645EE5">
        <w:rPr>
          <w:rFonts w:eastAsia="Times New Roman" w:cs="Arial"/>
          <w:sz w:val="20"/>
          <w:szCs w:val="20"/>
          <w:lang w:val="sr-Cyrl-CS"/>
        </w:rPr>
        <w:t xml:space="preserve">- обезбеди смештај и исхрану у хотелу са </w:t>
      </w:r>
      <w:r w:rsidR="004846DE">
        <w:rPr>
          <w:rFonts w:eastAsia="Times New Roman" w:cs="Arial"/>
          <w:sz w:val="20"/>
          <w:szCs w:val="20"/>
          <w:lang w:val="sr-Cyrl-CS"/>
        </w:rPr>
        <w:t>три</w:t>
      </w:r>
      <w:r w:rsidRPr="00645EE5">
        <w:rPr>
          <w:rFonts w:eastAsia="Times New Roman" w:cs="Arial"/>
          <w:sz w:val="20"/>
          <w:szCs w:val="20"/>
          <w:lang w:val="sr-Cyrl-CS"/>
        </w:rPr>
        <w:t xml:space="preserve"> звездице за </w:t>
      </w:r>
      <w:r w:rsidR="004846DE">
        <w:rPr>
          <w:rFonts w:eastAsia="Times New Roman" w:cs="Arial"/>
          <w:sz w:val="20"/>
          <w:szCs w:val="20"/>
          <w:lang w:val="sr-Cyrl-CS"/>
        </w:rPr>
        <w:t xml:space="preserve">60 </w:t>
      </w:r>
      <w:r w:rsidRPr="00645EE5">
        <w:rPr>
          <w:rFonts w:eastAsia="Times New Roman" w:cs="Arial"/>
          <w:sz w:val="20"/>
          <w:szCs w:val="20"/>
          <w:lang w:val="sr-Cyrl-CS"/>
        </w:rPr>
        <w:t>путника, у складу са техничком спецификацијом</w:t>
      </w:r>
    </w:p>
    <w:p w:rsidR="00166E04" w:rsidRPr="00645EE5" w:rsidRDefault="00166E04" w:rsidP="00166E04">
      <w:pPr>
        <w:rPr>
          <w:rFonts w:eastAsia="Times New Roman" w:cs="Arial"/>
          <w:sz w:val="20"/>
          <w:szCs w:val="20"/>
          <w:lang w:val="sr-Cyrl-CS"/>
        </w:rPr>
      </w:pPr>
      <w:r w:rsidRPr="00645EE5">
        <w:rPr>
          <w:rFonts w:eastAsia="Times New Roman" w:cs="Arial"/>
          <w:sz w:val="20"/>
          <w:szCs w:val="20"/>
          <w:lang w:val="sr-Cyrl-CS"/>
        </w:rPr>
        <w:t>- п</w:t>
      </w:r>
      <w:r w:rsidR="00542553" w:rsidRPr="00645EE5">
        <w:rPr>
          <w:rFonts w:eastAsia="Times New Roman" w:cs="Arial"/>
          <w:sz w:val="20"/>
          <w:szCs w:val="20"/>
          <w:lang w:val="sr-Cyrl-CS"/>
        </w:rPr>
        <w:t xml:space="preserve">утно здравствено осигурање за </w:t>
      </w:r>
      <w:r w:rsidR="004846DE">
        <w:rPr>
          <w:rFonts w:eastAsia="Times New Roman" w:cs="Arial"/>
          <w:sz w:val="20"/>
          <w:szCs w:val="20"/>
          <w:lang w:val="sr-Cyrl-CS"/>
        </w:rPr>
        <w:t>60</w:t>
      </w:r>
      <w:r w:rsidRPr="00645EE5">
        <w:rPr>
          <w:rFonts w:eastAsia="Times New Roman" w:cs="Arial"/>
          <w:sz w:val="20"/>
          <w:szCs w:val="20"/>
          <w:lang w:val="sr-Cyrl-CS"/>
        </w:rPr>
        <w:t xml:space="preserve"> путника,</w:t>
      </w:r>
    </w:p>
    <w:p w:rsidR="00166E04" w:rsidRPr="00645EE5" w:rsidRDefault="00166E04" w:rsidP="00166E04">
      <w:pPr>
        <w:rPr>
          <w:rFonts w:eastAsia="Times New Roman" w:cs="Arial"/>
          <w:sz w:val="20"/>
          <w:szCs w:val="20"/>
          <w:lang w:val="sr-Cyrl-CS"/>
        </w:rPr>
      </w:pPr>
      <w:r w:rsidRPr="00645EE5">
        <w:rPr>
          <w:rFonts w:eastAsia="Times New Roman" w:cs="Arial"/>
          <w:sz w:val="20"/>
          <w:szCs w:val="20"/>
          <w:lang w:val="sr-Cyrl-CS"/>
        </w:rPr>
        <w:t>- пратњу лиценираног водича и локалних водича,</w:t>
      </w:r>
    </w:p>
    <w:p w:rsidR="00166E04" w:rsidRPr="00645EE5" w:rsidRDefault="00166E04" w:rsidP="00166E04">
      <w:pPr>
        <w:rPr>
          <w:rFonts w:eastAsia="Times New Roman" w:cs="Arial"/>
          <w:sz w:val="20"/>
          <w:szCs w:val="20"/>
          <w:lang w:val="sr-Cyrl-CS"/>
        </w:rPr>
      </w:pPr>
      <w:r w:rsidRPr="00645EE5">
        <w:rPr>
          <w:rFonts w:eastAsia="Times New Roman" w:cs="Arial"/>
          <w:sz w:val="20"/>
          <w:szCs w:val="20"/>
          <w:lang w:val="sr-Cyrl-CS"/>
        </w:rPr>
        <w:t>-обиласке обавезних и факултативних дестинација</w:t>
      </w:r>
    </w:p>
    <w:p w:rsidR="00166E04" w:rsidRPr="00645EE5" w:rsidRDefault="00166E04" w:rsidP="00166E04">
      <w:pPr>
        <w:rPr>
          <w:sz w:val="20"/>
          <w:szCs w:val="20"/>
          <w:lang w:val="sr-Cyrl-CS"/>
        </w:rPr>
      </w:pPr>
      <w:r w:rsidRPr="00645EE5">
        <w:rPr>
          <w:rFonts w:eastAsia="Times New Roman" w:cs="Arial"/>
          <w:sz w:val="20"/>
          <w:szCs w:val="20"/>
          <w:lang w:val="sr-Cyrl-CS"/>
        </w:rPr>
        <w:t xml:space="preserve">- да достави Наручиоцу седам дана пре уговореног поласка доказ о резервацији хотела </w:t>
      </w:r>
    </w:p>
    <w:p w:rsidR="00166E04" w:rsidRPr="00645EE5" w:rsidRDefault="00166E04" w:rsidP="00166E04">
      <w:pPr>
        <w:rPr>
          <w:rFonts w:eastAsia="Times New Roman" w:cs="Arial"/>
          <w:sz w:val="20"/>
          <w:szCs w:val="20"/>
          <w:lang w:val="sr-Cyrl-CS"/>
        </w:rPr>
      </w:pPr>
      <w:r w:rsidRPr="00645EE5">
        <w:rPr>
          <w:rFonts w:eastAsia="Times New Roman" w:cs="Arial"/>
          <w:sz w:val="20"/>
          <w:szCs w:val="20"/>
          <w:lang w:val="sr-Cyrl-CS"/>
        </w:rPr>
        <w:t>- да ће у договору са Наручиоцем прилагодити и прихватити евентуалне сугестије око планирања времена и туристичких садржаја, али у оквирима утврђеним техничком спецификацијом.</w:t>
      </w:r>
    </w:p>
    <w:p w:rsidR="00166E04" w:rsidRPr="00645EE5" w:rsidRDefault="00166E04" w:rsidP="00166E04">
      <w:pPr>
        <w:rPr>
          <w:rFonts w:eastAsia="Times New Roman" w:cs="Arial"/>
          <w:sz w:val="20"/>
          <w:szCs w:val="20"/>
          <w:lang w:val="sr-Cyrl-CS"/>
        </w:rPr>
      </w:pPr>
    </w:p>
    <w:p w:rsidR="00166E04" w:rsidRPr="00645EE5" w:rsidRDefault="00166E04" w:rsidP="00166E04">
      <w:pPr>
        <w:spacing w:line="276" w:lineRule="auto"/>
        <w:rPr>
          <w:rFonts w:eastAsia="Times New Roman" w:cs="Arial"/>
          <w:sz w:val="20"/>
          <w:szCs w:val="20"/>
          <w:lang w:val="sr-Cyrl-CS"/>
        </w:rPr>
      </w:pPr>
      <w:r w:rsidRPr="00645EE5">
        <w:rPr>
          <w:rFonts w:eastAsia="Times New Roman" w:cs="Arial"/>
          <w:sz w:val="20"/>
          <w:szCs w:val="20"/>
          <w:lang w:val="sr-Cyrl-CS"/>
        </w:rPr>
        <w:t>Добављач се обавезује да ће путнике преузети у Новом Са</w:t>
      </w:r>
      <w:r w:rsidR="00542553" w:rsidRPr="00645EE5">
        <w:rPr>
          <w:rFonts w:eastAsia="Times New Roman" w:cs="Arial"/>
          <w:sz w:val="20"/>
          <w:szCs w:val="20"/>
          <w:lang w:val="sr-Cyrl-CS"/>
        </w:rPr>
        <w:t>ду као полазној тачки путовања.</w:t>
      </w:r>
    </w:p>
    <w:p w:rsidR="00A95D65" w:rsidRPr="00645EE5" w:rsidRDefault="00A95D65" w:rsidP="00166E04">
      <w:pPr>
        <w:spacing w:line="276" w:lineRule="auto"/>
        <w:rPr>
          <w:sz w:val="20"/>
          <w:szCs w:val="20"/>
          <w:lang w:val="sr-Cyrl-CS"/>
        </w:rPr>
      </w:pPr>
    </w:p>
    <w:p w:rsidR="00166E04" w:rsidRPr="00645EE5" w:rsidRDefault="00166E04" w:rsidP="00166E04">
      <w:pPr>
        <w:jc w:val="center"/>
        <w:rPr>
          <w:rFonts w:eastAsia="Times New Roman" w:cs="Arial"/>
          <w:sz w:val="20"/>
          <w:szCs w:val="20"/>
          <w:lang w:val="sr-Cyrl-CS"/>
        </w:rPr>
      </w:pPr>
      <w:r w:rsidRPr="00645EE5">
        <w:rPr>
          <w:rFonts w:eastAsia="Times New Roman" w:cs="Arial"/>
          <w:sz w:val="20"/>
          <w:szCs w:val="20"/>
          <w:lang w:val="sr-Cyrl-CS"/>
        </w:rPr>
        <w:t>Члан 8.</w:t>
      </w:r>
    </w:p>
    <w:p w:rsidR="00166E04" w:rsidRPr="00645EE5" w:rsidRDefault="00166E04" w:rsidP="00166E04">
      <w:pPr>
        <w:jc w:val="center"/>
        <w:rPr>
          <w:rFonts w:eastAsia="Times New Roman" w:cs="Arial"/>
          <w:sz w:val="20"/>
          <w:szCs w:val="20"/>
          <w:lang w:val="sr-Cyrl-CS"/>
        </w:rPr>
      </w:pPr>
    </w:p>
    <w:p w:rsidR="00166E04" w:rsidRPr="00645EE5" w:rsidRDefault="00166E04" w:rsidP="00166E04">
      <w:pPr>
        <w:rPr>
          <w:rFonts w:eastAsia="Times New Roman" w:cs="Arial"/>
          <w:sz w:val="20"/>
          <w:szCs w:val="20"/>
          <w:lang w:val="sr-Cyrl-CS"/>
        </w:rPr>
      </w:pPr>
      <w:r w:rsidRPr="00645EE5">
        <w:rPr>
          <w:rFonts w:eastAsia="Times New Roman" w:cs="Arial"/>
          <w:sz w:val="20"/>
          <w:szCs w:val="20"/>
          <w:lang w:val="sr-Cyrl-CS"/>
        </w:rPr>
        <w:t>Уговорне стране сагласне су да све евентуалне спорове решавају споразумно, а у случају спора уговара се надлежност суда у Новом Саду.</w:t>
      </w:r>
    </w:p>
    <w:p w:rsidR="00166E04" w:rsidRPr="00645EE5" w:rsidRDefault="00166E04" w:rsidP="00166E04">
      <w:pPr>
        <w:rPr>
          <w:rFonts w:eastAsia="Times New Roman" w:cs="Arial"/>
          <w:sz w:val="20"/>
          <w:szCs w:val="20"/>
          <w:lang w:val="sr-Cyrl-CS"/>
        </w:rPr>
      </w:pPr>
    </w:p>
    <w:p w:rsidR="00166E04" w:rsidRPr="00645EE5" w:rsidRDefault="00166E04" w:rsidP="00166E04">
      <w:pPr>
        <w:rPr>
          <w:rFonts w:eastAsia="Times New Roman" w:cs="Arial"/>
          <w:sz w:val="20"/>
          <w:szCs w:val="20"/>
          <w:lang w:val="sr-Cyrl-CS"/>
        </w:rPr>
      </w:pPr>
      <w:r w:rsidRPr="00645EE5">
        <w:rPr>
          <w:rFonts w:eastAsia="Times New Roman" w:cs="Arial"/>
          <w:sz w:val="20"/>
          <w:szCs w:val="20"/>
          <w:lang w:val="sr-Cyrl-CS"/>
        </w:rPr>
        <w:t>Уговорне стране сагласне су да се на све међусобне односе, који нису дефинисани овим уговором, непосредно примењују одредбе Закона о јавним набавкама и Закона о облигационим односима.</w:t>
      </w:r>
    </w:p>
    <w:p w:rsidR="00166E04" w:rsidRPr="00645EE5" w:rsidRDefault="00166E04" w:rsidP="00166E04">
      <w:pPr>
        <w:rPr>
          <w:rFonts w:eastAsia="Times New Roman" w:cs="Arial"/>
          <w:sz w:val="20"/>
          <w:szCs w:val="20"/>
          <w:lang w:val="sr-Cyrl-CS"/>
        </w:rPr>
      </w:pPr>
    </w:p>
    <w:p w:rsidR="00166E04" w:rsidRPr="00645EE5" w:rsidRDefault="00166E04" w:rsidP="00166E04">
      <w:pPr>
        <w:jc w:val="center"/>
        <w:rPr>
          <w:rFonts w:eastAsia="Times New Roman" w:cs="Arial"/>
          <w:sz w:val="20"/>
          <w:szCs w:val="20"/>
          <w:lang w:val="sr-Cyrl-CS"/>
        </w:rPr>
      </w:pPr>
      <w:r w:rsidRPr="00645EE5">
        <w:rPr>
          <w:rFonts w:eastAsia="Times New Roman" w:cs="Arial"/>
          <w:sz w:val="20"/>
          <w:szCs w:val="20"/>
          <w:lang w:val="sr-Cyrl-CS"/>
        </w:rPr>
        <w:t>Члан 9.</w:t>
      </w:r>
    </w:p>
    <w:p w:rsidR="00166E04" w:rsidRPr="00645EE5" w:rsidRDefault="00166E04" w:rsidP="00166E04">
      <w:pPr>
        <w:jc w:val="center"/>
        <w:rPr>
          <w:rFonts w:eastAsia="Times New Roman" w:cs="Arial"/>
          <w:sz w:val="20"/>
          <w:szCs w:val="20"/>
          <w:lang w:val="sr-Cyrl-CS"/>
        </w:rPr>
      </w:pPr>
    </w:p>
    <w:p w:rsidR="00E56AB1" w:rsidRPr="00860DCC" w:rsidRDefault="00166E04" w:rsidP="00E56AB1">
      <w:pPr>
        <w:rPr>
          <w:rFonts w:eastAsia="Times New Roman" w:cs="Arial"/>
          <w:sz w:val="20"/>
          <w:szCs w:val="20"/>
          <w:lang w:val="sr-Cyrl-CS"/>
        </w:rPr>
      </w:pPr>
      <w:r w:rsidRPr="00645EE5">
        <w:rPr>
          <w:rFonts w:eastAsia="Times New Roman" w:cs="Arial"/>
          <w:sz w:val="20"/>
          <w:szCs w:val="20"/>
          <w:lang w:val="sr-Cyrl-CS"/>
        </w:rPr>
        <w:t>Уговор је сачињен у 6 (шест) примерака од којих Наручилац задржава 4 (четири</w:t>
      </w:r>
      <w:r w:rsidR="00860DCC">
        <w:rPr>
          <w:rFonts w:eastAsia="Times New Roman" w:cs="Arial"/>
          <w:sz w:val="20"/>
          <w:szCs w:val="20"/>
          <w:lang w:val="sr-Cyrl-CS"/>
        </w:rPr>
        <w:t>) а Добављач  2 (два) примерка</w:t>
      </w:r>
    </w:p>
    <w:p w:rsidR="00E56AB1" w:rsidRPr="00645EE5" w:rsidRDefault="00E56AB1" w:rsidP="00E56AB1">
      <w:pPr>
        <w:rPr>
          <w:rFonts w:eastAsia="Times New Roman" w:cs="Times New Roman"/>
          <w:sz w:val="20"/>
          <w:szCs w:val="20"/>
          <w:lang w:val="sr-Cyrl-CS"/>
        </w:rPr>
      </w:pPr>
    </w:p>
    <w:p w:rsidR="00E56AB1" w:rsidRPr="00645EE5" w:rsidRDefault="00E56AB1" w:rsidP="00E56AB1">
      <w:pPr>
        <w:keepNext/>
        <w:outlineLvl w:val="0"/>
        <w:rPr>
          <w:rFonts w:eastAsia="Times New Roman" w:cs="Times New Roman"/>
          <w:b/>
          <w:sz w:val="20"/>
          <w:szCs w:val="20"/>
          <w:lang w:val="sr-Cyrl-CS"/>
        </w:rPr>
      </w:pPr>
      <w:r w:rsidRPr="00645EE5">
        <w:rPr>
          <w:rFonts w:eastAsia="Times New Roman" w:cs="Times New Roman"/>
          <w:b/>
          <w:sz w:val="20"/>
          <w:szCs w:val="20"/>
          <w:lang w:val="sr-Cyrl-CS"/>
        </w:rPr>
        <w:tab/>
        <w:t>ЗА НАРУЧИОЦА</w:t>
      </w:r>
      <w:r w:rsidRPr="00645EE5">
        <w:rPr>
          <w:rFonts w:eastAsia="Times New Roman" w:cs="Times New Roman"/>
          <w:b/>
          <w:sz w:val="20"/>
          <w:szCs w:val="20"/>
          <w:lang w:val="sr-Cyrl-CS"/>
        </w:rPr>
        <w:tab/>
      </w:r>
      <w:r w:rsidRPr="00645EE5">
        <w:rPr>
          <w:rFonts w:eastAsia="Times New Roman" w:cs="Times New Roman"/>
          <w:b/>
          <w:sz w:val="20"/>
          <w:szCs w:val="20"/>
          <w:lang w:val="sr-Cyrl-CS"/>
        </w:rPr>
        <w:tab/>
      </w:r>
      <w:r w:rsidRPr="00645EE5">
        <w:rPr>
          <w:rFonts w:eastAsia="Times New Roman" w:cs="Times New Roman"/>
          <w:b/>
          <w:sz w:val="20"/>
          <w:szCs w:val="20"/>
          <w:lang w:val="sr-Cyrl-CS"/>
        </w:rPr>
        <w:tab/>
        <w:t xml:space="preserve">      </w:t>
      </w:r>
      <w:r w:rsidRPr="00645EE5">
        <w:rPr>
          <w:rFonts w:eastAsia="Times New Roman" w:cs="Times New Roman"/>
          <w:b/>
          <w:sz w:val="20"/>
          <w:szCs w:val="20"/>
          <w:lang w:val="sr-Cyrl-CS"/>
        </w:rPr>
        <w:tab/>
      </w:r>
      <w:r w:rsidRPr="00645EE5">
        <w:rPr>
          <w:rFonts w:eastAsia="Times New Roman" w:cs="Times New Roman"/>
          <w:b/>
          <w:sz w:val="20"/>
          <w:szCs w:val="20"/>
          <w:lang w:val="sr-Cyrl-CS"/>
        </w:rPr>
        <w:tab/>
        <w:t xml:space="preserve">         ЗА ДОБАВЉАЧА </w:t>
      </w:r>
    </w:p>
    <w:p w:rsidR="00E56AB1" w:rsidRPr="00645EE5" w:rsidRDefault="00E56AB1" w:rsidP="00E56AB1">
      <w:pPr>
        <w:rPr>
          <w:rFonts w:eastAsia="Times New Roman" w:cs="Times New Roman"/>
          <w:sz w:val="20"/>
          <w:szCs w:val="20"/>
          <w:lang w:val="sr-Cyrl-CS"/>
        </w:rPr>
      </w:pPr>
    </w:p>
    <w:p w:rsidR="00E56AB1" w:rsidRPr="00645EE5" w:rsidRDefault="00E56AB1" w:rsidP="00E56AB1">
      <w:pPr>
        <w:rPr>
          <w:rFonts w:eastAsia="Times New Roman" w:cs="Times New Roman"/>
          <w:sz w:val="20"/>
          <w:szCs w:val="20"/>
          <w:lang w:val="sr-Cyrl-CS"/>
        </w:rPr>
      </w:pPr>
      <w:r w:rsidRPr="00645EE5">
        <w:rPr>
          <w:rFonts w:eastAsia="Times New Roman" w:cs="Times New Roman"/>
          <w:sz w:val="20"/>
          <w:szCs w:val="20"/>
          <w:lang w:val="sr-Cyrl-CS"/>
        </w:rPr>
        <w:t xml:space="preserve"> _________________________</w:t>
      </w:r>
      <w:r w:rsidRPr="00645EE5">
        <w:rPr>
          <w:rFonts w:eastAsia="Times New Roman" w:cs="Times New Roman"/>
          <w:sz w:val="20"/>
          <w:szCs w:val="20"/>
          <w:lang w:val="sr-Cyrl-CS"/>
        </w:rPr>
        <w:tab/>
        <w:t xml:space="preserve">     </w:t>
      </w:r>
      <w:r w:rsidRPr="00645EE5">
        <w:rPr>
          <w:rFonts w:eastAsia="Times New Roman" w:cs="Times New Roman"/>
          <w:sz w:val="20"/>
          <w:szCs w:val="20"/>
          <w:lang w:val="sr-Cyrl-CS"/>
        </w:rPr>
        <w:tab/>
      </w:r>
      <w:r w:rsidRPr="00645EE5">
        <w:rPr>
          <w:rFonts w:eastAsia="Times New Roman" w:cs="Times New Roman"/>
          <w:sz w:val="20"/>
          <w:szCs w:val="20"/>
          <w:lang w:val="sr-Cyrl-CS"/>
        </w:rPr>
        <w:tab/>
        <w:t xml:space="preserve">                     _____________________</w:t>
      </w:r>
    </w:p>
    <w:p w:rsidR="00E56AB1" w:rsidRPr="00645EE5" w:rsidRDefault="00E56AB1" w:rsidP="00E56AB1">
      <w:pPr>
        <w:jc w:val="left"/>
        <w:rPr>
          <w:rFonts w:eastAsia="Times New Roman" w:cs="Times New Roman"/>
          <w:sz w:val="20"/>
          <w:szCs w:val="20"/>
          <w:lang w:val="sr-Cyrl-CS"/>
        </w:rPr>
      </w:pPr>
      <w:r w:rsidRPr="00645EE5">
        <w:rPr>
          <w:rFonts w:eastAsia="Times New Roman" w:cs="Times New Roman"/>
          <w:sz w:val="20"/>
          <w:szCs w:val="20"/>
          <w:lang w:val="sr-Cyrl-CS"/>
        </w:rPr>
        <w:t xml:space="preserve">             </w:t>
      </w:r>
      <w:r w:rsidRPr="00645EE5">
        <w:rPr>
          <w:rFonts w:eastAsia="Times New Roman" w:cs="Arial"/>
          <w:sz w:val="20"/>
          <w:szCs w:val="20"/>
          <w:lang w:val="sr-Latn-CS" w:eastAsia="en-GB"/>
        </w:rPr>
        <w:t>Nyilas Mihály</w:t>
      </w:r>
    </w:p>
    <w:p w:rsidR="00E56AB1" w:rsidRPr="00645EE5" w:rsidRDefault="00E56AB1" w:rsidP="00E56AB1">
      <w:pPr>
        <w:jc w:val="left"/>
        <w:rPr>
          <w:rFonts w:eastAsia="Times New Roman" w:cs="Times New Roman"/>
          <w:sz w:val="20"/>
          <w:szCs w:val="20"/>
          <w:lang w:val="sr-Cyrl-CS"/>
        </w:rPr>
      </w:pPr>
      <w:r w:rsidRPr="00645EE5">
        <w:rPr>
          <w:rFonts w:eastAsia="Times New Roman" w:cs="Times New Roman"/>
          <w:sz w:val="20"/>
          <w:szCs w:val="20"/>
          <w:lang w:val="sr-Cyrl-CS"/>
        </w:rPr>
        <w:t xml:space="preserve">          </w:t>
      </w:r>
      <w:r w:rsidRPr="00645EE5">
        <w:rPr>
          <w:rFonts w:eastAsia="Times New Roman" w:cs="Times New Roman"/>
          <w:sz w:val="20"/>
          <w:szCs w:val="20"/>
          <w:lang w:val="hu-HU"/>
        </w:rPr>
        <w:t>(</w:t>
      </w:r>
      <w:r w:rsidRPr="00645EE5">
        <w:rPr>
          <w:rFonts w:eastAsia="Times New Roman" w:cs="Times New Roman"/>
          <w:sz w:val="20"/>
          <w:szCs w:val="20"/>
          <w:lang w:val="sr-Cyrl-CS"/>
        </w:rPr>
        <w:t>Михаљ Њилаш)</w:t>
      </w:r>
      <w:r w:rsidRPr="00645EE5">
        <w:rPr>
          <w:rFonts w:eastAsia="Times New Roman" w:cs="Courier New"/>
          <w:bCs/>
          <w:color w:val="000000"/>
          <w:sz w:val="20"/>
          <w:szCs w:val="20"/>
          <w:lang w:val="sr-Cyrl-CS"/>
        </w:rPr>
        <w:t xml:space="preserve">                          </w:t>
      </w:r>
    </w:p>
    <w:p w:rsidR="00E56AB1" w:rsidRPr="00645EE5" w:rsidRDefault="00E56AB1" w:rsidP="00E56AB1">
      <w:pPr>
        <w:jc w:val="left"/>
        <w:rPr>
          <w:rFonts w:eastAsia="Times New Roman" w:cs="Times New Roman"/>
          <w:sz w:val="20"/>
          <w:szCs w:val="20"/>
          <w:lang w:val="sr-Cyrl-CS"/>
        </w:rPr>
      </w:pPr>
    </w:p>
    <w:p w:rsidR="00E56AB1" w:rsidRPr="00645EE5" w:rsidRDefault="00E56AB1" w:rsidP="00E56AB1">
      <w:pPr>
        <w:rPr>
          <w:rFonts w:eastAsia="Times New Roman" w:cs="Times New Roman"/>
          <w:sz w:val="20"/>
          <w:szCs w:val="20"/>
          <w:lang w:val="sr-Cyrl-CS"/>
        </w:rPr>
      </w:pPr>
    </w:p>
    <w:p w:rsidR="00E56AB1" w:rsidRPr="00645EE5" w:rsidRDefault="00E56AB1" w:rsidP="00E56AB1">
      <w:pPr>
        <w:rPr>
          <w:rFonts w:eastAsia="Times New Roman" w:cs="Times New Roman"/>
          <w:sz w:val="20"/>
          <w:szCs w:val="20"/>
          <w:lang w:val="sr-Cyrl-CS"/>
        </w:rPr>
      </w:pPr>
    </w:p>
    <w:p w:rsidR="00E56AB1" w:rsidRPr="00645EE5" w:rsidRDefault="00E56AB1" w:rsidP="00E56AB1">
      <w:pPr>
        <w:shd w:val="clear" w:color="auto" w:fill="FFFFFF"/>
        <w:suppressAutoHyphens/>
        <w:spacing w:line="100" w:lineRule="atLeast"/>
        <w:rPr>
          <w:rFonts w:eastAsia="Arial Unicode MS" w:cs="Arial"/>
          <w:b/>
          <w:bCs/>
          <w:iCs/>
          <w:color w:val="000000"/>
          <w:kern w:val="1"/>
          <w:sz w:val="20"/>
          <w:szCs w:val="20"/>
          <w:lang w:val="sr-Cyrl-CS" w:eastAsia="ar-SA"/>
        </w:rPr>
      </w:pPr>
      <w:r w:rsidRPr="00645EE5">
        <w:rPr>
          <w:rFonts w:eastAsia="Arial Unicode MS" w:cs="Arial"/>
          <w:b/>
          <w:bCs/>
          <w:iCs/>
          <w:color w:val="000000"/>
          <w:kern w:val="1"/>
          <w:sz w:val="20"/>
          <w:szCs w:val="20"/>
          <w:lang w:val="sr-Cyrl-CS" w:eastAsia="ar-SA"/>
        </w:rPr>
        <w:t>Напомена:</w:t>
      </w:r>
    </w:p>
    <w:p w:rsidR="00E56AB1" w:rsidRPr="00645EE5" w:rsidRDefault="00E56AB1" w:rsidP="00E56AB1">
      <w:pPr>
        <w:shd w:val="clear" w:color="auto" w:fill="FFFFFF"/>
        <w:suppressAutoHyphens/>
        <w:spacing w:line="100" w:lineRule="atLeast"/>
        <w:rPr>
          <w:rFonts w:eastAsia="Arial Unicode MS" w:cs="Arial"/>
          <w:iCs/>
          <w:color w:val="000000"/>
          <w:kern w:val="1"/>
          <w:sz w:val="20"/>
          <w:szCs w:val="20"/>
          <w:lang w:val="sr-Cyrl-CS" w:eastAsia="ar-SA"/>
        </w:rPr>
      </w:pPr>
      <w:r w:rsidRPr="00645EE5">
        <w:rPr>
          <w:rFonts w:eastAsia="Arial Unicode MS" w:cs="Arial"/>
          <w:iCs/>
          <w:color w:val="000000"/>
          <w:kern w:val="1"/>
          <w:sz w:val="20"/>
          <w:szCs w:val="20"/>
          <w:lang w:val="sr-Cyrl-CS" w:eastAsia="ar-SA"/>
        </w:rPr>
        <w:t>- Модел уговора представља садржину уговора који ће бити закључен са изабраним понуђачем.</w:t>
      </w:r>
    </w:p>
    <w:p w:rsidR="00E56AB1" w:rsidRPr="00645EE5" w:rsidRDefault="00E56AB1" w:rsidP="00E56AB1">
      <w:pPr>
        <w:shd w:val="clear" w:color="auto" w:fill="FFFFFF"/>
        <w:suppressAutoHyphens/>
        <w:spacing w:line="100" w:lineRule="atLeast"/>
        <w:rPr>
          <w:rFonts w:eastAsia="Arial Unicode MS" w:cs="Arial"/>
          <w:b/>
          <w:bCs/>
          <w:iCs/>
          <w:color w:val="000000"/>
          <w:kern w:val="1"/>
          <w:sz w:val="20"/>
          <w:szCs w:val="20"/>
          <w:lang w:val="sr-Cyrl-CS" w:eastAsia="ar-SA"/>
        </w:rPr>
      </w:pPr>
      <w:r w:rsidRPr="00645EE5">
        <w:rPr>
          <w:rFonts w:eastAsia="Arial Unicode MS" w:cs="Arial"/>
          <w:b/>
          <w:bCs/>
          <w:iCs/>
          <w:color w:val="000000"/>
          <w:kern w:val="1"/>
          <w:sz w:val="20"/>
          <w:szCs w:val="20"/>
          <w:lang w:val="sr-Cyrl-CS" w:eastAsia="ar-SA"/>
        </w:rPr>
        <w:t xml:space="preserve">- Понуђач модел уговора </w:t>
      </w:r>
      <w:r w:rsidRPr="00645EE5">
        <w:rPr>
          <w:rFonts w:eastAsia="Arial Unicode MS" w:cs="Arial"/>
          <w:b/>
          <w:bCs/>
          <w:iCs/>
          <w:color w:val="000000"/>
          <w:kern w:val="1"/>
          <w:sz w:val="20"/>
          <w:szCs w:val="20"/>
          <w:lang w:val="sr-Cyrl-RS" w:eastAsia="ar-SA"/>
        </w:rPr>
        <w:t xml:space="preserve">НЕ </w:t>
      </w:r>
      <w:r w:rsidRPr="00645EE5">
        <w:rPr>
          <w:rFonts w:eastAsia="Arial Unicode MS" w:cs="Arial"/>
          <w:b/>
          <w:bCs/>
          <w:iCs/>
          <w:color w:val="000000"/>
          <w:kern w:val="1"/>
          <w:sz w:val="20"/>
          <w:szCs w:val="20"/>
          <w:lang w:val="sr-Cyrl-CS" w:eastAsia="ar-SA"/>
        </w:rPr>
        <w:t xml:space="preserve">треба да </w:t>
      </w:r>
      <w:r w:rsidRPr="00645EE5">
        <w:rPr>
          <w:rFonts w:eastAsia="Arial Unicode MS" w:cs="Arial"/>
          <w:b/>
          <w:bCs/>
          <w:iCs/>
          <w:color w:val="000000"/>
          <w:kern w:val="1"/>
          <w:sz w:val="20"/>
          <w:szCs w:val="20"/>
          <w:lang w:val="sr-Cyrl-RS" w:eastAsia="ar-SA"/>
        </w:rPr>
        <w:t>пупуњава али треба да га потпише и овери печатом и достави са понудом</w:t>
      </w:r>
    </w:p>
    <w:p w:rsidR="00E56AB1" w:rsidRPr="00645EE5" w:rsidRDefault="00E56AB1" w:rsidP="00E56AB1">
      <w:pPr>
        <w:shd w:val="clear" w:color="auto" w:fill="FFFFFF"/>
        <w:suppressAutoHyphens/>
        <w:spacing w:line="100" w:lineRule="atLeast"/>
        <w:rPr>
          <w:rFonts w:eastAsia="Arial Unicode MS" w:cs="Arial"/>
          <w:iCs/>
          <w:color w:val="000000"/>
          <w:kern w:val="1"/>
          <w:sz w:val="20"/>
          <w:szCs w:val="20"/>
          <w:lang w:val="sr-Cyrl-CS" w:eastAsia="ar-SA"/>
        </w:rPr>
      </w:pPr>
      <w:r w:rsidRPr="00645EE5">
        <w:rPr>
          <w:rFonts w:eastAsia="Arial Unicode MS" w:cs="Arial"/>
          <w:iCs/>
          <w:color w:val="000000"/>
          <w:kern w:val="1"/>
          <w:sz w:val="20"/>
          <w:szCs w:val="20"/>
          <w:lang w:val="sr-Cyrl-CS" w:eastAsia="ar-SA"/>
        </w:rPr>
        <w:t>-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w:t>
      </w:r>
      <w:r w:rsidRPr="00645EE5">
        <w:rPr>
          <w:rFonts w:eastAsia="Arial Unicode MS" w:cs="Arial"/>
          <w:iCs/>
          <w:color w:val="000000"/>
          <w:kern w:val="1"/>
          <w:sz w:val="20"/>
          <w:szCs w:val="20"/>
          <w:lang w:val="sr-Cyrl-RS" w:eastAsia="ar-SA"/>
        </w:rPr>
        <w:t>е</w:t>
      </w:r>
    </w:p>
    <w:p w:rsidR="00E56AB1" w:rsidRPr="00645EE5" w:rsidRDefault="00E56AB1" w:rsidP="00E56AB1">
      <w:pPr>
        <w:shd w:val="clear" w:color="auto" w:fill="FFFFFF"/>
        <w:suppressAutoHyphens/>
        <w:spacing w:line="100" w:lineRule="atLeast"/>
        <w:rPr>
          <w:rFonts w:eastAsia="Arial Unicode MS" w:cs="Arial"/>
          <w:color w:val="000000"/>
          <w:kern w:val="1"/>
          <w:sz w:val="20"/>
          <w:szCs w:val="20"/>
          <w:lang w:val="sr-Cyrl-RS" w:eastAsia="ar-SA"/>
        </w:rPr>
      </w:pPr>
      <w:r w:rsidRPr="00645EE5">
        <w:rPr>
          <w:rFonts w:eastAsia="Arial Unicode MS" w:cs="Arial"/>
          <w:iCs/>
          <w:color w:val="000000"/>
          <w:kern w:val="1"/>
          <w:sz w:val="20"/>
          <w:szCs w:val="20"/>
          <w:lang w:val="sr-Cyrl-RS" w:eastAsia="ar-SA"/>
        </w:rPr>
        <w:t>-Уколико се на страни понуђача јављају подизвођачи или понуђачи у заједничкој понуди,</w:t>
      </w:r>
      <w:r w:rsidRPr="00645EE5">
        <w:rPr>
          <w:rFonts w:eastAsia="Arial Unicode MS" w:cs="Arial"/>
          <w:iCs/>
          <w:color w:val="000000"/>
          <w:kern w:val="1"/>
          <w:sz w:val="20"/>
          <w:szCs w:val="20"/>
          <w:lang w:val="sr-Cyrl-CS" w:eastAsia="ar-SA"/>
        </w:rPr>
        <w:t xml:space="preserve"> </w:t>
      </w:r>
      <w:r w:rsidRPr="00645EE5">
        <w:rPr>
          <w:rFonts w:eastAsia="Arial Unicode MS" w:cs="Arial"/>
          <w:iCs/>
          <w:color w:val="000000"/>
          <w:kern w:val="1"/>
          <w:sz w:val="20"/>
          <w:szCs w:val="20"/>
          <w:lang w:val="sr-Cyrl-RS" w:eastAsia="ar-SA"/>
        </w:rPr>
        <w:t xml:space="preserve">уговор ће садржати и податке о њима у складу са одредбама ЗЈН </w:t>
      </w: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645EE5">
        <w:rPr>
          <w:rFonts w:eastAsia="Arial Unicode MS" w:cs="Mangal"/>
          <w:b/>
          <w:iCs/>
          <w:color w:val="000000"/>
          <w:kern w:val="1"/>
          <w:sz w:val="20"/>
          <w:szCs w:val="20"/>
          <w:lang w:val="sr-Cyrl-RS" w:eastAsia="ar-SA"/>
        </w:rPr>
        <w:lastRenderedPageBreak/>
        <w:t>8.УПУТСТВО ПОНУЂАЧИМА КАКО ДА САЧИНЕ ПОНУДУ</w:t>
      </w:r>
    </w:p>
    <w:p w:rsidR="00E56AB1" w:rsidRPr="00645EE5" w:rsidRDefault="00E56AB1" w:rsidP="00E56AB1">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b/>
          <w:bCs/>
          <w:i/>
          <w:iCs/>
          <w:color w:val="000000"/>
          <w:kern w:val="1"/>
          <w:sz w:val="20"/>
          <w:szCs w:val="20"/>
          <w:lang w:val="sr-Cyrl-RS" w:eastAsia="ar-SA"/>
        </w:rPr>
      </w:pPr>
      <w:r w:rsidRPr="00645EE5">
        <w:rPr>
          <w:rFonts w:eastAsia="Arial Unicode MS" w:cs="Arial"/>
          <w:b/>
          <w:bCs/>
          <w:i/>
          <w:iCs/>
          <w:color w:val="000000"/>
          <w:kern w:val="1"/>
          <w:sz w:val="20"/>
          <w:szCs w:val="20"/>
          <w:lang w:val="sr-Cyrl-RS" w:eastAsia="ar-SA"/>
        </w:rPr>
        <w:t>1. ПОДАЦИ О ЈЕЗИКУ НА КОЈЕМ ПОНУДА МОРА ДА БУДЕ САСТАВЉЕНА</w:t>
      </w:r>
    </w:p>
    <w:p w:rsidR="00E56AB1" w:rsidRPr="00645EE5" w:rsidRDefault="00E56AB1" w:rsidP="00E56AB1">
      <w:pPr>
        <w:suppressAutoHyphens/>
        <w:spacing w:line="100" w:lineRule="atLeas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b/>
          <w:bCs/>
          <w:i/>
          <w:iCs/>
          <w:color w:val="000000"/>
          <w:kern w:val="1"/>
          <w:sz w:val="20"/>
          <w:szCs w:val="20"/>
          <w:lang w:val="sr-Cyrl-RS" w:eastAsia="ar-SA"/>
        </w:rPr>
      </w:pPr>
      <w:r w:rsidRPr="00645EE5">
        <w:rPr>
          <w:rFonts w:eastAsia="Arial Unicode MS" w:cs="Arial"/>
          <w:color w:val="000000"/>
          <w:kern w:val="1"/>
          <w:sz w:val="20"/>
          <w:szCs w:val="20"/>
          <w:lang w:val="sr-Cyrl-RS" w:eastAsia="ar-SA"/>
        </w:rPr>
        <w:t>Понуђач подноси понуду на српском језику.</w:t>
      </w:r>
    </w:p>
    <w:p w:rsidR="00E56AB1" w:rsidRPr="00645EE5" w:rsidRDefault="00E56AB1" w:rsidP="00E56AB1">
      <w:pPr>
        <w:suppressAutoHyphens/>
        <w:spacing w:line="100" w:lineRule="atLeast"/>
        <w:rPr>
          <w:rFonts w:eastAsia="Arial Unicode MS" w:cs="Times New Roman"/>
          <w:color w:val="000000"/>
          <w:kern w:val="1"/>
          <w:sz w:val="20"/>
          <w:szCs w:val="20"/>
          <w:lang w:val="sr-Cyrl-RS" w:eastAsia="ar-SA"/>
        </w:rPr>
      </w:pPr>
    </w:p>
    <w:p w:rsidR="00E56AB1" w:rsidRPr="00645EE5" w:rsidRDefault="00E56AB1" w:rsidP="00E56AB1">
      <w:pPr>
        <w:suppressAutoHyphens/>
        <w:spacing w:line="100" w:lineRule="atLeast"/>
        <w:rPr>
          <w:rFonts w:eastAsia="TimesNewRomanPSMT" w:cs="Arial"/>
          <w:bCs/>
          <w:color w:val="000000"/>
          <w:kern w:val="1"/>
          <w:sz w:val="20"/>
          <w:szCs w:val="20"/>
          <w:lang w:val="sr-Cyrl-RS" w:eastAsia="ar-SA"/>
        </w:rPr>
      </w:pPr>
      <w:r w:rsidRPr="00645EE5">
        <w:rPr>
          <w:rFonts w:eastAsia="Arial Unicode MS" w:cs="Arial"/>
          <w:b/>
          <w:bCs/>
          <w:i/>
          <w:iCs/>
          <w:color w:val="000000"/>
          <w:kern w:val="1"/>
          <w:sz w:val="20"/>
          <w:szCs w:val="20"/>
          <w:lang w:val="sr-Cyrl-RS" w:eastAsia="ar-SA"/>
        </w:rPr>
        <w:t>2. НАЧИН ПОДНОШЕЊА ПОНУДЕ</w:t>
      </w:r>
    </w:p>
    <w:p w:rsidR="00E56AB1" w:rsidRPr="00645EE5" w:rsidRDefault="00E56AB1" w:rsidP="00E56AB1">
      <w:pPr>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 xml:space="preserve">Понудасе сачињава у писаном облику, у једном примерку, подноси се непосредно или путем поште, на обрасцу из Конкурсне документације и мора бити јасна и недвосмислена, читко попуњена – откуцана или написана необрисивим мастилом, и оверена печатом и потписана од стране овлашћеног лица понуђача (овлашћено за заступање). Понуда се подноси  уковерти или кутији, затвореној на начин да се приликом отварања понуда може са сигурношћу утврдити да се први пут отвара. </w:t>
      </w:r>
    </w:p>
    <w:p w:rsidR="00E56AB1" w:rsidRPr="00645EE5" w:rsidRDefault="00E56AB1" w:rsidP="00E56AB1">
      <w:pPr>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На полеђини коверте или на кутији навести назив</w:t>
      </w:r>
      <w:r w:rsidRPr="00645EE5">
        <w:rPr>
          <w:rFonts w:eastAsia="TimesNewRomanPSMT" w:cs="Arial"/>
          <w:bCs/>
          <w:color w:val="000000"/>
          <w:kern w:val="1"/>
          <w:sz w:val="20"/>
          <w:szCs w:val="20"/>
          <w:lang w:val="sr-Cyrl-CS" w:eastAsia="ar-SA"/>
        </w:rPr>
        <w:t xml:space="preserve"> и адресу</w:t>
      </w:r>
      <w:r w:rsidRPr="00645EE5">
        <w:rPr>
          <w:rFonts w:eastAsia="TimesNewRomanPSMT" w:cs="Arial"/>
          <w:bCs/>
          <w:color w:val="000000"/>
          <w:kern w:val="1"/>
          <w:sz w:val="20"/>
          <w:szCs w:val="20"/>
          <w:lang w:val="sr-Cyrl-RS" w:eastAsia="ar-SA"/>
        </w:rPr>
        <w:t xml:space="preserve"> понуђача, број телефона, имејл адресу и име особе за контакт </w:t>
      </w:r>
    </w:p>
    <w:p w:rsidR="00E56AB1" w:rsidRPr="00645EE5" w:rsidRDefault="00E56AB1" w:rsidP="00E56AB1">
      <w:pPr>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56AB1" w:rsidRPr="00645EE5" w:rsidRDefault="00E56AB1" w:rsidP="00E56AB1">
      <w:pPr>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suppressAutoHyphens/>
        <w:autoSpaceDE w:val="0"/>
        <w:autoSpaceDN w:val="0"/>
        <w:adjustRightInd w:val="0"/>
        <w:rPr>
          <w:rFonts w:eastAsia="Arial Unicode MS" w:cs="Arial"/>
          <w:color w:val="FF0000"/>
          <w:kern w:val="1"/>
          <w:sz w:val="20"/>
          <w:szCs w:val="20"/>
          <w:lang w:val="sr-Cyrl-RS" w:eastAsia="ar-SA"/>
        </w:rPr>
      </w:pPr>
      <w:r w:rsidRPr="00645EE5">
        <w:rPr>
          <w:rFonts w:eastAsia="TimesNewRomanPSMT" w:cs="Arial"/>
          <w:bCs/>
          <w:color w:val="000000"/>
          <w:kern w:val="1"/>
          <w:sz w:val="20"/>
          <w:szCs w:val="20"/>
          <w:lang w:val="sr-Cyrl-RS" w:eastAsia="ar-SA"/>
        </w:rPr>
        <w:t xml:space="preserve">Понуду доставити на адресу: Аутономна Покрајина Војводина, Покрајински секретаријат за образовање, прописе, управу и националне мањине-националне заједнице, 21000 Нови Сад, Булевар Михајла Пупина 16. са обавезном назнаком на лицу коверте (кутије): "Не отварати - понуда за јавну набавку услуге </w:t>
      </w:r>
      <w:r w:rsidR="00542553" w:rsidRPr="00645EE5">
        <w:rPr>
          <w:rFonts w:eastAsia="TimesNewRomanPSMT" w:cs="Arial"/>
          <w:bCs/>
          <w:color w:val="000000"/>
          <w:kern w:val="1"/>
          <w:sz w:val="20"/>
          <w:szCs w:val="20"/>
          <w:lang w:val="sr-Cyrl-RS" w:eastAsia="ar-SA"/>
        </w:rPr>
        <w:t>организац</w:t>
      </w:r>
      <w:r w:rsidR="001D6C7A">
        <w:rPr>
          <w:rFonts w:eastAsia="TimesNewRomanPSMT" w:cs="Arial"/>
          <w:bCs/>
          <w:color w:val="000000"/>
          <w:kern w:val="1"/>
          <w:sz w:val="20"/>
          <w:szCs w:val="20"/>
          <w:lang w:val="sr-Cyrl-RS" w:eastAsia="ar-SA"/>
        </w:rPr>
        <w:t>ије едукативног путовања ЈН МВ 6/2018</w:t>
      </w:r>
      <w:r w:rsidRPr="00645EE5">
        <w:rPr>
          <w:rFonts w:eastAsia="TimesNewRomanPSMT" w:cs="Arial"/>
          <w:bCs/>
          <w:color w:val="000000"/>
          <w:kern w:val="1"/>
          <w:sz w:val="20"/>
          <w:szCs w:val="20"/>
          <w:lang w:val="sr-Cyrl-RS" w:eastAsia="ar-SA"/>
        </w:rPr>
        <w:t>", поштом или лично.</w:t>
      </w:r>
      <w:r w:rsidRPr="00645EE5">
        <w:rPr>
          <w:rFonts w:eastAsia="Arial Unicode MS" w:cs="Arial"/>
          <w:color w:val="FF0000"/>
          <w:kern w:val="1"/>
          <w:sz w:val="20"/>
          <w:szCs w:val="20"/>
          <w:lang w:val="sr-Cyrl-RS" w:eastAsia="ar-SA"/>
        </w:rPr>
        <w:t xml:space="preserve"> </w:t>
      </w:r>
    </w:p>
    <w:p w:rsidR="00E56AB1" w:rsidRPr="00645EE5" w:rsidRDefault="00E56AB1" w:rsidP="00E56AB1">
      <w:pPr>
        <w:suppressAutoHyphens/>
        <w:autoSpaceDE w:val="0"/>
        <w:autoSpaceDN w:val="0"/>
        <w:adjustRightInd w:val="0"/>
        <w:rPr>
          <w:rFonts w:eastAsia="Arial Unicode MS" w:cs="Arial"/>
          <w:color w:val="FF0000"/>
          <w:kern w:val="1"/>
          <w:sz w:val="20"/>
          <w:szCs w:val="20"/>
          <w:lang w:val="sr-Cyrl-RS" w:eastAsia="ar-SA"/>
        </w:rPr>
      </w:pPr>
    </w:p>
    <w:p w:rsidR="00E56AB1" w:rsidRPr="001F185A" w:rsidRDefault="00E56AB1" w:rsidP="00E56AB1">
      <w:pPr>
        <w:suppressAutoHyphens/>
        <w:autoSpaceDE w:val="0"/>
        <w:autoSpaceDN w:val="0"/>
        <w:adjustRightInd w:val="0"/>
        <w:rPr>
          <w:rFonts w:eastAsia="Arial Unicode MS" w:cs="Arial"/>
          <w:i/>
          <w:iCs/>
          <w:kern w:val="1"/>
          <w:sz w:val="20"/>
          <w:szCs w:val="20"/>
          <w:lang w:val="sr-Cyrl-RS" w:eastAsia="ar-SA"/>
        </w:rPr>
      </w:pPr>
      <w:r w:rsidRPr="001F185A">
        <w:rPr>
          <w:rFonts w:eastAsia="Arial Unicode MS" w:cs="Arial"/>
          <w:kern w:val="1"/>
          <w:sz w:val="20"/>
          <w:szCs w:val="20"/>
          <w:lang w:val="sr-Cyrl-RS" w:eastAsia="ar-SA"/>
        </w:rPr>
        <w:t xml:space="preserve">Понуда се сматра </w:t>
      </w:r>
      <w:r w:rsidRPr="001F185A">
        <w:rPr>
          <w:rFonts w:eastAsia="Arial Unicode MS" w:cs="Arial"/>
          <w:b/>
          <w:kern w:val="1"/>
          <w:sz w:val="20"/>
          <w:szCs w:val="20"/>
          <w:lang w:val="sr-Cyrl-RS" w:eastAsia="ar-SA"/>
        </w:rPr>
        <w:t>благовременом</w:t>
      </w:r>
      <w:r w:rsidRPr="001F185A">
        <w:rPr>
          <w:rFonts w:eastAsia="Arial Unicode MS" w:cs="Arial"/>
          <w:kern w:val="1"/>
          <w:sz w:val="20"/>
          <w:szCs w:val="20"/>
          <w:lang w:val="sr-Cyrl-RS" w:eastAsia="ar-SA"/>
        </w:rPr>
        <w:t xml:space="preserve"> уколико је примљена од стране наручиоца до </w:t>
      </w:r>
      <w:r w:rsidR="00860DCC" w:rsidRPr="001F185A">
        <w:rPr>
          <w:rFonts w:eastAsia="Arial Unicode MS" w:cs="Arial"/>
          <w:b/>
          <w:kern w:val="1"/>
          <w:sz w:val="20"/>
          <w:szCs w:val="20"/>
          <w:lang w:val="sr-Cyrl-RS" w:eastAsia="ar-SA"/>
        </w:rPr>
        <w:t>26.9.2018</w:t>
      </w:r>
      <w:r w:rsidR="00542553" w:rsidRPr="001F185A">
        <w:rPr>
          <w:rFonts w:eastAsia="Arial Unicode MS" w:cs="Arial"/>
          <w:b/>
          <w:kern w:val="1"/>
          <w:sz w:val="20"/>
          <w:szCs w:val="20"/>
          <w:lang w:val="sr-Cyrl-RS" w:eastAsia="ar-SA"/>
        </w:rPr>
        <w:t xml:space="preserve">. године  до </w:t>
      </w:r>
      <w:r w:rsidR="00774684">
        <w:rPr>
          <w:rFonts w:eastAsia="Arial Unicode MS" w:cs="Arial"/>
          <w:b/>
          <w:kern w:val="1"/>
          <w:sz w:val="20"/>
          <w:szCs w:val="20"/>
          <w:lang w:val="sr-Latn-RS" w:eastAsia="ar-SA"/>
        </w:rPr>
        <w:t>9.30</w:t>
      </w:r>
      <w:r w:rsidRPr="001F185A">
        <w:rPr>
          <w:rFonts w:eastAsia="Arial Unicode MS" w:cs="Arial"/>
          <w:b/>
          <w:kern w:val="1"/>
          <w:sz w:val="20"/>
          <w:szCs w:val="20"/>
          <w:lang w:val="sr-Cyrl-RS" w:eastAsia="ar-SA"/>
        </w:rPr>
        <w:t xml:space="preserve">  часова</w:t>
      </w:r>
      <w:r w:rsidRPr="001F185A">
        <w:rPr>
          <w:rFonts w:eastAsia="Arial Unicode MS" w:cs="Arial"/>
          <w:kern w:val="1"/>
          <w:sz w:val="20"/>
          <w:szCs w:val="20"/>
          <w:lang w:val="sr-Cyrl-RS" w:eastAsia="ar-SA"/>
        </w:rPr>
        <w:t>.</w:t>
      </w:r>
      <w:r w:rsidRPr="001F185A">
        <w:rPr>
          <w:rFonts w:eastAsia="Arial Unicode MS" w:cs="Arial"/>
          <w:i/>
          <w:iCs/>
          <w:kern w:val="1"/>
          <w:sz w:val="20"/>
          <w:szCs w:val="20"/>
          <w:lang w:val="sr-Cyrl-RS" w:eastAsia="ar-SA"/>
        </w:rPr>
        <w:t xml:space="preserve"> </w:t>
      </w:r>
    </w:p>
    <w:p w:rsidR="00E56AB1" w:rsidRPr="001F185A" w:rsidRDefault="00542553" w:rsidP="00E56AB1">
      <w:pPr>
        <w:suppressAutoHyphens/>
        <w:autoSpaceDE w:val="0"/>
        <w:autoSpaceDN w:val="0"/>
        <w:adjustRightInd w:val="0"/>
        <w:rPr>
          <w:rFonts w:eastAsia="Arial Unicode MS" w:cs="Arial"/>
          <w:iCs/>
          <w:kern w:val="1"/>
          <w:sz w:val="20"/>
          <w:szCs w:val="20"/>
          <w:lang w:val="sr-Cyrl-RS" w:eastAsia="ar-SA"/>
        </w:rPr>
      </w:pPr>
      <w:r w:rsidRPr="001F185A">
        <w:rPr>
          <w:rFonts w:eastAsia="Arial Unicode MS" w:cs="Arial"/>
          <w:iCs/>
          <w:kern w:val="1"/>
          <w:sz w:val="20"/>
          <w:szCs w:val="20"/>
          <w:lang w:val="sr-Cyrl-RS" w:eastAsia="ar-SA"/>
        </w:rPr>
        <w:t xml:space="preserve">Јавно отварање понуда ће бити </w:t>
      </w:r>
      <w:r w:rsidR="00860DCC" w:rsidRPr="001F185A">
        <w:rPr>
          <w:rFonts w:eastAsia="Arial Unicode MS" w:cs="Arial"/>
          <w:iCs/>
          <w:kern w:val="1"/>
          <w:sz w:val="20"/>
          <w:szCs w:val="20"/>
          <w:lang w:val="sr-Cyrl-RS" w:eastAsia="ar-SA"/>
        </w:rPr>
        <w:t>26.9.2018</w:t>
      </w:r>
      <w:r w:rsidR="00774684">
        <w:rPr>
          <w:rFonts w:eastAsia="Arial Unicode MS" w:cs="Arial"/>
          <w:iCs/>
          <w:kern w:val="1"/>
          <w:sz w:val="20"/>
          <w:szCs w:val="20"/>
          <w:lang w:val="sr-Cyrl-RS" w:eastAsia="ar-SA"/>
        </w:rPr>
        <w:t>. године у 1</w:t>
      </w:r>
      <w:r w:rsidR="00774684">
        <w:rPr>
          <w:rFonts w:eastAsia="Arial Unicode MS" w:cs="Arial"/>
          <w:iCs/>
          <w:kern w:val="1"/>
          <w:sz w:val="20"/>
          <w:szCs w:val="20"/>
          <w:lang w:val="sr-Latn-RS" w:eastAsia="ar-SA"/>
        </w:rPr>
        <w:t>0</w:t>
      </w:r>
      <w:bookmarkStart w:id="1" w:name="_GoBack"/>
      <w:bookmarkEnd w:id="1"/>
      <w:r w:rsidR="00E56AB1" w:rsidRPr="001F185A">
        <w:rPr>
          <w:rFonts w:eastAsia="Arial Unicode MS" w:cs="Arial"/>
          <w:iCs/>
          <w:kern w:val="1"/>
          <w:sz w:val="20"/>
          <w:szCs w:val="20"/>
          <w:lang w:val="sr-Cyrl-RS" w:eastAsia="ar-SA"/>
        </w:rPr>
        <w:t xml:space="preserve"> часова, у згради Покрајинске владе, Булевар Михајла Пупина 16,</w:t>
      </w:r>
      <w:r w:rsidR="001F185A">
        <w:rPr>
          <w:rFonts w:eastAsia="Arial Unicode MS" w:cs="Arial"/>
          <w:iCs/>
          <w:kern w:val="1"/>
          <w:sz w:val="20"/>
          <w:szCs w:val="20"/>
          <w:lang w:val="sr-Cyrl-RS" w:eastAsia="ar-SA"/>
        </w:rPr>
        <w:t xml:space="preserve"> Нови Сад, у канцеларији број 6</w:t>
      </w:r>
      <w:r w:rsidR="001F185A">
        <w:rPr>
          <w:rFonts w:eastAsia="Arial Unicode MS" w:cs="Arial"/>
          <w:iCs/>
          <w:kern w:val="1"/>
          <w:sz w:val="20"/>
          <w:szCs w:val="20"/>
          <w:lang w:val="sr-Latn-RS" w:eastAsia="ar-SA"/>
        </w:rPr>
        <w:t>4</w:t>
      </w:r>
      <w:r w:rsidR="00E56AB1" w:rsidRPr="001F185A">
        <w:rPr>
          <w:rFonts w:eastAsia="Arial Unicode MS" w:cs="Arial"/>
          <w:iCs/>
          <w:kern w:val="1"/>
          <w:sz w:val="20"/>
          <w:szCs w:val="20"/>
          <w:lang w:val="sr-Cyrl-RS" w:eastAsia="ar-SA"/>
        </w:rPr>
        <w:t xml:space="preserve"> на првом спрату.</w:t>
      </w:r>
    </w:p>
    <w:p w:rsidR="00E56AB1" w:rsidRPr="00645EE5" w:rsidRDefault="00E56AB1" w:rsidP="00E56AB1">
      <w:pPr>
        <w:suppressAutoHyphens/>
        <w:autoSpaceDE w:val="0"/>
        <w:autoSpaceDN w:val="0"/>
        <w:adjustRightInd w:val="0"/>
        <w:rPr>
          <w:rFonts w:eastAsia="Arial Unicode MS" w:cs="Arial"/>
          <w:color w:val="FF0000"/>
          <w:kern w:val="1"/>
          <w:sz w:val="20"/>
          <w:szCs w:val="20"/>
          <w:lang w:val="sr-Cyrl-RS" w:eastAsia="ar-SA"/>
        </w:rPr>
      </w:pPr>
      <w:r w:rsidRPr="00645EE5">
        <w:rPr>
          <w:rFonts w:eastAsia="TimesNewRomanPS-BoldMT" w:cs="Arial"/>
          <w:b/>
          <w:bCs/>
          <w:color w:val="FF0000"/>
          <w:kern w:val="1"/>
          <w:sz w:val="20"/>
          <w:szCs w:val="20"/>
          <w:lang w:val="sr-Cyrl-RS" w:eastAsia="ar-SA"/>
        </w:rPr>
        <w:t xml:space="preserve"> </w:t>
      </w:r>
      <w:r w:rsidRPr="00645EE5">
        <w:rPr>
          <w:rFonts w:eastAsia="Arial Unicode MS" w:cs="Arial"/>
          <w:color w:val="FF0000"/>
          <w:kern w:val="1"/>
          <w:sz w:val="20"/>
          <w:szCs w:val="20"/>
          <w:lang w:val="sr-Cyrl-RS" w:eastAsia="ar-SA"/>
        </w:rPr>
        <w:t xml:space="preserve">  </w:t>
      </w:r>
    </w:p>
    <w:p w:rsidR="00E56AB1" w:rsidRPr="00645EE5" w:rsidRDefault="00E56AB1" w:rsidP="00E56AB1">
      <w:pPr>
        <w:suppressAutoHyphens/>
        <w:autoSpaceDE w:val="0"/>
        <w:autoSpaceDN w:val="0"/>
        <w:adjustRightInd w:val="0"/>
        <w:rPr>
          <w:rFonts w:eastAsia="Arial Unicode MS" w:cs="Arial"/>
          <w:kern w:val="1"/>
          <w:sz w:val="20"/>
          <w:szCs w:val="20"/>
          <w:lang w:val="sr-Cyrl-RS" w:eastAsia="ar-SA"/>
        </w:rPr>
      </w:pPr>
      <w:r w:rsidRPr="00645EE5">
        <w:rPr>
          <w:rFonts w:eastAsia="Arial Unicode MS" w:cs="Arial"/>
          <w:kern w:val="1"/>
          <w:sz w:val="20"/>
          <w:szCs w:val="20"/>
          <w:lang w:val="sr-Cyrl-RS" w:eastAsia="ar-SA"/>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645EE5">
        <w:rPr>
          <w:rFonts w:eastAsia="Arial Unicode MS" w:cs="Arial"/>
          <w:kern w:val="1"/>
          <w:sz w:val="20"/>
          <w:szCs w:val="20"/>
          <w:lang w:val="sr-Cyrl-CS" w:eastAsia="ar-SA"/>
        </w:rPr>
        <w:t>н</w:t>
      </w:r>
      <w:r w:rsidRPr="00645EE5">
        <w:rPr>
          <w:rFonts w:eastAsia="Arial Unicode MS" w:cs="Arial"/>
          <w:kern w:val="1"/>
          <w:sz w:val="20"/>
          <w:szCs w:val="20"/>
          <w:lang w:val="sr-Cyrl-RS" w:eastAsia="ar-SA"/>
        </w:rPr>
        <w:t xml:space="preserve">аручулац ће понуђачу предати потврду пријема понуде. У потврди о пријему наручилац ће навести датум и сат пријема понуде. </w:t>
      </w:r>
    </w:p>
    <w:p w:rsidR="00E56AB1" w:rsidRPr="00645EE5" w:rsidRDefault="00E56AB1" w:rsidP="00E56AB1">
      <w:pPr>
        <w:suppressAutoHyphens/>
        <w:autoSpaceDE w:val="0"/>
        <w:autoSpaceDN w:val="0"/>
        <w:adjustRightInd w:val="0"/>
        <w:rPr>
          <w:rFonts w:eastAsia="Arial Unicode MS" w:cs="Arial"/>
          <w:kern w:val="1"/>
          <w:sz w:val="20"/>
          <w:szCs w:val="20"/>
          <w:lang w:val="sr-Cyrl-RS" w:eastAsia="ar-SA"/>
        </w:rPr>
      </w:pPr>
      <w:r w:rsidRPr="00645EE5">
        <w:rPr>
          <w:rFonts w:eastAsia="Arial Unicode MS" w:cs="Arial"/>
          <w:kern w:val="1"/>
          <w:sz w:val="20"/>
          <w:szCs w:val="20"/>
          <w:lang w:val="sr-Cyrl-RS" w:eastAsia="ar-SA"/>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E56AB1" w:rsidRPr="00645EE5" w:rsidRDefault="00E56AB1" w:rsidP="00E56AB1">
      <w:pPr>
        <w:suppressAutoHyphens/>
        <w:spacing w:line="100" w:lineRule="atLeast"/>
        <w:rPr>
          <w:rFonts w:eastAsia="TimesNewRomanPSMT" w:cs="Arial"/>
          <w:bCs/>
          <w:color w:val="000000"/>
          <w:kern w:val="1"/>
          <w:sz w:val="20"/>
          <w:szCs w:val="20"/>
          <w:lang w:val="sr-Cyrl-RS" w:eastAsia="ar-SA"/>
        </w:rPr>
      </w:pPr>
      <w:r w:rsidRPr="00645EE5">
        <w:rPr>
          <w:rFonts w:eastAsia="Arial Unicode MS" w:cs="Arial"/>
          <w:b/>
          <w:color w:val="000000"/>
          <w:kern w:val="1"/>
          <w:sz w:val="20"/>
          <w:szCs w:val="20"/>
          <w:lang w:val="sr-Cyrl-RS" w:eastAsia="ar-SA"/>
        </w:rPr>
        <w:t xml:space="preserve">   </w:t>
      </w:r>
      <w:r w:rsidRPr="00645EE5">
        <w:rPr>
          <w:rFonts w:eastAsia="TimesNewRomanPSMT" w:cs="Arial"/>
          <w:b/>
          <w:bCs/>
          <w:color w:val="000000"/>
          <w:kern w:val="1"/>
          <w:sz w:val="20"/>
          <w:szCs w:val="20"/>
          <w:lang w:val="sr-Cyrl-RS" w:eastAsia="ar-SA"/>
        </w:rPr>
        <w:t>Обавезна садржина понуде је:</w:t>
      </w:r>
    </w:p>
    <w:p w:rsidR="00E56AB1" w:rsidRPr="00645EE5" w:rsidRDefault="00E56AB1" w:rsidP="00E56AB1">
      <w:pPr>
        <w:suppressAutoHyphens/>
        <w:spacing w:line="100" w:lineRule="atLeast"/>
        <w:ind w:left="720"/>
        <w:rPr>
          <w:rFonts w:eastAsia="TimesNewRomanPSMT" w:cs="Arial"/>
          <w:bCs/>
          <w:color w:val="000000"/>
          <w:kern w:val="1"/>
          <w:sz w:val="20"/>
          <w:szCs w:val="20"/>
          <w:lang w:val="sr-Cyrl-RS" w:eastAsia="ar-SA"/>
        </w:rPr>
      </w:pPr>
      <w:r w:rsidRPr="00645EE5">
        <w:rPr>
          <w:rFonts w:eastAsia="TimesNewRomanPSMT" w:cs="Arial"/>
          <w:b/>
          <w:bCs/>
          <w:color w:val="000000"/>
          <w:kern w:val="1"/>
          <w:sz w:val="20"/>
          <w:szCs w:val="20"/>
          <w:lang w:val="sr-Cyrl-RS" w:eastAsia="ar-SA"/>
        </w:rPr>
        <w:t xml:space="preserve"> </w:t>
      </w:r>
    </w:p>
    <w:p w:rsidR="00E56AB1" w:rsidRPr="00645EE5" w:rsidRDefault="00E56AB1" w:rsidP="00E56AB1">
      <w:pPr>
        <w:suppressAutoHyphens/>
        <w:spacing w:line="100" w:lineRule="atLeast"/>
        <w:ind w:left="720"/>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 xml:space="preserve">Ако понуђач подноси понуду </w:t>
      </w:r>
      <w:r w:rsidRPr="00645EE5">
        <w:rPr>
          <w:rFonts w:eastAsia="TimesNewRomanPSMT" w:cs="Arial"/>
          <w:b/>
          <w:bCs/>
          <w:color w:val="000000"/>
          <w:kern w:val="1"/>
          <w:sz w:val="20"/>
          <w:szCs w:val="20"/>
          <w:lang w:val="sr-Cyrl-RS" w:eastAsia="ar-SA"/>
        </w:rPr>
        <w:t>самостално</w:t>
      </w:r>
      <w:r w:rsidRPr="00645EE5">
        <w:rPr>
          <w:rFonts w:eastAsia="TimesNewRomanPSMT" w:cs="Arial"/>
          <w:bCs/>
          <w:color w:val="000000"/>
          <w:kern w:val="1"/>
          <w:sz w:val="20"/>
          <w:szCs w:val="20"/>
          <w:lang w:val="sr-Cyrl-RS" w:eastAsia="ar-SA"/>
        </w:rPr>
        <w:t>:</w:t>
      </w:r>
    </w:p>
    <w:p w:rsidR="00E56AB1" w:rsidRPr="00645EE5" w:rsidRDefault="00E56AB1" w:rsidP="00E56AB1">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645EE5">
        <w:rPr>
          <w:rFonts w:eastAsia="TimesNewRomanPSMT" w:cs="Arial"/>
          <w:bCs/>
          <w:i/>
          <w:color w:val="000000"/>
          <w:kern w:val="1"/>
          <w:sz w:val="20"/>
          <w:szCs w:val="20"/>
          <w:lang w:val="sr-Cyrl-RS" w:eastAsia="ar-SA"/>
        </w:rPr>
        <w:t>Образац понуде са табеларним делом понуде и општим подацима о понуђачу</w:t>
      </w:r>
    </w:p>
    <w:p w:rsidR="00E56AB1" w:rsidRPr="00645EE5" w:rsidRDefault="00E56AB1" w:rsidP="00E56AB1">
      <w:pPr>
        <w:numPr>
          <w:ilvl w:val="0"/>
          <w:numId w:val="7"/>
        </w:numPr>
        <w:suppressAutoHyphens/>
        <w:spacing w:line="100" w:lineRule="atLeast"/>
        <w:jc w:val="left"/>
        <w:rPr>
          <w:rFonts w:eastAsia="TimesNewRomanPSMT" w:cs="Arial"/>
          <w:bCs/>
          <w:i/>
          <w:iCs/>
          <w:color w:val="000000"/>
          <w:kern w:val="1"/>
          <w:sz w:val="20"/>
          <w:szCs w:val="20"/>
          <w:lang w:eastAsia="ar-SA"/>
        </w:rPr>
      </w:pPr>
      <w:r w:rsidRPr="00645EE5">
        <w:rPr>
          <w:rFonts w:eastAsia="TimesNewRomanPSMT" w:cs="Arial"/>
          <w:bCs/>
          <w:i/>
          <w:color w:val="000000"/>
          <w:kern w:val="1"/>
          <w:sz w:val="20"/>
          <w:szCs w:val="20"/>
          <w:lang w:val="sr-Cyrl-RS" w:eastAsia="ar-SA"/>
        </w:rPr>
        <w:t xml:space="preserve">Образац структуре понуђене цене </w:t>
      </w:r>
    </w:p>
    <w:p w:rsidR="00E56AB1" w:rsidRPr="00645EE5" w:rsidRDefault="00E56AB1" w:rsidP="00E56AB1">
      <w:pPr>
        <w:numPr>
          <w:ilvl w:val="0"/>
          <w:numId w:val="7"/>
        </w:numPr>
        <w:suppressAutoHyphens/>
        <w:spacing w:line="100" w:lineRule="atLeast"/>
        <w:jc w:val="left"/>
        <w:rPr>
          <w:rFonts w:eastAsia="TimesNewRomanPSMT" w:cs="Arial"/>
          <w:b/>
          <w:bCs/>
          <w:i/>
          <w:iCs/>
          <w:color w:val="000000"/>
          <w:kern w:val="1"/>
          <w:sz w:val="20"/>
          <w:szCs w:val="20"/>
          <w:lang w:eastAsia="ar-SA"/>
        </w:rPr>
      </w:pPr>
      <w:r w:rsidRPr="00645EE5">
        <w:rPr>
          <w:rFonts w:eastAsia="TimesNewRomanPSMT" w:cs="Arial"/>
          <w:bCs/>
          <w:i/>
          <w:iCs/>
          <w:color w:val="000000"/>
          <w:kern w:val="1"/>
          <w:sz w:val="20"/>
          <w:szCs w:val="20"/>
          <w:lang w:val="sr-Cyrl-RS" w:eastAsia="ar-SA"/>
        </w:rPr>
        <w:t>Образац трошкова припреме понуде (</w:t>
      </w:r>
      <w:r w:rsidRPr="00645EE5">
        <w:rPr>
          <w:rFonts w:eastAsia="TimesNewRomanPSMT" w:cs="Arial"/>
          <w:b/>
          <w:bCs/>
          <w:i/>
          <w:iCs/>
          <w:color w:val="000000"/>
          <w:kern w:val="1"/>
          <w:sz w:val="20"/>
          <w:szCs w:val="20"/>
          <w:lang w:val="sr-Cyrl-RS" w:eastAsia="ar-SA"/>
        </w:rPr>
        <w:t>није обавезан</w:t>
      </w:r>
      <w:r w:rsidRPr="00645EE5">
        <w:rPr>
          <w:rFonts w:eastAsia="TimesNewRomanPSMT" w:cs="Arial"/>
          <w:bCs/>
          <w:i/>
          <w:iCs/>
          <w:color w:val="000000"/>
          <w:kern w:val="1"/>
          <w:sz w:val="20"/>
          <w:szCs w:val="20"/>
          <w:lang w:val="sr-Cyrl-RS" w:eastAsia="ar-SA"/>
        </w:rPr>
        <w:t>, подноси се само ако је понуђач имао трошкове наведене у обрасцу и ако тражи њихову надокнаду)</w:t>
      </w:r>
    </w:p>
    <w:p w:rsidR="00E56AB1" w:rsidRPr="00645EE5" w:rsidRDefault="00E56AB1" w:rsidP="00E56AB1">
      <w:pPr>
        <w:numPr>
          <w:ilvl w:val="0"/>
          <w:numId w:val="7"/>
        </w:numPr>
        <w:suppressAutoHyphens/>
        <w:spacing w:line="100" w:lineRule="atLeast"/>
        <w:jc w:val="left"/>
        <w:rPr>
          <w:rFonts w:eastAsia="TimesNewRomanPSMT" w:cs="Arial"/>
          <w:b/>
          <w:bCs/>
          <w:i/>
          <w:iCs/>
          <w:color w:val="000000"/>
          <w:kern w:val="1"/>
          <w:sz w:val="20"/>
          <w:szCs w:val="20"/>
          <w:lang w:eastAsia="ar-SA"/>
        </w:rPr>
      </w:pPr>
      <w:r w:rsidRPr="00645EE5">
        <w:rPr>
          <w:rFonts w:eastAsia="TimesNewRomanPSMT" w:cs="Arial"/>
          <w:bCs/>
          <w:i/>
          <w:iCs/>
          <w:color w:val="000000"/>
          <w:kern w:val="1"/>
          <w:sz w:val="20"/>
          <w:szCs w:val="20"/>
          <w:lang w:val="sr-Cyrl-RS" w:eastAsia="ar-SA"/>
        </w:rPr>
        <w:t>Образац изјаве о независној понуди</w:t>
      </w:r>
    </w:p>
    <w:p w:rsidR="00E56AB1" w:rsidRPr="00645EE5" w:rsidRDefault="00E56AB1" w:rsidP="00E56AB1">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645EE5">
        <w:rPr>
          <w:rFonts w:eastAsia="TimesNewRomanPSMT" w:cs="Arial"/>
          <w:bCs/>
          <w:i/>
          <w:color w:val="000000"/>
          <w:kern w:val="1"/>
          <w:sz w:val="20"/>
          <w:szCs w:val="20"/>
          <w:lang w:val="sr-Cyrl-RS" w:eastAsia="ar-SA"/>
        </w:rPr>
        <w:t>Образац изјаве на основу члана 79. став 10. ЗЈН (ако понуђач има седиште у другој држави)</w:t>
      </w:r>
    </w:p>
    <w:p w:rsidR="00E56AB1" w:rsidRPr="00645EE5" w:rsidRDefault="00E56AB1" w:rsidP="00E56AB1">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645EE5">
        <w:rPr>
          <w:rFonts w:eastAsia="TimesNewRomanPSMT" w:cs="Arial"/>
          <w:bCs/>
          <w:i/>
          <w:iCs/>
          <w:color w:val="000000"/>
          <w:kern w:val="1"/>
          <w:sz w:val="20"/>
          <w:szCs w:val="20"/>
          <w:lang w:val="sr-Cyrl-RS" w:eastAsia="ar-SA"/>
        </w:rPr>
        <w:t>Тражени докази за испуњеност услова из чл. 75 и 76</w:t>
      </w:r>
    </w:p>
    <w:p w:rsidR="00E56AB1" w:rsidRPr="00645EE5" w:rsidRDefault="00E56AB1" w:rsidP="00E56AB1">
      <w:pPr>
        <w:numPr>
          <w:ilvl w:val="0"/>
          <w:numId w:val="7"/>
        </w:numPr>
        <w:suppressAutoHyphens/>
        <w:spacing w:line="100" w:lineRule="atLeast"/>
        <w:jc w:val="left"/>
        <w:rPr>
          <w:rFonts w:eastAsia="TimesNewRomanPSMT" w:cs="Arial"/>
          <w:bCs/>
          <w:i/>
          <w:iCs/>
          <w:color w:val="000000"/>
          <w:kern w:val="1"/>
          <w:sz w:val="20"/>
          <w:szCs w:val="20"/>
          <w:lang w:eastAsia="ar-SA"/>
        </w:rPr>
      </w:pPr>
      <w:r w:rsidRPr="00645EE5">
        <w:rPr>
          <w:rFonts w:eastAsia="TimesNewRomanPSMT" w:cs="Arial"/>
          <w:bCs/>
          <w:i/>
          <w:iCs/>
          <w:color w:val="000000"/>
          <w:kern w:val="1"/>
          <w:sz w:val="20"/>
          <w:szCs w:val="20"/>
          <w:lang w:val="sr-Cyrl-RS" w:eastAsia="ar-SA"/>
        </w:rPr>
        <w:t>модел уговора</w:t>
      </w:r>
    </w:p>
    <w:p w:rsidR="00E56AB1" w:rsidRPr="00645EE5" w:rsidRDefault="00E56AB1" w:rsidP="00E56AB1">
      <w:pPr>
        <w:suppressAutoHyphens/>
        <w:spacing w:line="100" w:lineRule="atLeast"/>
        <w:ind w:left="720"/>
        <w:rPr>
          <w:rFonts w:eastAsia="TimesNewRomanPSMT" w:cs="Arial"/>
          <w:bCs/>
          <w:iCs/>
          <w:color w:val="000000"/>
          <w:kern w:val="1"/>
          <w:sz w:val="20"/>
          <w:szCs w:val="20"/>
          <w:lang w:val="sr-Cyrl-RS" w:eastAsia="ar-SA"/>
        </w:rPr>
      </w:pPr>
    </w:p>
    <w:p w:rsidR="00E56AB1" w:rsidRPr="00645EE5" w:rsidRDefault="00E56AB1" w:rsidP="00E56AB1">
      <w:pPr>
        <w:suppressAutoHyphens/>
        <w:spacing w:line="100" w:lineRule="atLeast"/>
        <w:ind w:left="720"/>
        <w:rPr>
          <w:rFonts w:eastAsia="TimesNewRomanPSMT" w:cs="Arial"/>
          <w:bCs/>
          <w:iCs/>
          <w:color w:val="000000"/>
          <w:kern w:val="1"/>
          <w:sz w:val="20"/>
          <w:szCs w:val="20"/>
          <w:lang w:val="sr-Cyrl-RS" w:eastAsia="ar-SA"/>
        </w:rPr>
      </w:pPr>
      <w:r w:rsidRPr="00645EE5">
        <w:rPr>
          <w:rFonts w:eastAsia="TimesNewRomanPSMT" w:cs="Arial"/>
          <w:bCs/>
          <w:iCs/>
          <w:color w:val="000000"/>
          <w:kern w:val="1"/>
          <w:sz w:val="20"/>
          <w:szCs w:val="20"/>
          <w:lang w:val="sr-Cyrl-RS" w:eastAsia="ar-SA"/>
        </w:rPr>
        <w:t xml:space="preserve">Ако понуђач подноси понуду са </w:t>
      </w:r>
      <w:r w:rsidRPr="00645EE5">
        <w:rPr>
          <w:rFonts w:eastAsia="TimesNewRomanPSMT" w:cs="Arial"/>
          <w:b/>
          <w:bCs/>
          <w:iCs/>
          <w:color w:val="000000"/>
          <w:kern w:val="1"/>
          <w:sz w:val="20"/>
          <w:szCs w:val="20"/>
          <w:lang w:val="sr-Cyrl-RS" w:eastAsia="ar-SA"/>
        </w:rPr>
        <w:t>подизвођачем</w:t>
      </w:r>
      <w:r w:rsidRPr="00645EE5">
        <w:rPr>
          <w:rFonts w:eastAsia="TimesNewRomanPSMT" w:cs="Arial"/>
          <w:bCs/>
          <w:iCs/>
          <w:color w:val="000000"/>
          <w:kern w:val="1"/>
          <w:sz w:val="20"/>
          <w:szCs w:val="20"/>
          <w:lang w:val="sr-Cyrl-RS" w:eastAsia="ar-SA"/>
        </w:rPr>
        <w:t>:</w:t>
      </w:r>
    </w:p>
    <w:p w:rsidR="00E56AB1" w:rsidRPr="00645EE5" w:rsidRDefault="00E56AB1" w:rsidP="00E56AB1">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645EE5">
        <w:rPr>
          <w:rFonts w:eastAsia="TimesNewRomanPSMT" w:cs="Arial"/>
          <w:bCs/>
          <w:i/>
          <w:color w:val="000000"/>
          <w:kern w:val="1"/>
          <w:sz w:val="20"/>
          <w:szCs w:val="20"/>
          <w:lang w:val="sr-Cyrl-RS" w:eastAsia="ar-SA"/>
        </w:rPr>
        <w:t xml:space="preserve">Образац понуде са табеларним делом понуде </w:t>
      </w:r>
      <w:r w:rsidRPr="00645EE5">
        <w:rPr>
          <w:rFonts w:eastAsia="TimesNewRomanPSMT" w:cs="Arial"/>
          <w:bCs/>
          <w:i/>
          <w:iCs/>
          <w:color w:val="000000"/>
          <w:kern w:val="1"/>
          <w:sz w:val="20"/>
          <w:szCs w:val="20"/>
          <w:lang w:val="sr-Cyrl-RS" w:eastAsia="ar-SA"/>
        </w:rPr>
        <w:t xml:space="preserve">и </w:t>
      </w:r>
      <w:r w:rsidRPr="00645EE5">
        <w:rPr>
          <w:rFonts w:eastAsia="TimesNewRomanPSMT" w:cs="Arial"/>
          <w:bCs/>
          <w:i/>
          <w:color w:val="000000"/>
          <w:kern w:val="1"/>
          <w:sz w:val="20"/>
          <w:szCs w:val="20"/>
          <w:lang w:val="sr-Cyrl-RS" w:eastAsia="ar-SA"/>
        </w:rPr>
        <w:t>општим подацима о понуђачу и подизвођачу</w:t>
      </w:r>
    </w:p>
    <w:p w:rsidR="00E56AB1" w:rsidRPr="00645EE5" w:rsidRDefault="00E56AB1" w:rsidP="00E56AB1">
      <w:pPr>
        <w:numPr>
          <w:ilvl w:val="0"/>
          <w:numId w:val="7"/>
        </w:numPr>
        <w:suppressAutoHyphens/>
        <w:spacing w:line="100" w:lineRule="atLeast"/>
        <w:jc w:val="left"/>
        <w:rPr>
          <w:rFonts w:eastAsia="TimesNewRomanPSMT" w:cs="Arial"/>
          <w:bCs/>
          <w:i/>
          <w:iCs/>
          <w:color w:val="000000"/>
          <w:kern w:val="1"/>
          <w:sz w:val="20"/>
          <w:szCs w:val="20"/>
          <w:lang w:eastAsia="ar-SA"/>
        </w:rPr>
      </w:pPr>
      <w:r w:rsidRPr="00645EE5">
        <w:rPr>
          <w:rFonts w:eastAsia="TimesNewRomanPSMT" w:cs="Arial"/>
          <w:bCs/>
          <w:i/>
          <w:color w:val="000000"/>
          <w:kern w:val="1"/>
          <w:sz w:val="20"/>
          <w:szCs w:val="20"/>
          <w:lang w:val="sr-Cyrl-RS" w:eastAsia="ar-SA"/>
        </w:rPr>
        <w:t xml:space="preserve">Образац структуре понуђене цене </w:t>
      </w:r>
    </w:p>
    <w:p w:rsidR="00E56AB1" w:rsidRPr="00645EE5" w:rsidRDefault="00E56AB1" w:rsidP="00E56AB1">
      <w:pPr>
        <w:numPr>
          <w:ilvl w:val="0"/>
          <w:numId w:val="7"/>
        </w:numPr>
        <w:suppressAutoHyphens/>
        <w:spacing w:line="100" w:lineRule="atLeast"/>
        <w:jc w:val="left"/>
        <w:rPr>
          <w:rFonts w:eastAsia="TimesNewRomanPSMT" w:cs="Arial"/>
          <w:b/>
          <w:bCs/>
          <w:i/>
          <w:iCs/>
          <w:color w:val="000000"/>
          <w:kern w:val="1"/>
          <w:sz w:val="20"/>
          <w:szCs w:val="20"/>
          <w:lang w:eastAsia="ar-SA"/>
        </w:rPr>
      </w:pPr>
      <w:r w:rsidRPr="00645EE5">
        <w:rPr>
          <w:rFonts w:eastAsia="TimesNewRomanPSMT" w:cs="Arial"/>
          <w:bCs/>
          <w:i/>
          <w:iCs/>
          <w:color w:val="000000"/>
          <w:kern w:val="1"/>
          <w:sz w:val="20"/>
          <w:szCs w:val="20"/>
          <w:lang w:val="sr-Cyrl-RS" w:eastAsia="ar-SA"/>
        </w:rPr>
        <w:t>Образац трошкова припреме понуде (</w:t>
      </w:r>
      <w:r w:rsidRPr="00645EE5">
        <w:rPr>
          <w:rFonts w:eastAsia="TimesNewRomanPSMT" w:cs="Arial"/>
          <w:b/>
          <w:bCs/>
          <w:i/>
          <w:iCs/>
          <w:color w:val="000000"/>
          <w:kern w:val="1"/>
          <w:sz w:val="20"/>
          <w:szCs w:val="20"/>
          <w:lang w:val="sr-Cyrl-RS" w:eastAsia="ar-SA"/>
        </w:rPr>
        <w:t>није обавезан</w:t>
      </w:r>
      <w:r w:rsidRPr="00645EE5">
        <w:rPr>
          <w:rFonts w:eastAsia="TimesNewRomanPSMT" w:cs="Arial"/>
          <w:bCs/>
          <w:i/>
          <w:iCs/>
          <w:color w:val="000000"/>
          <w:kern w:val="1"/>
          <w:sz w:val="20"/>
          <w:szCs w:val="20"/>
          <w:lang w:val="sr-Cyrl-RS" w:eastAsia="ar-SA"/>
        </w:rPr>
        <w:t>, подноси се само ако је понуђач имао трошкове наведене у обрасцу и ако тражи њихову надокнаду)</w:t>
      </w:r>
    </w:p>
    <w:p w:rsidR="00E56AB1" w:rsidRPr="00645EE5" w:rsidRDefault="00E56AB1" w:rsidP="00E56AB1">
      <w:pPr>
        <w:numPr>
          <w:ilvl w:val="0"/>
          <w:numId w:val="7"/>
        </w:numPr>
        <w:suppressAutoHyphens/>
        <w:spacing w:line="100" w:lineRule="atLeast"/>
        <w:jc w:val="left"/>
        <w:rPr>
          <w:rFonts w:eastAsia="TimesNewRomanPSMT" w:cs="Arial"/>
          <w:b/>
          <w:bCs/>
          <w:i/>
          <w:iCs/>
          <w:color w:val="000000"/>
          <w:kern w:val="1"/>
          <w:sz w:val="20"/>
          <w:szCs w:val="20"/>
          <w:lang w:eastAsia="ar-SA"/>
        </w:rPr>
      </w:pPr>
      <w:r w:rsidRPr="00645EE5">
        <w:rPr>
          <w:rFonts w:eastAsia="TimesNewRomanPSMT" w:cs="Arial"/>
          <w:bCs/>
          <w:i/>
          <w:iCs/>
          <w:color w:val="000000"/>
          <w:kern w:val="1"/>
          <w:sz w:val="20"/>
          <w:szCs w:val="20"/>
          <w:lang w:val="sr-Cyrl-RS" w:eastAsia="ar-SA"/>
        </w:rPr>
        <w:t>Образац изјаве о независној понуди</w:t>
      </w:r>
    </w:p>
    <w:p w:rsidR="00E56AB1" w:rsidRPr="00645EE5" w:rsidRDefault="00E56AB1" w:rsidP="00E56AB1">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645EE5">
        <w:rPr>
          <w:rFonts w:eastAsia="TimesNewRomanPSMT" w:cs="Arial"/>
          <w:bCs/>
          <w:i/>
          <w:color w:val="000000"/>
          <w:kern w:val="1"/>
          <w:sz w:val="20"/>
          <w:szCs w:val="20"/>
          <w:lang w:val="sr-Cyrl-RS" w:eastAsia="ar-SA"/>
        </w:rPr>
        <w:t>Образац изјаве на основу члана 79. став 10. ЗЈН (ако понуђач има седиште у другој држави)</w:t>
      </w:r>
    </w:p>
    <w:p w:rsidR="00E56AB1" w:rsidRPr="00645EE5" w:rsidRDefault="00E56AB1" w:rsidP="00E56AB1">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645EE5">
        <w:rPr>
          <w:rFonts w:eastAsia="TimesNewRomanPSMT" w:cs="Arial"/>
          <w:bCs/>
          <w:i/>
          <w:color w:val="000000"/>
          <w:kern w:val="1"/>
          <w:sz w:val="20"/>
          <w:szCs w:val="20"/>
          <w:lang w:val="sr-Cyrl-RS" w:eastAsia="ar-SA"/>
        </w:rPr>
        <w:t>Тражени докази за испуњеност услова из чл. 75 и 76</w:t>
      </w:r>
    </w:p>
    <w:p w:rsidR="00E56AB1" w:rsidRPr="00645EE5" w:rsidRDefault="00E56AB1" w:rsidP="00E56AB1">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645EE5">
        <w:rPr>
          <w:rFonts w:eastAsia="TimesNewRomanPSMT" w:cs="Arial"/>
          <w:bCs/>
          <w:i/>
          <w:color w:val="000000"/>
          <w:kern w:val="1"/>
          <w:sz w:val="20"/>
          <w:szCs w:val="20"/>
          <w:lang w:val="sr-Cyrl-RS" w:eastAsia="ar-SA"/>
        </w:rPr>
        <w:t>модел уговора</w:t>
      </w:r>
    </w:p>
    <w:p w:rsidR="00E56AB1" w:rsidRPr="00645EE5" w:rsidRDefault="00E56AB1" w:rsidP="00E56AB1">
      <w:pPr>
        <w:suppressAutoHyphens/>
        <w:spacing w:line="100" w:lineRule="atLeast"/>
        <w:ind w:left="720"/>
        <w:rPr>
          <w:rFonts w:eastAsia="TimesNewRomanPSMT" w:cs="Arial"/>
          <w:b/>
          <w:bCs/>
          <w:i/>
          <w:iCs/>
          <w:color w:val="000000"/>
          <w:kern w:val="1"/>
          <w:sz w:val="20"/>
          <w:szCs w:val="20"/>
          <w:lang w:val="sr-Cyrl-RS" w:eastAsia="ar-SA"/>
        </w:rPr>
      </w:pPr>
    </w:p>
    <w:p w:rsidR="00E56AB1" w:rsidRPr="00645EE5" w:rsidRDefault="00E56AB1" w:rsidP="00E56AB1">
      <w:pPr>
        <w:suppressAutoHyphens/>
        <w:spacing w:line="100" w:lineRule="atLeast"/>
        <w:ind w:left="720"/>
        <w:rPr>
          <w:rFonts w:eastAsia="TimesNewRomanPSMT" w:cs="Arial"/>
          <w:bCs/>
          <w:iCs/>
          <w:color w:val="000000"/>
          <w:kern w:val="1"/>
          <w:sz w:val="20"/>
          <w:szCs w:val="20"/>
          <w:lang w:val="sr-Cyrl-RS" w:eastAsia="ar-SA"/>
        </w:rPr>
      </w:pPr>
      <w:r w:rsidRPr="00645EE5">
        <w:rPr>
          <w:rFonts w:eastAsia="TimesNewRomanPSMT" w:cs="Arial"/>
          <w:bCs/>
          <w:iCs/>
          <w:color w:val="000000"/>
          <w:kern w:val="1"/>
          <w:sz w:val="20"/>
          <w:szCs w:val="20"/>
          <w:lang w:val="sr-Cyrl-RS" w:eastAsia="ar-SA"/>
        </w:rPr>
        <w:lastRenderedPageBreak/>
        <w:t>Ако понуду подноси група понуђача-</w:t>
      </w:r>
      <w:r w:rsidRPr="00645EE5">
        <w:rPr>
          <w:rFonts w:eastAsia="TimesNewRomanPSMT" w:cs="Arial"/>
          <w:b/>
          <w:bCs/>
          <w:iCs/>
          <w:color w:val="000000"/>
          <w:kern w:val="1"/>
          <w:sz w:val="20"/>
          <w:szCs w:val="20"/>
          <w:lang w:val="sr-Cyrl-RS" w:eastAsia="ar-SA"/>
        </w:rPr>
        <w:t>заједничка понуда</w:t>
      </w:r>
      <w:r w:rsidRPr="00645EE5">
        <w:rPr>
          <w:rFonts w:eastAsia="TimesNewRomanPSMT" w:cs="Arial"/>
          <w:bCs/>
          <w:iCs/>
          <w:color w:val="000000"/>
          <w:kern w:val="1"/>
          <w:sz w:val="20"/>
          <w:szCs w:val="20"/>
          <w:lang w:val="sr-Cyrl-RS" w:eastAsia="ar-SA"/>
        </w:rPr>
        <w:t>:</w:t>
      </w:r>
    </w:p>
    <w:p w:rsidR="00E56AB1" w:rsidRPr="00645EE5" w:rsidRDefault="00E56AB1" w:rsidP="00E56AB1">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645EE5">
        <w:rPr>
          <w:rFonts w:eastAsia="TimesNewRomanPSMT" w:cs="Arial"/>
          <w:bCs/>
          <w:i/>
          <w:color w:val="000000"/>
          <w:kern w:val="1"/>
          <w:sz w:val="20"/>
          <w:szCs w:val="20"/>
          <w:lang w:val="sr-Cyrl-RS" w:eastAsia="ar-SA"/>
        </w:rPr>
        <w:t xml:space="preserve">Образац понуде са табеларним делом понуде </w:t>
      </w:r>
    </w:p>
    <w:p w:rsidR="00E56AB1" w:rsidRPr="00645EE5" w:rsidRDefault="00E56AB1" w:rsidP="00E56AB1">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645EE5">
        <w:rPr>
          <w:rFonts w:eastAsia="TimesNewRomanPSMT" w:cs="Arial"/>
          <w:bCs/>
          <w:i/>
          <w:color w:val="000000"/>
          <w:kern w:val="1"/>
          <w:sz w:val="20"/>
          <w:szCs w:val="20"/>
          <w:lang w:val="sr-Cyrl-RS" w:eastAsia="ar-SA"/>
        </w:rPr>
        <w:t>Образац општи подаци о сваком понуђачу из групе понуђача</w:t>
      </w:r>
    </w:p>
    <w:p w:rsidR="00E56AB1" w:rsidRPr="00645EE5" w:rsidRDefault="00E56AB1" w:rsidP="00E56AB1">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645EE5">
        <w:rPr>
          <w:rFonts w:eastAsia="TimesNewRomanPSMT" w:cs="Arial"/>
          <w:bCs/>
          <w:i/>
          <w:color w:val="000000"/>
          <w:kern w:val="1"/>
          <w:sz w:val="20"/>
          <w:szCs w:val="20"/>
          <w:lang w:val="sr-Cyrl-RS" w:eastAsia="ar-SA"/>
        </w:rPr>
        <w:t>Споразум групе понуђача о заједничком извршењу јавне набавке</w:t>
      </w:r>
    </w:p>
    <w:p w:rsidR="00E56AB1" w:rsidRPr="00645EE5" w:rsidRDefault="00E56AB1" w:rsidP="00E56AB1">
      <w:pPr>
        <w:numPr>
          <w:ilvl w:val="0"/>
          <w:numId w:val="7"/>
        </w:numPr>
        <w:suppressAutoHyphens/>
        <w:spacing w:line="100" w:lineRule="atLeast"/>
        <w:jc w:val="left"/>
        <w:rPr>
          <w:rFonts w:eastAsia="TimesNewRomanPSMT" w:cs="Arial"/>
          <w:bCs/>
          <w:i/>
          <w:iCs/>
          <w:color w:val="000000"/>
          <w:kern w:val="1"/>
          <w:sz w:val="20"/>
          <w:szCs w:val="20"/>
          <w:lang w:eastAsia="ar-SA"/>
        </w:rPr>
      </w:pPr>
      <w:r w:rsidRPr="00645EE5">
        <w:rPr>
          <w:rFonts w:eastAsia="TimesNewRomanPSMT" w:cs="Arial"/>
          <w:bCs/>
          <w:i/>
          <w:color w:val="000000"/>
          <w:kern w:val="1"/>
          <w:sz w:val="20"/>
          <w:szCs w:val="20"/>
          <w:lang w:val="sr-Cyrl-RS" w:eastAsia="ar-SA"/>
        </w:rPr>
        <w:t xml:space="preserve">Образац структуре понуђене цене </w:t>
      </w:r>
    </w:p>
    <w:p w:rsidR="00E56AB1" w:rsidRPr="00645EE5" w:rsidRDefault="00E56AB1" w:rsidP="00E56AB1">
      <w:pPr>
        <w:numPr>
          <w:ilvl w:val="0"/>
          <w:numId w:val="7"/>
        </w:numPr>
        <w:suppressAutoHyphens/>
        <w:spacing w:line="100" w:lineRule="atLeast"/>
        <w:jc w:val="left"/>
        <w:rPr>
          <w:rFonts w:eastAsia="TimesNewRomanPSMT" w:cs="Arial"/>
          <w:b/>
          <w:bCs/>
          <w:i/>
          <w:iCs/>
          <w:color w:val="000000"/>
          <w:kern w:val="1"/>
          <w:sz w:val="20"/>
          <w:szCs w:val="20"/>
          <w:lang w:eastAsia="ar-SA"/>
        </w:rPr>
      </w:pPr>
      <w:r w:rsidRPr="00645EE5">
        <w:rPr>
          <w:rFonts w:eastAsia="TimesNewRomanPSMT" w:cs="Arial"/>
          <w:bCs/>
          <w:i/>
          <w:iCs/>
          <w:color w:val="000000"/>
          <w:kern w:val="1"/>
          <w:sz w:val="20"/>
          <w:szCs w:val="20"/>
          <w:lang w:val="sr-Cyrl-RS" w:eastAsia="ar-SA"/>
        </w:rPr>
        <w:t>Образац трошкова припреме понуде (</w:t>
      </w:r>
      <w:r w:rsidRPr="00645EE5">
        <w:rPr>
          <w:rFonts w:eastAsia="TimesNewRomanPSMT" w:cs="Arial"/>
          <w:b/>
          <w:bCs/>
          <w:i/>
          <w:iCs/>
          <w:color w:val="000000"/>
          <w:kern w:val="1"/>
          <w:sz w:val="20"/>
          <w:szCs w:val="20"/>
          <w:lang w:val="sr-Cyrl-RS" w:eastAsia="ar-SA"/>
        </w:rPr>
        <w:t>није обавезан</w:t>
      </w:r>
      <w:r w:rsidRPr="00645EE5">
        <w:rPr>
          <w:rFonts w:eastAsia="TimesNewRomanPSMT" w:cs="Arial"/>
          <w:bCs/>
          <w:i/>
          <w:iCs/>
          <w:color w:val="000000"/>
          <w:kern w:val="1"/>
          <w:sz w:val="20"/>
          <w:szCs w:val="20"/>
          <w:lang w:val="sr-Cyrl-RS" w:eastAsia="ar-SA"/>
        </w:rPr>
        <w:t>, подноси се само ако је понуђач имао трошкове наведене у обрасцу и ако тражи њихову надокнаду)</w:t>
      </w:r>
    </w:p>
    <w:p w:rsidR="00E56AB1" w:rsidRPr="00645EE5" w:rsidRDefault="00E56AB1" w:rsidP="00E56AB1">
      <w:pPr>
        <w:numPr>
          <w:ilvl w:val="0"/>
          <w:numId w:val="7"/>
        </w:numPr>
        <w:suppressAutoHyphens/>
        <w:spacing w:line="100" w:lineRule="atLeast"/>
        <w:jc w:val="left"/>
        <w:rPr>
          <w:rFonts w:eastAsia="TimesNewRomanPSMT" w:cs="Arial"/>
          <w:b/>
          <w:bCs/>
          <w:i/>
          <w:iCs/>
          <w:color w:val="000000"/>
          <w:kern w:val="1"/>
          <w:sz w:val="20"/>
          <w:szCs w:val="20"/>
          <w:lang w:eastAsia="ar-SA"/>
        </w:rPr>
      </w:pPr>
      <w:r w:rsidRPr="00645EE5">
        <w:rPr>
          <w:rFonts w:eastAsia="TimesNewRomanPSMT" w:cs="Arial"/>
          <w:bCs/>
          <w:i/>
          <w:iCs/>
          <w:color w:val="000000"/>
          <w:kern w:val="1"/>
          <w:sz w:val="20"/>
          <w:szCs w:val="20"/>
          <w:lang w:val="sr-Cyrl-RS" w:eastAsia="ar-SA"/>
        </w:rPr>
        <w:t>Образац изјаве о независној понуди (овај образац мора да се поднесе за сваког члана групе понуђача поноособ, укључујући и носиоца посла)</w:t>
      </w:r>
    </w:p>
    <w:p w:rsidR="00E56AB1" w:rsidRPr="00645EE5" w:rsidRDefault="00E56AB1" w:rsidP="00E56AB1">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645EE5">
        <w:rPr>
          <w:rFonts w:eastAsia="TimesNewRomanPSMT" w:cs="Arial"/>
          <w:bCs/>
          <w:i/>
          <w:color w:val="000000"/>
          <w:kern w:val="1"/>
          <w:sz w:val="20"/>
          <w:szCs w:val="20"/>
          <w:lang w:val="sr-Cyrl-RS" w:eastAsia="ar-SA"/>
        </w:rPr>
        <w:t>Образац изјаве на основу члана 79. став 10. ЗЈН (ако понуђач има седиште у другој држави)</w:t>
      </w:r>
    </w:p>
    <w:p w:rsidR="00E56AB1" w:rsidRPr="00645EE5" w:rsidRDefault="00E56AB1" w:rsidP="00E56AB1">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645EE5">
        <w:rPr>
          <w:rFonts w:eastAsia="TimesNewRomanPSMT" w:cs="Arial"/>
          <w:bCs/>
          <w:i/>
          <w:iCs/>
          <w:color w:val="000000"/>
          <w:kern w:val="1"/>
          <w:sz w:val="20"/>
          <w:szCs w:val="20"/>
          <w:lang w:val="sr-Cyrl-RS" w:eastAsia="ar-SA"/>
        </w:rPr>
        <w:t>Тражени докази за испуњеност услова из чл. 75 и 76</w:t>
      </w:r>
    </w:p>
    <w:p w:rsidR="00E56AB1" w:rsidRPr="00645EE5" w:rsidRDefault="00E56AB1" w:rsidP="00E56AB1">
      <w:pPr>
        <w:numPr>
          <w:ilvl w:val="0"/>
          <w:numId w:val="7"/>
        </w:numPr>
        <w:suppressAutoHyphens/>
        <w:spacing w:line="100" w:lineRule="atLeast"/>
        <w:jc w:val="left"/>
        <w:rPr>
          <w:rFonts w:eastAsia="TimesNewRomanPSMT" w:cs="Arial"/>
          <w:bCs/>
          <w:i/>
          <w:iCs/>
          <w:color w:val="000000"/>
          <w:kern w:val="1"/>
          <w:sz w:val="20"/>
          <w:szCs w:val="20"/>
          <w:lang w:eastAsia="ar-SA"/>
        </w:rPr>
      </w:pPr>
      <w:r w:rsidRPr="00645EE5">
        <w:rPr>
          <w:rFonts w:eastAsia="TimesNewRomanPSMT" w:cs="Arial"/>
          <w:bCs/>
          <w:i/>
          <w:iCs/>
          <w:color w:val="000000"/>
          <w:kern w:val="1"/>
          <w:sz w:val="20"/>
          <w:szCs w:val="20"/>
          <w:lang w:val="sr-Cyrl-RS" w:eastAsia="ar-SA"/>
        </w:rPr>
        <w:t>модел уговора</w:t>
      </w:r>
    </w:p>
    <w:p w:rsidR="00E56AB1" w:rsidRPr="00645EE5" w:rsidRDefault="00E56AB1" w:rsidP="00E56AB1">
      <w:pPr>
        <w:suppressAutoHyphens/>
        <w:spacing w:line="100" w:lineRule="atLeast"/>
        <w:ind w:left="720"/>
        <w:rPr>
          <w:rFonts w:eastAsia="TimesNewRomanPSMT" w:cs="Arial"/>
          <w:bCs/>
          <w:i/>
          <w:iCs/>
          <w:color w:val="000000"/>
          <w:kern w:val="1"/>
          <w:sz w:val="20"/>
          <w:szCs w:val="20"/>
          <w:lang w:eastAsia="ar-SA"/>
        </w:rPr>
      </w:pPr>
    </w:p>
    <w:p w:rsidR="00E56AB1" w:rsidRPr="00645EE5" w:rsidRDefault="00E56AB1" w:rsidP="00E56AB1">
      <w:pPr>
        <w:suppressAutoHyphens/>
        <w:spacing w:line="100" w:lineRule="atLeast"/>
        <w:rPr>
          <w:rFonts w:eastAsia="Arial Unicode MS" w:cs="Times New Roman"/>
          <w:color w:val="000000"/>
          <w:kern w:val="1"/>
          <w:sz w:val="20"/>
          <w:szCs w:val="20"/>
          <w:lang w:val="sr-Cyrl-RS" w:eastAsia="ar-SA"/>
        </w:rPr>
      </w:pPr>
      <w:r w:rsidRPr="00645EE5">
        <w:rPr>
          <w:rFonts w:eastAsia="Arial Unicode MS" w:cs="Times New Roman"/>
          <w:color w:val="000000"/>
          <w:kern w:val="1"/>
          <w:sz w:val="20"/>
          <w:szCs w:val="20"/>
          <w:lang w:val="sr-Cyrl-RS" w:eastAsia="ar-SA"/>
        </w:rPr>
        <w:t>Понуда се сачињава тако што понуђач уписује тражене податке у обрасце који су саставни део конкурсне докуменатације. Све обрасце потписује и печатом оверава овлашћено лице понуђача. Исправка грешака у попуњавању образаца и изјава мора се оверити иницијалима особе која потписала понуду и печатом понуђача.</w:t>
      </w:r>
    </w:p>
    <w:p w:rsidR="00E56AB1" w:rsidRPr="00645EE5" w:rsidRDefault="00E56AB1" w:rsidP="00E56AB1">
      <w:pPr>
        <w:suppressAutoHyphens/>
        <w:spacing w:line="100" w:lineRule="atLeast"/>
        <w:ind w:firstLine="720"/>
        <w:rPr>
          <w:rFonts w:eastAsia="Arial Unicode MS" w:cs="Arial"/>
          <w:iCs/>
          <w:color w:val="000000"/>
          <w:kern w:val="1"/>
          <w:sz w:val="20"/>
          <w:szCs w:val="20"/>
          <w:lang w:val="sr-Cyrl-RS" w:eastAsia="ar-SA"/>
        </w:rPr>
      </w:pPr>
      <w:r w:rsidRPr="00645EE5">
        <w:rPr>
          <w:rFonts w:eastAsia="Arial Unicode MS" w:cs="Arial"/>
          <w:b/>
          <w:iCs/>
          <w:color w:val="000000"/>
          <w:kern w:val="1"/>
          <w:sz w:val="20"/>
          <w:szCs w:val="20"/>
          <w:lang w:val="sr-Cyrl-RS" w:eastAsia="ar-SA"/>
        </w:rPr>
        <w:t>Напомена</w:t>
      </w:r>
      <w:r w:rsidRPr="00645EE5">
        <w:rPr>
          <w:rFonts w:eastAsia="Arial Unicode MS" w:cs="Arial"/>
          <w:iCs/>
          <w:color w:val="000000"/>
          <w:kern w:val="1"/>
          <w:sz w:val="20"/>
          <w:szCs w:val="20"/>
          <w:lang w:val="sr-Cyrl-RS" w:eastAsia="ar-SA"/>
        </w:rPr>
        <w:t xml:space="preserve">: начин попуњавања образаца датих у конкурсној документацији, односно података који морају бити њихов саставни део: </w:t>
      </w:r>
    </w:p>
    <w:p w:rsidR="00E56AB1" w:rsidRPr="00645EE5" w:rsidRDefault="00E56AB1" w:rsidP="00E56AB1">
      <w:pPr>
        <w:suppressAutoHyphens/>
        <w:spacing w:line="100" w:lineRule="atLeast"/>
        <w:ind w:firstLine="720"/>
        <w:rPr>
          <w:rFonts w:eastAsia="Arial Unicode MS" w:cs="Arial"/>
          <w:iCs/>
          <w:color w:val="000000"/>
          <w:kern w:val="1"/>
          <w:sz w:val="20"/>
          <w:szCs w:val="20"/>
          <w:lang w:val="sr-Cyrl-RS" w:eastAsia="ar-SA"/>
        </w:rPr>
      </w:pPr>
      <w:r w:rsidRPr="00645EE5">
        <w:rPr>
          <w:rFonts w:eastAsia="Arial Unicode MS" w:cs="Arial"/>
          <w:iCs/>
          <w:color w:val="000000"/>
          <w:kern w:val="1"/>
          <w:sz w:val="20"/>
          <w:szCs w:val="20"/>
          <w:lang w:val="sr-Cyrl-RS" w:eastAsia="ar-SA"/>
        </w:rPr>
        <w:t>Понуда се сачињава тако што понуђач уписује тражене податке у обрасце који су саставни део Конкурсне документације. Све обрасце оверава и потписује лице овлашћено понуђача.</w:t>
      </w:r>
    </w:p>
    <w:p w:rsidR="00E56AB1" w:rsidRPr="00645EE5" w:rsidRDefault="00E56AB1" w:rsidP="00E56AB1">
      <w:pPr>
        <w:suppressAutoHyphens/>
        <w:spacing w:line="100" w:lineRule="atLeast"/>
        <w:ind w:firstLine="720"/>
        <w:rPr>
          <w:rFonts w:eastAsia="Arial Unicode MS" w:cs="Arial"/>
          <w:iCs/>
          <w:color w:val="000000"/>
          <w:kern w:val="1"/>
          <w:sz w:val="20"/>
          <w:szCs w:val="20"/>
          <w:lang w:val="sr-Cyrl-RS" w:eastAsia="ar-SA"/>
        </w:rPr>
      </w:pPr>
      <w:r w:rsidRPr="00645EE5">
        <w:rPr>
          <w:rFonts w:eastAsia="Arial Unicode MS" w:cs="Arial"/>
          <w:iCs/>
          <w:color w:val="000000"/>
          <w:kern w:val="1"/>
          <w:sz w:val="20"/>
          <w:szCs w:val="20"/>
          <w:lang w:val="sr-Cyrl-RS" w:eastAsia="ar-SA"/>
        </w:rPr>
        <w:t>Исправка грешака у попуњавању обрасца понуде и других приложених образаца и изјава мора се оверити иницијалима особе која је потписала понуду и печатом понуђача.</w:t>
      </w:r>
    </w:p>
    <w:p w:rsidR="00E56AB1" w:rsidRPr="00645EE5" w:rsidRDefault="00E56AB1" w:rsidP="00E56AB1">
      <w:pPr>
        <w:suppressAutoHyphens/>
        <w:spacing w:line="100" w:lineRule="atLeast"/>
        <w:ind w:firstLine="720"/>
        <w:rPr>
          <w:rFonts w:eastAsia="Arial Unicode MS" w:cs="Arial"/>
          <w:iCs/>
          <w:color w:val="000000"/>
          <w:kern w:val="1"/>
          <w:sz w:val="20"/>
          <w:szCs w:val="20"/>
          <w:lang w:val="sr-Cyrl-RS" w:eastAsia="ar-SA"/>
        </w:rPr>
      </w:pPr>
      <w:r w:rsidRPr="00645EE5">
        <w:rPr>
          <w:rFonts w:eastAsia="Arial Unicode MS" w:cs="Arial"/>
          <w:iCs/>
          <w:color w:val="000000"/>
          <w:kern w:val="1"/>
          <w:sz w:val="20"/>
          <w:szCs w:val="20"/>
          <w:lang w:val="sr-Cyrl-RS" w:eastAsia="ar-SA"/>
        </w:rPr>
        <w:t>АКО ПОНУЂАЧ ПОДНОСИ ПОНУДУ САМОСТАЛНО овлашћено лице понуђача потписује и оверава печатом.</w:t>
      </w:r>
    </w:p>
    <w:p w:rsidR="00E56AB1" w:rsidRPr="00645EE5" w:rsidRDefault="00E56AB1" w:rsidP="00E56AB1">
      <w:pPr>
        <w:suppressAutoHyphens/>
        <w:spacing w:line="100" w:lineRule="atLeast"/>
        <w:ind w:firstLine="720"/>
        <w:rPr>
          <w:rFonts w:eastAsia="Arial Unicode MS" w:cs="Arial"/>
          <w:iCs/>
          <w:color w:val="000000"/>
          <w:kern w:val="1"/>
          <w:sz w:val="20"/>
          <w:szCs w:val="20"/>
          <w:lang w:val="sr-Cyrl-RS" w:eastAsia="ar-SA"/>
        </w:rPr>
      </w:pPr>
      <w:r w:rsidRPr="00645EE5">
        <w:rPr>
          <w:rFonts w:eastAsia="Arial Unicode MS" w:cs="Arial"/>
          <w:iCs/>
          <w:color w:val="000000"/>
          <w:kern w:val="1"/>
          <w:sz w:val="20"/>
          <w:szCs w:val="20"/>
          <w:lang w:val="sr-Cyrl-RS" w:eastAsia="ar-SA"/>
        </w:rPr>
        <w:t>АКО ПОНУЂАЧ ПОДНОСИ ПОНУДУ СА ПОДИЗВОЂАЧЕМ овлашћено лице понуђача потписује и оверава печатом.</w:t>
      </w:r>
    </w:p>
    <w:p w:rsidR="00E56AB1" w:rsidRPr="00645EE5" w:rsidRDefault="00E56AB1" w:rsidP="00E56AB1">
      <w:pPr>
        <w:suppressAutoHyphens/>
        <w:spacing w:line="100" w:lineRule="atLeast"/>
        <w:ind w:firstLine="720"/>
        <w:rPr>
          <w:rFonts w:eastAsia="Arial Unicode MS" w:cs="Arial"/>
          <w:iCs/>
          <w:color w:val="000000"/>
          <w:kern w:val="1"/>
          <w:sz w:val="20"/>
          <w:szCs w:val="20"/>
          <w:lang w:val="sr-Cyrl-RS" w:eastAsia="ar-SA"/>
        </w:rPr>
      </w:pPr>
      <w:r w:rsidRPr="00645EE5">
        <w:rPr>
          <w:rFonts w:eastAsia="Arial Unicode MS" w:cs="Arial"/>
          <w:iCs/>
          <w:color w:val="000000"/>
          <w:kern w:val="1"/>
          <w:sz w:val="20"/>
          <w:szCs w:val="20"/>
          <w:lang w:val="sr-Cyrl-RS" w:eastAsia="ar-SA"/>
        </w:rPr>
        <w:t>АКО ПОНУДУ ПОДНОСИ ГРУПА ПОНУЂАЧА - ЗАЈЕДНИЧКА ПОНУДА група понуђача може да се определи да обрасце дате у Конкурсној документацији потписују и оверавају печатом сви понуђачи из групе понуђача или група понуђача може да одреди једног понуђача из групе понуђача који ће потписивати и оверавати печатом обрасце дате у Конкурсној документацији, изузев Обрасца изјаве о независној понуди и Обрасца изјаве на основу члана 75. став 2. ЗЈН. Сваки члан групе понуђача, укључујући и носиоца посла, мора да достави попуњен, потписан и печатиран Образац изјаве о независној понуди, као и Образац изјаве на основу члана 75. став 2. ЗЈН. У случају да се група понуђача определи да један од понуђача из групе понуђача потписује и печатом оверава обрасце из Конкурсне документације (изузев два наведена) то питање треба дефинисати Споразумом којим се</w:t>
      </w:r>
      <w:r w:rsidRPr="00645EE5">
        <w:rPr>
          <w:sz w:val="20"/>
          <w:szCs w:val="20"/>
          <w:lang w:val="sr-Cyrl-RS"/>
        </w:rPr>
        <w:t xml:space="preserve"> </w:t>
      </w:r>
      <w:r w:rsidRPr="00645EE5">
        <w:rPr>
          <w:rFonts w:eastAsia="Arial Unicode MS" w:cs="Arial"/>
          <w:iCs/>
          <w:color w:val="000000"/>
          <w:kern w:val="1"/>
          <w:sz w:val="20"/>
          <w:szCs w:val="20"/>
          <w:lang w:val="sr-Cyrl-RS" w:eastAsia="ar-SA"/>
        </w:rPr>
        <w:t>понуђачи из групе понуђача међусобно и према Наручиоцу обавезују на извршење јавне набавке, а који чини саставни део заједничке понуде сходно члану 81. ЗЈН, како је то и објашњено у тачки 8) овог дела Конкурсне документације.</w:t>
      </w:r>
    </w:p>
    <w:p w:rsidR="00E56AB1" w:rsidRPr="00645EE5" w:rsidRDefault="00E56AB1" w:rsidP="00E56AB1">
      <w:pPr>
        <w:suppressAutoHyphens/>
        <w:spacing w:line="100" w:lineRule="atLeast"/>
        <w:rPr>
          <w:rFonts w:eastAsia="Arial Unicode MS" w:cs="Times New Roman"/>
          <w:color w:val="000000"/>
          <w:kern w:val="1"/>
          <w:sz w:val="20"/>
          <w:szCs w:val="20"/>
          <w:lang w:val="sr-Cyrl-RS" w:eastAsia="ar-SA"/>
        </w:rPr>
      </w:pPr>
    </w:p>
    <w:p w:rsidR="00E56AB1" w:rsidRPr="00645EE5" w:rsidRDefault="00E56AB1" w:rsidP="00E56AB1">
      <w:pPr>
        <w:suppressAutoHyphens/>
        <w:spacing w:line="100" w:lineRule="atLeast"/>
        <w:rPr>
          <w:rFonts w:eastAsia="Arial Unicode MS" w:cs="Times New Roman"/>
          <w:color w:val="000000"/>
          <w:kern w:val="1"/>
          <w:sz w:val="20"/>
          <w:szCs w:val="20"/>
          <w:lang w:val="sr-Cyrl-RS" w:eastAsia="ar-SA"/>
        </w:rPr>
      </w:pPr>
      <w:r w:rsidRPr="00645EE5">
        <w:rPr>
          <w:rFonts w:eastAsia="Arial Unicode MS" w:cs="Arial"/>
          <w:b/>
          <w:bCs/>
          <w:i/>
          <w:iCs/>
          <w:color w:val="000000"/>
          <w:kern w:val="1"/>
          <w:sz w:val="20"/>
          <w:szCs w:val="20"/>
          <w:lang w:val="sr-Cyrl-RS" w:eastAsia="ar-SA"/>
        </w:rPr>
        <w:t xml:space="preserve">3. </w:t>
      </w:r>
      <w:r w:rsidRPr="00645EE5">
        <w:rPr>
          <w:rFonts w:eastAsia="Arial Unicode MS" w:cs="Arial"/>
          <w:b/>
          <w:i/>
          <w:iCs/>
          <w:color w:val="000000"/>
          <w:kern w:val="1"/>
          <w:sz w:val="20"/>
          <w:szCs w:val="20"/>
          <w:lang w:val="sr-Cyrl-RS" w:eastAsia="ar-SA"/>
        </w:rPr>
        <w:t>НАЧИН ИЗМЕНЕ, ДОПУНЕ И ОПОЗИВА ПОНУДЕ</w:t>
      </w:r>
    </w:p>
    <w:p w:rsidR="00E56AB1" w:rsidRPr="00645EE5" w:rsidRDefault="00E56AB1" w:rsidP="00E56AB1">
      <w:pPr>
        <w:suppressAutoHyphens/>
        <w:spacing w:line="100" w:lineRule="atLeast"/>
        <w:rPr>
          <w:rFonts w:eastAsia="Arial Unicode MS" w:cs="Times New Roman"/>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У року за подношење понуде понуђач може да измени, допуни или опозове своју понуду на начин који је одређен за подношење понуде.</w:t>
      </w:r>
    </w:p>
    <w:p w:rsidR="00E56AB1" w:rsidRPr="00645EE5" w:rsidRDefault="00E56AB1" w:rsidP="00E56AB1">
      <w:pPr>
        <w:suppressAutoHyphens/>
        <w:spacing w:line="100" w:lineRule="atLeast"/>
        <w:rPr>
          <w:rFonts w:eastAsia="TimesNewRomanPSMT" w:cs="Arial"/>
          <w:bCs/>
          <w:iCs/>
          <w:color w:val="000000"/>
          <w:kern w:val="1"/>
          <w:sz w:val="20"/>
          <w:szCs w:val="20"/>
          <w:lang w:val="sr-Cyrl-RS" w:eastAsia="ar-SA"/>
        </w:rPr>
      </w:pPr>
      <w:r w:rsidRPr="00645EE5">
        <w:rPr>
          <w:rFonts w:eastAsia="Arial Unicode MS" w:cs="Arial"/>
          <w:color w:val="000000"/>
          <w:kern w:val="1"/>
          <w:sz w:val="20"/>
          <w:szCs w:val="20"/>
          <w:lang w:val="sr-Cyrl-RS" w:eastAsia="ar-SA"/>
        </w:rPr>
        <w:t xml:space="preserve">Понуђач је дужан да јасно назначи који део понуде мења односно која документа накнадно доставља. </w:t>
      </w:r>
    </w:p>
    <w:p w:rsidR="00E56AB1" w:rsidRPr="00645EE5" w:rsidRDefault="00E56AB1" w:rsidP="00E56AB1">
      <w:pPr>
        <w:suppressAutoHyphens/>
        <w:spacing w:line="100" w:lineRule="atLeast"/>
        <w:rPr>
          <w:rFonts w:eastAsia="TimesNewRomanPSMT" w:cs="Arial"/>
          <w:bCs/>
          <w:iCs/>
          <w:color w:val="000000"/>
          <w:kern w:val="1"/>
          <w:sz w:val="20"/>
          <w:szCs w:val="20"/>
          <w:lang w:val="sr-Cyrl-RS" w:eastAsia="ar-SA"/>
        </w:rPr>
      </w:pPr>
      <w:r w:rsidRPr="00645EE5">
        <w:rPr>
          <w:rFonts w:eastAsia="TimesNewRomanPSMT" w:cs="Arial"/>
          <w:bCs/>
          <w:iCs/>
          <w:color w:val="000000"/>
          <w:kern w:val="1"/>
          <w:sz w:val="20"/>
          <w:szCs w:val="20"/>
          <w:lang w:val="sr-Cyrl-RS" w:eastAsia="ar-SA"/>
        </w:rPr>
        <w:t>Измену, допуну или опозив понуде треба доставити на адресу: Аутономна покрајина Војводина, Покрајински секретаријат за образовање, прописе, управу и националне мањине-националне заједнице, Булевар Михајла Пупина 16, 21000 Нови Сад</w:t>
      </w:r>
      <w:r w:rsidRPr="00645EE5">
        <w:rPr>
          <w:rFonts w:eastAsia="Arial Unicode MS" w:cs="Arial"/>
          <w:i/>
          <w:iCs/>
          <w:color w:val="000000"/>
          <w:kern w:val="1"/>
          <w:sz w:val="20"/>
          <w:szCs w:val="20"/>
          <w:lang w:val="sr-Cyrl-RS" w:eastAsia="ar-SA"/>
        </w:rPr>
        <w:t xml:space="preserve">, </w:t>
      </w:r>
      <w:r w:rsidRPr="00645EE5">
        <w:rPr>
          <w:rFonts w:eastAsia="TimesNewRomanPSMT" w:cs="Arial"/>
          <w:bCs/>
          <w:iCs/>
          <w:color w:val="000000"/>
          <w:kern w:val="1"/>
          <w:sz w:val="20"/>
          <w:szCs w:val="20"/>
          <w:lang w:val="sr-Cyrl-RS" w:eastAsia="ar-SA"/>
        </w:rPr>
        <w:t>са назнаком:</w:t>
      </w:r>
    </w:p>
    <w:p w:rsidR="00E56AB1" w:rsidRPr="00645EE5" w:rsidRDefault="00E56AB1" w:rsidP="00E56AB1">
      <w:pPr>
        <w:suppressAutoHyphens/>
        <w:spacing w:line="100" w:lineRule="atLeast"/>
        <w:rPr>
          <w:rFonts w:eastAsia="TimesNewRomanPSMT" w:cs="Arial"/>
          <w:bCs/>
          <w:iCs/>
          <w:color w:val="000000"/>
          <w:kern w:val="1"/>
          <w:sz w:val="20"/>
          <w:szCs w:val="20"/>
          <w:lang w:val="sr-Cyrl-RS" w:eastAsia="ar-SA"/>
        </w:rPr>
      </w:pPr>
      <w:r w:rsidRPr="00645EE5">
        <w:rPr>
          <w:rFonts w:eastAsia="TimesNewRomanPSMT" w:cs="Arial"/>
          <w:bCs/>
          <w:iCs/>
          <w:color w:val="000000"/>
          <w:kern w:val="1"/>
          <w:sz w:val="20"/>
          <w:szCs w:val="20"/>
          <w:lang w:val="sr-Cyrl-RS" w:eastAsia="ar-SA"/>
        </w:rPr>
        <w:t>„</w:t>
      </w:r>
      <w:r w:rsidRPr="00645EE5">
        <w:rPr>
          <w:rFonts w:eastAsia="TimesNewRomanPSMT" w:cs="Arial"/>
          <w:b/>
          <w:bCs/>
          <w:iCs/>
          <w:color w:val="000000"/>
          <w:kern w:val="1"/>
          <w:sz w:val="20"/>
          <w:szCs w:val="20"/>
          <w:lang w:val="sr-Cyrl-RS" w:eastAsia="ar-SA"/>
        </w:rPr>
        <w:t>Измена понуде</w:t>
      </w:r>
      <w:r w:rsidRPr="00645EE5">
        <w:rPr>
          <w:rFonts w:eastAsia="TimesNewRomanPS-BoldMT" w:cs="Arial"/>
          <w:b/>
          <w:bCs/>
          <w:color w:val="000000"/>
          <w:kern w:val="1"/>
          <w:sz w:val="20"/>
          <w:szCs w:val="20"/>
          <w:lang w:val="sr-Cyrl-RS" w:eastAsia="ar-SA"/>
        </w:rPr>
        <w:t xml:space="preserve"> за јавну набавку</w:t>
      </w:r>
      <w:r w:rsidRPr="00645EE5">
        <w:rPr>
          <w:rFonts w:eastAsia="Arial Unicode MS" w:cs="Arial"/>
          <w:color w:val="000000"/>
          <w:kern w:val="1"/>
          <w:sz w:val="20"/>
          <w:szCs w:val="20"/>
          <w:lang w:val="sr-Cyrl-RS" w:eastAsia="ar-SA"/>
        </w:rPr>
        <w:t xml:space="preserve"> </w:t>
      </w:r>
      <w:r w:rsidRPr="00645EE5">
        <w:rPr>
          <w:rFonts w:eastAsia="Arial Unicode MS" w:cs="Arial"/>
          <w:b/>
          <w:color w:val="000000"/>
          <w:kern w:val="1"/>
          <w:sz w:val="20"/>
          <w:szCs w:val="20"/>
          <w:lang w:val="sr-Cyrl-RS" w:eastAsia="ar-SA"/>
        </w:rPr>
        <w:t xml:space="preserve">услуге </w:t>
      </w:r>
      <w:r w:rsidR="00542553" w:rsidRPr="00645EE5">
        <w:rPr>
          <w:rFonts w:eastAsia="Arial Unicode MS" w:cs="Arial"/>
          <w:b/>
          <w:color w:val="000000"/>
          <w:kern w:val="1"/>
          <w:sz w:val="20"/>
          <w:szCs w:val="20"/>
          <w:lang w:val="sr-Cyrl-RS" w:eastAsia="ar-SA"/>
        </w:rPr>
        <w:t>организације едукативног путовања</w:t>
      </w:r>
      <w:r w:rsidRPr="00645EE5">
        <w:rPr>
          <w:rFonts w:eastAsia="Arial Unicode MS" w:cs="Arial"/>
          <w:b/>
          <w:color w:val="000000"/>
          <w:kern w:val="1"/>
          <w:sz w:val="20"/>
          <w:szCs w:val="20"/>
          <w:lang w:val="sr-Cyrl-RS" w:eastAsia="ar-SA"/>
        </w:rPr>
        <w:t xml:space="preserve"> </w:t>
      </w:r>
      <w:r w:rsidRPr="00645EE5">
        <w:rPr>
          <w:rFonts w:eastAsia="TimesNewRomanPS-BoldMT" w:cs="Arial"/>
          <w:b/>
          <w:bCs/>
          <w:color w:val="000000"/>
          <w:kern w:val="1"/>
          <w:sz w:val="20"/>
          <w:szCs w:val="20"/>
          <w:lang w:val="sr-Cyrl-RS" w:eastAsia="ar-SA"/>
        </w:rPr>
        <w:t xml:space="preserve">ЈН </w:t>
      </w:r>
      <w:r w:rsidR="00542553" w:rsidRPr="00645EE5">
        <w:rPr>
          <w:rFonts w:eastAsia="TimesNewRomanPS-BoldMT" w:cs="Arial"/>
          <w:b/>
          <w:bCs/>
          <w:color w:val="000000"/>
          <w:kern w:val="1"/>
          <w:sz w:val="20"/>
          <w:szCs w:val="20"/>
          <w:lang w:val="sr-Cyrl-RS" w:eastAsia="ar-SA"/>
        </w:rPr>
        <w:t xml:space="preserve">МВ </w:t>
      </w:r>
      <w:r w:rsidR="001D6C7A">
        <w:rPr>
          <w:rFonts w:eastAsia="TimesNewRomanPS-BoldMT" w:cs="Arial"/>
          <w:b/>
          <w:bCs/>
          <w:color w:val="000000"/>
          <w:kern w:val="1"/>
          <w:sz w:val="20"/>
          <w:szCs w:val="20"/>
          <w:lang w:val="sr-Cyrl-RS" w:eastAsia="ar-SA"/>
        </w:rPr>
        <w:t>6/2018</w:t>
      </w:r>
      <w:r w:rsidRPr="00645EE5">
        <w:rPr>
          <w:rFonts w:eastAsia="TimesNewRomanPSMT" w:cs="Arial"/>
          <w:b/>
          <w:bCs/>
          <w:color w:val="000000"/>
          <w:kern w:val="1"/>
          <w:sz w:val="20"/>
          <w:szCs w:val="20"/>
          <w:lang w:val="sr-Cyrl-RS" w:eastAsia="ar-SA"/>
        </w:rPr>
        <w:t xml:space="preserve">- </w:t>
      </w:r>
      <w:r w:rsidRPr="00645EE5">
        <w:rPr>
          <w:rFonts w:eastAsia="TimesNewRomanPS-BoldMT" w:cs="Arial"/>
          <w:b/>
          <w:bCs/>
          <w:color w:val="000000"/>
          <w:kern w:val="1"/>
          <w:sz w:val="20"/>
          <w:szCs w:val="20"/>
          <w:lang w:val="sr-Cyrl-RS" w:eastAsia="ar-SA"/>
        </w:rPr>
        <w:t>НЕ ОТВАРАТИ”</w:t>
      </w:r>
      <w:r w:rsidRPr="00645EE5">
        <w:rPr>
          <w:rFonts w:eastAsia="TimesNewRomanPSMT" w:cs="Arial"/>
          <w:bCs/>
          <w:iCs/>
          <w:color w:val="000000"/>
          <w:kern w:val="1"/>
          <w:sz w:val="20"/>
          <w:szCs w:val="20"/>
          <w:lang w:val="sr-Cyrl-RS" w:eastAsia="ar-SA"/>
        </w:rPr>
        <w:t xml:space="preserve"> или</w:t>
      </w:r>
    </w:p>
    <w:p w:rsidR="00E56AB1" w:rsidRPr="00645EE5" w:rsidRDefault="00E56AB1" w:rsidP="00E56AB1">
      <w:pPr>
        <w:suppressAutoHyphens/>
        <w:spacing w:line="100" w:lineRule="atLeast"/>
        <w:rPr>
          <w:rFonts w:eastAsia="TimesNewRomanPSMT" w:cs="Arial"/>
          <w:bCs/>
          <w:iCs/>
          <w:color w:val="000000"/>
          <w:kern w:val="1"/>
          <w:sz w:val="20"/>
          <w:szCs w:val="20"/>
          <w:lang w:val="sr-Cyrl-RS" w:eastAsia="ar-SA"/>
        </w:rPr>
      </w:pPr>
      <w:r w:rsidRPr="00645EE5">
        <w:rPr>
          <w:rFonts w:eastAsia="TimesNewRomanPSMT" w:cs="Arial"/>
          <w:bCs/>
          <w:iCs/>
          <w:color w:val="000000"/>
          <w:kern w:val="1"/>
          <w:sz w:val="20"/>
          <w:szCs w:val="20"/>
          <w:lang w:val="sr-Cyrl-RS" w:eastAsia="ar-SA"/>
        </w:rPr>
        <w:t>„</w:t>
      </w:r>
      <w:r w:rsidRPr="00645EE5">
        <w:rPr>
          <w:rFonts w:eastAsia="TimesNewRomanPSMT" w:cs="Arial"/>
          <w:b/>
          <w:bCs/>
          <w:iCs/>
          <w:color w:val="000000"/>
          <w:kern w:val="1"/>
          <w:sz w:val="20"/>
          <w:szCs w:val="20"/>
          <w:lang w:val="sr-Cyrl-RS" w:eastAsia="ar-SA"/>
        </w:rPr>
        <w:t>Допуна понуде</w:t>
      </w:r>
      <w:r w:rsidRPr="00645EE5">
        <w:rPr>
          <w:rFonts w:eastAsia="TimesNewRomanPSMT" w:cs="Arial"/>
          <w:bCs/>
          <w:iCs/>
          <w:color w:val="000000"/>
          <w:kern w:val="1"/>
          <w:sz w:val="20"/>
          <w:szCs w:val="20"/>
          <w:lang w:val="sr-Cyrl-RS" w:eastAsia="ar-SA"/>
        </w:rPr>
        <w:t xml:space="preserve"> </w:t>
      </w:r>
      <w:r w:rsidRPr="00645EE5">
        <w:rPr>
          <w:rFonts w:eastAsia="TimesNewRomanPS-BoldMT" w:cs="Arial"/>
          <w:b/>
          <w:bCs/>
          <w:color w:val="000000"/>
          <w:kern w:val="1"/>
          <w:sz w:val="20"/>
          <w:szCs w:val="20"/>
          <w:lang w:val="sr-Cyrl-RS" w:eastAsia="ar-SA"/>
        </w:rPr>
        <w:t>за јавну набавку</w:t>
      </w:r>
      <w:r w:rsidRPr="00645EE5">
        <w:rPr>
          <w:rFonts w:eastAsia="Arial Unicode MS" w:cs="Arial"/>
          <w:color w:val="000000"/>
          <w:kern w:val="1"/>
          <w:sz w:val="20"/>
          <w:szCs w:val="20"/>
          <w:lang w:val="sr-Cyrl-RS" w:eastAsia="ar-SA"/>
        </w:rPr>
        <w:t xml:space="preserve"> </w:t>
      </w:r>
      <w:r w:rsidRPr="00645EE5">
        <w:rPr>
          <w:rFonts w:eastAsia="Arial Unicode MS" w:cs="Arial"/>
          <w:b/>
          <w:color w:val="000000"/>
          <w:kern w:val="1"/>
          <w:sz w:val="20"/>
          <w:szCs w:val="20"/>
          <w:lang w:val="sr-Cyrl-RS" w:eastAsia="ar-SA"/>
        </w:rPr>
        <w:t xml:space="preserve">услуге </w:t>
      </w:r>
      <w:r w:rsidR="00542553" w:rsidRPr="00645EE5">
        <w:rPr>
          <w:rFonts w:eastAsia="Arial Unicode MS" w:cs="Arial"/>
          <w:b/>
          <w:color w:val="000000"/>
          <w:kern w:val="1"/>
          <w:sz w:val="20"/>
          <w:szCs w:val="20"/>
          <w:lang w:val="sr-Cyrl-RS" w:eastAsia="ar-SA"/>
        </w:rPr>
        <w:t xml:space="preserve">организације едукативног путовања </w:t>
      </w:r>
      <w:r w:rsidR="00B01EBB">
        <w:rPr>
          <w:rFonts w:eastAsia="TimesNewRomanPS-BoldMT" w:cs="Arial"/>
          <w:b/>
          <w:bCs/>
          <w:color w:val="000000"/>
          <w:kern w:val="1"/>
          <w:sz w:val="20"/>
          <w:szCs w:val="20"/>
          <w:lang w:val="sr-Cyrl-RS" w:eastAsia="ar-SA"/>
        </w:rPr>
        <w:t xml:space="preserve">ЈН МВ </w:t>
      </w:r>
      <w:r w:rsidR="001D6C7A">
        <w:rPr>
          <w:rFonts w:eastAsia="TimesNewRomanPS-BoldMT" w:cs="Arial"/>
          <w:b/>
          <w:bCs/>
          <w:color w:val="000000"/>
          <w:kern w:val="1"/>
          <w:sz w:val="20"/>
          <w:szCs w:val="20"/>
          <w:lang w:val="sr-Cyrl-RS" w:eastAsia="ar-SA"/>
        </w:rPr>
        <w:t>6/2018</w:t>
      </w:r>
      <w:r w:rsidRPr="00645EE5">
        <w:rPr>
          <w:rFonts w:eastAsia="TimesNewRomanPSMT" w:cs="Arial"/>
          <w:b/>
          <w:bCs/>
          <w:color w:val="000000"/>
          <w:kern w:val="1"/>
          <w:sz w:val="20"/>
          <w:szCs w:val="20"/>
          <w:lang w:val="sr-Cyrl-RS" w:eastAsia="ar-SA"/>
        </w:rPr>
        <w:t xml:space="preserve">- </w:t>
      </w:r>
      <w:r w:rsidRPr="00645EE5">
        <w:rPr>
          <w:rFonts w:eastAsia="TimesNewRomanPS-BoldMT" w:cs="Arial"/>
          <w:b/>
          <w:bCs/>
          <w:color w:val="000000"/>
          <w:kern w:val="1"/>
          <w:sz w:val="20"/>
          <w:szCs w:val="20"/>
          <w:lang w:val="sr-Cyrl-RS" w:eastAsia="ar-SA"/>
        </w:rPr>
        <w:t>НЕ ОТВАРАТИ”</w:t>
      </w:r>
      <w:r w:rsidRPr="00645EE5">
        <w:rPr>
          <w:rFonts w:eastAsia="TimesNewRomanPSMT" w:cs="Arial"/>
          <w:bCs/>
          <w:iCs/>
          <w:color w:val="000000"/>
          <w:kern w:val="1"/>
          <w:sz w:val="20"/>
          <w:szCs w:val="20"/>
          <w:lang w:val="sr-Cyrl-RS" w:eastAsia="ar-SA"/>
        </w:rPr>
        <w:t xml:space="preserve">  или</w:t>
      </w:r>
    </w:p>
    <w:p w:rsidR="00E56AB1" w:rsidRPr="00645EE5" w:rsidRDefault="00E56AB1" w:rsidP="00E56AB1">
      <w:pPr>
        <w:suppressAutoHyphens/>
        <w:spacing w:line="100" w:lineRule="atLeast"/>
        <w:rPr>
          <w:rFonts w:eastAsia="TimesNewRomanPSMT" w:cs="Arial"/>
          <w:bCs/>
          <w:iCs/>
          <w:color w:val="000000"/>
          <w:kern w:val="1"/>
          <w:sz w:val="20"/>
          <w:szCs w:val="20"/>
          <w:lang w:val="sr-Cyrl-RS" w:eastAsia="ar-SA"/>
        </w:rPr>
      </w:pPr>
      <w:r w:rsidRPr="00645EE5">
        <w:rPr>
          <w:rFonts w:eastAsia="TimesNewRomanPSMT" w:cs="Arial"/>
          <w:bCs/>
          <w:iCs/>
          <w:color w:val="000000"/>
          <w:kern w:val="1"/>
          <w:sz w:val="20"/>
          <w:szCs w:val="20"/>
          <w:lang w:val="sr-Cyrl-RS" w:eastAsia="ar-SA"/>
        </w:rPr>
        <w:t>„</w:t>
      </w:r>
      <w:r w:rsidRPr="00645EE5">
        <w:rPr>
          <w:rFonts w:eastAsia="TimesNewRomanPSMT" w:cs="Arial"/>
          <w:b/>
          <w:bCs/>
          <w:iCs/>
          <w:color w:val="000000"/>
          <w:kern w:val="1"/>
          <w:sz w:val="20"/>
          <w:szCs w:val="20"/>
          <w:lang w:val="sr-Cyrl-RS" w:eastAsia="ar-SA"/>
        </w:rPr>
        <w:t>Опозив понуде</w:t>
      </w:r>
      <w:r w:rsidRPr="00645EE5">
        <w:rPr>
          <w:rFonts w:eastAsia="TimesNewRomanPSMT" w:cs="Arial"/>
          <w:bCs/>
          <w:iCs/>
          <w:color w:val="000000"/>
          <w:kern w:val="1"/>
          <w:sz w:val="20"/>
          <w:szCs w:val="20"/>
          <w:lang w:val="sr-Cyrl-RS" w:eastAsia="ar-SA"/>
        </w:rPr>
        <w:t xml:space="preserve"> </w:t>
      </w:r>
      <w:r w:rsidRPr="00645EE5">
        <w:rPr>
          <w:rFonts w:eastAsia="TimesNewRomanPS-BoldMT" w:cs="Arial"/>
          <w:b/>
          <w:bCs/>
          <w:color w:val="000000"/>
          <w:kern w:val="1"/>
          <w:sz w:val="20"/>
          <w:szCs w:val="20"/>
          <w:lang w:val="sr-Cyrl-RS" w:eastAsia="ar-SA"/>
        </w:rPr>
        <w:t>за јавну набавку</w:t>
      </w:r>
      <w:r w:rsidRPr="00645EE5">
        <w:rPr>
          <w:rFonts w:eastAsia="Arial Unicode MS" w:cs="Arial"/>
          <w:color w:val="000000"/>
          <w:kern w:val="1"/>
          <w:sz w:val="20"/>
          <w:szCs w:val="20"/>
          <w:lang w:val="sr-Cyrl-RS" w:eastAsia="ar-SA"/>
        </w:rPr>
        <w:t xml:space="preserve"> </w:t>
      </w:r>
      <w:r w:rsidRPr="00645EE5">
        <w:rPr>
          <w:rFonts w:eastAsia="Arial Unicode MS" w:cs="Arial"/>
          <w:b/>
          <w:color w:val="000000"/>
          <w:kern w:val="1"/>
          <w:sz w:val="20"/>
          <w:szCs w:val="20"/>
          <w:lang w:val="sr-Cyrl-RS" w:eastAsia="ar-SA"/>
        </w:rPr>
        <w:t xml:space="preserve">услуге </w:t>
      </w:r>
      <w:r w:rsidR="00542553" w:rsidRPr="00645EE5">
        <w:rPr>
          <w:rFonts w:eastAsia="Arial Unicode MS" w:cs="Arial"/>
          <w:b/>
          <w:color w:val="000000"/>
          <w:kern w:val="1"/>
          <w:sz w:val="20"/>
          <w:szCs w:val="20"/>
          <w:lang w:val="sr-Cyrl-RS" w:eastAsia="ar-SA"/>
        </w:rPr>
        <w:t xml:space="preserve">организације едукативног путовања </w:t>
      </w:r>
      <w:r w:rsidR="00B01EBB">
        <w:rPr>
          <w:rFonts w:eastAsia="TimesNewRomanPS-BoldMT" w:cs="Arial"/>
          <w:b/>
          <w:bCs/>
          <w:color w:val="000000"/>
          <w:kern w:val="1"/>
          <w:sz w:val="20"/>
          <w:szCs w:val="20"/>
          <w:lang w:val="sr-Cyrl-RS" w:eastAsia="ar-SA"/>
        </w:rPr>
        <w:t xml:space="preserve">ЈН МВ </w:t>
      </w:r>
      <w:r w:rsidR="001D6C7A">
        <w:rPr>
          <w:rFonts w:eastAsia="TimesNewRomanPS-BoldMT" w:cs="Arial"/>
          <w:b/>
          <w:bCs/>
          <w:color w:val="000000"/>
          <w:kern w:val="1"/>
          <w:sz w:val="20"/>
          <w:szCs w:val="20"/>
          <w:lang w:val="sr-Cyrl-RS" w:eastAsia="ar-SA"/>
        </w:rPr>
        <w:t>6/2018</w:t>
      </w:r>
      <w:r w:rsidRPr="00645EE5">
        <w:rPr>
          <w:rFonts w:eastAsia="TimesNewRomanPSMT" w:cs="Arial"/>
          <w:b/>
          <w:bCs/>
          <w:color w:val="000000"/>
          <w:kern w:val="1"/>
          <w:sz w:val="20"/>
          <w:szCs w:val="20"/>
          <w:lang w:val="sr-Cyrl-RS" w:eastAsia="ar-SA"/>
        </w:rPr>
        <w:t xml:space="preserve">- </w:t>
      </w:r>
      <w:r w:rsidRPr="00645EE5">
        <w:rPr>
          <w:rFonts w:eastAsia="TimesNewRomanPS-BoldMT" w:cs="Arial"/>
          <w:b/>
          <w:bCs/>
          <w:color w:val="000000"/>
          <w:kern w:val="1"/>
          <w:sz w:val="20"/>
          <w:szCs w:val="20"/>
          <w:lang w:val="sr-Cyrl-RS" w:eastAsia="ar-SA"/>
        </w:rPr>
        <w:t>НЕ ОТВАРАТИ”</w:t>
      </w:r>
      <w:r w:rsidRPr="00645EE5">
        <w:rPr>
          <w:rFonts w:eastAsia="TimesNewRomanPSMT" w:cs="Arial"/>
          <w:bCs/>
          <w:iCs/>
          <w:color w:val="000000"/>
          <w:kern w:val="1"/>
          <w:sz w:val="20"/>
          <w:szCs w:val="20"/>
          <w:lang w:val="sr-Cyrl-RS" w:eastAsia="ar-SA"/>
        </w:rPr>
        <w:t xml:space="preserve"> </w:t>
      </w:r>
      <w:r w:rsidRPr="00645EE5">
        <w:rPr>
          <w:rFonts w:eastAsia="TimesNewRomanPS-BoldMT" w:cs="Arial"/>
          <w:bCs/>
          <w:color w:val="000000"/>
          <w:kern w:val="1"/>
          <w:sz w:val="20"/>
          <w:szCs w:val="20"/>
          <w:lang w:val="sr-Cyrl-RS" w:eastAsia="ar-SA"/>
        </w:rPr>
        <w:t>или</w:t>
      </w:r>
    </w:p>
    <w:p w:rsidR="00E56AB1" w:rsidRPr="00645EE5" w:rsidRDefault="00E56AB1" w:rsidP="00E56AB1">
      <w:pPr>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iCs/>
          <w:color w:val="000000"/>
          <w:kern w:val="1"/>
          <w:sz w:val="20"/>
          <w:szCs w:val="20"/>
          <w:lang w:val="sr-Cyrl-RS" w:eastAsia="ar-SA"/>
        </w:rPr>
        <w:t>„</w:t>
      </w:r>
      <w:r w:rsidRPr="00645EE5">
        <w:rPr>
          <w:rFonts w:eastAsia="TimesNewRomanPSMT" w:cs="Arial"/>
          <w:b/>
          <w:bCs/>
          <w:iCs/>
          <w:color w:val="000000"/>
          <w:kern w:val="1"/>
          <w:sz w:val="20"/>
          <w:szCs w:val="20"/>
          <w:lang w:val="sr-Cyrl-RS" w:eastAsia="ar-SA"/>
        </w:rPr>
        <w:t>Измена и допуна понуде</w:t>
      </w:r>
      <w:r w:rsidRPr="00645EE5">
        <w:rPr>
          <w:rFonts w:eastAsia="TimesNewRomanPS-BoldMT" w:cs="Arial"/>
          <w:b/>
          <w:bCs/>
          <w:color w:val="000000"/>
          <w:kern w:val="1"/>
          <w:sz w:val="20"/>
          <w:szCs w:val="20"/>
          <w:lang w:val="sr-Cyrl-RS" w:eastAsia="ar-SA"/>
        </w:rPr>
        <w:t xml:space="preserve"> за јавну набавку </w:t>
      </w:r>
      <w:r w:rsidRPr="00645EE5">
        <w:rPr>
          <w:rFonts w:eastAsia="Arial Unicode MS" w:cs="Arial"/>
          <w:b/>
          <w:color w:val="000000"/>
          <w:kern w:val="1"/>
          <w:sz w:val="20"/>
          <w:szCs w:val="20"/>
          <w:lang w:val="sr-Cyrl-RS" w:eastAsia="ar-SA"/>
        </w:rPr>
        <w:t xml:space="preserve">услуге </w:t>
      </w:r>
      <w:r w:rsidR="00542553" w:rsidRPr="00645EE5">
        <w:rPr>
          <w:rFonts w:eastAsia="Arial Unicode MS" w:cs="Arial"/>
          <w:b/>
          <w:color w:val="000000"/>
          <w:kern w:val="1"/>
          <w:sz w:val="20"/>
          <w:szCs w:val="20"/>
          <w:lang w:val="sr-Cyrl-RS" w:eastAsia="ar-SA"/>
        </w:rPr>
        <w:t xml:space="preserve">организације едукативног путовања </w:t>
      </w:r>
      <w:r w:rsidR="00B01EBB">
        <w:rPr>
          <w:rFonts w:eastAsia="TimesNewRomanPS-BoldMT" w:cs="Arial"/>
          <w:b/>
          <w:bCs/>
          <w:color w:val="000000"/>
          <w:kern w:val="1"/>
          <w:sz w:val="20"/>
          <w:szCs w:val="20"/>
          <w:lang w:val="sr-Cyrl-RS" w:eastAsia="ar-SA"/>
        </w:rPr>
        <w:t xml:space="preserve">ЈН МВ </w:t>
      </w:r>
      <w:r w:rsidR="001D6C7A">
        <w:rPr>
          <w:rFonts w:eastAsia="TimesNewRomanPS-BoldMT" w:cs="Arial"/>
          <w:b/>
          <w:bCs/>
          <w:color w:val="000000"/>
          <w:kern w:val="1"/>
          <w:sz w:val="20"/>
          <w:szCs w:val="20"/>
          <w:lang w:val="sr-Cyrl-RS" w:eastAsia="ar-SA"/>
        </w:rPr>
        <w:t>6/2018</w:t>
      </w:r>
      <w:r w:rsidRPr="00645EE5">
        <w:rPr>
          <w:rFonts w:eastAsia="TimesNewRomanPSMT" w:cs="Arial"/>
          <w:b/>
          <w:bCs/>
          <w:color w:val="000000"/>
          <w:kern w:val="1"/>
          <w:sz w:val="20"/>
          <w:szCs w:val="20"/>
          <w:lang w:val="sr-Cyrl-RS" w:eastAsia="ar-SA"/>
        </w:rPr>
        <w:t xml:space="preserve">- </w:t>
      </w:r>
      <w:r w:rsidRPr="00645EE5">
        <w:rPr>
          <w:rFonts w:eastAsia="TimesNewRomanPS-BoldMT" w:cs="Arial"/>
          <w:b/>
          <w:bCs/>
          <w:color w:val="000000"/>
          <w:kern w:val="1"/>
          <w:sz w:val="20"/>
          <w:szCs w:val="20"/>
          <w:lang w:val="sr-Cyrl-RS" w:eastAsia="ar-SA"/>
        </w:rPr>
        <w:t xml:space="preserve">НЕ ОТВАРАТИ” </w:t>
      </w: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r w:rsidRPr="00645EE5">
        <w:rPr>
          <w:rFonts w:eastAsia="TimesNewRomanPSMT" w:cs="Arial"/>
          <w:bCs/>
          <w:color w:val="000000"/>
          <w:kern w:val="1"/>
          <w:sz w:val="20"/>
          <w:szCs w:val="20"/>
          <w:lang w:val="sr-Cyrl-RS" w:eastAsia="ar-SA"/>
        </w:rPr>
        <w:lastRenderedPageBreak/>
        <w:t>На полеђини коверте или на кутији навести назив</w:t>
      </w:r>
      <w:r w:rsidRPr="00645EE5">
        <w:rPr>
          <w:rFonts w:eastAsia="TimesNewRomanPSMT" w:cs="Arial"/>
          <w:bCs/>
          <w:color w:val="000000"/>
          <w:kern w:val="1"/>
          <w:sz w:val="20"/>
          <w:szCs w:val="20"/>
          <w:lang w:val="sr-Cyrl-CS" w:eastAsia="ar-SA"/>
        </w:rPr>
        <w:t xml:space="preserve"> и адресу</w:t>
      </w:r>
      <w:r w:rsidRPr="00645EE5">
        <w:rPr>
          <w:rFonts w:eastAsia="TimesNewRomanPSMT" w:cs="Arial"/>
          <w:bCs/>
          <w:color w:val="000000"/>
          <w:kern w:val="1"/>
          <w:sz w:val="20"/>
          <w:szCs w:val="20"/>
          <w:lang w:val="sr-Cyrl-RS" w:eastAsia="ar-SA"/>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56AB1" w:rsidRPr="00645EE5" w:rsidRDefault="00E56AB1" w:rsidP="00E56AB1">
      <w:pPr>
        <w:suppressAutoHyphens/>
        <w:spacing w:line="100" w:lineRule="atLeast"/>
        <w:rPr>
          <w:rFonts w:eastAsia="Arial Unicode MS" w:cs="Arial"/>
          <w:b/>
          <w:i/>
          <w:iCs/>
          <w:color w:val="000000"/>
          <w:kern w:val="1"/>
          <w:sz w:val="20"/>
          <w:szCs w:val="20"/>
          <w:lang w:val="sr-Cyrl-RS" w:eastAsia="ar-SA"/>
        </w:rPr>
      </w:pPr>
      <w:r w:rsidRPr="00645EE5">
        <w:rPr>
          <w:rFonts w:eastAsia="Arial Unicode MS" w:cs="Arial"/>
          <w:color w:val="000000"/>
          <w:kern w:val="1"/>
          <w:sz w:val="20"/>
          <w:szCs w:val="20"/>
          <w:lang w:val="sr-Cyrl-RS" w:eastAsia="ar-SA"/>
        </w:rPr>
        <w:t>По истеку рока за подношење понуда понуђач не може да повуче нити да мења своју понуду.</w:t>
      </w:r>
    </w:p>
    <w:p w:rsidR="00E56AB1" w:rsidRPr="00645EE5" w:rsidRDefault="00E56AB1" w:rsidP="00E56AB1">
      <w:pPr>
        <w:suppressAutoHyphens/>
        <w:spacing w:line="100" w:lineRule="atLeast"/>
        <w:rPr>
          <w:rFonts w:eastAsia="Arial Unicode MS" w:cs="Arial"/>
          <w:b/>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bCs/>
          <w:iCs/>
          <w:color w:val="000000"/>
          <w:kern w:val="1"/>
          <w:sz w:val="20"/>
          <w:szCs w:val="20"/>
          <w:lang w:val="sr-Cyrl-RS" w:eastAsia="ar-SA"/>
        </w:rPr>
      </w:pPr>
      <w:r w:rsidRPr="00645EE5">
        <w:rPr>
          <w:rFonts w:eastAsia="Arial Unicode MS" w:cs="Arial"/>
          <w:b/>
          <w:bCs/>
          <w:i/>
          <w:iCs/>
          <w:color w:val="000000"/>
          <w:kern w:val="1"/>
          <w:sz w:val="20"/>
          <w:szCs w:val="20"/>
          <w:lang w:val="sr-Cyrl-RS" w:eastAsia="ar-SA"/>
        </w:rPr>
        <w:t xml:space="preserve">4. УЧЕСТВОВАЊЕ У ЗАЈЕДНИЧКОЈ ПОНУДИ ИЛИ КАО ПОДИЗВОЂАЧ </w:t>
      </w:r>
    </w:p>
    <w:p w:rsidR="00E56AB1" w:rsidRPr="00645EE5" w:rsidRDefault="00E56AB1" w:rsidP="00E56AB1">
      <w:pPr>
        <w:suppressAutoHyphens/>
        <w:spacing w:line="100" w:lineRule="atLeast"/>
        <w:rPr>
          <w:rFonts w:eastAsia="Arial Unicode MS" w:cs="Arial"/>
          <w:bCs/>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Cs/>
          <w:color w:val="000000"/>
          <w:kern w:val="1"/>
          <w:sz w:val="20"/>
          <w:szCs w:val="20"/>
          <w:lang w:val="sr-Cyrl-RS" w:eastAsia="ar-SA"/>
        </w:rPr>
      </w:pPr>
      <w:r w:rsidRPr="00645EE5">
        <w:rPr>
          <w:rFonts w:eastAsia="Arial Unicode MS" w:cs="Arial"/>
          <w:bCs/>
          <w:iCs/>
          <w:color w:val="000000"/>
          <w:kern w:val="1"/>
          <w:sz w:val="20"/>
          <w:szCs w:val="20"/>
          <w:lang w:val="sr-Cyrl-RS" w:eastAsia="ar-SA"/>
        </w:rPr>
        <w:t>Понуђач може да поднесе само једну понуду.</w:t>
      </w:r>
      <w:r w:rsidRPr="00645EE5">
        <w:rPr>
          <w:rFonts w:eastAsia="Arial Unicode MS" w:cs="Arial"/>
          <w:i/>
          <w:iCs/>
          <w:color w:val="000000"/>
          <w:kern w:val="1"/>
          <w:sz w:val="20"/>
          <w:szCs w:val="20"/>
          <w:lang w:val="sr-Cyrl-RS" w:eastAsia="ar-SA"/>
        </w:rPr>
        <w:t xml:space="preserve"> </w:t>
      </w:r>
    </w:p>
    <w:p w:rsidR="00E56AB1" w:rsidRPr="00645EE5" w:rsidRDefault="00E56AB1" w:rsidP="00E56AB1">
      <w:pPr>
        <w:suppressAutoHyphens/>
        <w:spacing w:line="100" w:lineRule="atLeast"/>
        <w:rPr>
          <w:rFonts w:eastAsia="Arial Unicode MS" w:cs="Arial"/>
          <w:iCs/>
          <w:color w:val="000000"/>
          <w:kern w:val="1"/>
          <w:sz w:val="20"/>
          <w:szCs w:val="20"/>
          <w:lang w:val="sr-Cyrl-RS" w:eastAsia="ar-SA"/>
        </w:rPr>
      </w:pPr>
      <w:r w:rsidRPr="00645EE5">
        <w:rPr>
          <w:rFonts w:eastAsia="Arial Unicode MS" w:cs="Arial"/>
          <w:iCs/>
          <w:color w:val="000000"/>
          <w:kern w:val="1"/>
          <w:sz w:val="20"/>
          <w:szCs w:val="20"/>
          <w:lang w:val="sr-Cyrl-RS"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понуда ће бити одбијена.</w:t>
      </w:r>
    </w:p>
    <w:p w:rsidR="00E56AB1" w:rsidRPr="00645EE5" w:rsidRDefault="00E56AB1" w:rsidP="00E56AB1">
      <w:pPr>
        <w:suppressAutoHyphens/>
        <w:spacing w:line="100" w:lineRule="atLeast"/>
        <w:rPr>
          <w:rFonts w:eastAsia="Arial Unicode MS" w:cs="Arial"/>
          <w:i/>
          <w:iCs/>
          <w:color w:val="FF0000"/>
          <w:kern w:val="1"/>
          <w:sz w:val="20"/>
          <w:szCs w:val="20"/>
          <w:lang w:val="sr-Cyrl-RS" w:eastAsia="ar-SA"/>
        </w:rPr>
      </w:pPr>
      <w:r w:rsidRPr="00645EE5">
        <w:rPr>
          <w:rFonts w:eastAsia="Arial Unicode MS" w:cs="Arial"/>
          <w:iCs/>
          <w:color w:val="000000"/>
          <w:kern w:val="1"/>
          <w:sz w:val="20"/>
          <w:szCs w:val="20"/>
          <w:lang w:val="sr-Cyrl-RS" w:eastAsia="ar-SA"/>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E56AB1" w:rsidRPr="00645EE5" w:rsidRDefault="00E56AB1" w:rsidP="00E56AB1">
      <w:pPr>
        <w:suppressAutoHyphens/>
        <w:spacing w:line="100" w:lineRule="atLeast"/>
        <w:rPr>
          <w:rFonts w:eastAsia="Arial Unicode MS" w:cs="Times New Roman"/>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Cs/>
          <w:color w:val="000000"/>
          <w:kern w:val="1"/>
          <w:sz w:val="20"/>
          <w:szCs w:val="20"/>
          <w:lang w:val="sr-Cyrl-RS" w:eastAsia="ar-SA"/>
        </w:rPr>
      </w:pPr>
      <w:r w:rsidRPr="00645EE5">
        <w:rPr>
          <w:rFonts w:eastAsia="Arial Unicode MS" w:cs="Arial"/>
          <w:b/>
          <w:bCs/>
          <w:i/>
          <w:iCs/>
          <w:color w:val="000000"/>
          <w:kern w:val="1"/>
          <w:sz w:val="20"/>
          <w:szCs w:val="20"/>
          <w:lang w:val="sr-Cyrl-RS" w:eastAsia="ar-SA"/>
        </w:rPr>
        <w:t>5. ПОНУДА СА ПОДИЗВОЂАЧЕМ</w:t>
      </w:r>
    </w:p>
    <w:p w:rsidR="00E56AB1" w:rsidRPr="00645EE5" w:rsidRDefault="00E56AB1" w:rsidP="00E56AB1">
      <w:pPr>
        <w:suppressAutoHyphens/>
        <w:spacing w:line="100" w:lineRule="atLeast"/>
        <w:rPr>
          <w:rFonts w:eastAsia="Arial Unicode MS" w:cs="Arial"/>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Cs/>
          <w:color w:val="000000"/>
          <w:kern w:val="1"/>
          <w:sz w:val="20"/>
          <w:szCs w:val="20"/>
          <w:lang w:val="sr-Cyrl-RS" w:eastAsia="ar-SA"/>
        </w:rPr>
      </w:pPr>
      <w:r w:rsidRPr="00645EE5">
        <w:rPr>
          <w:rFonts w:eastAsia="Arial Unicode MS" w:cs="Arial"/>
          <w:iCs/>
          <w:color w:val="000000"/>
          <w:kern w:val="1"/>
          <w:sz w:val="20"/>
          <w:szCs w:val="20"/>
          <w:lang w:val="sr-Cyrl-RS" w:eastAsia="ar-SA"/>
        </w:rPr>
        <w:t>Уколико понуђач подноси понуду са подизвођачем дужан је да у Обрасцу понуде</w:t>
      </w:r>
      <w:r w:rsidRPr="00645EE5">
        <w:rPr>
          <w:rFonts w:eastAsia="Arial Unicode MS" w:cs="Arial"/>
          <w:iCs/>
          <w:color w:val="000000"/>
          <w:kern w:val="1"/>
          <w:sz w:val="20"/>
          <w:szCs w:val="20"/>
          <w:lang w:val="sr-Cyrl-CS" w:eastAsia="ar-SA"/>
        </w:rPr>
        <w:t xml:space="preserve"> </w:t>
      </w:r>
      <w:r w:rsidRPr="00645EE5">
        <w:rPr>
          <w:rFonts w:eastAsia="Arial Unicode MS" w:cs="Arial"/>
          <w:iCs/>
          <w:color w:val="000000"/>
          <w:kern w:val="1"/>
          <w:sz w:val="20"/>
          <w:szCs w:val="20"/>
          <w:lang w:val="sr-Cyrl-RS" w:eastAsia="ar-SA"/>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E56AB1" w:rsidRPr="00645EE5" w:rsidRDefault="00E56AB1" w:rsidP="00E56AB1">
      <w:pPr>
        <w:suppressAutoHyphens/>
        <w:spacing w:line="100" w:lineRule="atLeast"/>
        <w:rPr>
          <w:rFonts w:eastAsia="Arial Unicode MS" w:cs="Arial"/>
          <w:iCs/>
          <w:color w:val="000000"/>
          <w:kern w:val="1"/>
          <w:sz w:val="20"/>
          <w:szCs w:val="20"/>
          <w:lang w:val="sr-Cyrl-RS" w:eastAsia="ar-SA"/>
        </w:rPr>
      </w:pPr>
      <w:r w:rsidRPr="00645EE5">
        <w:rPr>
          <w:rFonts w:eastAsia="Arial Unicode MS" w:cs="Arial"/>
          <w:iCs/>
          <w:color w:val="000000"/>
          <w:kern w:val="1"/>
          <w:sz w:val="20"/>
          <w:szCs w:val="20"/>
          <w:lang w:val="sr-Cyrl-RS" w:eastAsia="ar-SA"/>
        </w:rPr>
        <w:t xml:space="preserve">Понуђач </w:t>
      </w:r>
      <w:r w:rsidRPr="00645EE5">
        <w:rPr>
          <w:rFonts w:eastAsia="Arial Unicode MS" w:cs="Arial"/>
          <w:iCs/>
          <w:kern w:val="1"/>
          <w:sz w:val="20"/>
          <w:szCs w:val="20"/>
          <w:lang w:val="sr-Cyrl-RS" w:eastAsia="ar-SA"/>
        </w:rPr>
        <w:t>у Обрасцу понуде</w:t>
      </w:r>
      <w:r w:rsidRPr="00645EE5">
        <w:rPr>
          <w:rFonts w:eastAsia="Arial Unicode MS" w:cs="Arial"/>
          <w:i/>
          <w:iCs/>
          <w:color w:val="000000"/>
          <w:kern w:val="1"/>
          <w:sz w:val="20"/>
          <w:szCs w:val="20"/>
          <w:lang w:val="sr-Cyrl-RS" w:eastAsia="ar-SA"/>
        </w:rPr>
        <w:t xml:space="preserve"> </w:t>
      </w:r>
      <w:r w:rsidRPr="00645EE5">
        <w:rPr>
          <w:rFonts w:eastAsia="Arial Unicode MS" w:cs="Arial"/>
          <w:iCs/>
          <w:color w:val="000000"/>
          <w:kern w:val="1"/>
          <w:sz w:val="20"/>
          <w:szCs w:val="20"/>
          <w:lang w:val="sr-Cyrl-RS" w:eastAsia="ar-SA"/>
        </w:rPr>
        <w:t xml:space="preserve">наводи назив и седиште подизвођача, уколико ће делимично извршење набавке поверити подизвођачу. </w:t>
      </w:r>
    </w:p>
    <w:p w:rsidR="00E56AB1" w:rsidRPr="00645EE5" w:rsidRDefault="00E56AB1" w:rsidP="00E56AB1">
      <w:pPr>
        <w:suppressAutoHyphens/>
        <w:spacing w:line="100" w:lineRule="atLeast"/>
        <w:rPr>
          <w:rFonts w:eastAsia="TimesNewRomanPSMT" w:cs="Arial"/>
          <w:bCs/>
          <w:color w:val="000000"/>
          <w:kern w:val="1"/>
          <w:sz w:val="20"/>
          <w:szCs w:val="20"/>
          <w:lang w:val="sr-Cyrl-RS" w:eastAsia="ar-SA"/>
        </w:rPr>
      </w:pPr>
      <w:r w:rsidRPr="00645EE5">
        <w:rPr>
          <w:rFonts w:eastAsia="Arial Unicode MS" w:cs="Arial"/>
          <w:iCs/>
          <w:color w:val="000000"/>
          <w:kern w:val="1"/>
          <w:sz w:val="20"/>
          <w:szCs w:val="20"/>
          <w:lang w:val="sr-Cyrl-RS"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645EE5">
        <w:rPr>
          <w:rFonts w:eastAsia="TimesNewRomanPSMT" w:cs="Times New Roman"/>
          <w:bCs/>
          <w:color w:val="000000"/>
          <w:kern w:val="1"/>
          <w:sz w:val="20"/>
          <w:szCs w:val="20"/>
          <w:lang w:val="sr-Cyrl-RS" w:eastAsia="ar-SA"/>
        </w:rPr>
        <w:t xml:space="preserve"> </w:t>
      </w:r>
    </w:p>
    <w:p w:rsidR="00E56AB1" w:rsidRPr="00645EE5" w:rsidRDefault="00E56AB1" w:rsidP="00E56AB1">
      <w:pPr>
        <w:suppressAutoHyphens/>
        <w:spacing w:line="100" w:lineRule="atLeast"/>
        <w:rPr>
          <w:rFonts w:eastAsia="Arial Unicode MS" w:cs="Arial"/>
          <w:iCs/>
          <w:color w:val="000000"/>
          <w:kern w:val="1"/>
          <w:sz w:val="20"/>
          <w:szCs w:val="20"/>
          <w:lang w:val="sr-Cyrl-RS" w:eastAsia="ar-SA"/>
        </w:rPr>
      </w:pPr>
      <w:r w:rsidRPr="00645EE5">
        <w:rPr>
          <w:rFonts w:eastAsia="TimesNewRomanPSMT" w:cs="Arial"/>
          <w:bCs/>
          <w:color w:val="000000"/>
          <w:kern w:val="1"/>
          <w:sz w:val="20"/>
          <w:szCs w:val="20"/>
          <w:lang w:val="sr-Cyrl-RS" w:eastAsia="ar-SA"/>
        </w:rPr>
        <w:t>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w:t>
      </w:r>
    </w:p>
    <w:p w:rsidR="00E56AB1" w:rsidRPr="00645EE5" w:rsidRDefault="00E56AB1" w:rsidP="00E56AB1">
      <w:pPr>
        <w:suppressAutoHyphens/>
        <w:spacing w:line="100" w:lineRule="atLeast"/>
        <w:rPr>
          <w:rFonts w:eastAsia="Arial Unicode MS" w:cs="Arial"/>
          <w:iCs/>
          <w:color w:val="000000"/>
          <w:kern w:val="1"/>
          <w:sz w:val="20"/>
          <w:szCs w:val="20"/>
          <w:lang w:val="sr-Cyrl-RS" w:eastAsia="ar-SA"/>
        </w:rPr>
      </w:pPr>
      <w:r w:rsidRPr="00645EE5">
        <w:rPr>
          <w:rFonts w:eastAsia="Arial Unicode MS" w:cs="Arial"/>
          <w:iCs/>
          <w:color w:val="000000"/>
          <w:kern w:val="1"/>
          <w:sz w:val="20"/>
          <w:szCs w:val="20"/>
          <w:lang w:val="sr-Cyrl-RS" w:eastAsia="ar-SA"/>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E56AB1" w:rsidRPr="00645EE5" w:rsidRDefault="00E56AB1" w:rsidP="00E56AB1">
      <w:pPr>
        <w:suppressAutoHyphens/>
        <w:spacing w:line="100" w:lineRule="atLeast"/>
        <w:rPr>
          <w:rFonts w:eastAsia="Arial Unicode MS" w:cs="Arial"/>
          <w:iCs/>
          <w:color w:val="000000"/>
          <w:kern w:val="1"/>
          <w:sz w:val="20"/>
          <w:szCs w:val="20"/>
          <w:lang w:val="sr-Cyrl-RS" w:eastAsia="ar-SA"/>
        </w:rPr>
      </w:pPr>
      <w:r w:rsidRPr="00645EE5">
        <w:rPr>
          <w:rFonts w:eastAsia="Arial Unicode MS" w:cs="Arial"/>
          <w:iCs/>
          <w:color w:val="000000"/>
          <w:kern w:val="1"/>
          <w:sz w:val="20"/>
          <w:szCs w:val="20"/>
          <w:lang w:val="sr-Cyrl-RS" w:eastAsia="ar-SA"/>
        </w:rPr>
        <w:t>Понуђач је дужан да наручиоцу, на његов захтев, омогући приступ код подизвођача, ради утврђивања испуњености тражених услова.</w:t>
      </w:r>
    </w:p>
    <w:p w:rsidR="00E56AB1" w:rsidRPr="00645EE5" w:rsidRDefault="00E56AB1" w:rsidP="00E56AB1">
      <w:pPr>
        <w:suppressAutoHyphens/>
        <w:spacing w:line="100" w:lineRule="atLeast"/>
        <w:rPr>
          <w:rFonts w:eastAsia="Arial Unicode MS" w:cs="Arial"/>
          <w:iCs/>
          <w:color w:val="000000"/>
          <w:kern w:val="1"/>
          <w:sz w:val="20"/>
          <w:szCs w:val="20"/>
          <w:lang w:val="sr-Cyrl-RS" w:eastAsia="ar-SA"/>
        </w:rPr>
      </w:pPr>
      <w:r w:rsidRPr="00645EE5">
        <w:rPr>
          <w:rFonts w:eastAsia="Arial Unicode MS" w:cs="Arial"/>
          <w:iCs/>
          <w:color w:val="000000"/>
          <w:kern w:val="1"/>
          <w:sz w:val="20"/>
          <w:szCs w:val="20"/>
          <w:lang w:val="sr-Cyrl-RS" w:eastAsia="ar-SA"/>
        </w:rPr>
        <w:t>Понуђач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 У том случају наручилац је дужан да обавести организацију надлежну за заштиту конкуренције.</w:t>
      </w: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r w:rsidRPr="00645EE5">
        <w:rPr>
          <w:rFonts w:eastAsia="Arial Unicode MS" w:cs="Arial"/>
          <w:iCs/>
          <w:color w:val="000000"/>
          <w:kern w:val="1"/>
          <w:sz w:val="20"/>
          <w:szCs w:val="20"/>
          <w:lang w:val="sr-Cyrl-RS" w:eastAsia="ar-SA"/>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E56AB1" w:rsidRPr="00645EE5" w:rsidRDefault="00E56AB1" w:rsidP="00E56AB1">
      <w:pPr>
        <w:suppressAutoHyphens/>
        <w:spacing w:line="100" w:lineRule="atLeast"/>
        <w:rPr>
          <w:rFonts w:eastAsia="Arial Unicode MS" w:cs="Arial"/>
          <w:color w:val="FF0000"/>
          <w:kern w:val="1"/>
          <w:sz w:val="20"/>
          <w:szCs w:val="20"/>
          <w:lang w:val="sr-Cyrl-RS" w:eastAsia="ar-SA"/>
        </w:rPr>
      </w:pPr>
    </w:p>
    <w:p w:rsidR="00E56AB1" w:rsidRPr="00645EE5" w:rsidRDefault="00E56AB1" w:rsidP="00E56AB1">
      <w:pPr>
        <w:suppressAutoHyphens/>
        <w:spacing w:line="100" w:lineRule="atLeast"/>
        <w:rPr>
          <w:rFonts w:eastAsia="Arial Unicode MS" w:cs="Arial"/>
          <w:b/>
          <w:i/>
          <w:kern w:val="1"/>
          <w:sz w:val="20"/>
          <w:szCs w:val="20"/>
          <w:lang w:val="sr-Cyrl-RS" w:eastAsia="ar-SA"/>
        </w:rPr>
      </w:pPr>
    </w:p>
    <w:p w:rsidR="00E56AB1" w:rsidRPr="00645EE5" w:rsidRDefault="00E56AB1" w:rsidP="00E56AB1">
      <w:pPr>
        <w:suppressAutoHyphens/>
        <w:spacing w:line="100" w:lineRule="atLeast"/>
        <w:rPr>
          <w:rFonts w:eastAsia="Arial Unicode MS" w:cs="Arial"/>
          <w:kern w:val="1"/>
          <w:sz w:val="20"/>
          <w:szCs w:val="20"/>
          <w:lang w:val="sr-Cyrl-RS" w:eastAsia="ar-SA"/>
        </w:rPr>
      </w:pPr>
      <w:r w:rsidRPr="00645EE5">
        <w:rPr>
          <w:rFonts w:eastAsia="Arial Unicode MS" w:cs="Arial"/>
          <w:b/>
          <w:i/>
          <w:kern w:val="1"/>
          <w:sz w:val="20"/>
          <w:szCs w:val="20"/>
          <w:lang w:val="sr-Cyrl-RS" w:eastAsia="ar-SA"/>
        </w:rPr>
        <w:t>6. ЗАЈЕДНИЧКА ПОНУДА</w:t>
      </w: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Понуду може поднети група понуђача.</w:t>
      </w: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о:</w:t>
      </w:r>
    </w:p>
    <w:p w:rsidR="00E56AB1" w:rsidRPr="00645EE5" w:rsidRDefault="00E56AB1" w:rsidP="00E56AB1">
      <w:pPr>
        <w:numPr>
          <w:ilvl w:val="0"/>
          <w:numId w:val="6"/>
        </w:numPr>
        <w:suppressAutoHyphens/>
        <w:spacing w:line="100" w:lineRule="atLeast"/>
        <w:jc w:val="left"/>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 xml:space="preserve">члану групе који ће бити носилац посла, односно који ће поднети понуду и који ће заступати групу понуђача пред наручиоцем, </w:t>
      </w:r>
    </w:p>
    <w:p w:rsidR="00E56AB1" w:rsidRPr="00645EE5" w:rsidRDefault="00E56AB1" w:rsidP="00E56AB1">
      <w:pPr>
        <w:numPr>
          <w:ilvl w:val="0"/>
          <w:numId w:val="6"/>
        </w:numPr>
        <w:suppressAutoHyphens/>
        <w:spacing w:line="100" w:lineRule="atLeast"/>
        <w:jc w:val="left"/>
        <w:rPr>
          <w:rFonts w:eastAsia="TimesNewRomanPSMT" w:cs="Arial"/>
          <w:bCs/>
          <w:color w:val="000000"/>
          <w:kern w:val="1"/>
          <w:sz w:val="20"/>
          <w:szCs w:val="20"/>
          <w:lang w:val="sr-Cyrl-RS" w:eastAsia="ar-SA"/>
        </w:rPr>
      </w:pPr>
      <w:r w:rsidRPr="00645EE5">
        <w:rPr>
          <w:rFonts w:eastAsia="Arial Unicode MS" w:cs="Arial"/>
          <w:color w:val="000000"/>
          <w:kern w:val="1"/>
          <w:sz w:val="20"/>
          <w:szCs w:val="20"/>
          <w:lang w:val="sr-Cyrl-RS" w:eastAsia="ar-SA"/>
        </w:rPr>
        <w:t>опис послова сваког од понуђача из групе понуђача у извршењу уговора</w:t>
      </w:r>
    </w:p>
    <w:p w:rsidR="00E56AB1" w:rsidRPr="00645EE5" w:rsidRDefault="00E56AB1" w:rsidP="00E56AB1">
      <w:pPr>
        <w:suppressAutoHyphens/>
        <w:spacing w:line="100" w:lineRule="atLeast"/>
        <w:ind w:left="720"/>
        <w:rPr>
          <w:rFonts w:eastAsia="TimesNewRomanPSMT" w:cs="Arial"/>
          <w:bCs/>
          <w:color w:val="000000"/>
          <w:kern w:val="1"/>
          <w:sz w:val="20"/>
          <w:szCs w:val="20"/>
          <w:lang w:val="sr-Cyrl-RS" w:eastAsia="ar-SA"/>
        </w:rPr>
      </w:pPr>
    </w:p>
    <w:p w:rsidR="00E56AB1" w:rsidRPr="00645EE5" w:rsidRDefault="00E56AB1" w:rsidP="00E56AB1">
      <w:pPr>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 xml:space="preserve">Споразумом се уређује и питање ко потписује обрасце из конкурсне документације. </w:t>
      </w: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r w:rsidRPr="00645EE5">
        <w:rPr>
          <w:rFonts w:eastAsia="TimesNewRomanPSMT" w:cs="Arial"/>
          <w:bCs/>
          <w:color w:val="000000"/>
          <w:kern w:val="1"/>
          <w:sz w:val="20"/>
          <w:szCs w:val="20"/>
          <w:lang w:val="sr-Cyrl-RS" w:eastAsia="ar-SA"/>
        </w:rPr>
        <w:t>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w:t>
      </w:r>
    </w:p>
    <w:p w:rsidR="00E56AB1" w:rsidRPr="00645EE5" w:rsidRDefault="00E56AB1" w:rsidP="00E56AB1">
      <w:pPr>
        <w:suppressAutoHyphens/>
        <w:spacing w:line="100" w:lineRule="atLeast"/>
        <w:rPr>
          <w:rFonts w:eastAsia="Arial Unicode MS" w:cs="Arial"/>
          <w:kern w:val="1"/>
          <w:sz w:val="20"/>
          <w:szCs w:val="20"/>
          <w:lang w:val="sr-Cyrl-RS" w:eastAsia="ar-SA"/>
        </w:rPr>
      </w:pPr>
      <w:r w:rsidRPr="00645EE5">
        <w:rPr>
          <w:rFonts w:eastAsia="Arial Unicode MS" w:cs="Arial"/>
          <w:color w:val="000000"/>
          <w:kern w:val="1"/>
          <w:sz w:val="20"/>
          <w:szCs w:val="20"/>
          <w:lang w:val="sr-Cyrl-RS" w:eastAsia="ar-SA"/>
        </w:rPr>
        <w:t xml:space="preserve">Понуђачи из групе понуђача одговарају неограничено солидарно према наручиоцу. </w:t>
      </w:r>
    </w:p>
    <w:p w:rsidR="00E56AB1" w:rsidRPr="00645EE5" w:rsidRDefault="00E56AB1" w:rsidP="00E56AB1">
      <w:pPr>
        <w:suppressAutoHyphens/>
        <w:spacing w:line="100" w:lineRule="atLeast"/>
        <w:rPr>
          <w:rFonts w:eastAsia="Arial Unicode MS" w:cs="Arial"/>
          <w:kern w:val="1"/>
          <w:sz w:val="20"/>
          <w:szCs w:val="20"/>
          <w:lang w:val="sr-Cyrl-RS" w:eastAsia="ar-SA"/>
        </w:rPr>
      </w:pPr>
      <w:r w:rsidRPr="00645EE5">
        <w:rPr>
          <w:rFonts w:eastAsia="Arial Unicode MS" w:cs="Arial"/>
          <w:kern w:val="1"/>
          <w:sz w:val="20"/>
          <w:szCs w:val="20"/>
          <w:lang w:val="sr-Cyrl-RS" w:eastAsia="ar-SA"/>
        </w:rPr>
        <w:t>Задруга може поднети понуду самостално, у своје име, а за рачун задругара или заједничку понуду у име задругара.</w:t>
      </w:r>
    </w:p>
    <w:p w:rsidR="00E56AB1" w:rsidRPr="00645EE5" w:rsidRDefault="00E56AB1" w:rsidP="00E56AB1">
      <w:pPr>
        <w:suppressAutoHyphens/>
        <w:spacing w:line="100" w:lineRule="atLeast"/>
        <w:rPr>
          <w:rFonts w:eastAsia="Arial Unicode MS" w:cs="Arial"/>
          <w:kern w:val="1"/>
          <w:sz w:val="20"/>
          <w:szCs w:val="20"/>
          <w:lang w:val="sr-Cyrl-RS" w:eastAsia="ar-SA"/>
        </w:rPr>
      </w:pPr>
      <w:r w:rsidRPr="00645EE5">
        <w:rPr>
          <w:rFonts w:eastAsia="Arial Unicode MS" w:cs="Arial"/>
          <w:kern w:val="1"/>
          <w:sz w:val="20"/>
          <w:szCs w:val="20"/>
          <w:lang w:val="sr-Cyrl-RS"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r w:rsidRPr="00645EE5">
        <w:rPr>
          <w:rFonts w:eastAsia="Arial Unicode MS" w:cs="Arial"/>
          <w:kern w:val="1"/>
          <w:sz w:val="20"/>
          <w:szCs w:val="20"/>
          <w:lang w:val="sr-Cyrl-RS" w:eastAsia="ar-SA"/>
        </w:rPr>
        <w:lastRenderedPageBreak/>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p>
    <w:p w:rsidR="00E56AB1" w:rsidRPr="00645EE5" w:rsidRDefault="00E56AB1" w:rsidP="00E56AB1">
      <w:pPr>
        <w:suppressAutoHyphens/>
        <w:spacing w:line="100" w:lineRule="atLeast"/>
        <w:rPr>
          <w:rFonts w:eastAsia="Arial Unicode MS" w:cs="Times New Roman"/>
          <w:color w:val="000000"/>
          <w:kern w:val="1"/>
          <w:sz w:val="20"/>
          <w:szCs w:val="20"/>
          <w:lang w:val="sr-Cyrl-RS" w:eastAsia="ar-SA"/>
        </w:rPr>
      </w:pPr>
      <w:r w:rsidRPr="00645EE5">
        <w:rPr>
          <w:rFonts w:eastAsia="Arial Unicode MS" w:cs="Arial"/>
          <w:b/>
          <w:bCs/>
          <w:i/>
          <w:iCs/>
          <w:color w:val="000000"/>
          <w:kern w:val="1"/>
          <w:sz w:val="20"/>
          <w:szCs w:val="20"/>
          <w:lang w:val="sr-Cyrl-RS" w:eastAsia="ar-SA"/>
        </w:rPr>
        <w:t>7. НАЧИН И УСЛОВ</w:t>
      </w:r>
      <w:r w:rsidRPr="00645EE5">
        <w:rPr>
          <w:rFonts w:eastAsia="Arial Unicode MS" w:cs="Arial"/>
          <w:b/>
          <w:bCs/>
          <w:i/>
          <w:iCs/>
          <w:color w:val="000000"/>
          <w:kern w:val="1"/>
          <w:sz w:val="20"/>
          <w:szCs w:val="20"/>
          <w:lang w:val="sr-Cyrl-CS" w:eastAsia="ar-SA"/>
        </w:rPr>
        <w:t>И</w:t>
      </w:r>
      <w:r w:rsidRPr="00645EE5">
        <w:rPr>
          <w:rFonts w:eastAsia="Arial Unicode MS" w:cs="Arial"/>
          <w:b/>
          <w:bCs/>
          <w:i/>
          <w:iCs/>
          <w:color w:val="000000"/>
          <w:kern w:val="1"/>
          <w:sz w:val="20"/>
          <w:szCs w:val="20"/>
          <w:lang w:val="sr-Cyrl-RS" w:eastAsia="ar-SA"/>
        </w:rPr>
        <w:t xml:space="preserve"> ПЛАЋАЊА, ГАРАНТНИ РОК, КАО И ДРУГЕ ОКОЛНОСТИ ОД КОЈИХ ЗАВИСИ ПРИХВАТЉИВОСТ  ПОНУДЕ</w:t>
      </w:r>
    </w:p>
    <w:p w:rsidR="00E56AB1" w:rsidRPr="00645EE5" w:rsidRDefault="00E56AB1" w:rsidP="00E56AB1">
      <w:pPr>
        <w:suppressAutoHyphens/>
        <w:spacing w:line="100" w:lineRule="atLeast"/>
        <w:rPr>
          <w:rFonts w:eastAsia="Arial Unicode MS" w:cs="Times New Roman"/>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Cs/>
          <w:color w:val="000000"/>
          <w:kern w:val="1"/>
          <w:sz w:val="20"/>
          <w:szCs w:val="20"/>
          <w:lang w:val="sr-Cyrl-RS" w:eastAsia="ar-SA"/>
        </w:rPr>
      </w:pPr>
      <w:r w:rsidRPr="00645EE5">
        <w:rPr>
          <w:rFonts w:eastAsia="Arial Unicode MS" w:cs="Arial"/>
          <w:b/>
          <w:bCs/>
          <w:i/>
          <w:iCs/>
          <w:color w:val="000000"/>
          <w:kern w:val="1"/>
          <w:sz w:val="20"/>
          <w:szCs w:val="20"/>
          <w:lang w:val="sr-Cyrl-RS" w:eastAsia="ar-SA"/>
        </w:rPr>
        <w:t>9.1</w:t>
      </w:r>
      <w:r w:rsidRPr="00645EE5">
        <w:rPr>
          <w:rFonts w:eastAsia="Arial Unicode MS" w:cs="Arial"/>
          <w:b/>
          <w:bCs/>
          <w:i/>
          <w:iCs/>
          <w:color w:val="000000"/>
          <w:kern w:val="1"/>
          <w:sz w:val="20"/>
          <w:szCs w:val="20"/>
          <w:u w:val="single"/>
          <w:lang w:val="sr-Cyrl-RS" w:eastAsia="ar-SA"/>
        </w:rPr>
        <w:t xml:space="preserve">. </w:t>
      </w:r>
      <w:r w:rsidRPr="00645EE5">
        <w:rPr>
          <w:rFonts w:eastAsia="Arial Unicode MS" w:cs="Arial"/>
          <w:iCs/>
          <w:color w:val="000000"/>
          <w:kern w:val="1"/>
          <w:sz w:val="20"/>
          <w:szCs w:val="20"/>
          <w:u w:val="single"/>
          <w:lang w:val="sr-Cyrl-RS" w:eastAsia="ar-SA"/>
        </w:rPr>
        <w:t>Захтеви у погледу начина, рока и услова плаћања</w:t>
      </w:r>
      <w:r w:rsidRPr="00645EE5">
        <w:rPr>
          <w:rFonts w:eastAsia="Arial Unicode MS" w:cs="Arial"/>
          <w:i/>
          <w:iCs/>
          <w:color w:val="000000"/>
          <w:kern w:val="1"/>
          <w:sz w:val="20"/>
          <w:szCs w:val="20"/>
          <w:u w:val="single"/>
          <w:lang w:val="sr-Cyrl-RS" w:eastAsia="ar-SA"/>
        </w:rPr>
        <w:t>.</w:t>
      </w:r>
    </w:p>
    <w:p w:rsidR="00E56AB1" w:rsidRPr="00645EE5" w:rsidRDefault="00E56AB1" w:rsidP="00E56AB1">
      <w:pPr>
        <w:suppressAutoHyphens/>
        <w:spacing w:line="100" w:lineRule="atLeast"/>
        <w:rPr>
          <w:rFonts w:eastAsia="Arial Unicode MS" w:cs="Arial"/>
          <w:iCs/>
          <w:color w:val="000000"/>
          <w:kern w:val="1"/>
          <w:sz w:val="20"/>
          <w:szCs w:val="20"/>
          <w:lang w:val="sr-Cyrl-RS" w:eastAsia="ar-SA"/>
        </w:rPr>
      </w:pPr>
      <w:r w:rsidRPr="00645EE5">
        <w:rPr>
          <w:rFonts w:eastAsia="Arial Unicode MS" w:cs="Arial"/>
          <w:iCs/>
          <w:color w:val="000000"/>
          <w:kern w:val="1"/>
          <w:sz w:val="20"/>
          <w:szCs w:val="20"/>
          <w:lang w:val="sr-Cyrl-RS" w:eastAsia="ar-SA"/>
        </w:rPr>
        <w:t>Рок плаћања</w:t>
      </w:r>
      <w:r w:rsidR="00A543DC">
        <w:rPr>
          <w:rFonts w:eastAsia="Arial Unicode MS" w:cs="Arial"/>
          <w:iCs/>
          <w:color w:val="000000"/>
          <w:kern w:val="1"/>
          <w:sz w:val="20"/>
          <w:szCs w:val="20"/>
          <w:lang w:val="sr-Latn-RS" w:eastAsia="ar-SA"/>
        </w:rPr>
        <w:t>:</w:t>
      </w:r>
      <w:r w:rsidRPr="00645EE5">
        <w:rPr>
          <w:rFonts w:eastAsia="Arial Unicode MS" w:cs="Arial"/>
          <w:iCs/>
          <w:color w:val="000000"/>
          <w:kern w:val="1"/>
          <w:sz w:val="20"/>
          <w:szCs w:val="20"/>
          <w:lang w:val="sr-Cyrl-RS" w:eastAsia="ar-SA"/>
        </w:rPr>
        <w:t xml:space="preserve"> </w:t>
      </w:r>
      <w:r w:rsidR="00D75E80">
        <w:rPr>
          <w:rFonts w:eastAsia="Arial Unicode MS" w:cs="Arial"/>
          <w:iCs/>
          <w:color w:val="000000"/>
          <w:kern w:val="1"/>
          <w:sz w:val="20"/>
          <w:szCs w:val="20"/>
          <w:lang w:val="sr-Cyrl-RS" w:eastAsia="ar-SA"/>
        </w:rPr>
        <w:t>након извршене услуге</w:t>
      </w:r>
      <w:r w:rsidR="00D75E80" w:rsidRPr="00A543DC">
        <w:rPr>
          <w:rFonts w:eastAsia="Arial Unicode MS" w:cs="Arial"/>
          <w:iCs/>
          <w:color w:val="000000"/>
          <w:kern w:val="1"/>
          <w:sz w:val="20"/>
          <w:szCs w:val="20"/>
          <w:lang w:val="sr-Cyrl-RS" w:eastAsia="ar-SA"/>
        </w:rPr>
        <w:t xml:space="preserve"> </w:t>
      </w:r>
      <w:r w:rsidR="00A543DC" w:rsidRPr="00A543DC">
        <w:rPr>
          <w:rFonts w:eastAsia="Arial Unicode MS" w:cs="Arial"/>
          <w:iCs/>
          <w:color w:val="000000"/>
          <w:kern w:val="1"/>
          <w:sz w:val="20"/>
          <w:szCs w:val="20"/>
          <w:lang w:val="sr-Cyrl-RS" w:eastAsia="ar-SA"/>
        </w:rPr>
        <w:t>вирмански, на рачун понуђача, у року до 45 дана од дана пријема исправно сачињеног рачуна</w:t>
      </w:r>
      <w:r w:rsidR="001F185A">
        <w:rPr>
          <w:rFonts w:eastAsia="Arial Unicode MS" w:cs="Arial"/>
          <w:iCs/>
          <w:color w:val="000000"/>
          <w:kern w:val="1"/>
          <w:sz w:val="20"/>
          <w:szCs w:val="20"/>
          <w:lang w:val="sr-Cyrl-RS" w:eastAsia="ar-SA"/>
        </w:rPr>
        <w:t>.</w:t>
      </w:r>
    </w:p>
    <w:p w:rsidR="00E56AB1" w:rsidRPr="00645EE5" w:rsidRDefault="00E56AB1" w:rsidP="00E56AB1">
      <w:pPr>
        <w:suppressAutoHyphens/>
        <w:spacing w:line="100" w:lineRule="atLeast"/>
        <w:rPr>
          <w:rFonts w:eastAsia="Arial Unicode MS" w:cs="Arial"/>
          <w:iCs/>
          <w:color w:val="000000"/>
          <w:kern w:val="1"/>
          <w:sz w:val="20"/>
          <w:szCs w:val="20"/>
          <w:lang w:val="sr-Cyrl-RS" w:eastAsia="ar-SA"/>
        </w:rPr>
      </w:pPr>
      <w:r w:rsidRPr="00645EE5">
        <w:rPr>
          <w:rFonts w:eastAsia="Arial Unicode MS" w:cs="Arial"/>
          <w:iCs/>
          <w:color w:val="000000"/>
          <w:kern w:val="1"/>
          <w:sz w:val="20"/>
          <w:szCs w:val="20"/>
          <w:lang w:val="sr-Cyrl-RS" w:eastAsia="ar-SA"/>
        </w:rPr>
        <w:t>Понуђачу није дозвољено да захтева аванс.</w:t>
      </w:r>
    </w:p>
    <w:p w:rsidR="00E56AB1" w:rsidRPr="00645EE5" w:rsidRDefault="00E56AB1" w:rsidP="00E56AB1">
      <w:pPr>
        <w:suppressAutoHyphens/>
        <w:spacing w:line="100" w:lineRule="atLeast"/>
        <w:rPr>
          <w:rFonts w:eastAsia="Arial Unicode MS" w:cs="Arial"/>
          <w:iCs/>
          <w:color w:val="000000"/>
          <w:kern w:val="1"/>
          <w:sz w:val="20"/>
          <w:szCs w:val="20"/>
          <w:lang w:val="sr-Cyrl-CS" w:eastAsia="ar-SA"/>
        </w:rPr>
      </w:pPr>
    </w:p>
    <w:p w:rsidR="00E56AB1" w:rsidRPr="00645EE5" w:rsidRDefault="00E56AB1" w:rsidP="00E56AB1">
      <w:pPr>
        <w:suppressAutoHyphens/>
        <w:spacing w:line="100" w:lineRule="atLeast"/>
        <w:rPr>
          <w:rFonts w:eastAsia="Arial Unicode MS" w:cs="Arial"/>
          <w:iCs/>
          <w:color w:val="000000"/>
          <w:kern w:val="1"/>
          <w:sz w:val="20"/>
          <w:szCs w:val="20"/>
          <w:lang w:val="sr-Cyrl-RS" w:eastAsia="ar-SA"/>
        </w:rPr>
      </w:pPr>
      <w:r w:rsidRPr="00645EE5">
        <w:rPr>
          <w:rFonts w:eastAsia="Arial Unicode MS" w:cs="Arial"/>
          <w:b/>
          <w:bCs/>
          <w:i/>
          <w:iCs/>
          <w:color w:val="000000"/>
          <w:kern w:val="1"/>
          <w:sz w:val="20"/>
          <w:szCs w:val="20"/>
          <w:lang w:val="sr-Cyrl-RS" w:eastAsia="ar-SA"/>
        </w:rPr>
        <w:t xml:space="preserve">9.2. </w:t>
      </w:r>
      <w:r w:rsidRPr="00645EE5">
        <w:rPr>
          <w:rFonts w:eastAsia="Arial Unicode MS" w:cs="Arial"/>
          <w:iCs/>
          <w:color w:val="000000"/>
          <w:kern w:val="1"/>
          <w:sz w:val="20"/>
          <w:szCs w:val="20"/>
          <w:u w:val="single"/>
          <w:lang w:val="sr-Cyrl-RS" w:eastAsia="ar-SA"/>
        </w:rPr>
        <w:t>Захтев у погледу рока извршења услуге</w:t>
      </w:r>
    </w:p>
    <w:p w:rsidR="00542553" w:rsidRPr="00645EE5" w:rsidRDefault="00542553" w:rsidP="00542553">
      <w:pPr>
        <w:autoSpaceDE w:val="0"/>
        <w:autoSpaceDN w:val="0"/>
        <w:adjustRightInd w:val="0"/>
        <w:rPr>
          <w:rFonts w:cs="Arial"/>
          <w:sz w:val="20"/>
          <w:szCs w:val="20"/>
          <w:lang w:val="sr-Cyrl-RS"/>
        </w:rPr>
      </w:pPr>
      <w:r w:rsidRPr="00645EE5">
        <w:rPr>
          <w:rFonts w:eastAsia="Arial Unicode MS" w:cs="Arial"/>
          <w:bCs/>
          <w:iCs/>
          <w:color w:val="000000"/>
          <w:kern w:val="1"/>
          <w:sz w:val="20"/>
          <w:szCs w:val="20"/>
          <w:lang w:val="sr-Latn-CS" w:eastAsia="ar-SA"/>
        </w:rPr>
        <w:t>Рок извршења услуге</w:t>
      </w:r>
      <w:r w:rsidRPr="00645EE5">
        <w:rPr>
          <w:rFonts w:eastAsia="Arial Unicode MS" w:cs="Arial"/>
          <w:bCs/>
          <w:iCs/>
          <w:color w:val="000000"/>
          <w:kern w:val="1"/>
          <w:sz w:val="20"/>
          <w:szCs w:val="20"/>
          <w:lang w:val="sr-Cyrl-RS" w:eastAsia="ar-SA"/>
        </w:rPr>
        <w:t xml:space="preserve"> је у периоду </w:t>
      </w:r>
      <w:r w:rsidR="001D6C7A">
        <w:rPr>
          <w:rFonts w:cs="Arial"/>
          <w:sz w:val="20"/>
          <w:szCs w:val="20"/>
          <w:lang w:val="sr-Cyrl-RS"/>
        </w:rPr>
        <w:t>између 21</w:t>
      </w:r>
      <w:r w:rsidRPr="00645EE5">
        <w:rPr>
          <w:rFonts w:cs="Arial"/>
          <w:sz w:val="20"/>
          <w:szCs w:val="20"/>
          <w:lang w:val="sr-Cyrl-RS"/>
        </w:rPr>
        <w:t xml:space="preserve">. </w:t>
      </w:r>
      <w:r w:rsidR="001D6C7A">
        <w:rPr>
          <w:rFonts w:cs="Arial"/>
          <w:sz w:val="20"/>
          <w:szCs w:val="20"/>
          <w:lang w:val="sr-Cyrl-RS"/>
        </w:rPr>
        <w:t>и 28</w:t>
      </w:r>
      <w:r w:rsidR="00B01EBB">
        <w:rPr>
          <w:rFonts w:cs="Arial"/>
          <w:sz w:val="20"/>
          <w:szCs w:val="20"/>
          <w:lang w:val="sr-Cyrl-RS"/>
        </w:rPr>
        <w:t xml:space="preserve">. </w:t>
      </w:r>
      <w:r w:rsidR="001D6C7A">
        <w:rPr>
          <w:rFonts w:cs="Arial"/>
          <w:sz w:val="20"/>
          <w:szCs w:val="20"/>
          <w:lang w:val="sr-Cyrl-RS"/>
        </w:rPr>
        <w:t>октобра 2018</w:t>
      </w:r>
      <w:r w:rsidRPr="00645EE5">
        <w:rPr>
          <w:rFonts w:cs="Arial"/>
          <w:sz w:val="20"/>
          <w:szCs w:val="20"/>
          <w:lang w:val="sr-Cyrl-RS"/>
        </w:rPr>
        <w:t xml:space="preserve">. године. </w:t>
      </w:r>
    </w:p>
    <w:p w:rsidR="00E56AB1" w:rsidRPr="00645EE5" w:rsidRDefault="00E56AB1" w:rsidP="00E56AB1">
      <w:pPr>
        <w:suppressAutoHyphens/>
        <w:spacing w:line="100" w:lineRule="atLeast"/>
        <w:rPr>
          <w:rFonts w:eastAsia="Arial Unicode MS" w:cs="Times New Roman"/>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Cs/>
          <w:color w:val="000000"/>
          <w:kern w:val="1"/>
          <w:sz w:val="20"/>
          <w:szCs w:val="20"/>
          <w:lang w:val="sr-Cyrl-RS" w:eastAsia="ar-SA"/>
        </w:rPr>
      </w:pPr>
      <w:r w:rsidRPr="00645EE5">
        <w:rPr>
          <w:rFonts w:eastAsia="Arial Unicode MS" w:cs="Arial"/>
          <w:b/>
          <w:bCs/>
          <w:iCs/>
          <w:color w:val="000000"/>
          <w:kern w:val="1"/>
          <w:sz w:val="20"/>
          <w:szCs w:val="20"/>
          <w:u w:val="single"/>
          <w:lang w:val="sr-Cyrl-RS" w:eastAsia="ar-SA"/>
        </w:rPr>
        <w:t xml:space="preserve">9.3. </w:t>
      </w:r>
      <w:r w:rsidRPr="00645EE5">
        <w:rPr>
          <w:rFonts w:eastAsia="Arial Unicode MS" w:cs="Arial"/>
          <w:iCs/>
          <w:color w:val="000000"/>
          <w:kern w:val="1"/>
          <w:sz w:val="20"/>
          <w:szCs w:val="20"/>
          <w:u w:val="single"/>
          <w:lang w:val="sr-Cyrl-RS" w:eastAsia="ar-SA"/>
        </w:rPr>
        <w:t>Захтев у погледу рока важења понуде</w:t>
      </w:r>
    </w:p>
    <w:p w:rsidR="00E56AB1" w:rsidRPr="00645EE5" w:rsidRDefault="00E56AB1" w:rsidP="00E56AB1">
      <w:pPr>
        <w:suppressAutoHyphens/>
        <w:spacing w:line="100" w:lineRule="atLeast"/>
        <w:rPr>
          <w:rFonts w:eastAsia="Arial Unicode MS" w:cs="Arial"/>
          <w:iCs/>
          <w:color w:val="000000"/>
          <w:kern w:val="1"/>
          <w:sz w:val="20"/>
          <w:szCs w:val="20"/>
          <w:lang w:val="sr-Cyrl-RS" w:eastAsia="ar-SA"/>
        </w:rPr>
      </w:pPr>
      <w:r w:rsidRPr="00645EE5">
        <w:rPr>
          <w:rFonts w:eastAsia="Arial Unicode MS" w:cs="Arial"/>
          <w:iCs/>
          <w:color w:val="000000"/>
          <w:kern w:val="1"/>
          <w:sz w:val="20"/>
          <w:szCs w:val="20"/>
          <w:lang w:val="sr-Cyrl-RS" w:eastAsia="ar-SA"/>
        </w:rPr>
        <w:t>Рок важењ</w:t>
      </w:r>
      <w:r w:rsidR="00542553" w:rsidRPr="00645EE5">
        <w:rPr>
          <w:rFonts w:eastAsia="Arial Unicode MS" w:cs="Arial"/>
          <w:iCs/>
          <w:color w:val="000000"/>
          <w:kern w:val="1"/>
          <w:sz w:val="20"/>
          <w:szCs w:val="20"/>
          <w:lang w:val="sr-Cyrl-RS" w:eastAsia="ar-SA"/>
        </w:rPr>
        <w:t>а понуде не може бити краћи од 7</w:t>
      </w:r>
      <w:r w:rsidRPr="00645EE5">
        <w:rPr>
          <w:rFonts w:eastAsia="Arial Unicode MS" w:cs="Arial"/>
          <w:iCs/>
          <w:color w:val="000000"/>
          <w:kern w:val="1"/>
          <w:sz w:val="20"/>
          <w:szCs w:val="20"/>
          <w:lang w:val="sr-Cyrl-RS" w:eastAsia="ar-SA"/>
        </w:rPr>
        <w:t>0 дана од дана отварања понуда.</w:t>
      </w:r>
    </w:p>
    <w:p w:rsidR="00E56AB1" w:rsidRPr="00645EE5" w:rsidRDefault="00E56AB1" w:rsidP="00E56AB1">
      <w:pPr>
        <w:suppressAutoHyphens/>
        <w:spacing w:line="100" w:lineRule="atLeast"/>
        <w:rPr>
          <w:rFonts w:eastAsia="Arial Unicode MS" w:cs="Arial"/>
          <w:iCs/>
          <w:color w:val="000000"/>
          <w:kern w:val="1"/>
          <w:sz w:val="20"/>
          <w:szCs w:val="20"/>
          <w:lang w:val="sr-Cyrl-RS" w:eastAsia="ar-SA"/>
        </w:rPr>
      </w:pPr>
      <w:r w:rsidRPr="00645EE5">
        <w:rPr>
          <w:rFonts w:eastAsia="Arial Unicode MS" w:cs="Arial"/>
          <w:iCs/>
          <w:color w:val="000000"/>
          <w:kern w:val="1"/>
          <w:sz w:val="20"/>
          <w:szCs w:val="20"/>
          <w:lang w:val="sr-Cyrl-RS" w:eastAsia="ar-SA"/>
        </w:rPr>
        <w:t>У случају истека рока важења понуде, наручилац је дужан да у писаном облику затражи од понуђача продужење рока важења понуде.</w:t>
      </w:r>
    </w:p>
    <w:p w:rsidR="00E56AB1" w:rsidRPr="00645EE5" w:rsidRDefault="00E56AB1" w:rsidP="00E56AB1">
      <w:pPr>
        <w:suppressAutoHyphens/>
        <w:spacing w:line="100" w:lineRule="atLeast"/>
        <w:rPr>
          <w:rFonts w:eastAsia="Arial Unicode MS" w:cs="Arial"/>
          <w:b/>
          <w:bCs/>
          <w:i/>
          <w:iCs/>
          <w:color w:val="000000"/>
          <w:kern w:val="1"/>
          <w:sz w:val="20"/>
          <w:szCs w:val="20"/>
          <w:lang w:val="sr-Cyrl-RS" w:eastAsia="ar-SA"/>
        </w:rPr>
      </w:pPr>
      <w:r w:rsidRPr="00645EE5">
        <w:rPr>
          <w:rFonts w:eastAsia="Arial Unicode MS" w:cs="Arial"/>
          <w:iCs/>
          <w:color w:val="000000"/>
          <w:kern w:val="1"/>
          <w:sz w:val="20"/>
          <w:szCs w:val="20"/>
          <w:lang w:val="sr-Cyrl-RS" w:eastAsia="ar-SA"/>
        </w:rPr>
        <w:t>Понуђач који прихвати захтев за продужење рока важења понуде на може мењати понуду.</w:t>
      </w:r>
    </w:p>
    <w:p w:rsidR="00E56AB1" w:rsidRPr="00645EE5" w:rsidRDefault="00E56AB1" w:rsidP="00E56AB1">
      <w:pPr>
        <w:suppressAutoHyphens/>
        <w:spacing w:line="100" w:lineRule="atLeas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b/>
          <w:bCs/>
          <w:i/>
          <w:iCs/>
          <w:color w:val="000000"/>
          <w:kern w:val="1"/>
          <w:sz w:val="20"/>
          <w:szCs w:val="20"/>
          <w:lang w:val="sr-Cyrl-RS" w:eastAsia="ar-SA"/>
        </w:rPr>
      </w:pPr>
      <w:r w:rsidRPr="00645EE5">
        <w:rPr>
          <w:rFonts w:eastAsia="Arial Unicode MS" w:cs="Arial"/>
          <w:b/>
          <w:bCs/>
          <w:i/>
          <w:iCs/>
          <w:color w:val="000000"/>
          <w:kern w:val="1"/>
          <w:sz w:val="20"/>
          <w:szCs w:val="20"/>
          <w:lang w:val="sr-Cyrl-RS" w:eastAsia="ar-SA"/>
        </w:rPr>
        <w:t>8.  ВАЛУТА И НАЧИН НА КОЈИ МОРА ДА БУДЕ НАВЕДЕНА И ИЗРАЖЕНА ЦЕНА У ПОНУДИ</w:t>
      </w:r>
    </w:p>
    <w:p w:rsidR="00E56AB1" w:rsidRPr="00645EE5" w:rsidRDefault="00E56AB1" w:rsidP="00E56AB1">
      <w:pPr>
        <w:suppressAutoHyphens/>
        <w:spacing w:line="100" w:lineRule="atLeas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Cs/>
          <w:color w:val="000000"/>
          <w:kern w:val="1"/>
          <w:sz w:val="20"/>
          <w:szCs w:val="20"/>
          <w:lang w:val="sr-Cyrl-RS" w:eastAsia="ar-SA"/>
        </w:rPr>
      </w:pPr>
      <w:r w:rsidRPr="00645EE5">
        <w:rPr>
          <w:rFonts w:eastAsia="Arial Unicode MS" w:cs="Arial"/>
          <w:iCs/>
          <w:color w:val="000000"/>
          <w:kern w:val="1"/>
          <w:sz w:val="20"/>
          <w:szCs w:val="20"/>
          <w:lang w:val="sr-Cyrl-RS" w:eastAsia="ar-SA"/>
        </w:rPr>
        <w:t xml:space="preserve">Цена мора бити исказана у динарима, са и </w:t>
      </w:r>
      <w:r w:rsidRPr="00645EE5">
        <w:rPr>
          <w:rFonts w:eastAsia="Arial Unicode MS" w:cs="Arial"/>
          <w:iCs/>
          <w:color w:val="00000A"/>
          <w:kern w:val="1"/>
          <w:sz w:val="20"/>
          <w:szCs w:val="20"/>
          <w:lang w:val="sr-Cyrl-RS" w:eastAsia="ar-SA"/>
        </w:rPr>
        <w:t>без пореза на додату вредност,</w:t>
      </w:r>
      <w:r w:rsidRPr="00645EE5">
        <w:rPr>
          <w:rFonts w:eastAsia="Arial Unicode MS" w:cs="Arial"/>
          <w:color w:val="00000A"/>
          <w:kern w:val="1"/>
          <w:sz w:val="20"/>
          <w:szCs w:val="20"/>
          <w:lang w:val="sr-Cyrl-RS" w:eastAsia="ar-SA"/>
        </w:rPr>
        <w:t xml:space="preserve"> </w:t>
      </w:r>
      <w:r w:rsidRPr="00645EE5">
        <w:rPr>
          <w:rFonts w:eastAsia="Arial Unicode MS" w:cs="Arial"/>
          <w:color w:val="000000"/>
          <w:kern w:val="1"/>
          <w:sz w:val="20"/>
          <w:szCs w:val="20"/>
          <w:lang w:val="sr-Cyrl-RS" w:eastAsia="ar-SA"/>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r w:rsidRPr="00645EE5">
        <w:rPr>
          <w:rFonts w:eastAsia="Arial Unicode MS" w:cs="Arial"/>
          <w:iCs/>
          <w:color w:val="000000"/>
          <w:kern w:val="1"/>
          <w:sz w:val="20"/>
          <w:szCs w:val="20"/>
          <w:lang w:val="sr-Cyrl-RS" w:eastAsia="ar-SA"/>
        </w:rPr>
        <w:t>Цена је фиксна и не може се мењати.</w:t>
      </w:r>
      <w:r w:rsidRPr="00645EE5">
        <w:rPr>
          <w:rFonts w:eastAsia="Arial Unicode MS" w:cs="Arial"/>
          <w:color w:val="000000"/>
          <w:kern w:val="1"/>
          <w:sz w:val="20"/>
          <w:szCs w:val="20"/>
          <w:lang w:val="sr-Cyrl-RS" w:eastAsia="ar-SA"/>
        </w:rPr>
        <w:t xml:space="preserve"> </w:t>
      </w:r>
    </w:p>
    <w:p w:rsidR="00E56AB1" w:rsidRPr="00645EE5" w:rsidRDefault="00E56AB1" w:rsidP="00E56AB1">
      <w:pPr>
        <w:suppressAutoHyphens/>
        <w:spacing w:line="100" w:lineRule="atLeast"/>
        <w:rPr>
          <w:rFonts w:eastAsia="Arial Unicode MS" w:cs="Arial"/>
          <w:iCs/>
          <w:color w:val="000000"/>
          <w:kern w:val="1"/>
          <w:sz w:val="20"/>
          <w:szCs w:val="20"/>
          <w:lang w:val="sr-Cyrl-RS" w:eastAsia="ar-SA"/>
        </w:rPr>
      </w:pPr>
      <w:r w:rsidRPr="00645EE5">
        <w:rPr>
          <w:rFonts w:eastAsia="Arial Unicode MS" w:cs="Arial"/>
          <w:color w:val="000000"/>
          <w:kern w:val="1"/>
          <w:sz w:val="20"/>
          <w:szCs w:val="20"/>
          <w:lang w:val="sr-Cyrl-RS" w:eastAsia="ar-SA"/>
        </w:rPr>
        <w:t>Ако је у понуди исказана неуобичајено ниска цена, наручилац ће поступити у складу са чланом 92. Закона.</w:t>
      </w:r>
    </w:p>
    <w:p w:rsidR="00E56AB1" w:rsidRPr="00645EE5" w:rsidRDefault="00E56AB1" w:rsidP="00E56AB1">
      <w:pPr>
        <w:suppressAutoHyphens/>
        <w:spacing w:line="100" w:lineRule="atLeast"/>
        <w:rPr>
          <w:rFonts w:eastAsia="Arial Unicode MS" w:cs="Arial"/>
          <w:b/>
          <w:i/>
          <w:iCs/>
          <w:color w:val="000000"/>
          <w:kern w:val="1"/>
          <w:sz w:val="20"/>
          <w:szCs w:val="20"/>
          <w:lang w:val="sr-Cyrl-RS" w:eastAsia="ar-SA"/>
        </w:rPr>
      </w:pPr>
      <w:r w:rsidRPr="00645EE5">
        <w:rPr>
          <w:rFonts w:eastAsia="Arial Unicode MS" w:cs="Arial"/>
          <w:iCs/>
          <w:color w:val="000000"/>
          <w:kern w:val="1"/>
          <w:sz w:val="20"/>
          <w:szCs w:val="20"/>
          <w:lang w:val="sr-Cyrl-RS" w:eastAsia="ar-SA"/>
        </w:rPr>
        <w:t>Ако понуђена цена укључује увозну царину и друге дажбине, понуђач је дужан да тај део одвојено искаже у динарима.</w:t>
      </w:r>
    </w:p>
    <w:p w:rsidR="00E56AB1" w:rsidRPr="00645EE5" w:rsidRDefault="00E56AB1" w:rsidP="00E56AB1">
      <w:pPr>
        <w:autoSpaceDE w:val="0"/>
        <w:autoSpaceDN w:val="0"/>
        <w:adjustRightInd w:val="0"/>
        <w:jc w:val="left"/>
        <w:rPr>
          <w:rFonts w:cs="Verdana"/>
          <w:sz w:val="20"/>
          <w:szCs w:val="20"/>
          <w:lang w:val="sr-Cyrl-RS"/>
        </w:rPr>
      </w:pPr>
    </w:p>
    <w:p w:rsidR="00E56AB1" w:rsidRPr="00645EE5" w:rsidRDefault="00E56AB1" w:rsidP="00E56AB1">
      <w:pPr>
        <w:suppressAutoHyphens/>
        <w:spacing w:line="100" w:lineRule="atLeast"/>
        <w:rPr>
          <w:rFonts w:eastAsia="Arial Unicode MS" w:cs="Arial"/>
          <w:b/>
          <w:i/>
          <w:iCs/>
          <w:color w:val="000000"/>
          <w:kern w:val="1"/>
          <w:sz w:val="20"/>
          <w:szCs w:val="20"/>
          <w:lang w:val="sr-Cyrl-RS" w:eastAsia="ar-SA"/>
        </w:rPr>
      </w:pPr>
      <w:r w:rsidRPr="00645EE5">
        <w:rPr>
          <w:rFonts w:eastAsia="Arial Unicode MS" w:cs="Arial"/>
          <w:b/>
          <w:i/>
          <w:iCs/>
          <w:color w:val="000000"/>
          <w:kern w:val="1"/>
          <w:sz w:val="20"/>
          <w:szCs w:val="20"/>
          <w:lang w:val="sr-Cyrl-RS" w:eastAsia="ar-SA"/>
        </w:rPr>
        <w:t>9. ПОДАЦИ О ВРСТИ, САДРЖИНИ, НАЧИНУ ПОДНОШЕЊА, ВИСИНИ И РОКОВИМА ОБЕЗБЕЂЕЊА ИСПУЊЕЊА ОБАВЕЗА ПОНУЂАЧА</w:t>
      </w:r>
    </w:p>
    <w:p w:rsidR="00E56AB1" w:rsidRPr="00645EE5" w:rsidRDefault="00E56AB1" w:rsidP="00E56AB1">
      <w:pPr>
        <w:suppressAutoHyphens/>
        <w:spacing w:line="100" w:lineRule="atLeast"/>
        <w:rPr>
          <w:rFonts w:eastAsia="Arial Unicode MS" w:cs="Arial"/>
          <w:b/>
          <w:i/>
          <w:iCs/>
          <w:color w:val="000000"/>
          <w:kern w:val="1"/>
          <w:sz w:val="20"/>
          <w:szCs w:val="20"/>
          <w:lang w:val="sr-Cyrl-RS" w:eastAsia="ar-SA"/>
        </w:rPr>
      </w:pPr>
    </w:p>
    <w:p w:rsidR="00E56AB1" w:rsidRPr="00645EE5" w:rsidRDefault="00FF3529" w:rsidP="00E56AB1">
      <w:pPr>
        <w:suppressAutoHyphens/>
        <w:spacing w:line="100" w:lineRule="atLeast"/>
        <w:ind w:left="-360"/>
        <w:rPr>
          <w:rFonts w:eastAsia="Times New Roman" w:cs="Times New Roman"/>
          <w:kern w:val="1"/>
          <w:sz w:val="20"/>
          <w:szCs w:val="20"/>
          <w:lang w:val="sr-Cyrl-CS" w:eastAsia="ar-SA"/>
        </w:rPr>
      </w:pPr>
      <w:r w:rsidRPr="00645EE5">
        <w:rPr>
          <w:rFonts w:eastAsia="Times New Roman" w:cs="Times New Roman"/>
          <w:kern w:val="1"/>
          <w:sz w:val="20"/>
          <w:szCs w:val="20"/>
          <w:lang w:val="sr-Cyrl-CS" w:eastAsia="ar-SA"/>
        </w:rPr>
        <w:tab/>
      </w:r>
      <w:r w:rsidR="00E56AB1" w:rsidRPr="00645EE5">
        <w:rPr>
          <w:rFonts w:eastAsia="Times New Roman" w:cs="Times New Roman"/>
          <w:kern w:val="1"/>
          <w:sz w:val="20"/>
          <w:szCs w:val="20"/>
          <w:lang w:val="sr-Cyrl-CS" w:eastAsia="ar-SA"/>
        </w:rPr>
        <w:t>Средство обезбеђења за извршење уговорне обавезе НЕ ПОДНОСИ СЕ УЗ ПОНУДУ</w:t>
      </w:r>
    </w:p>
    <w:p w:rsidR="00E56AB1" w:rsidRPr="00645EE5" w:rsidRDefault="00E56AB1" w:rsidP="00E56AB1">
      <w:pPr>
        <w:suppressAutoHyphens/>
        <w:spacing w:line="100" w:lineRule="atLeast"/>
        <w:rPr>
          <w:rFonts w:eastAsia="Times New Roman"/>
          <w:sz w:val="20"/>
          <w:szCs w:val="20"/>
          <w:lang w:val="sr-Cyrl-CS"/>
        </w:rPr>
      </w:pPr>
      <w:r w:rsidRPr="00645EE5">
        <w:rPr>
          <w:rFonts w:eastAsia="Times New Roman"/>
          <w:sz w:val="20"/>
          <w:szCs w:val="20"/>
          <w:lang w:val="sr-Cyrl-CS"/>
        </w:rPr>
        <w:t xml:space="preserve">Понуђач коме се додели уговор дужан је да као средство обезбеђења за извршење уговорних обавеза, приликом закључења уговора Наручиоцу преда </w:t>
      </w:r>
      <w:r w:rsidRPr="00645EE5">
        <w:rPr>
          <w:rFonts w:eastAsia="Times New Roman"/>
          <w:b/>
          <w:sz w:val="20"/>
          <w:szCs w:val="20"/>
          <w:lang w:val="sr-Cyrl-CS"/>
        </w:rPr>
        <w:t>бланко, соло меницу</w:t>
      </w:r>
      <w:r w:rsidRPr="00645EE5">
        <w:rPr>
          <w:rFonts w:eastAsia="Times New Roman"/>
          <w:sz w:val="20"/>
          <w:szCs w:val="20"/>
          <w:lang w:val="sr-Cyrl-CS"/>
        </w:rPr>
        <w:t xml:space="preserve"> са меничним писмом/овлашћењем, депо картоном и копијом захтева/потврде за регистрацију менице.</w:t>
      </w:r>
    </w:p>
    <w:p w:rsidR="00E56AB1" w:rsidRPr="00645EE5" w:rsidRDefault="00E56AB1" w:rsidP="00E56AB1">
      <w:pPr>
        <w:suppressAutoHyphens/>
        <w:spacing w:line="100" w:lineRule="atLeast"/>
        <w:rPr>
          <w:rFonts w:eastAsia="Times New Roman"/>
          <w:sz w:val="20"/>
          <w:szCs w:val="20"/>
          <w:lang w:val="sr-Cyrl-CS"/>
        </w:rPr>
      </w:pPr>
      <w:r w:rsidRPr="00645EE5">
        <w:rPr>
          <w:rFonts w:eastAsia="Times New Roman"/>
          <w:sz w:val="20"/>
          <w:szCs w:val="20"/>
          <w:lang w:val="sr-Cyrl-CS"/>
        </w:rPr>
        <w:t>Средство обезбеђења за извршење уговорне обавезе предаје САМО понуђач коме је додељен уговор. НЕ ПОДНОСИ СЕ УЗ ПОНУДУ. Меница мора бити регистрована у Регистру меница Народне банке Србије, а као доказ добављач уз меницу доставља копију захтева за регистрацију менице, овереног од своје пословне банке.</w:t>
      </w:r>
    </w:p>
    <w:p w:rsidR="00E56AB1" w:rsidRPr="00645EE5" w:rsidRDefault="00E56AB1" w:rsidP="00E56AB1">
      <w:pPr>
        <w:suppressAutoHyphens/>
        <w:spacing w:line="100" w:lineRule="atLeast"/>
        <w:rPr>
          <w:rFonts w:eastAsia="Times New Roman"/>
          <w:sz w:val="20"/>
          <w:szCs w:val="20"/>
          <w:lang w:val="sr-Cyrl-CS"/>
        </w:rPr>
      </w:pPr>
      <w:r w:rsidRPr="00645EE5">
        <w:rPr>
          <w:rFonts w:eastAsia="Times New Roman"/>
          <w:sz w:val="20"/>
          <w:szCs w:val="20"/>
          <w:lang w:val="sr-Cyrl-CS"/>
        </w:rPr>
        <w:t>Садржина: Бланко соло меница мора бити безусловна, платива на први позив, не може садржати додатне услове за исплату, краће рокове од рокова које је одредио Наручилац, мањи износ од онога који је одредио Наручилац или промењену месну надлежност за решавање спорова. Бланко соло меница мора да садржи потпис и печат понуђача. Менично писмо/овлашћење обавезно мора да садржи (поред осталих података) и тачан назив корисника меничног писма/овлашћења (Наручиоца), предмет јавне набавке – број ЈН и назив јавне набавке, износ на који се издаје – 10% од укупне вредности уговора и у динарима без пдв</w:t>
      </w:r>
      <w:r w:rsidR="006F3C59">
        <w:rPr>
          <w:rFonts w:eastAsia="Times New Roman"/>
          <w:sz w:val="20"/>
          <w:szCs w:val="20"/>
          <w:lang w:val="sr-Latn-RS"/>
        </w:rPr>
        <w:t>-a</w:t>
      </w:r>
      <w:r w:rsidRPr="00645EE5">
        <w:rPr>
          <w:rFonts w:eastAsia="Times New Roman"/>
          <w:sz w:val="20"/>
          <w:szCs w:val="20"/>
          <w:lang w:val="sr-Cyrl-CS"/>
        </w:rPr>
        <w:t>, са навођењем рока важности – који је 30 дана дужи од дана окончања реализације уговора.</w:t>
      </w:r>
    </w:p>
    <w:p w:rsidR="00E56AB1" w:rsidRPr="00645EE5" w:rsidRDefault="00E56AB1" w:rsidP="00E56AB1">
      <w:pPr>
        <w:suppressAutoHyphens/>
        <w:spacing w:line="100" w:lineRule="atLeast"/>
        <w:rPr>
          <w:rFonts w:eastAsia="Times New Roman"/>
          <w:sz w:val="20"/>
          <w:szCs w:val="20"/>
          <w:lang w:val="sr-Cyrl-CS"/>
        </w:rPr>
      </w:pPr>
      <w:r w:rsidRPr="00645EE5">
        <w:rPr>
          <w:rFonts w:eastAsia="Times New Roman"/>
          <w:sz w:val="20"/>
          <w:szCs w:val="20"/>
          <w:lang w:val="sr-Cyrl-CS"/>
        </w:rPr>
        <w:t>Начин подношења: приликом закључења уговора.</w:t>
      </w:r>
    </w:p>
    <w:p w:rsidR="00E56AB1" w:rsidRPr="00B01EBB" w:rsidRDefault="00E56AB1" w:rsidP="00E56AB1">
      <w:pPr>
        <w:suppressAutoHyphens/>
        <w:spacing w:line="100" w:lineRule="atLeast"/>
        <w:rPr>
          <w:rFonts w:eastAsia="Times New Roman"/>
          <w:sz w:val="20"/>
          <w:szCs w:val="20"/>
          <w:lang w:val="sr-Latn-RS"/>
        </w:rPr>
      </w:pPr>
      <w:r w:rsidRPr="00645EE5">
        <w:rPr>
          <w:rFonts w:eastAsia="Times New Roman"/>
          <w:sz w:val="20"/>
          <w:szCs w:val="20"/>
          <w:lang w:val="sr-Cyrl-CS"/>
        </w:rPr>
        <w:t xml:space="preserve">Висина: 10 % од укупне вредности уговора и изражена у динарима, </w:t>
      </w:r>
      <w:r w:rsidR="006F3C59">
        <w:rPr>
          <w:rFonts w:eastAsia="Times New Roman"/>
          <w:sz w:val="20"/>
          <w:szCs w:val="20"/>
          <w:lang w:val="sr-Cyrl-RS"/>
        </w:rPr>
        <w:t xml:space="preserve">без </w:t>
      </w:r>
      <w:r w:rsidRPr="00645EE5">
        <w:rPr>
          <w:rFonts w:eastAsia="Times New Roman"/>
          <w:sz w:val="20"/>
          <w:szCs w:val="20"/>
          <w:lang w:val="sr-Cyrl-CS"/>
        </w:rPr>
        <w:t>ПДВ</w:t>
      </w:r>
      <w:r w:rsidR="006F3C59">
        <w:rPr>
          <w:rFonts w:eastAsia="Times New Roman"/>
          <w:sz w:val="20"/>
          <w:szCs w:val="20"/>
          <w:lang w:val="sr-Cyrl-CS"/>
        </w:rPr>
        <w:t>-а</w:t>
      </w:r>
    </w:p>
    <w:p w:rsidR="00E56AB1" w:rsidRPr="00645EE5" w:rsidRDefault="00E56AB1" w:rsidP="00E56AB1">
      <w:pPr>
        <w:suppressAutoHyphens/>
        <w:spacing w:line="100" w:lineRule="atLeast"/>
        <w:rPr>
          <w:rFonts w:eastAsia="Times New Roman"/>
          <w:sz w:val="20"/>
          <w:szCs w:val="20"/>
          <w:lang w:val="sr-Cyrl-CS"/>
        </w:rPr>
      </w:pPr>
      <w:r w:rsidRPr="00645EE5">
        <w:rPr>
          <w:rFonts w:eastAsia="Times New Roman"/>
          <w:sz w:val="20"/>
          <w:szCs w:val="20"/>
          <w:lang w:val="sr-Cyrl-CS"/>
        </w:rPr>
        <w:t>Рок трајања: 30 дана дужи од дана окончања реализације уговора.</w:t>
      </w:r>
    </w:p>
    <w:p w:rsidR="00E56AB1" w:rsidRPr="00645EE5" w:rsidRDefault="00E56AB1" w:rsidP="00E56AB1">
      <w:pPr>
        <w:suppressAutoHyphens/>
        <w:spacing w:line="100" w:lineRule="atLeast"/>
        <w:rPr>
          <w:rFonts w:eastAsia="Times New Roman"/>
          <w:sz w:val="20"/>
          <w:szCs w:val="20"/>
          <w:lang w:val="sr-Cyrl-CS"/>
        </w:rPr>
      </w:pPr>
      <w:r w:rsidRPr="00645EE5">
        <w:rPr>
          <w:rFonts w:eastAsia="Times New Roman"/>
          <w:sz w:val="20"/>
          <w:szCs w:val="20"/>
          <w:lang w:val="sr-Cyrl-CS"/>
        </w:rPr>
        <w:t>Средство обезбеђења се не може вратити понуђачу пре истека рока трајања, осим ако је понуђач у целости испунио своју обезбеђену обавезу.</w:t>
      </w:r>
    </w:p>
    <w:p w:rsidR="00E56AB1" w:rsidRPr="00645EE5" w:rsidRDefault="00E56AB1" w:rsidP="00E56AB1">
      <w:pPr>
        <w:suppressAutoHyphens/>
        <w:spacing w:line="100" w:lineRule="atLeast"/>
        <w:rPr>
          <w:rFonts w:eastAsia="Times New Roman"/>
          <w:sz w:val="20"/>
          <w:szCs w:val="20"/>
          <w:lang w:val="sr-Cyrl-CS"/>
        </w:rPr>
      </w:pPr>
      <w:r w:rsidRPr="00645EE5">
        <w:rPr>
          <w:rFonts w:eastAsia="Times New Roman"/>
          <w:sz w:val="20"/>
          <w:szCs w:val="20"/>
          <w:lang w:val="sr-Cyrl-CS"/>
        </w:rPr>
        <w:t>Наручилац је овлашћен да уновчи меницу дату  приликом закључења уговора ако добављач не извршава уговорне обавезе на начин и у роковима утврђеним уговором.</w:t>
      </w:r>
    </w:p>
    <w:p w:rsidR="00E56AB1" w:rsidRPr="00645EE5" w:rsidRDefault="00E56AB1" w:rsidP="00E56AB1">
      <w:pPr>
        <w:suppressAutoHyphens/>
        <w:spacing w:line="100" w:lineRule="atLeast"/>
        <w:rPr>
          <w:rFonts w:eastAsia="Arial Unicode MS" w:cs="Arial"/>
          <w:b/>
          <w:b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b/>
          <w:bCs/>
          <w:color w:val="000000"/>
          <w:kern w:val="1"/>
          <w:sz w:val="20"/>
          <w:szCs w:val="20"/>
          <w:lang w:val="sr-Cyrl-RS" w:eastAsia="ar-SA"/>
        </w:rPr>
      </w:pPr>
      <w:r w:rsidRPr="00645EE5">
        <w:rPr>
          <w:rFonts w:eastAsia="Arial Unicode MS" w:cs="Arial"/>
          <w:b/>
          <w:bCs/>
          <w:color w:val="000000"/>
          <w:kern w:val="1"/>
          <w:sz w:val="20"/>
          <w:szCs w:val="20"/>
          <w:lang w:val="sr-Cyrl-RS" w:eastAsia="ar-SA"/>
        </w:rPr>
        <w:t>10. ДОДАТНЕ ИНФОРМАЦИЈЕ ИЛИ ПОЈАШЊЕЊА У ВЕЗИ СА ПРИПРЕМАЊЕМ ПОНУДЕ</w:t>
      </w:r>
    </w:p>
    <w:p w:rsidR="00E56AB1" w:rsidRPr="00645EE5" w:rsidRDefault="00E56AB1" w:rsidP="00E56AB1">
      <w:pPr>
        <w:suppressAutoHyphens/>
        <w:spacing w:line="100" w:lineRule="atLeast"/>
        <w:rPr>
          <w:rFonts w:eastAsia="Arial Unicode MS" w:cs="Arial"/>
          <w:b/>
          <w:b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 xml:space="preserve">Заинтересовано лице може, у писаном </w:t>
      </w:r>
      <w:r w:rsidRPr="00645EE5">
        <w:rPr>
          <w:rFonts w:eastAsia="Arial Unicode MS" w:cs="Arial"/>
          <w:kern w:val="1"/>
          <w:sz w:val="20"/>
          <w:szCs w:val="20"/>
          <w:lang w:val="sr-Cyrl-RS" w:eastAsia="ar-SA"/>
        </w:rPr>
        <w:t>облику путем поште</w:t>
      </w:r>
      <w:r w:rsidRPr="00645EE5">
        <w:rPr>
          <w:rFonts w:eastAsia="Arial Unicode MS" w:cs="Arial"/>
          <w:kern w:val="1"/>
          <w:sz w:val="20"/>
          <w:szCs w:val="20"/>
          <w:lang w:val="sr-Cyrl-CS" w:eastAsia="ar-SA"/>
        </w:rPr>
        <w:t xml:space="preserve"> на адресу наручиоца</w:t>
      </w:r>
      <w:r w:rsidRPr="00645EE5">
        <w:rPr>
          <w:rFonts w:eastAsia="Arial Unicode MS" w:cs="Arial"/>
          <w:kern w:val="1"/>
          <w:sz w:val="20"/>
          <w:szCs w:val="20"/>
          <w:lang w:val="sr-Cyrl-RS" w:eastAsia="ar-SA"/>
        </w:rPr>
        <w:t>, електронске поште</w:t>
      </w:r>
      <w:r w:rsidRPr="00645EE5">
        <w:rPr>
          <w:rFonts w:eastAsia="Arial Unicode MS" w:cs="Arial"/>
          <w:kern w:val="1"/>
          <w:sz w:val="20"/>
          <w:szCs w:val="20"/>
          <w:lang w:val="sr-Cyrl-CS" w:eastAsia="ar-SA"/>
        </w:rPr>
        <w:t xml:space="preserve"> на </w:t>
      </w:r>
      <w:r w:rsidRPr="00645EE5">
        <w:rPr>
          <w:rFonts w:eastAsia="Arial Unicode MS" w:cs="Arial"/>
          <w:iCs/>
          <w:kern w:val="1"/>
          <w:sz w:val="20"/>
          <w:szCs w:val="20"/>
          <w:lang w:val="sr-Cyrl-RS" w:eastAsia="ar-SA"/>
        </w:rPr>
        <w:t>имејл</w:t>
      </w:r>
      <w:r w:rsidRPr="00645EE5">
        <w:rPr>
          <w:rFonts w:eastAsia="Arial Unicode MS" w:cs="Arial"/>
          <w:kern w:val="1"/>
          <w:sz w:val="20"/>
          <w:szCs w:val="20"/>
          <w:lang w:val="sr-Cyrl-CS" w:eastAsia="ar-SA"/>
        </w:rPr>
        <w:t xml:space="preserve"> </w:t>
      </w:r>
      <w:r w:rsidR="001F185A" w:rsidRPr="006F3C59">
        <w:rPr>
          <w:rFonts w:eastAsia="Arial Unicode MS" w:cs="Arial"/>
          <w:kern w:val="1"/>
          <w:sz w:val="20"/>
          <w:szCs w:val="20"/>
          <w:lang w:eastAsia="ar-SA"/>
        </w:rPr>
        <w:t>dijana</w:t>
      </w:r>
      <w:r w:rsidR="001F185A" w:rsidRPr="006F3C59">
        <w:rPr>
          <w:rFonts w:eastAsia="Arial Unicode MS" w:cs="Arial"/>
          <w:kern w:val="1"/>
          <w:sz w:val="20"/>
          <w:szCs w:val="20"/>
          <w:lang w:val="sr-Cyrl-RS" w:eastAsia="ar-SA"/>
        </w:rPr>
        <w:t>.</w:t>
      </w:r>
      <w:r w:rsidR="001F185A" w:rsidRPr="006F3C59">
        <w:rPr>
          <w:rFonts w:eastAsia="Arial Unicode MS" w:cs="Arial"/>
          <w:kern w:val="1"/>
          <w:sz w:val="20"/>
          <w:szCs w:val="20"/>
          <w:lang w:val="sr-Latn-RS" w:eastAsia="ar-SA"/>
        </w:rPr>
        <w:t>katona</w:t>
      </w:r>
      <w:r w:rsidRPr="006F3C59">
        <w:rPr>
          <w:rFonts w:eastAsia="Arial Unicode MS" w:cs="Arial"/>
          <w:kern w:val="1"/>
          <w:sz w:val="20"/>
          <w:szCs w:val="20"/>
          <w:lang w:val="sr-Cyrl-RS" w:eastAsia="ar-SA"/>
        </w:rPr>
        <w:t>@</w:t>
      </w:r>
      <w:r w:rsidRPr="006F3C59">
        <w:rPr>
          <w:rFonts w:eastAsia="Arial Unicode MS" w:cs="Arial"/>
          <w:kern w:val="1"/>
          <w:sz w:val="20"/>
          <w:szCs w:val="20"/>
          <w:lang w:eastAsia="ar-SA"/>
        </w:rPr>
        <w:t>vojvodina</w:t>
      </w:r>
      <w:r w:rsidRPr="006F3C59">
        <w:rPr>
          <w:rFonts w:eastAsia="Arial Unicode MS" w:cs="Arial"/>
          <w:kern w:val="1"/>
          <w:sz w:val="20"/>
          <w:szCs w:val="20"/>
          <w:lang w:val="sr-Cyrl-RS" w:eastAsia="ar-SA"/>
        </w:rPr>
        <w:t>.</w:t>
      </w:r>
      <w:r w:rsidRPr="006F3C59">
        <w:rPr>
          <w:rFonts w:eastAsia="Arial Unicode MS" w:cs="Arial"/>
          <w:kern w:val="1"/>
          <w:sz w:val="20"/>
          <w:szCs w:val="20"/>
          <w:lang w:eastAsia="ar-SA"/>
        </w:rPr>
        <w:t>gov</w:t>
      </w:r>
      <w:r w:rsidRPr="006F3C59">
        <w:rPr>
          <w:rFonts w:eastAsia="Arial Unicode MS" w:cs="Arial"/>
          <w:kern w:val="1"/>
          <w:sz w:val="20"/>
          <w:szCs w:val="20"/>
          <w:lang w:val="sr-Cyrl-RS" w:eastAsia="ar-SA"/>
        </w:rPr>
        <w:t>.</w:t>
      </w:r>
      <w:r w:rsidRPr="006F3C59">
        <w:rPr>
          <w:rFonts w:eastAsia="Arial Unicode MS" w:cs="Arial"/>
          <w:kern w:val="1"/>
          <w:sz w:val="20"/>
          <w:szCs w:val="20"/>
          <w:lang w:eastAsia="ar-SA"/>
        </w:rPr>
        <w:t>rs</w:t>
      </w:r>
      <w:r w:rsidRPr="006F3C59">
        <w:rPr>
          <w:rFonts w:eastAsia="Arial Unicode MS" w:cs="Arial"/>
          <w:kern w:val="1"/>
          <w:sz w:val="20"/>
          <w:szCs w:val="20"/>
          <w:lang w:val="sr-Cyrl-RS" w:eastAsia="ar-SA"/>
        </w:rPr>
        <w:t xml:space="preserve"> или факсом</w:t>
      </w:r>
      <w:r w:rsidRPr="006F3C59">
        <w:rPr>
          <w:rFonts w:eastAsia="Arial Unicode MS" w:cs="Arial"/>
          <w:kern w:val="1"/>
          <w:sz w:val="20"/>
          <w:szCs w:val="20"/>
          <w:lang w:val="sr-Cyrl-CS" w:eastAsia="ar-SA"/>
        </w:rPr>
        <w:t xml:space="preserve"> </w:t>
      </w:r>
      <w:r w:rsidRPr="00645EE5">
        <w:rPr>
          <w:rFonts w:eastAsia="Arial Unicode MS" w:cs="Arial"/>
          <w:kern w:val="1"/>
          <w:sz w:val="20"/>
          <w:szCs w:val="20"/>
          <w:lang w:val="sr-Cyrl-CS" w:eastAsia="ar-SA"/>
        </w:rPr>
        <w:t>на број</w:t>
      </w:r>
      <w:r w:rsidRPr="00645EE5">
        <w:rPr>
          <w:rFonts w:eastAsia="Arial Unicode MS" w:cs="Arial"/>
          <w:kern w:val="1"/>
          <w:sz w:val="20"/>
          <w:szCs w:val="20"/>
          <w:lang w:val="sr-Cyrl-RS" w:eastAsia="ar-SA"/>
        </w:rPr>
        <w:t xml:space="preserve"> 021/</w:t>
      </w:r>
      <w:r w:rsidRPr="00645EE5">
        <w:rPr>
          <w:sz w:val="20"/>
          <w:szCs w:val="20"/>
          <w:lang w:val="sr-Cyrl-RS"/>
        </w:rPr>
        <w:t>557 074</w:t>
      </w:r>
      <w:r w:rsidRPr="00645EE5">
        <w:rPr>
          <w:rFonts w:eastAsia="TimesNewRomanPS-BoldMT" w:cs="Arial"/>
          <w:b/>
          <w:bCs/>
          <w:color w:val="000000"/>
          <w:kern w:val="1"/>
          <w:sz w:val="20"/>
          <w:szCs w:val="20"/>
          <w:lang w:val="sr-Cyrl-RS" w:eastAsia="ar-SA"/>
        </w:rPr>
        <w:t xml:space="preserve"> </w:t>
      </w:r>
      <w:r w:rsidRPr="00645EE5">
        <w:rPr>
          <w:rFonts w:eastAsia="Arial Unicode MS" w:cs="Arial"/>
          <w:color w:val="000000"/>
          <w:kern w:val="1"/>
          <w:sz w:val="20"/>
          <w:szCs w:val="20"/>
          <w:lang w:val="sr-Cyrl-RS" w:eastAsia="ar-SA"/>
        </w:rPr>
        <w:t xml:space="preserve">тражити од наручиоца додатне информације или појашњења у вези са припремањем понуде, најкасније пет  дана пре истека рока за подношење понуде. </w:t>
      </w: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 xml:space="preserve">Наручилац ће заинтересованом лицу у року од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E56AB1" w:rsidRPr="00645EE5" w:rsidRDefault="00E56AB1" w:rsidP="00E56AB1">
      <w:pPr>
        <w:suppressAutoHyphens/>
        <w:spacing w:line="100" w:lineRule="atLeast"/>
        <w:rPr>
          <w:rFonts w:eastAsia="TimesNewRomanPS-BoldMT" w:cs="Arial"/>
          <w:bCs/>
          <w:color w:val="000000"/>
          <w:kern w:val="1"/>
          <w:sz w:val="20"/>
          <w:szCs w:val="20"/>
          <w:lang w:val="sr-Cyrl-RS" w:eastAsia="ar-SA"/>
        </w:rPr>
      </w:pPr>
      <w:r w:rsidRPr="00645EE5">
        <w:rPr>
          <w:rFonts w:eastAsia="Arial Unicode MS" w:cs="Arial"/>
          <w:color w:val="000000"/>
          <w:kern w:val="1"/>
          <w:sz w:val="20"/>
          <w:szCs w:val="20"/>
          <w:lang w:val="sr-Cyrl-RS" w:eastAsia="ar-SA"/>
        </w:rPr>
        <w:t>Додатне информације или појашњења упућују се са напоменом „Захтев за додатним информацијама или појашњењима конкурсне документације,</w:t>
      </w:r>
      <w:r w:rsidRPr="00645EE5">
        <w:rPr>
          <w:rFonts w:eastAsia="TimesNewRomanPS-BoldMT" w:cs="Arial"/>
          <w:b/>
          <w:bCs/>
          <w:color w:val="000000"/>
          <w:kern w:val="1"/>
          <w:sz w:val="20"/>
          <w:szCs w:val="20"/>
          <w:lang w:val="sr-Cyrl-RS" w:eastAsia="ar-SA"/>
        </w:rPr>
        <w:t xml:space="preserve"> </w:t>
      </w:r>
      <w:r w:rsidR="00FF3529" w:rsidRPr="00645EE5">
        <w:rPr>
          <w:rFonts w:eastAsia="TimesNewRomanPS-BoldMT" w:cs="Arial"/>
          <w:bCs/>
          <w:color w:val="000000"/>
          <w:kern w:val="1"/>
          <w:sz w:val="20"/>
          <w:szCs w:val="20"/>
          <w:lang w:val="sr-Cyrl-RS" w:eastAsia="ar-SA"/>
        </w:rPr>
        <w:t>ЈН МВ</w:t>
      </w:r>
      <w:r w:rsidRPr="00645EE5">
        <w:rPr>
          <w:rFonts w:eastAsia="TimesNewRomanPS-BoldMT" w:cs="Arial"/>
          <w:bCs/>
          <w:color w:val="000000"/>
          <w:kern w:val="1"/>
          <w:sz w:val="20"/>
          <w:szCs w:val="20"/>
          <w:lang w:val="sr-Cyrl-RS" w:eastAsia="ar-SA"/>
        </w:rPr>
        <w:t xml:space="preserve"> </w:t>
      </w:r>
      <w:r w:rsidR="006F3C59">
        <w:rPr>
          <w:rFonts w:eastAsia="TimesNewRomanPS-BoldMT" w:cs="Arial"/>
          <w:bCs/>
          <w:color w:val="000000"/>
          <w:kern w:val="1"/>
          <w:sz w:val="20"/>
          <w:szCs w:val="20"/>
          <w:lang w:val="sr-Cyrl-RS" w:eastAsia="ar-SA"/>
        </w:rPr>
        <w:t>6</w:t>
      </w:r>
      <w:r w:rsidRPr="00645EE5">
        <w:rPr>
          <w:rFonts w:eastAsia="TimesNewRomanPS-BoldMT" w:cs="Arial"/>
          <w:bCs/>
          <w:color w:val="000000"/>
          <w:kern w:val="1"/>
          <w:sz w:val="20"/>
          <w:szCs w:val="20"/>
          <w:lang w:val="sr-Cyrl-RS" w:eastAsia="ar-SA"/>
        </w:rPr>
        <w:t>/201</w:t>
      </w:r>
      <w:r w:rsidR="006F3C59">
        <w:rPr>
          <w:rFonts w:eastAsia="TimesNewRomanPS-BoldMT" w:cs="Arial"/>
          <w:bCs/>
          <w:color w:val="000000"/>
          <w:kern w:val="1"/>
          <w:sz w:val="20"/>
          <w:szCs w:val="20"/>
          <w:lang w:val="sr-Cyrl-RS" w:eastAsia="ar-SA"/>
        </w:rPr>
        <w:t>8</w:t>
      </w:r>
      <w:r w:rsidRPr="00645EE5">
        <w:rPr>
          <w:rFonts w:eastAsia="TimesNewRomanPS-BoldMT" w:cs="Arial"/>
          <w:bCs/>
          <w:color w:val="000000"/>
          <w:kern w:val="1"/>
          <w:sz w:val="20"/>
          <w:szCs w:val="20"/>
          <w:lang w:val="sr-Cyrl-RS" w:eastAsia="ar-SA"/>
        </w:rPr>
        <w:t xml:space="preserve">, за јавну набавку услуге </w:t>
      </w:r>
      <w:r w:rsidR="00FF3529" w:rsidRPr="00645EE5">
        <w:rPr>
          <w:rFonts w:eastAsia="TimesNewRomanPS-BoldMT" w:cs="Arial"/>
          <w:bCs/>
          <w:color w:val="000000"/>
          <w:kern w:val="1"/>
          <w:sz w:val="20"/>
          <w:szCs w:val="20"/>
          <w:lang w:val="sr-Cyrl-RS" w:eastAsia="ar-SA"/>
        </w:rPr>
        <w:t>организације едукативног путовања</w:t>
      </w:r>
      <w:r w:rsidRPr="00645EE5">
        <w:rPr>
          <w:rFonts w:eastAsia="TimesNewRomanPS-BoldMT" w:cs="Arial"/>
          <w:bCs/>
          <w:color w:val="000000"/>
          <w:kern w:val="1"/>
          <w:sz w:val="20"/>
          <w:szCs w:val="20"/>
          <w:lang w:val="sr-Cyrl-RS" w:eastAsia="ar-SA"/>
        </w:rPr>
        <w:t>“.</w:t>
      </w: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 xml:space="preserve">Ако наручилац измени или допуни конкурсну документацију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По истеку рока предвиђеног за подношење понуда н</w:t>
      </w:r>
      <w:r w:rsidRPr="00645EE5">
        <w:rPr>
          <w:rFonts w:eastAsia="Arial Unicode MS" w:cs="Arial"/>
          <w:color w:val="000000"/>
          <w:kern w:val="1"/>
          <w:sz w:val="20"/>
          <w:szCs w:val="20"/>
          <w:lang w:val="sr-Cyrl-CS" w:eastAsia="ar-SA"/>
        </w:rPr>
        <w:t>а</w:t>
      </w:r>
      <w:r w:rsidRPr="00645EE5">
        <w:rPr>
          <w:rFonts w:eastAsia="Arial Unicode MS" w:cs="Arial"/>
          <w:color w:val="000000"/>
          <w:kern w:val="1"/>
          <w:sz w:val="20"/>
          <w:szCs w:val="20"/>
          <w:lang w:val="sr-Cyrl-RS" w:eastAsia="ar-SA"/>
        </w:rPr>
        <w:t xml:space="preserve">ручилац не може да мења нити да допуњује конкурсну документацију. </w:t>
      </w:r>
    </w:p>
    <w:p w:rsidR="00E56AB1" w:rsidRPr="00645EE5" w:rsidRDefault="00E56AB1" w:rsidP="00E56AB1">
      <w:pPr>
        <w:suppressAutoHyphens/>
        <w:spacing w:line="100" w:lineRule="atLeast"/>
        <w:rPr>
          <w:rFonts w:eastAsia="Arial Unicode MS" w:cs="Arial"/>
          <w:bCs/>
          <w:kern w:val="1"/>
          <w:sz w:val="20"/>
          <w:szCs w:val="20"/>
          <w:lang w:val="sr-Cyrl-RS" w:eastAsia="ar-SA"/>
        </w:rPr>
      </w:pPr>
      <w:r w:rsidRPr="00645EE5">
        <w:rPr>
          <w:rFonts w:eastAsia="Arial Unicode MS" w:cs="Arial"/>
          <w:color w:val="000000"/>
          <w:kern w:val="1"/>
          <w:sz w:val="20"/>
          <w:szCs w:val="20"/>
          <w:lang w:val="sr-Cyrl-RS" w:eastAsia="ar-SA"/>
        </w:rPr>
        <w:t xml:space="preserve">Тражење додатних информација или појашњења у вези са припремањем понуде телефоном није дозвољено. </w:t>
      </w: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r w:rsidRPr="00645EE5">
        <w:rPr>
          <w:rFonts w:eastAsia="Arial Unicode MS" w:cs="Arial"/>
          <w:bCs/>
          <w:kern w:val="1"/>
          <w:sz w:val="20"/>
          <w:szCs w:val="20"/>
          <w:lang w:val="sr-Cyrl-RS" w:eastAsia="ar-SA"/>
        </w:rPr>
        <w:t>Комуникација у поступку јавне набавке врши се искључиво на начин одређен чланом 20. Закона.</w:t>
      </w: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b/>
          <w:bCs/>
          <w:color w:val="000000"/>
          <w:kern w:val="1"/>
          <w:sz w:val="20"/>
          <w:szCs w:val="20"/>
          <w:lang w:val="sr-Cyrl-RS" w:eastAsia="ar-SA"/>
        </w:rPr>
      </w:pPr>
      <w:r w:rsidRPr="00645EE5">
        <w:rPr>
          <w:rFonts w:eastAsia="Arial Unicode MS" w:cs="Arial"/>
          <w:b/>
          <w:bCs/>
          <w:color w:val="000000"/>
          <w:kern w:val="1"/>
          <w:sz w:val="20"/>
          <w:szCs w:val="20"/>
          <w:lang w:val="sr-Cyrl-RS" w:eastAsia="ar-SA"/>
        </w:rPr>
        <w:t xml:space="preserve">11. ДОДАТНА ОБЈАШЊЕЊА ОД ПОНУЂАЧА ПОСЛЕ ОТВАРАЊА ПОНУДА И КОНТРОЛА КОД ПОНУЂАЧА ОДНОСНО ЊЕГОВОГ ПОДИЗВОЂАЧА </w:t>
      </w:r>
    </w:p>
    <w:p w:rsidR="00E56AB1" w:rsidRPr="00645EE5" w:rsidRDefault="00E56AB1" w:rsidP="00E56AB1">
      <w:pPr>
        <w:suppressAutoHyphens/>
        <w:spacing w:line="100" w:lineRule="atLeast"/>
        <w:rPr>
          <w:rFonts w:eastAsia="Arial Unicode MS" w:cs="Arial"/>
          <w:b/>
          <w:bCs/>
          <w:color w:val="000000"/>
          <w:kern w:val="1"/>
          <w:sz w:val="20"/>
          <w:szCs w:val="20"/>
          <w:lang w:val="sr-Cyrl-RS" w:eastAsia="ar-SA"/>
        </w:rPr>
      </w:pPr>
    </w:p>
    <w:p w:rsidR="00E56AB1" w:rsidRPr="00645EE5" w:rsidRDefault="00E56AB1" w:rsidP="00E56AB1">
      <w:pPr>
        <w:suppressAutoHyphens/>
        <w:spacing w:line="100" w:lineRule="atLeast"/>
        <w:rPr>
          <w:rFonts w:eastAsia="TimesNewRomanPSMT" w:cs="Arial"/>
          <w:bCs/>
          <w:color w:val="000000"/>
          <w:kern w:val="1"/>
          <w:sz w:val="20"/>
          <w:szCs w:val="20"/>
          <w:lang w:val="sr-Cyrl-RS" w:eastAsia="ar-SA"/>
        </w:rPr>
      </w:pPr>
      <w:r w:rsidRPr="00645EE5">
        <w:rPr>
          <w:rFonts w:eastAsia="Arial Unicode MS" w:cs="Arial"/>
          <w:color w:val="000000"/>
          <w:kern w:val="1"/>
          <w:sz w:val="20"/>
          <w:szCs w:val="20"/>
          <w:lang w:val="sr-Cyrl-RS" w:eastAsia="ar-SA"/>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E56AB1" w:rsidRPr="00645EE5" w:rsidRDefault="00E56AB1" w:rsidP="00E56AB1">
      <w:pPr>
        <w:tabs>
          <w:tab w:val="left" w:pos="-135"/>
          <w:tab w:val="left" w:pos="0"/>
          <w:tab w:val="left" w:pos="120"/>
        </w:tabs>
        <w:suppressAutoHyphens/>
        <w:spacing w:line="100" w:lineRule="atLeast"/>
        <w:rPr>
          <w:rFonts w:eastAsia="Arial Unicode MS" w:cs="Arial"/>
          <w:color w:val="000000"/>
          <w:kern w:val="1"/>
          <w:sz w:val="20"/>
          <w:szCs w:val="20"/>
          <w:lang w:val="sr-Cyrl-RS" w:eastAsia="ar-SA"/>
        </w:rPr>
      </w:pPr>
      <w:r w:rsidRPr="00645EE5">
        <w:rPr>
          <w:rFonts w:eastAsia="TimesNewRomanPSMT" w:cs="Arial"/>
          <w:bCs/>
          <w:color w:val="000000"/>
          <w:kern w:val="1"/>
          <w:sz w:val="20"/>
          <w:szCs w:val="20"/>
          <w:lang w:val="sr-Cyrl-RS" w:eastAsia="ar-SA"/>
        </w:rPr>
        <w:t>Уколико наручилац оцени да су потребна додатна објашњења или је потребно извршити</w:t>
      </w:r>
      <w:r w:rsidRPr="00645EE5">
        <w:rPr>
          <w:rFonts w:eastAsia="Arial Unicode MS" w:cs="Arial"/>
          <w:color w:val="000000"/>
          <w:kern w:val="1"/>
          <w:sz w:val="20"/>
          <w:szCs w:val="20"/>
          <w:lang w:val="sr-Cyrl-RS" w:eastAsia="ar-SA"/>
        </w:rPr>
        <w:t xml:space="preserve"> контролу (увид) код понуђача, односно његовог подизвођача</w:t>
      </w:r>
      <w:r w:rsidRPr="00645EE5">
        <w:rPr>
          <w:rFonts w:eastAsia="TimesNewRomanPSMT" w:cs="Arial"/>
          <w:bCs/>
          <w:color w:val="000000"/>
          <w:kern w:val="1"/>
          <w:sz w:val="20"/>
          <w:szCs w:val="20"/>
          <w:lang w:val="sr-Cyrl-RS" w:eastAsia="ar-SA"/>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E56AB1" w:rsidRPr="00645EE5" w:rsidRDefault="00E56AB1" w:rsidP="00E56AB1">
      <w:pPr>
        <w:tabs>
          <w:tab w:val="left" w:pos="-135"/>
          <w:tab w:val="left" w:pos="0"/>
          <w:tab w:val="left" w:pos="120"/>
        </w:tabs>
        <w:suppressAutoHyphens/>
        <w:spacing w:line="100" w:lineRule="atLeast"/>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E56AB1" w:rsidRPr="00645EE5" w:rsidRDefault="00E56AB1" w:rsidP="00E56AB1">
      <w:pPr>
        <w:tabs>
          <w:tab w:val="left" w:pos="-135"/>
          <w:tab w:val="left" w:pos="0"/>
          <w:tab w:val="left" w:pos="120"/>
        </w:tabs>
        <w:suppressAutoHyphens/>
        <w:spacing w:line="100" w:lineRule="atLeast"/>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У случају разлике између јединичне и укупне цене, меродавна је јединична цена.</w:t>
      </w:r>
    </w:p>
    <w:p w:rsidR="00E56AB1" w:rsidRPr="00645EE5" w:rsidRDefault="00E56AB1" w:rsidP="00E56AB1">
      <w:pPr>
        <w:suppressAutoHyphens/>
        <w:spacing w:line="100" w:lineRule="atLeast"/>
        <w:rPr>
          <w:rFonts w:eastAsia="Arial Unicode MS" w:cs="Arial"/>
          <w:b/>
          <w:bCs/>
          <w:color w:val="000000"/>
          <w:kern w:val="1"/>
          <w:sz w:val="20"/>
          <w:szCs w:val="20"/>
          <w:lang w:val="sr-Cyrl-RS" w:eastAsia="ar-SA"/>
        </w:rPr>
      </w:pPr>
      <w:r w:rsidRPr="00645EE5">
        <w:rPr>
          <w:rFonts w:eastAsia="Arial Unicode MS" w:cs="Arial"/>
          <w:color w:val="000000"/>
          <w:kern w:val="1"/>
          <w:sz w:val="20"/>
          <w:szCs w:val="20"/>
          <w:lang w:val="sr-Cyrl-RS" w:eastAsia="ar-SA"/>
        </w:rPr>
        <w:t>Ако се понуђач не сагласи са исправком рачунских грешака, наручил</w:t>
      </w:r>
      <w:r w:rsidRPr="00645EE5">
        <w:rPr>
          <w:rFonts w:eastAsia="Arial Unicode MS" w:cs="Arial"/>
          <w:color w:val="000000"/>
          <w:kern w:val="1"/>
          <w:sz w:val="20"/>
          <w:szCs w:val="20"/>
          <w:lang w:val="sr-Cyrl-CS" w:eastAsia="ar-SA"/>
        </w:rPr>
        <w:t>а</w:t>
      </w:r>
      <w:r w:rsidRPr="00645EE5">
        <w:rPr>
          <w:rFonts w:eastAsia="Arial Unicode MS" w:cs="Arial"/>
          <w:color w:val="000000"/>
          <w:kern w:val="1"/>
          <w:sz w:val="20"/>
          <w:szCs w:val="20"/>
          <w:lang w:val="sr-Cyrl-RS" w:eastAsia="ar-SA"/>
        </w:rPr>
        <w:t xml:space="preserve">ц ће његову понуду одбити као неприхватљиву. </w:t>
      </w:r>
    </w:p>
    <w:p w:rsidR="00E56AB1" w:rsidRPr="00645EE5" w:rsidRDefault="00E56AB1" w:rsidP="00E56AB1">
      <w:pPr>
        <w:suppressAutoHyphens/>
        <w:spacing w:line="100" w:lineRule="atLeast"/>
        <w:rPr>
          <w:rFonts w:eastAsia="Arial Unicode MS" w:cs="Arial"/>
          <w:b/>
          <w:b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r w:rsidRPr="00645EE5">
        <w:rPr>
          <w:rFonts w:eastAsia="Arial Unicode MS" w:cs="Arial"/>
          <w:b/>
          <w:bCs/>
          <w:color w:val="000000"/>
          <w:kern w:val="1"/>
          <w:sz w:val="20"/>
          <w:szCs w:val="20"/>
          <w:lang w:val="sr-Cyrl-RS" w:eastAsia="ar-SA"/>
        </w:rPr>
        <w:t>12.</w:t>
      </w:r>
      <w:r w:rsidRPr="00645EE5">
        <w:rPr>
          <w:rFonts w:eastAsia="Arial Unicode MS" w:cs="Arial"/>
          <w:b/>
          <w:color w:val="000000"/>
          <w:kern w:val="1"/>
          <w:sz w:val="20"/>
          <w:szCs w:val="20"/>
          <w:lang w:val="sr-Cyrl-RS" w:eastAsia="ar-SA"/>
        </w:rPr>
        <w:t>КОРИШЋЕЊЕ ПАТЕНТА И ОДГОВОРНОСТ ЗА ПОВРЕДУ ЗАШТИЋЕНИХ ПРАВА ИНТЕЛЕКТУАЛНЕ СВОЈИНЕ ТРЕЋИХ ЛИЦА</w:t>
      </w:r>
    </w:p>
    <w:p w:rsidR="00E56AB1" w:rsidRPr="00645EE5" w:rsidRDefault="00E56AB1" w:rsidP="00E56AB1">
      <w:pPr>
        <w:suppressAutoHyphens/>
        <w:spacing w:line="100" w:lineRule="atLeast"/>
        <w:rPr>
          <w:rFonts w:eastAsia="Arial Unicode MS" w:cs="Arial"/>
          <w:b/>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b/>
          <w:color w:val="000000"/>
          <w:kern w:val="1"/>
          <w:sz w:val="20"/>
          <w:szCs w:val="20"/>
          <w:lang w:val="sr-Cyrl-RS" w:eastAsia="ar-SA"/>
        </w:rPr>
      </w:pPr>
      <w:r w:rsidRPr="00645EE5">
        <w:rPr>
          <w:rFonts w:eastAsia="TimesNewRomanPSMT" w:cs="Arial"/>
          <w:bCs/>
          <w:iCs/>
          <w:color w:val="000000"/>
          <w:kern w:val="1"/>
          <w:sz w:val="20"/>
          <w:szCs w:val="20"/>
          <w:lang w:val="sr-Cyrl-RS" w:eastAsia="ar-SA"/>
        </w:rPr>
        <w:t>Накнаду за коришћење патената, као и одговорност за повреду заштићених права интелектуалне својине трећих лица сноси понуђач.</w:t>
      </w:r>
    </w:p>
    <w:p w:rsidR="00E56AB1" w:rsidRDefault="00E56AB1" w:rsidP="00E56AB1">
      <w:pPr>
        <w:suppressAutoHyphens/>
        <w:spacing w:line="100" w:lineRule="atLeast"/>
        <w:rPr>
          <w:rFonts w:eastAsia="Arial Unicode MS" w:cs="Arial"/>
          <w:b/>
          <w:color w:val="000000"/>
          <w:kern w:val="1"/>
          <w:sz w:val="20"/>
          <w:szCs w:val="20"/>
          <w:lang w:val="sr-Cyrl-RS" w:eastAsia="ar-SA"/>
        </w:rPr>
      </w:pPr>
    </w:p>
    <w:p w:rsidR="001D6C7A" w:rsidRDefault="001D6C7A" w:rsidP="00E56AB1">
      <w:pPr>
        <w:suppressAutoHyphens/>
        <w:spacing w:line="100" w:lineRule="atLeast"/>
        <w:rPr>
          <w:rFonts w:eastAsia="Arial Unicode MS" w:cs="Arial"/>
          <w:b/>
          <w:color w:val="000000"/>
          <w:kern w:val="1"/>
          <w:sz w:val="20"/>
          <w:szCs w:val="20"/>
          <w:lang w:val="sr-Cyrl-RS" w:eastAsia="ar-SA"/>
        </w:rPr>
      </w:pPr>
    </w:p>
    <w:p w:rsidR="001D6C7A" w:rsidRPr="00645EE5" w:rsidRDefault="001D6C7A" w:rsidP="00E56AB1">
      <w:pPr>
        <w:suppressAutoHyphens/>
        <w:spacing w:line="100" w:lineRule="atLeast"/>
        <w:rPr>
          <w:rFonts w:eastAsia="Arial Unicode MS" w:cs="Arial"/>
          <w:b/>
          <w:color w:val="000000"/>
          <w:kern w:val="1"/>
          <w:sz w:val="20"/>
          <w:szCs w:val="20"/>
          <w:lang w:val="sr-Cyrl-RS" w:eastAsia="ar-SA"/>
        </w:rPr>
      </w:pPr>
    </w:p>
    <w:p w:rsidR="001D6C7A" w:rsidRPr="001D6C7A" w:rsidRDefault="001D6C7A" w:rsidP="001D6C7A">
      <w:pPr>
        <w:suppressAutoHyphens/>
        <w:spacing w:line="100" w:lineRule="atLeast"/>
        <w:rPr>
          <w:rFonts w:eastAsia="Arial Unicode MS" w:cs="Arial"/>
          <w:b/>
          <w:bCs/>
          <w:kern w:val="1"/>
          <w:sz w:val="20"/>
          <w:szCs w:val="20"/>
          <w:lang w:val="sr-Cyrl-CS" w:eastAsia="ar-SA"/>
        </w:rPr>
      </w:pPr>
      <w:r w:rsidRPr="001D6C7A">
        <w:rPr>
          <w:rFonts w:eastAsia="Arial Unicode MS" w:cs="Arial"/>
          <w:b/>
          <w:bCs/>
          <w:kern w:val="1"/>
          <w:sz w:val="20"/>
          <w:szCs w:val="20"/>
          <w:lang w:val="sr-Cyrl-CS" w:eastAsia="ar-SA"/>
        </w:rPr>
        <w:t xml:space="preserve">13. НАЧИН И РОК ЗА ПОДНОШЕЊЕ ЗАХТЕВА ЗА ЗАШТИТУ ПРАВА ПОНУЂАЧА </w:t>
      </w:r>
    </w:p>
    <w:p w:rsidR="001D6C7A" w:rsidRPr="001D6C7A" w:rsidRDefault="001D6C7A" w:rsidP="001D6C7A">
      <w:pPr>
        <w:suppressAutoHyphens/>
        <w:spacing w:line="100" w:lineRule="atLeast"/>
        <w:rPr>
          <w:rFonts w:eastAsia="Arial Unicode MS" w:cs="Arial"/>
          <w:b/>
          <w:bCs/>
          <w:color w:val="000000"/>
          <w:kern w:val="1"/>
          <w:sz w:val="20"/>
          <w:szCs w:val="20"/>
          <w:lang w:val="sr-Cyrl-CS" w:eastAsia="ar-SA"/>
        </w:rPr>
      </w:pPr>
    </w:p>
    <w:p w:rsidR="001D6C7A" w:rsidRPr="001D6C7A" w:rsidRDefault="001D6C7A" w:rsidP="001D6C7A">
      <w:pPr>
        <w:suppressAutoHyphens/>
        <w:spacing w:line="100" w:lineRule="atLeast"/>
        <w:rPr>
          <w:rFonts w:eastAsia="Arial Unicode MS" w:cs="Arial"/>
          <w:color w:val="000000"/>
          <w:kern w:val="1"/>
          <w:sz w:val="20"/>
          <w:szCs w:val="20"/>
          <w:lang w:val="sr-Cyrl-RS" w:eastAsia="ar-SA"/>
        </w:rPr>
      </w:pPr>
      <w:r w:rsidRPr="001D6C7A">
        <w:rPr>
          <w:rFonts w:eastAsia="Arial Unicode MS" w:cs="Arial"/>
          <w:color w:val="000000"/>
          <w:kern w:val="1"/>
          <w:sz w:val="20"/>
          <w:szCs w:val="20"/>
          <w:lang w:val="sr-Cyrl-CS" w:eastAsia="ar-SA"/>
        </w:rPr>
        <w:t>Захтев за заштиту права може да поднесе понуђач, односно свако заинтересовано лице</w:t>
      </w:r>
      <w:r w:rsidRPr="001D6C7A">
        <w:rPr>
          <w:rFonts w:eastAsia="Arial Unicode MS" w:cs="Arial"/>
          <w:color w:val="000000"/>
          <w:kern w:val="1"/>
          <w:sz w:val="20"/>
          <w:szCs w:val="20"/>
          <w:lang w:val="sr-Latn-RS" w:eastAsia="ar-SA"/>
        </w:rPr>
        <w:t xml:space="preserve">, </w:t>
      </w:r>
      <w:r w:rsidRPr="001D6C7A">
        <w:rPr>
          <w:rFonts w:eastAsia="Arial Unicode MS" w:cs="Arial"/>
          <w:color w:val="000000"/>
          <w:kern w:val="1"/>
          <w:sz w:val="20"/>
          <w:szCs w:val="20"/>
          <w:lang w:val="sr-Cyrl-RS" w:eastAsia="ar-SA"/>
        </w:rPr>
        <w:t>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 о јавним набавкама.</w:t>
      </w:r>
    </w:p>
    <w:p w:rsidR="001D6C7A" w:rsidRPr="001D6C7A" w:rsidRDefault="001D6C7A" w:rsidP="001D6C7A">
      <w:pPr>
        <w:suppressAutoHyphens/>
        <w:spacing w:line="100" w:lineRule="atLeast"/>
        <w:rPr>
          <w:rFonts w:eastAsia="Arial Unicode MS" w:cs="Arial"/>
          <w:color w:val="000000"/>
          <w:kern w:val="1"/>
          <w:sz w:val="20"/>
          <w:szCs w:val="20"/>
          <w:lang w:val="sr-Cyrl-CS" w:eastAsia="ar-SA"/>
        </w:rPr>
      </w:pPr>
      <w:r w:rsidRPr="001D6C7A">
        <w:rPr>
          <w:rFonts w:eastAsia="Arial Unicode MS" w:cs="Arial"/>
          <w:color w:val="000000"/>
          <w:kern w:val="1"/>
          <w:sz w:val="20"/>
          <w:szCs w:val="20"/>
          <w:lang w:val="sr-Cyrl-CS" w:eastAsia="ar-SA"/>
        </w:rPr>
        <w:t>Захтев за заштиту права подноси се Наручиоцу, а копија се истовремено доставља Републичкој комисији. Захтев за заштиту права може се поднети у току целог поступка јавне набавке, против сваке радње наручиоца, осим уколико Законом није другачије одређено. Наручилац објављује обавештење о поднетом захтеву на Порталу јавних набавки и на својој интернет страници, најкасније у року од два дана од дана пријема захтева.</w:t>
      </w:r>
    </w:p>
    <w:p w:rsidR="001D6C7A" w:rsidRPr="001D6C7A" w:rsidRDefault="001D6C7A" w:rsidP="001D6C7A">
      <w:pPr>
        <w:suppressAutoHyphens/>
        <w:spacing w:line="100" w:lineRule="atLeast"/>
        <w:rPr>
          <w:rFonts w:eastAsia="Arial Unicode MS" w:cs="Arial"/>
          <w:color w:val="000000"/>
          <w:kern w:val="1"/>
          <w:sz w:val="20"/>
          <w:szCs w:val="20"/>
          <w:lang w:val="sr-Cyrl-CS" w:eastAsia="ar-SA"/>
        </w:rPr>
      </w:pPr>
      <w:r w:rsidRPr="001D6C7A">
        <w:rPr>
          <w:rFonts w:eastAsia="Arial Unicode MS" w:cs="Arial"/>
          <w:color w:val="000000"/>
          <w:kern w:val="1"/>
          <w:sz w:val="20"/>
          <w:szCs w:val="20"/>
          <w:lang w:val="sr-Cyrl-CS" w:eastAsia="ar-SA"/>
        </w:rPr>
        <w:lastRenderedPageBreak/>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Pr>
          <w:rFonts w:eastAsia="Arial Unicode MS" w:cs="Arial"/>
          <w:color w:val="000000"/>
          <w:kern w:val="1"/>
          <w:sz w:val="20"/>
          <w:szCs w:val="20"/>
          <w:lang w:val="sr-Cyrl-CS" w:eastAsia="ar-SA"/>
        </w:rPr>
        <w:t>три</w:t>
      </w:r>
      <w:r w:rsidRPr="001D6C7A">
        <w:rPr>
          <w:rFonts w:eastAsia="Arial Unicode MS" w:cs="Arial"/>
          <w:color w:val="000000"/>
          <w:kern w:val="1"/>
          <w:sz w:val="20"/>
          <w:szCs w:val="20"/>
          <w:lang w:val="sr-Cyrl-CS" w:eastAsia="ar-SA"/>
        </w:rPr>
        <w:t xml:space="preserve"> дана пре истека рока за подношење понуда, без обзира на начин достављања и уколико је подносилац захтева у складу са чланом 63. став 2. </w:t>
      </w:r>
      <w:r>
        <w:rPr>
          <w:rFonts w:eastAsia="Arial Unicode MS" w:cs="Arial"/>
          <w:color w:val="000000"/>
          <w:kern w:val="1"/>
          <w:sz w:val="20"/>
          <w:szCs w:val="20"/>
          <w:lang w:val="sr-Cyrl-CS" w:eastAsia="ar-SA"/>
        </w:rPr>
        <w:t xml:space="preserve">ЗЈН </w:t>
      </w:r>
      <w:r w:rsidRPr="001D6C7A">
        <w:rPr>
          <w:rFonts w:eastAsia="Arial Unicode MS" w:cs="Arial"/>
          <w:color w:val="000000"/>
          <w:kern w:val="1"/>
          <w:sz w:val="20"/>
          <w:szCs w:val="20"/>
          <w:lang w:val="sr-Cyrl-CS" w:eastAsia="ar-SA"/>
        </w:rPr>
        <w:t xml:space="preserve">указао наручиоцу на евентуалне недостатке и неправилности, а наручилац исте није отклонио. </w:t>
      </w:r>
    </w:p>
    <w:p w:rsidR="001D6C7A" w:rsidRPr="001D6C7A" w:rsidRDefault="001D6C7A" w:rsidP="001D6C7A">
      <w:pPr>
        <w:suppressAutoHyphens/>
        <w:spacing w:line="100" w:lineRule="atLeast"/>
        <w:rPr>
          <w:rFonts w:eastAsia="Arial Unicode MS" w:cs="Arial"/>
          <w:color w:val="000000"/>
          <w:kern w:val="1"/>
          <w:sz w:val="20"/>
          <w:szCs w:val="20"/>
          <w:lang w:val="sr-Cyrl-CS" w:eastAsia="ar-SA"/>
        </w:rPr>
      </w:pPr>
      <w:r w:rsidRPr="001D6C7A">
        <w:rPr>
          <w:rFonts w:eastAsia="Arial Unicode MS" w:cs="Arial"/>
          <w:color w:val="000000"/>
          <w:kern w:val="1"/>
          <w:sz w:val="20"/>
          <w:szCs w:val="20"/>
          <w:lang w:val="sr-Cyrl-CS" w:eastAsia="ar-SA"/>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1D6C7A" w:rsidRPr="001D6C7A" w:rsidRDefault="001D6C7A" w:rsidP="001D6C7A">
      <w:pPr>
        <w:suppressAutoHyphens/>
        <w:spacing w:line="100" w:lineRule="atLeast"/>
        <w:rPr>
          <w:rFonts w:eastAsia="Arial Unicode MS" w:cs="Arial"/>
          <w:color w:val="000000"/>
          <w:kern w:val="1"/>
          <w:sz w:val="20"/>
          <w:szCs w:val="20"/>
          <w:lang w:val="sr-Cyrl-CS" w:eastAsia="ar-SA"/>
        </w:rPr>
      </w:pPr>
      <w:r w:rsidRPr="001D6C7A">
        <w:rPr>
          <w:rFonts w:eastAsia="Arial Unicode MS" w:cs="Arial"/>
          <w:color w:val="000000"/>
          <w:kern w:val="1"/>
          <w:sz w:val="20"/>
          <w:szCs w:val="20"/>
          <w:lang w:val="sr-Cyrl-CS" w:eastAsia="ar-SA"/>
        </w:rPr>
        <w:t xml:space="preserve">После доношења одлуке о додели уговора или одлуке о обустави поступка јавне набавке, рок за подношење захтева за заштиту права је </w:t>
      </w:r>
      <w:r>
        <w:rPr>
          <w:rFonts w:eastAsia="Arial Unicode MS" w:cs="Arial"/>
          <w:color w:val="000000"/>
          <w:kern w:val="1"/>
          <w:sz w:val="20"/>
          <w:szCs w:val="20"/>
          <w:lang w:val="sr-Cyrl-CS" w:eastAsia="ar-SA"/>
        </w:rPr>
        <w:t>пет</w:t>
      </w:r>
      <w:r w:rsidRPr="001D6C7A">
        <w:rPr>
          <w:rFonts w:eastAsia="Arial Unicode MS" w:cs="Arial"/>
          <w:color w:val="000000"/>
          <w:kern w:val="1"/>
          <w:sz w:val="20"/>
          <w:szCs w:val="20"/>
          <w:lang w:val="sr-Cyrl-CS" w:eastAsia="ar-SA"/>
        </w:rPr>
        <w:t xml:space="preserve"> дана од дана објављивања одлуке на Порталу јавних набавки. </w:t>
      </w:r>
    </w:p>
    <w:p w:rsidR="001D6C7A" w:rsidRPr="001D6C7A" w:rsidRDefault="001D6C7A" w:rsidP="001D6C7A">
      <w:pPr>
        <w:suppressAutoHyphens/>
        <w:spacing w:line="100" w:lineRule="atLeast"/>
        <w:rPr>
          <w:rFonts w:eastAsia="Arial Unicode MS" w:cs="Arial"/>
          <w:color w:val="000000"/>
          <w:kern w:val="1"/>
          <w:sz w:val="20"/>
          <w:szCs w:val="20"/>
          <w:lang w:val="sr-Cyrl-CS" w:eastAsia="ar-SA"/>
        </w:rPr>
      </w:pPr>
      <w:r w:rsidRPr="001D6C7A">
        <w:rPr>
          <w:rFonts w:eastAsia="Arial Unicode MS" w:cs="Arial"/>
          <w:color w:val="000000"/>
          <w:kern w:val="1"/>
          <w:sz w:val="20"/>
          <w:szCs w:val="20"/>
          <w:lang w:val="sr-Cyrl-CS" w:eastAsia="ar-SA"/>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1D6C7A" w:rsidRPr="001D6C7A" w:rsidRDefault="001D6C7A" w:rsidP="001D6C7A">
      <w:pPr>
        <w:suppressAutoHyphens/>
        <w:spacing w:line="100" w:lineRule="atLeast"/>
        <w:rPr>
          <w:rFonts w:eastAsia="Arial Unicode MS" w:cs="Arial"/>
          <w:color w:val="000000"/>
          <w:kern w:val="1"/>
          <w:sz w:val="20"/>
          <w:szCs w:val="20"/>
          <w:lang w:val="sr-Cyrl-CS" w:eastAsia="ar-SA"/>
        </w:rPr>
      </w:pPr>
      <w:r w:rsidRPr="001D6C7A">
        <w:rPr>
          <w:rFonts w:eastAsia="Arial Unicode MS" w:cs="Arial"/>
          <w:color w:val="000000"/>
          <w:kern w:val="1"/>
          <w:sz w:val="20"/>
          <w:szCs w:val="20"/>
          <w:lang w:val="sr-Cyrl-CS" w:eastAsia="ar-SA"/>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1D6C7A" w:rsidRPr="001D6C7A" w:rsidRDefault="001D6C7A" w:rsidP="001D6C7A">
      <w:pPr>
        <w:suppressAutoHyphens/>
        <w:spacing w:line="100" w:lineRule="atLeast"/>
        <w:rPr>
          <w:rFonts w:eastAsia="Arial Unicode MS" w:cs="Arial"/>
          <w:color w:val="000000"/>
          <w:kern w:val="1"/>
          <w:sz w:val="20"/>
          <w:szCs w:val="20"/>
          <w:lang w:val="sr-Cyrl-CS" w:eastAsia="ar-SA"/>
        </w:rPr>
      </w:pPr>
      <w:r w:rsidRPr="001D6C7A">
        <w:rPr>
          <w:rFonts w:eastAsia="Arial Unicode MS" w:cs="Arial"/>
          <w:color w:val="000000"/>
          <w:kern w:val="1"/>
          <w:sz w:val="20"/>
          <w:szCs w:val="20"/>
          <w:lang w:val="sr-Cyrl-CS" w:eastAsia="ar-SA"/>
        </w:rPr>
        <w:t>Захтев за заштиту права не задржава даље активности наручиоца у поступку јавне набавке у складу са одредбама члана 150. Закона.</w:t>
      </w:r>
    </w:p>
    <w:p w:rsidR="001D6C7A" w:rsidRPr="001D6C7A" w:rsidRDefault="001D6C7A" w:rsidP="001D6C7A">
      <w:pPr>
        <w:suppressAutoHyphens/>
        <w:spacing w:line="100" w:lineRule="atLeast"/>
        <w:rPr>
          <w:rFonts w:eastAsia="Arial Unicode MS" w:cs="Arial"/>
          <w:color w:val="000000"/>
          <w:kern w:val="1"/>
          <w:sz w:val="20"/>
          <w:szCs w:val="20"/>
          <w:lang w:val="sr-Cyrl-CS" w:eastAsia="ar-SA"/>
        </w:rPr>
      </w:pPr>
      <w:r w:rsidRPr="001D6C7A">
        <w:rPr>
          <w:rFonts w:eastAsia="Arial Unicode MS" w:cs="Arial"/>
          <w:color w:val="000000"/>
          <w:kern w:val="1"/>
          <w:sz w:val="20"/>
          <w:szCs w:val="20"/>
          <w:lang w:val="sr-Cyrl-CS" w:eastAsia="ar-SA"/>
        </w:rPr>
        <w:t>У случају поднетог захтева наручилац не може донети одлуку о додели уговора и одлуку о обустави поступка, нити може закључити уговор о јавној набавци пре доношења одлуке о захтеву. Даље поступање наручиоца прописано је чл. 150-153. Закона.</w:t>
      </w:r>
    </w:p>
    <w:p w:rsidR="001D6C7A" w:rsidRPr="001D6C7A" w:rsidRDefault="001D6C7A" w:rsidP="001D6C7A">
      <w:pPr>
        <w:rPr>
          <w:rFonts w:eastAsia="Arial Unicode MS" w:cs="Arial"/>
          <w:color w:val="000000"/>
          <w:kern w:val="1"/>
          <w:sz w:val="20"/>
          <w:szCs w:val="20"/>
          <w:lang w:val="sr-Cyrl-CS" w:eastAsia="ar-SA"/>
        </w:rPr>
      </w:pPr>
      <w:r w:rsidRPr="001D6C7A">
        <w:rPr>
          <w:rFonts w:eastAsia="Arial Unicode MS" w:cs="Arial"/>
          <w:color w:val="000000"/>
          <w:kern w:val="1"/>
          <w:sz w:val="20"/>
          <w:szCs w:val="20"/>
          <w:lang w:val="sr-Cyrl-CS" w:eastAsia="ar-SA"/>
        </w:rPr>
        <w:t xml:space="preserve">Подносилац захтева је дужан да на рачун буџета Републике Србије уплати таксу у изнoсу од </w:t>
      </w:r>
      <w:r>
        <w:rPr>
          <w:rFonts w:eastAsia="Arial Unicode MS" w:cs="Arial"/>
          <w:color w:val="000000"/>
          <w:kern w:val="1"/>
          <w:sz w:val="20"/>
          <w:szCs w:val="20"/>
          <w:lang w:val="sr-Cyrl-CS" w:eastAsia="ar-SA"/>
        </w:rPr>
        <w:t>60</w:t>
      </w:r>
      <w:r w:rsidRPr="001D6C7A">
        <w:rPr>
          <w:rFonts w:eastAsia="Arial Unicode MS" w:cs="Arial"/>
          <w:color w:val="000000"/>
          <w:kern w:val="1"/>
          <w:sz w:val="20"/>
          <w:szCs w:val="20"/>
          <w:lang w:val="sr-Cyrl-CS" w:eastAsia="ar-SA"/>
        </w:rPr>
        <w:t xml:space="preserve">.000,00 динара уколико оспорава одређену радњу наручиоца пре отварања понуда (пријава), односно након отварања понуда. </w:t>
      </w:r>
    </w:p>
    <w:p w:rsidR="001D6C7A" w:rsidRPr="001D6C7A" w:rsidRDefault="001D6C7A" w:rsidP="001D6C7A">
      <w:pPr>
        <w:rPr>
          <w:rFonts w:eastAsia="Arial Unicode MS" w:cs="Arial"/>
          <w:color w:val="000000"/>
          <w:kern w:val="1"/>
          <w:sz w:val="20"/>
          <w:szCs w:val="20"/>
          <w:lang w:val="sr-Cyrl-CS" w:eastAsia="ar-SA"/>
        </w:rPr>
      </w:pPr>
    </w:p>
    <w:p w:rsidR="001D6C7A" w:rsidRPr="001D6C7A" w:rsidRDefault="001D6C7A" w:rsidP="001D6C7A">
      <w:pPr>
        <w:ind w:firstLine="708"/>
        <w:rPr>
          <w:rFonts w:eastAsia="Times New Roman" w:cs="Times New Roman"/>
          <w:sz w:val="20"/>
          <w:szCs w:val="20"/>
          <w:u w:val="single"/>
          <w:lang w:val="sr-Latn-CS" w:eastAsia="sr-Latn-CS"/>
        </w:rPr>
      </w:pPr>
      <w:r w:rsidRPr="001D6C7A">
        <w:rPr>
          <w:rFonts w:eastAsia="Times New Roman" w:cs="Times New Roman"/>
          <w:sz w:val="20"/>
          <w:szCs w:val="20"/>
          <w:u w:val="single"/>
          <w:lang w:val="sr-Latn-CS" w:eastAsia="sr-Latn-CS"/>
        </w:rPr>
        <w:t>Захтев за заштиту права садржи:</w:t>
      </w:r>
    </w:p>
    <w:p w:rsidR="001D6C7A" w:rsidRPr="001D6C7A" w:rsidRDefault="001D6C7A" w:rsidP="001D6C7A">
      <w:pPr>
        <w:ind w:firstLine="708"/>
        <w:rPr>
          <w:rFonts w:eastAsia="Times New Roman" w:cs="Times New Roman"/>
          <w:sz w:val="20"/>
          <w:szCs w:val="20"/>
          <w:lang w:val="sr-Latn-CS" w:eastAsia="sr-Latn-CS"/>
        </w:rPr>
      </w:pPr>
      <w:r w:rsidRPr="001D6C7A">
        <w:rPr>
          <w:rFonts w:eastAsia="Times New Roman" w:cs="Times New Roman"/>
          <w:sz w:val="20"/>
          <w:szCs w:val="20"/>
          <w:lang w:val="sr-Latn-CS" w:eastAsia="sr-Latn-CS"/>
        </w:rPr>
        <w:t>1) назив и адресу подносиоца захтева и лице за контакт</w:t>
      </w:r>
    </w:p>
    <w:p w:rsidR="001D6C7A" w:rsidRPr="001D6C7A" w:rsidRDefault="001D6C7A" w:rsidP="001D6C7A">
      <w:pPr>
        <w:ind w:firstLine="708"/>
        <w:rPr>
          <w:rFonts w:eastAsia="Times New Roman" w:cs="Times New Roman"/>
          <w:sz w:val="20"/>
          <w:szCs w:val="20"/>
          <w:lang w:val="sr-Latn-CS" w:eastAsia="sr-Latn-CS"/>
        </w:rPr>
      </w:pPr>
      <w:r w:rsidRPr="001D6C7A">
        <w:rPr>
          <w:rFonts w:eastAsia="Times New Roman" w:cs="Times New Roman"/>
          <w:sz w:val="20"/>
          <w:szCs w:val="20"/>
          <w:lang w:val="sr-Latn-CS" w:eastAsia="sr-Latn-CS"/>
        </w:rPr>
        <w:t>2) назив и адресу наручиоца</w:t>
      </w:r>
    </w:p>
    <w:p w:rsidR="001D6C7A" w:rsidRPr="001D6C7A" w:rsidRDefault="001D6C7A" w:rsidP="001D6C7A">
      <w:pPr>
        <w:ind w:firstLine="708"/>
        <w:rPr>
          <w:rFonts w:eastAsia="Times New Roman" w:cs="Times New Roman"/>
          <w:sz w:val="20"/>
          <w:szCs w:val="20"/>
          <w:lang w:val="sr-Latn-CS" w:eastAsia="sr-Latn-CS"/>
        </w:rPr>
      </w:pPr>
      <w:r w:rsidRPr="001D6C7A">
        <w:rPr>
          <w:rFonts w:eastAsia="Times New Roman" w:cs="Times New Roman"/>
          <w:sz w:val="20"/>
          <w:szCs w:val="20"/>
          <w:lang w:val="sr-Latn-CS" w:eastAsia="sr-Latn-CS"/>
        </w:rPr>
        <w:t>3) податке о јавној набавци која је предмет захтева, односно о одлуци наручиоца</w:t>
      </w:r>
    </w:p>
    <w:p w:rsidR="001D6C7A" w:rsidRPr="001D6C7A" w:rsidRDefault="001D6C7A" w:rsidP="001D6C7A">
      <w:pPr>
        <w:ind w:firstLine="708"/>
        <w:rPr>
          <w:rFonts w:eastAsia="Times New Roman" w:cs="Times New Roman"/>
          <w:sz w:val="20"/>
          <w:szCs w:val="20"/>
          <w:lang w:val="sr-Latn-CS" w:eastAsia="sr-Latn-CS"/>
        </w:rPr>
      </w:pPr>
      <w:r w:rsidRPr="001D6C7A">
        <w:rPr>
          <w:rFonts w:eastAsia="Times New Roman" w:cs="Times New Roman"/>
          <w:sz w:val="20"/>
          <w:szCs w:val="20"/>
          <w:lang w:val="sr-Latn-CS" w:eastAsia="sr-Latn-CS"/>
        </w:rPr>
        <w:t>4) повреде прописа којима се уређује поступак јавне набавке</w:t>
      </w:r>
    </w:p>
    <w:p w:rsidR="001D6C7A" w:rsidRPr="001D6C7A" w:rsidRDefault="001D6C7A" w:rsidP="001D6C7A">
      <w:pPr>
        <w:ind w:firstLine="708"/>
        <w:rPr>
          <w:rFonts w:eastAsia="Times New Roman" w:cs="Times New Roman"/>
          <w:sz w:val="20"/>
          <w:szCs w:val="20"/>
          <w:lang w:val="sr-Latn-CS" w:eastAsia="sr-Latn-CS"/>
        </w:rPr>
      </w:pPr>
      <w:r w:rsidRPr="001D6C7A">
        <w:rPr>
          <w:rFonts w:eastAsia="Times New Roman" w:cs="Times New Roman"/>
          <w:sz w:val="20"/>
          <w:szCs w:val="20"/>
          <w:lang w:val="sr-Latn-CS" w:eastAsia="sr-Latn-CS"/>
        </w:rPr>
        <w:t>5) чињенице и доказе којима се повреде доказују</w:t>
      </w:r>
    </w:p>
    <w:p w:rsidR="001D6C7A" w:rsidRPr="001D6C7A" w:rsidRDefault="001D6C7A" w:rsidP="001D6C7A">
      <w:pPr>
        <w:ind w:firstLine="708"/>
        <w:rPr>
          <w:rFonts w:eastAsia="Times New Roman" w:cs="Times New Roman"/>
          <w:sz w:val="20"/>
          <w:szCs w:val="20"/>
          <w:lang w:val="sr-Cyrl-RS" w:eastAsia="sr-Latn-CS"/>
        </w:rPr>
      </w:pPr>
      <w:r w:rsidRPr="001D6C7A">
        <w:rPr>
          <w:rFonts w:eastAsia="Times New Roman" w:cs="Times New Roman"/>
          <w:sz w:val="20"/>
          <w:szCs w:val="20"/>
          <w:lang w:val="sr-Latn-CS" w:eastAsia="sr-Latn-CS"/>
        </w:rPr>
        <w:t xml:space="preserve">6) потврду о уплати таксе из члана 156. </w:t>
      </w:r>
      <w:r w:rsidRPr="001D6C7A">
        <w:rPr>
          <w:rFonts w:eastAsia="Times New Roman" w:cs="Times New Roman"/>
          <w:sz w:val="20"/>
          <w:szCs w:val="20"/>
          <w:lang w:val="sr-Cyrl-RS" w:eastAsia="sr-Latn-CS"/>
        </w:rPr>
        <w:t>ЗЈН</w:t>
      </w:r>
    </w:p>
    <w:p w:rsidR="001D6C7A" w:rsidRPr="001D6C7A" w:rsidRDefault="001D6C7A" w:rsidP="001D6C7A">
      <w:pPr>
        <w:ind w:firstLine="708"/>
        <w:rPr>
          <w:rFonts w:eastAsia="Times New Roman" w:cs="Times New Roman"/>
          <w:sz w:val="20"/>
          <w:szCs w:val="20"/>
          <w:lang w:val="sr-Latn-CS" w:eastAsia="sr-Latn-CS"/>
        </w:rPr>
      </w:pPr>
      <w:r w:rsidRPr="001D6C7A">
        <w:rPr>
          <w:rFonts w:eastAsia="Times New Roman" w:cs="Times New Roman"/>
          <w:sz w:val="20"/>
          <w:szCs w:val="20"/>
          <w:lang w:val="sr-Latn-CS" w:eastAsia="sr-Latn-CS"/>
        </w:rPr>
        <w:t>7) потпис подносиоца.</w:t>
      </w:r>
    </w:p>
    <w:p w:rsidR="001D6C7A" w:rsidRPr="001D6C7A" w:rsidRDefault="001D6C7A" w:rsidP="001D6C7A">
      <w:pPr>
        <w:ind w:firstLine="708"/>
        <w:rPr>
          <w:rFonts w:eastAsia="Times New Roman" w:cs="Times New Roman"/>
          <w:b/>
          <w:sz w:val="20"/>
          <w:szCs w:val="20"/>
          <w:lang w:val="sr-Cyrl-RS" w:eastAsia="sr-Latn-CS"/>
        </w:rPr>
      </w:pPr>
      <w:r w:rsidRPr="001D6C7A">
        <w:rPr>
          <w:rFonts w:eastAsia="Times New Roman" w:cs="Times New Roman"/>
          <w:bCs/>
          <w:sz w:val="20"/>
          <w:szCs w:val="20"/>
          <w:lang w:val="sr-Latn-CS" w:eastAsia="sr-Latn-CS"/>
        </w:rPr>
        <w:t xml:space="preserve">Ако поднети захтев за заштиту права не садржи све обавезне елементе </w:t>
      </w:r>
      <w:r w:rsidRPr="001D6C7A">
        <w:rPr>
          <w:rFonts w:eastAsia="Times New Roman" w:cs="Times New Roman"/>
          <w:bCs/>
          <w:sz w:val="20"/>
          <w:szCs w:val="20"/>
          <w:lang w:val="sr-Cyrl-RS" w:eastAsia="sr-Latn-CS"/>
        </w:rPr>
        <w:t xml:space="preserve"> </w:t>
      </w:r>
      <w:r w:rsidRPr="001D6C7A">
        <w:rPr>
          <w:rFonts w:eastAsia="Times New Roman" w:cs="Times New Roman"/>
          <w:bCs/>
          <w:sz w:val="20"/>
          <w:szCs w:val="20"/>
          <w:lang w:val="sr-Latn-CS" w:eastAsia="sr-Latn-CS"/>
        </w:rPr>
        <w:t xml:space="preserve"> наручилац ће такав захтев одбацити закључком.</w:t>
      </w:r>
      <w:r w:rsidRPr="001D6C7A">
        <w:rPr>
          <w:rFonts w:eastAsia="Times New Roman" w:cs="Times New Roman"/>
          <w:bCs/>
          <w:sz w:val="20"/>
          <w:szCs w:val="20"/>
          <w:lang w:val="sr-Cyrl-RS" w:eastAsia="sr-Latn-CS"/>
        </w:rPr>
        <w:t xml:space="preserve"> </w:t>
      </w:r>
    </w:p>
    <w:p w:rsidR="001D6C7A" w:rsidRPr="001D6C7A" w:rsidRDefault="001D6C7A" w:rsidP="001D6C7A">
      <w:pPr>
        <w:ind w:firstLine="708"/>
        <w:rPr>
          <w:rFonts w:eastAsia="Times New Roman" w:cs="Times New Roman"/>
          <w:b/>
          <w:sz w:val="20"/>
          <w:szCs w:val="20"/>
          <w:lang w:val="sr-Cyrl-RS" w:eastAsia="sr-Latn-CS"/>
        </w:rPr>
      </w:pPr>
      <w:r w:rsidRPr="001D6C7A">
        <w:rPr>
          <w:rFonts w:eastAsia="Times New Roman" w:cs="Times New Roman"/>
          <w:bCs/>
          <w:sz w:val="20"/>
          <w:szCs w:val="20"/>
          <w:lang w:val="sr-Latn-CS" w:eastAsia="sr-Latn-CS"/>
        </w:rPr>
        <w:t xml:space="preserve">Закључак </w:t>
      </w:r>
      <w:r w:rsidRPr="001D6C7A">
        <w:rPr>
          <w:rFonts w:eastAsia="Times New Roman" w:cs="Times New Roman"/>
          <w:bCs/>
          <w:sz w:val="20"/>
          <w:szCs w:val="20"/>
          <w:lang w:val="sr-Cyrl-RS" w:eastAsia="sr-Latn-CS"/>
        </w:rPr>
        <w:t xml:space="preserve"> </w:t>
      </w:r>
      <w:r w:rsidRPr="001D6C7A">
        <w:rPr>
          <w:rFonts w:eastAsia="Times New Roman" w:cs="Times New Roman"/>
          <w:bCs/>
          <w:sz w:val="20"/>
          <w:szCs w:val="20"/>
          <w:lang w:val="sr-Latn-CS" w:eastAsia="sr-Latn-CS"/>
        </w:rPr>
        <w:t xml:space="preserve"> наручилац доставља подносиоцу захтева и Републичкој комисији у року од три дана од дана доношења.</w:t>
      </w:r>
      <w:r w:rsidRPr="001D6C7A">
        <w:rPr>
          <w:rFonts w:eastAsia="Times New Roman" w:cs="Times New Roman"/>
          <w:bCs/>
          <w:sz w:val="20"/>
          <w:szCs w:val="20"/>
          <w:lang w:val="sr-Cyrl-RS" w:eastAsia="sr-Latn-CS"/>
        </w:rPr>
        <w:t xml:space="preserve"> </w:t>
      </w:r>
    </w:p>
    <w:p w:rsidR="001D6C7A" w:rsidRPr="001D6C7A" w:rsidRDefault="001D6C7A" w:rsidP="001D6C7A">
      <w:pPr>
        <w:ind w:firstLine="708"/>
        <w:rPr>
          <w:rFonts w:eastAsia="Times New Roman" w:cs="Times New Roman"/>
          <w:b/>
          <w:sz w:val="20"/>
          <w:szCs w:val="20"/>
          <w:lang w:val="sr-Cyrl-RS" w:eastAsia="sr-Latn-CS"/>
        </w:rPr>
      </w:pPr>
      <w:r w:rsidRPr="001D6C7A">
        <w:rPr>
          <w:rFonts w:eastAsia="Times New Roman" w:cs="Times New Roman"/>
          <w:bCs/>
          <w:sz w:val="20"/>
          <w:szCs w:val="20"/>
          <w:lang w:val="sr-Latn-CS" w:eastAsia="sr-Latn-CS"/>
        </w:rPr>
        <w:t xml:space="preserve">Против закључка наручиоца </w:t>
      </w:r>
      <w:r w:rsidRPr="001D6C7A">
        <w:rPr>
          <w:rFonts w:eastAsia="Times New Roman" w:cs="Times New Roman"/>
          <w:bCs/>
          <w:sz w:val="20"/>
          <w:szCs w:val="20"/>
          <w:lang w:val="sr-Cyrl-RS" w:eastAsia="sr-Latn-CS"/>
        </w:rPr>
        <w:t xml:space="preserve"> </w:t>
      </w:r>
      <w:r w:rsidRPr="001D6C7A">
        <w:rPr>
          <w:rFonts w:eastAsia="Times New Roman" w:cs="Times New Roman"/>
          <w:bCs/>
          <w:sz w:val="20"/>
          <w:szCs w:val="20"/>
          <w:lang w:val="sr-Latn-CS" w:eastAsia="sr-Latn-CS"/>
        </w:rPr>
        <w:t xml:space="preserve">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w:t>
      </w:r>
      <w:r w:rsidRPr="001D6C7A">
        <w:rPr>
          <w:rFonts w:eastAsia="Times New Roman" w:cs="Times New Roman"/>
          <w:bCs/>
          <w:sz w:val="20"/>
          <w:szCs w:val="20"/>
          <w:lang w:val="sr-Cyrl-RS" w:eastAsia="sr-Latn-CS"/>
        </w:rPr>
        <w:t xml:space="preserve"> </w:t>
      </w:r>
    </w:p>
    <w:p w:rsidR="001D6C7A" w:rsidRPr="001D6C7A" w:rsidRDefault="001D6C7A" w:rsidP="001D6C7A">
      <w:pPr>
        <w:rPr>
          <w:rFonts w:eastAsia="Times New Roman" w:cs="Times New Roman"/>
          <w:b/>
          <w:sz w:val="20"/>
          <w:szCs w:val="20"/>
          <w:lang w:val="sr-Cyrl-RS" w:eastAsia="sr-Latn-CS"/>
        </w:rPr>
      </w:pPr>
      <w:r w:rsidRPr="001D6C7A">
        <w:rPr>
          <w:rFonts w:eastAsia="Times New Roman" w:cs="Times New Roman"/>
          <w:sz w:val="20"/>
          <w:szCs w:val="20"/>
          <w:u w:val="single"/>
          <w:lang w:val="ru-RU"/>
        </w:rPr>
        <w:t>Износ таксе из члана 156. став 1. тач. 1)- 3) ЗЈН:</w:t>
      </w:r>
    </w:p>
    <w:p w:rsidR="001D6C7A" w:rsidRPr="001D6C7A" w:rsidRDefault="001D6C7A" w:rsidP="001D6C7A">
      <w:pPr>
        <w:ind w:left="-120" w:firstLine="720"/>
        <w:rPr>
          <w:rFonts w:eastAsia="Times New Roman" w:cs="Times New Roman"/>
          <w:bCs/>
          <w:sz w:val="20"/>
          <w:szCs w:val="20"/>
          <w:lang w:val="sr-Cyrl-RS" w:eastAsia="sr-Latn-CS"/>
        </w:rPr>
      </w:pPr>
      <w:r w:rsidRPr="001D6C7A">
        <w:rPr>
          <w:rFonts w:eastAsia="Times New Roman" w:cs="Times New Roman"/>
          <w:bCs/>
          <w:sz w:val="20"/>
          <w:szCs w:val="20"/>
          <w:lang w:val="sr-Cyrl-CS"/>
        </w:rPr>
        <w:t>Подносилац захтева за заштиту права је дужан да на одређени рачун буџета Републике Србије</w:t>
      </w:r>
      <w:r w:rsidRPr="001D6C7A">
        <w:rPr>
          <w:rFonts w:eastAsia="Times New Roman" w:cs="Times New Roman"/>
          <w:bCs/>
          <w:sz w:val="20"/>
          <w:szCs w:val="20"/>
          <w:lang w:val="sr-Cyrl-RS"/>
        </w:rPr>
        <w:t xml:space="preserve"> </w:t>
      </w:r>
      <w:r w:rsidRPr="001D6C7A">
        <w:rPr>
          <w:rFonts w:eastAsia="Times New Roman" w:cs="Times New Roman"/>
          <w:bCs/>
          <w:sz w:val="20"/>
          <w:szCs w:val="20"/>
          <w:lang w:val="sr-Cyrl-CS"/>
        </w:rPr>
        <w:t xml:space="preserve">уплати таксу у износу од </w:t>
      </w:r>
      <w:r>
        <w:rPr>
          <w:rFonts w:eastAsia="Times New Roman" w:cs="Times New Roman"/>
          <w:bCs/>
          <w:sz w:val="20"/>
          <w:szCs w:val="20"/>
          <w:lang w:val="sr-Cyrl-RS" w:eastAsia="sr-Latn-CS"/>
        </w:rPr>
        <w:t>60.</w:t>
      </w:r>
      <w:r w:rsidRPr="001D6C7A">
        <w:rPr>
          <w:rFonts w:eastAsia="Times New Roman" w:cs="Times New Roman"/>
          <w:bCs/>
          <w:sz w:val="20"/>
          <w:szCs w:val="20"/>
          <w:lang w:val="sr-Latn-CS" w:eastAsia="sr-Latn-CS"/>
        </w:rPr>
        <w:t>000</w:t>
      </w:r>
      <w:r w:rsidRPr="001D6C7A">
        <w:rPr>
          <w:rFonts w:eastAsia="Times New Roman" w:cs="Times New Roman"/>
          <w:bCs/>
          <w:sz w:val="20"/>
          <w:szCs w:val="20"/>
          <w:lang w:val="sr-Cyrl-RS" w:eastAsia="sr-Latn-CS"/>
        </w:rPr>
        <w:t>,00</w:t>
      </w:r>
      <w:r w:rsidRPr="001D6C7A">
        <w:rPr>
          <w:rFonts w:eastAsia="Times New Roman" w:cs="Times New Roman"/>
          <w:bCs/>
          <w:sz w:val="20"/>
          <w:szCs w:val="20"/>
          <w:lang w:val="sr-Latn-CS" w:eastAsia="sr-Latn-CS"/>
        </w:rPr>
        <w:t xml:space="preserve"> динара</w:t>
      </w:r>
      <w:r w:rsidRPr="001D6C7A">
        <w:rPr>
          <w:rFonts w:eastAsia="Times New Roman" w:cs="Times New Roman"/>
          <w:bCs/>
          <w:sz w:val="20"/>
          <w:szCs w:val="20"/>
          <w:lang w:val="sr-Cyrl-RS" w:eastAsia="sr-Latn-CS"/>
        </w:rPr>
        <w:t>.</w:t>
      </w:r>
      <w:r w:rsidRPr="001D6C7A">
        <w:rPr>
          <w:rFonts w:eastAsia="Times New Roman" w:cs="Times New Roman"/>
          <w:bCs/>
          <w:sz w:val="20"/>
          <w:szCs w:val="20"/>
          <w:lang w:val="sr-Latn-CS" w:eastAsia="sr-Latn-CS"/>
        </w:rPr>
        <w:t xml:space="preserve"> </w:t>
      </w:r>
    </w:p>
    <w:p w:rsidR="001D6C7A" w:rsidRPr="001D6C7A" w:rsidRDefault="001D6C7A" w:rsidP="001D6C7A">
      <w:pPr>
        <w:ind w:firstLine="708"/>
        <w:rPr>
          <w:rFonts w:eastAsia="Times New Roman" w:cs="Times New Roman"/>
          <w:sz w:val="20"/>
          <w:szCs w:val="20"/>
          <w:lang w:val="sr-Latn-CS" w:eastAsia="sr-Latn-CS"/>
        </w:rPr>
      </w:pPr>
      <w:r w:rsidRPr="001D6C7A">
        <w:rPr>
          <w:rFonts w:eastAsia="Times New Roman" w:cs="Times New Roman"/>
          <w:sz w:val="20"/>
          <w:szCs w:val="20"/>
          <w:lang w:val="sr-Latn-CS" w:eastAsia="sr-Latn-CS"/>
        </w:rPr>
        <w:t>Свака странка у поступку сноси трошкове које проузрокује својим радњама.</w:t>
      </w:r>
    </w:p>
    <w:p w:rsidR="001D6C7A" w:rsidRPr="001D6C7A" w:rsidRDefault="001D6C7A" w:rsidP="001D6C7A">
      <w:pPr>
        <w:ind w:firstLine="708"/>
        <w:rPr>
          <w:rFonts w:eastAsia="Times New Roman" w:cs="Times New Roman"/>
          <w:sz w:val="20"/>
          <w:szCs w:val="20"/>
          <w:lang w:val="sr-Latn-CS" w:eastAsia="sr-Latn-CS"/>
        </w:rPr>
      </w:pPr>
      <w:r w:rsidRPr="001D6C7A">
        <w:rPr>
          <w:rFonts w:eastAsia="Times New Roman" w:cs="Times New Roman"/>
          <w:sz w:val="20"/>
          <w:szCs w:val="20"/>
          <w:lang w:val="sr-Latn-CS" w:eastAsia="sr-Latn-C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1D6C7A" w:rsidRPr="001D6C7A" w:rsidRDefault="001D6C7A" w:rsidP="001D6C7A">
      <w:pPr>
        <w:ind w:firstLine="708"/>
        <w:rPr>
          <w:rFonts w:eastAsia="Times New Roman" w:cs="Times New Roman"/>
          <w:sz w:val="20"/>
          <w:szCs w:val="20"/>
          <w:lang w:val="sr-Latn-CS" w:eastAsia="sr-Latn-CS"/>
        </w:rPr>
      </w:pPr>
      <w:r w:rsidRPr="001D6C7A">
        <w:rPr>
          <w:rFonts w:eastAsia="Times New Roman" w:cs="Times New Roman"/>
          <w:sz w:val="20"/>
          <w:szCs w:val="20"/>
          <w:lang w:val="sr-Latn-CS" w:eastAsia="sr-Latn-C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1D6C7A" w:rsidRPr="001D6C7A" w:rsidRDefault="001D6C7A" w:rsidP="001D6C7A">
      <w:pPr>
        <w:ind w:firstLine="708"/>
        <w:rPr>
          <w:rFonts w:eastAsia="Times New Roman" w:cs="Times New Roman"/>
          <w:sz w:val="20"/>
          <w:szCs w:val="20"/>
          <w:lang w:val="sr-Latn-CS" w:eastAsia="sr-Latn-CS"/>
        </w:rPr>
      </w:pPr>
      <w:r w:rsidRPr="001D6C7A">
        <w:rPr>
          <w:rFonts w:eastAsia="Times New Roman" w:cs="Times New Roman"/>
          <w:sz w:val="20"/>
          <w:szCs w:val="20"/>
          <w:lang w:val="sr-Latn-CS" w:eastAsia="sr-Latn-C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1D6C7A" w:rsidRPr="001D6C7A" w:rsidRDefault="001D6C7A" w:rsidP="001D6C7A">
      <w:pPr>
        <w:ind w:firstLine="708"/>
        <w:rPr>
          <w:rFonts w:eastAsia="Times New Roman" w:cs="Times New Roman"/>
          <w:sz w:val="20"/>
          <w:szCs w:val="20"/>
          <w:lang w:val="sr-Latn-CS" w:eastAsia="sr-Latn-CS"/>
        </w:rPr>
      </w:pPr>
      <w:r w:rsidRPr="001D6C7A">
        <w:rPr>
          <w:rFonts w:eastAsia="Times New Roman" w:cs="Times New Roman"/>
          <w:sz w:val="20"/>
          <w:szCs w:val="20"/>
          <w:lang w:val="sr-Latn-CS" w:eastAsia="sr-Latn-CS"/>
        </w:rPr>
        <w:t>Странке у захтеву морају прецизно да наведу трошкове за које траже накнаду.</w:t>
      </w:r>
    </w:p>
    <w:p w:rsidR="001D6C7A" w:rsidRPr="001D6C7A" w:rsidRDefault="001D6C7A" w:rsidP="001D6C7A">
      <w:pPr>
        <w:ind w:firstLine="708"/>
        <w:rPr>
          <w:rFonts w:eastAsia="Times New Roman" w:cs="Times New Roman"/>
          <w:sz w:val="20"/>
          <w:szCs w:val="20"/>
          <w:lang w:val="sr-Latn-CS" w:eastAsia="sr-Latn-CS"/>
        </w:rPr>
      </w:pPr>
      <w:r w:rsidRPr="001D6C7A">
        <w:rPr>
          <w:rFonts w:eastAsia="Times New Roman" w:cs="Times New Roman"/>
          <w:sz w:val="20"/>
          <w:szCs w:val="20"/>
          <w:lang w:val="sr-Latn-CS" w:eastAsia="sr-Latn-CS"/>
        </w:rPr>
        <w:t>Накнаду трошкова могуће је тражити до доношења одлуке наручиоца, односно Републичке комисије о поднетом захтеву за заштиту права.</w:t>
      </w:r>
    </w:p>
    <w:p w:rsidR="001D6C7A" w:rsidRPr="001D6C7A" w:rsidRDefault="001D6C7A" w:rsidP="001D6C7A">
      <w:pPr>
        <w:ind w:firstLine="708"/>
        <w:rPr>
          <w:rFonts w:eastAsia="Times New Roman" w:cs="Times New Roman"/>
          <w:sz w:val="20"/>
          <w:szCs w:val="20"/>
          <w:lang w:val="sr-Latn-CS" w:eastAsia="sr-Latn-CS"/>
        </w:rPr>
      </w:pPr>
      <w:r w:rsidRPr="001D6C7A">
        <w:rPr>
          <w:rFonts w:eastAsia="Times New Roman" w:cs="Times New Roman"/>
          <w:sz w:val="20"/>
          <w:szCs w:val="20"/>
          <w:lang w:val="sr-Latn-CS" w:eastAsia="sr-Latn-CS"/>
        </w:rPr>
        <w:t>О трошковима одлучује Републичка комисија. Одлука Републичке комисије је извршни наслов.</w:t>
      </w:r>
    </w:p>
    <w:p w:rsidR="001D6C7A" w:rsidRPr="001D6C7A" w:rsidRDefault="001D6C7A" w:rsidP="001D6C7A">
      <w:pPr>
        <w:ind w:left="-180"/>
        <w:rPr>
          <w:rFonts w:eastAsia="Times New Roman" w:cs="Times New Roman"/>
          <w:sz w:val="20"/>
          <w:szCs w:val="20"/>
          <w:u w:val="single"/>
          <w:lang w:val="ru-RU"/>
        </w:rPr>
      </w:pPr>
      <w:r w:rsidRPr="001D6C7A">
        <w:rPr>
          <w:rFonts w:eastAsia="Times New Roman" w:cs="Times New Roman"/>
          <w:sz w:val="20"/>
          <w:szCs w:val="20"/>
          <w:u w:val="single"/>
          <w:lang w:val="ru-RU"/>
        </w:rPr>
        <w:lastRenderedPageBreak/>
        <w:t>Детаљно упутсво о потврди из члана 151. став 1. тачка 6) ЗЈН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1D6C7A" w:rsidRPr="001D6C7A" w:rsidRDefault="001D6C7A" w:rsidP="001D6C7A">
      <w:pPr>
        <w:autoSpaceDE w:val="0"/>
        <w:autoSpaceDN w:val="0"/>
        <w:adjustRightInd w:val="0"/>
        <w:ind w:left="-142" w:firstLine="709"/>
        <w:rPr>
          <w:rFonts w:eastAsia="Times New Roman" w:cs="Times-Roman"/>
          <w:color w:val="000000"/>
          <w:sz w:val="20"/>
          <w:szCs w:val="20"/>
          <w:lang w:val="ru-RU"/>
        </w:rPr>
      </w:pPr>
      <w:r w:rsidRPr="001D6C7A">
        <w:rPr>
          <w:rFonts w:eastAsia="Times New Roman" w:cs="TimesNewRoman"/>
          <w:color w:val="000000"/>
          <w:sz w:val="20"/>
          <w:szCs w:val="20"/>
          <w:lang w:val="ru-RU"/>
        </w:rPr>
        <w:t xml:space="preserve">Чланом </w:t>
      </w:r>
      <w:r w:rsidRPr="001D6C7A">
        <w:rPr>
          <w:rFonts w:eastAsia="Times New Roman" w:cs="Times-Roman"/>
          <w:color w:val="000000"/>
          <w:sz w:val="20"/>
          <w:szCs w:val="20"/>
          <w:lang w:val="ru-RU"/>
        </w:rPr>
        <w:t xml:space="preserve">151. </w:t>
      </w:r>
      <w:r w:rsidRPr="001D6C7A">
        <w:rPr>
          <w:rFonts w:eastAsia="Times New Roman" w:cs="TimesNewRoman"/>
          <w:color w:val="000000"/>
          <w:sz w:val="20"/>
          <w:szCs w:val="20"/>
          <w:lang w:val="ru-RU"/>
        </w:rPr>
        <w:t xml:space="preserve">Закона о јавним набавкама </w:t>
      </w:r>
      <w:r w:rsidRPr="001D6C7A">
        <w:rPr>
          <w:rFonts w:eastAsia="Times New Roman" w:cs="Times-Roman"/>
          <w:color w:val="000000"/>
          <w:sz w:val="20"/>
          <w:szCs w:val="20"/>
          <w:lang w:val="ru-RU"/>
        </w:rPr>
        <w:t>(„</w:t>
      </w:r>
      <w:r w:rsidRPr="001D6C7A">
        <w:rPr>
          <w:rFonts w:eastAsia="Times New Roman" w:cs="TimesNewRoman"/>
          <w:color w:val="000000"/>
          <w:sz w:val="20"/>
          <w:szCs w:val="20"/>
          <w:lang w:val="ru-RU"/>
        </w:rPr>
        <w:t>Сл</w:t>
      </w:r>
      <w:r w:rsidRPr="001D6C7A">
        <w:rPr>
          <w:rFonts w:eastAsia="Times New Roman" w:cs="Times-Roman"/>
          <w:color w:val="000000"/>
          <w:sz w:val="20"/>
          <w:szCs w:val="20"/>
          <w:lang w:val="sr-Cyrl-RS"/>
        </w:rPr>
        <w:t xml:space="preserve">ужбени </w:t>
      </w:r>
      <w:r w:rsidRPr="001D6C7A">
        <w:rPr>
          <w:rFonts w:eastAsia="Times New Roman" w:cs="Times-Roman"/>
          <w:color w:val="000000"/>
          <w:sz w:val="20"/>
          <w:szCs w:val="20"/>
          <w:lang w:val="ru-RU"/>
        </w:rPr>
        <w:t xml:space="preserve"> </w:t>
      </w:r>
      <w:r w:rsidRPr="001D6C7A">
        <w:rPr>
          <w:rFonts w:eastAsia="Times New Roman" w:cs="TimesNewRoman"/>
          <w:color w:val="000000"/>
          <w:sz w:val="20"/>
          <w:szCs w:val="20"/>
          <w:lang w:val="ru-RU"/>
        </w:rPr>
        <w:t>гласник РС</w:t>
      </w:r>
      <w:r w:rsidRPr="001D6C7A">
        <w:rPr>
          <w:rFonts w:eastAsia="Times New Roman" w:cs="Times-Roman"/>
          <w:color w:val="000000"/>
          <w:sz w:val="20"/>
          <w:szCs w:val="20"/>
          <w:lang w:val="ru-RU"/>
        </w:rPr>
        <w:t xml:space="preserve">“, </w:t>
      </w:r>
      <w:r w:rsidRPr="001D6C7A">
        <w:rPr>
          <w:rFonts w:eastAsia="Times New Roman" w:cs="TimesNewRoman"/>
          <w:color w:val="000000"/>
          <w:sz w:val="20"/>
          <w:szCs w:val="20"/>
          <w:lang w:val="ru-RU"/>
        </w:rPr>
        <w:t xml:space="preserve">број </w:t>
      </w:r>
      <w:r w:rsidRPr="001D6C7A">
        <w:rPr>
          <w:rFonts w:eastAsia="Times New Roman" w:cs="Times-Roman"/>
          <w:color w:val="000000"/>
          <w:sz w:val="20"/>
          <w:szCs w:val="20"/>
          <w:lang w:val="ru-RU"/>
        </w:rPr>
        <w:t>124/12</w:t>
      </w:r>
      <w:r w:rsidRPr="001D6C7A">
        <w:rPr>
          <w:rFonts w:eastAsia="Times New Roman" w:cs="Times-Roman"/>
          <w:color w:val="000000"/>
          <w:sz w:val="20"/>
          <w:szCs w:val="20"/>
          <w:lang w:val="sr-Cyrl-RS"/>
        </w:rPr>
        <w:t xml:space="preserve">, 14/15 и 68/15) </w:t>
      </w:r>
      <w:r w:rsidRPr="001D6C7A">
        <w:rPr>
          <w:rFonts w:eastAsia="Times New Roman" w:cs="TimesNewRoman"/>
          <w:color w:val="000000"/>
          <w:sz w:val="20"/>
          <w:szCs w:val="20"/>
          <w:lang w:val="ru-RU"/>
        </w:rPr>
        <w:t>је прописано да захтев за заштиту права мора да садржи</w:t>
      </w:r>
      <w:r w:rsidRPr="001D6C7A">
        <w:rPr>
          <w:rFonts w:eastAsia="Times New Roman" w:cs="Times-Roman"/>
          <w:color w:val="000000"/>
          <w:sz w:val="20"/>
          <w:szCs w:val="20"/>
          <w:lang w:val="ru-RU"/>
        </w:rPr>
        <w:t xml:space="preserve">, </w:t>
      </w:r>
      <w:r w:rsidRPr="001D6C7A">
        <w:rPr>
          <w:rFonts w:eastAsia="Times New Roman" w:cs="TimesNewRoman"/>
          <w:color w:val="000000"/>
          <w:sz w:val="20"/>
          <w:szCs w:val="20"/>
          <w:lang w:val="ru-RU"/>
        </w:rPr>
        <w:t>између осталог</w:t>
      </w:r>
      <w:r w:rsidRPr="001D6C7A">
        <w:rPr>
          <w:rFonts w:eastAsia="Times New Roman" w:cs="Times-Roman"/>
          <w:color w:val="000000"/>
          <w:sz w:val="20"/>
          <w:szCs w:val="20"/>
          <w:lang w:val="ru-RU"/>
        </w:rPr>
        <w:t xml:space="preserve">, </w:t>
      </w:r>
      <w:r w:rsidRPr="001D6C7A">
        <w:rPr>
          <w:rFonts w:eastAsia="Times New Roman" w:cs="TimesNewRoman"/>
          <w:color w:val="000000"/>
          <w:sz w:val="20"/>
          <w:szCs w:val="20"/>
          <w:lang w:val="ru-RU"/>
        </w:rPr>
        <w:t>и</w:t>
      </w:r>
      <w:r w:rsidRPr="001D6C7A">
        <w:rPr>
          <w:rFonts w:eastAsia="Times New Roman" w:cs="TimesNewRoman"/>
          <w:color w:val="000000"/>
          <w:sz w:val="20"/>
          <w:szCs w:val="20"/>
          <w:lang w:val="sr-Cyrl-RS"/>
        </w:rPr>
        <w:t xml:space="preserve"> </w:t>
      </w:r>
      <w:r w:rsidRPr="001D6C7A">
        <w:rPr>
          <w:rFonts w:eastAsia="Times New Roman" w:cs="TimesNewRoman"/>
          <w:color w:val="000000"/>
          <w:sz w:val="20"/>
          <w:szCs w:val="20"/>
          <w:lang w:val="ru-RU"/>
        </w:rPr>
        <w:t xml:space="preserve">потврду о уплати таксе из члана </w:t>
      </w:r>
      <w:r w:rsidRPr="001D6C7A">
        <w:rPr>
          <w:rFonts w:eastAsia="Times New Roman" w:cs="Times-Roman"/>
          <w:color w:val="000000"/>
          <w:sz w:val="20"/>
          <w:szCs w:val="20"/>
          <w:lang w:val="ru-RU"/>
        </w:rPr>
        <w:t xml:space="preserve">156. </w:t>
      </w:r>
      <w:r w:rsidRPr="001D6C7A">
        <w:rPr>
          <w:rFonts w:eastAsia="Times New Roman" w:cs="TimesNewRoman"/>
          <w:color w:val="000000"/>
          <w:sz w:val="20"/>
          <w:szCs w:val="20"/>
          <w:lang w:val="ru-RU"/>
        </w:rPr>
        <w:t>ЗЈН</w:t>
      </w:r>
      <w:r w:rsidRPr="001D6C7A">
        <w:rPr>
          <w:rFonts w:eastAsia="Times New Roman" w:cs="Times-Roman"/>
          <w:color w:val="000000"/>
          <w:sz w:val="20"/>
          <w:szCs w:val="20"/>
          <w:lang w:val="ru-RU"/>
        </w:rPr>
        <w:t>.</w:t>
      </w:r>
    </w:p>
    <w:p w:rsidR="001D6C7A" w:rsidRPr="001D6C7A" w:rsidRDefault="001D6C7A" w:rsidP="001D6C7A">
      <w:pPr>
        <w:autoSpaceDE w:val="0"/>
        <w:autoSpaceDN w:val="0"/>
        <w:adjustRightInd w:val="0"/>
        <w:ind w:left="-142" w:firstLine="709"/>
        <w:rPr>
          <w:rFonts w:eastAsia="Times New Roman" w:cs="Times-Roman"/>
          <w:color w:val="000000"/>
          <w:sz w:val="20"/>
          <w:szCs w:val="20"/>
          <w:lang w:val="ru-RU"/>
        </w:rPr>
      </w:pPr>
      <w:r w:rsidRPr="001D6C7A">
        <w:rPr>
          <w:rFonts w:eastAsia="Times New Roman" w:cs="TimesNewRoman"/>
          <w:color w:val="000000"/>
          <w:sz w:val="20"/>
          <w:szCs w:val="20"/>
          <w:lang w:val="ru-RU"/>
        </w:rPr>
        <w:t>Подносилац захтева за заштиту права је дужан да на одређени рачун буџета Републике</w:t>
      </w:r>
      <w:r w:rsidRPr="001D6C7A">
        <w:rPr>
          <w:rFonts w:eastAsia="Times New Roman" w:cs="TimesNewRoman"/>
          <w:color w:val="000000"/>
          <w:sz w:val="20"/>
          <w:szCs w:val="20"/>
          <w:lang w:val="sr-Cyrl-RS"/>
        </w:rPr>
        <w:t xml:space="preserve"> </w:t>
      </w:r>
      <w:r w:rsidRPr="001D6C7A">
        <w:rPr>
          <w:rFonts w:eastAsia="Times New Roman" w:cs="TimesNewRoman"/>
          <w:color w:val="000000"/>
          <w:sz w:val="20"/>
          <w:szCs w:val="20"/>
          <w:lang w:val="ru-RU"/>
        </w:rPr>
        <w:t xml:space="preserve">Србије уплати таксу у износу прописаном чланом </w:t>
      </w:r>
      <w:r w:rsidRPr="001D6C7A">
        <w:rPr>
          <w:rFonts w:eastAsia="Times New Roman" w:cs="Times-Roman"/>
          <w:color w:val="000000"/>
          <w:sz w:val="20"/>
          <w:szCs w:val="20"/>
          <w:lang w:val="ru-RU"/>
        </w:rPr>
        <w:t xml:space="preserve">156. </w:t>
      </w:r>
      <w:r w:rsidRPr="001D6C7A">
        <w:rPr>
          <w:rFonts w:eastAsia="Times New Roman" w:cs="TimesNewRoman"/>
          <w:color w:val="000000"/>
          <w:sz w:val="20"/>
          <w:szCs w:val="20"/>
          <w:lang w:val="ru-RU"/>
        </w:rPr>
        <w:t>ЗЈН</w:t>
      </w:r>
      <w:r w:rsidRPr="001D6C7A">
        <w:rPr>
          <w:rFonts w:eastAsia="Times New Roman" w:cs="Times-Roman"/>
          <w:color w:val="000000"/>
          <w:sz w:val="20"/>
          <w:szCs w:val="20"/>
          <w:lang w:val="ru-RU"/>
        </w:rPr>
        <w:t>.</w:t>
      </w:r>
    </w:p>
    <w:p w:rsidR="001D6C7A" w:rsidRPr="001D6C7A" w:rsidRDefault="001D6C7A" w:rsidP="001D6C7A">
      <w:pPr>
        <w:autoSpaceDE w:val="0"/>
        <w:autoSpaceDN w:val="0"/>
        <w:adjustRightInd w:val="0"/>
        <w:ind w:left="-142" w:firstLine="709"/>
        <w:rPr>
          <w:rFonts w:eastAsia="Times New Roman" w:cs="Times-Bold"/>
          <w:b/>
          <w:bCs/>
          <w:color w:val="000000"/>
          <w:sz w:val="20"/>
          <w:szCs w:val="20"/>
          <w:lang w:val="ru-RU"/>
        </w:rPr>
      </w:pPr>
      <w:r w:rsidRPr="001D6C7A">
        <w:rPr>
          <w:rFonts w:eastAsia="Times New Roman" w:cs="TimesNewRoman,Bold"/>
          <w:b/>
          <w:bCs/>
          <w:color w:val="000000"/>
          <w:sz w:val="20"/>
          <w:szCs w:val="20"/>
          <w:lang w:val="ru-RU"/>
        </w:rPr>
        <w:t>Као доказ о уплати таксе</w:t>
      </w:r>
      <w:r w:rsidRPr="001D6C7A">
        <w:rPr>
          <w:rFonts w:eastAsia="Times New Roman" w:cs="Times-Bold"/>
          <w:b/>
          <w:bCs/>
          <w:color w:val="000000"/>
          <w:sz w:val="20"/>
          <w:szCs w:val="20"/>
          <w:lang w:val="ru-RU"/>
        </w:rPr>
        <w:t xml:space="preserve">, </w:t>
      </w:r>
      <w:r w:rsidRPr="001D6C7A">
        <w:rPr>
          <w:rFonts w:eastAsia="Times New Roman" w:cs="TimesNewRoman,Bold"/>
          <w:b/>
          <w:bCs/>
          <w:color w:val="000000"/>
          <w:sz w:val="20"/>
          <w:szCs w:val="20"/>
          <w:lang w:val="ru-RU"/>
        </w:rPr>
        <w:t xml:space="preserve">у смислу члана </w:t>
      </w:r>
      <w:r w:rsidRPr="001D6C7A">
        <w:rPr>
          <w:rFonts w:eastAsia="Times New Roman" w:cs="Times-Bold"/>
          <w:b/>
          <w:bCs/>
          <w:color w:val="000000"/>
          <w:sz w:val="20"/>
          <w:szCs w:val="20"/>
          <w:lang w:val="ru-RU"/>
        </w:rPr>
        <w:t xml:space="preserve">151. </w:t>
      </w:r>
      <w:r w:rsidRPr="001D6C7A">
        <w:rPr>
          <w:rFonts w:eastAsia="Times New Roman" w:cs="TimesNewRoman,Bold"/>
          <w:b/>
          <w:bCs/>
          <w:color w:val="000000"/>
          <w:sz w:val="20"/>
          <w:szCs w:val="20"/>
          <w:lang w:val="ru-RU"/>
        </w:rPr>
        <w:t xml:space="preserve">став </w:t>
      </w:r>
      <w:r w:rsidRPr="001D6C7A">
        <w:rPr>
          <w:rFonts w:eastAsia="Times New Roman" w:cs="Times-Bold"/>
          <w:b/>
          <w:bCs/>
          <w:color w:val="000000"/>
          <w:sz w:val="20"/>
          <w:szCs w:val="20"/>
          <w:lang w:val="ru-RU"/>
        </w:rPr>
        <w:t xml:space="preserve">1. </w:t>
      </w:r>
      <w:r w:rsidRPr="001D6C7A">
        <w:rPr>
          <w:rFonts w:eastAsia="Times New Roman" w:cs="TimesNewRoman,Bold"/>
          <w:b/>
          <w:bCs/>
          <w:color w:val="000000"/>
          <w:sz w:val="20"/>
          <w:szCs w:val="20"/>
          <w:lang w:val="ru-RU"/>
        </w:rPr>
        <w:t xml:space="preserve">тачка </w:t>
      </w:r>
      <w:r w:rsidRPr="001D6C7A">
        <w:rPr>
          <w:rFonts w:eastAsia="Times New Roman" w:cs="Times-Bold"/>
          <w:b/>
          <w:bCs/>
          <w:color w:val="000000"/>
          <w:sz w:val="20"/>
          <w:szCs w:val="20"/>
          <w:lang w:val="ru-RU"/>
        </w:rPr>
        <w:t xml:space="preserve">6) </w:t>
      </w:r>
      <w:r w:rsidRPr="001D6C7A">
        <w:rPr>
          <w:rFonts w:eastAsia="Times New Roman" w:cs="TimesNewRoman,Bold"/>
          <w:b/>
          <w:bCs/>
          <w:color w:val="000000"/>
          <w:sz w:val="20"/>
          <w:szCs w:val="20"/>
          <w:lang w:val="ru-RU"/>
        </w:rPr>
        <w:t>ЗЈН</w:t>
      </w:r>
      <w:r w:rsidRPr="001D6C7A">
        <w:rPr>
          <w:rFonts w:eastAsia="Times New Roman" w:cs="Times-Bold"/>
          <w:b/>
          <w:bCs/>
          <w:color w:val="000000"/>
          <w:sz w:val="20"/>
          <w:szCs w:val="20"/>
          <w:lang w:val="ru-RU"/>
        </w:rPr>
        <w:t xml:space="preserve">, </w:t>
      </w:r>
      <w:r w:rsidRPr="001D6C7A">
        <w:rPr>
          <w:rFonts w:eastAsia="Times New Roman" w:cs="TimesNewRoman,Bold"/>
          <w:b/>
          <w:bCs/>
          <w:color w:val="000000"/>
          <w:sz w:val="20"/>
          <w:szCs w:val="20"/>
          <w:lang w:val="ru-RU"/>
        </w:rPr>
        <w:t>прихватиће се</w:t>
      </w:r>
      <w:r w:rsidRPr="001D6C7A">
        <w:rPr>
          <w:rFonts w:eastAsia="Times New Roman" w:cs="Times-Bold"/>
          <w:b/>
          <w:bCs/>
          <w:color w:val="000000"/>
          <w:sz w:val="20"/>
          <w:szCs w:val="20"/>
          <w:lang w:val="ru-RU"/>
        </w:rPr>
        <w:t>:</w:t>
      </w:r>
    </w:p>
    <w:p w:rsidR="001D6C7A" w:rsidRPr="001D6C7A" w:rsidRDefault="001D6C7A" w:rsidP="001D6C7A">
      <w:pPr>
        <w:autoSpaceDE w:val="0"/>
        <w:autoSpaceDN w:val="0"/>
        <w:adjustRightInd w:val="0"/>
        <w:ind w:left="-142" w:firstLine="709"/>
        <w:rPr>
          <w:rFonts w:eastAsia="Times New Roman" w:cs="Times-Bold"/>
          <w:b/>
          <w:bCs/>
          <w:color w:val="000000"/>
          <w:sz w:val="20"/>
          <w:szCs w:val="20"/>
          <w:lang w:val="ru-RU"/>
        </w:rPr>
      </w:pPr>
      <w:r w:rsidRPr="001D6C7A">
        <w:rPr>
          <w:rFonts w:eastAsia="Times New Roman" w:cs="Times-Bold"/>
          <w:b/>
          <w:bCs/>
          <w:color w:val="000000"/>
          <w:sz w:val="20"/>
          <w:szCs w:val="20"/>
          <w:lang w:val="ru-RU"/>
        </w:rPr>
        <w:t xml:space="preserve">1. </w:t>
      </w:r>
      <w:r w:rsidRPr="001D6C7A">
        <w:rPr>
          <w:rFonts w:eastAsia="Times New Roman" w:cs="TimesNewRoman,Bold"/>
          <w:b/>
          <w:bCs/>
          <w:color w:val="000000"/>
          <w:sz w:val="20"/>
          <w:szCs w:val="20"/>
          <w:lang w:val="ru-RU"/>
        </w:rPr>
        <w:t xml:space="preserve">Потврда о извршеној уплати таксе из члана </w:t>
      </w:r>
      <w:r w:rsidRPr="001D6C7A">
        <w:rPr>
          <w:rFonts w:eastAsia="Times New Roman" w:cs="Times-Bold"/>
          <w:b/>
          <w:bCs/>
          <w:color w:val="000000"/>
          <w:sz w:val="20"/>
          <w:szCs w:val="20"/>
          <w:lang w:val="ru-RU"/>
        </w:rPr>
        <w:t xml:space="preserve">156. </w:t>
      </w:r>
      <w:r w:rsidRPr="001D6C7A">
        <w:rPr>
          <w:rFonts w:eastAsia="Times New Roman" w:cs="TimesNewRoman,Bold"/>
          <w:b/>
          <w:bCs/>
          <w:color w:val="000000"/>
          <w:sz w:val="20"/>
          <w:szCs w:val="20"/>
          <w:lang w:val="ru-RU"/>
        </w:rPr>
        <w:t>ЗЈН која садржи следеће</w:t>
      </w:r>
      <w:r w:rsidRPr="001D6C7A">
        <w:rPr>
          <w:rFonts w:eastAsia="Times New Roman" w:cs="TimesNewRoman,Bold"/>
          <w:b/>
          <w:bCs/>
          <w:color w:val="000000"/>
          <w:sz w:val="20"/>
          <w:szCs w:val="20"/>
          <w:lang w:val="sr-Cyrl-RS"/>
        </w:rPr>
        <w:t xml:space="preserve"> </w:t>
      </w:r>
      <w:r w:rsidRPr="001D6C7A">
        <w:rPr>
          <w:rFonts w:eastAsia="Times New Roman" w:cs="TimesNewRoman,Bold"/>
          <w:b/>
          <w:bCs/>
          <w:color w:val="000000"/>
          <w:sz w:val="20"/>
          <w:szCs w:val="20"/>
          <w:lang w:val="ru-RU"/>
        </w:rPr>
        <w:t>елементе</w:t>
      </w:r>
      <w:r w:rsidRPr="001D6C7A">
        <w:rPr>
          <w:rFonts w:eastAsia="Times New Roman" w:cs="Times-Bold"/>
          <w:b/>
          <w:bCs/>
          <w:color w:val="000000"/>
          <w:sz w:val="20"/>
          <w:szCs w:val="20"/>
          <w:lang w:val="ru-RU"/>
        </w:rPr>
        <w:t>:</w:t>
      </w:r>
    </w:p>
    <w:p w:rsidR="001D6C7A" w:rsidRPr="001D6C7A" w:rsidRDefault="001D6C7A" w:rsidP="001D6C7A">
      <w:pPr>
        <w:autoSpaceDE w:val="0"/>
        <w:autoSpaceDN w:val="0"/>
        <w:adjustRightInd w:val="0"/>
        <w:ind w:left="-142" w:firstLine="709"/>
        <w:rPr>
          <w:rFonts w:eastAsia="Times New Roman" w:cs="Times-Roman"/>
          <w:color w:val="000000"/>
          <w:sz w:val="20"/>
          <w:szCs w:val="20"/>
          <w:lang w:val="ru-RU"/>
        </w:rPr>
      </w:pPr>
      <w:r w:rsidRPr="001D6C7A">
        <w:rPr>
          <w:rFonts w:eastAsia="Times New Roman" w:cs="Times-Roman"/>
          <w:color w:val="000000"/>
          <w:sz w:val="20"/>
          <w:szCs w:val="20"/>
          <w:lang w:val="ru-RU"/>
        </w:rPr>
        <w:t xml:space="preserve">(1) </w:t>
      </w:r>
      <w:r w:rsidRPr="001D6C7A">
        <w:rPr>
          <w:rFonts w:eastAsia="Times New Roman" w:cs="TimesNewRoman"/>
          <w:color w:val="000000"/>
          <w:sz w:val="20"/>
          <w:szCs w:val="20"/>
          <w:lang w:val="ru-RU"/>
        </w:rPr>
        <w:t>да буде издата од стране банке и да садржи печат банке</w:t>
      </w:r>
      <w:r w:rsidRPr="001D6C7A">
        <w:rPr>
          <w:rFonts w:eastAsia="Times New Roman" w:cs="Times-Roman"/>
          <w:color w:val="000000"/>
          <w:sz w:val="20"/>
          <w:szCs w:val="20"/>
          <w:lang w:val="ru-RU"/>
        </w:rPr>
        <w:t>;</w:t>
      </w:r>
    </w:p>
    <w:p w:rsidR="001D6C7A" w:rsidRPr="001D6C7A" w:rsidRDefault="001D6C7A" w:rsidP="001D6C7A">
      <w:pPr>
        <w:autoSpaceDE w:val="0"/>
        <w:autoSpaceDN w:val="0"/>
        <w:adjustRightInd w:val="0"/>
        <w:ind w:left="-142" w:firstLine="709"/>
        <w:rPr>
          <w:rFonts w:eastAsia="Times New Roman" w:cs="Times-BoldItalic"/>
          <w:bCs/>
          <w:i/>
          <w:iCs/>
          <w:sz w:val="20"/>
          <w:szCs w:val="20"/>
          <w:lang w:val="ru-RU"/>
        </w:rPr>
      </w:pPr>
      <w:r w:rsidRPr="001D6C7A">
        <w:rPr>
          <w:rFonts w:eastAsia="Times New Roman" w:cs="Times-Roman"/>
          <w:color w:val="000000"/>
          <w:sz w:val="20"/>
          <w:szCs w:val="20"/>
          <w:lang w:val="ru-RU"/>
        </w:rPr>
        <w:t xml:space="preserve">(2) </w:t>
      </w:r>
      <w:r w:rsidRPr="001D6C7A">
        <w:rPr>
          <w:rFonts w:eastAsia="Times New Roman" w:cs="TimesNewRoman"/>
          <w:color w:val="000000"/>
          <w:sz w:val="20"/>
          <w:szCs w:val="20"/>
          <w:lang w:val="ru-RU"/>
        </w:rPr>
        <w:t>да представља доказ о извршеној уплати таксе</w:t>
      </w:r>
      <w:r w:rsidRPr="001D6C7A">
        <w:rPr>
          <w:rFonts w:eastAsia="Times New Roman" w:cs="Times-Roman"/>
          <w:color w:val="000000"/>
          <w:sz w:val="20"/>
          <w:szCs w:val="20"/>
          <w:lang w:val="ru-RU"/>
        </w:rPr>
        <w:t xml:space="preserve">, </w:t>
      </w:r>
      <w:r w:rsidRPr="001D6C7A">
        <w:rPr>
          <w:rFonts w:eastAsia="Times New Roman" w:cs="TimesNewRoman"/>
          <w:color w:val="000000"/>
          <w:sz w:val="20"/>
          <w:szCs w:val="20"/>
          <w:lang w:val="ru-RU"/>
        </w:rPr>
        <w:t>што значи да потврда мора да</w:t>
      </w:r>
      <w:r w:rsidRPr="001D6C7A">
        <w:rPr>
          <w:rFonts w:eastAsia="Times New Roman" w:cs="TimesNewRoman"/>
          <w:color w:val="000000"/>
          <w:sz w:val="20"/>
          <w:szCs w:val="20"/>
          <w:lang w:val="sr-Cyrl-RS"/>
        </w:rPr>
        <w:t xml:space="preserve"> </w:t>
      </w:r>
      <w:r w:rsidRPr="001D6C7A">
        <w:rPr>
          <w:rFonts w:eastAsia="Times New Roman" w:cs="TimesNewRoman"/>
          <w:color w:val="000000"/>
          <w:sz w:val="20"/>
          <w:szCs w:val="20"/>
          <w:lang w:val="ru-RU"/>
        </w:rPr>
        <w:t>садржи податак да је налог за уплату таксе</w:t>
      </w:r>
      <w:r w:rsidRPr="001D6C7A">
        <w:rPr>
          <w:rFonts w:eastAsia="Times New Roman" w:cs="Times-Roman"/>
          <w:color w:val="000000"/>
          <w:sz w:val="20"/>
          <w:szCs w:val="20"/>
          <w:lang w:val="ru-RU"/>
        </w:rPr>
        <w:t xml:space="preserve">, </w:t>
      </w:r>
      <w:r w:rsidRPr="001D6C7A">
        <w:rPr>
          <w:rFonts w:eastAsia="Times New Roman" w:cs="TimesNewRoman"/>
          <w:color w:val="000000"/>
          <w:sz w:val="20"/>
          <w:szCs w:val="20"/>
          <w:lang w:val="ru-RU"/>
        </w:rPr>
        <w:t>односно налог за пренос</w:t>
      </w:r>
      <w:r w:rsidRPr="001D6C7A">
        <w:rPr>
          <w:rFonts w:eastAsia="Times New Roman" w:cs="TimesNewRoman"/>
          <w:color w:val="000000"/>
          <w:sz w:val="20"/>
          <w:szCs w:val="20"/>
          <w:lang w:val="sr-Cyrl-RS"/>
        </w:rPr>
        <w:t xml:space="preserve"> </w:t>
      </w:r>
      <w:r w:rsidRPr="001D6C7A">
        <w:rPr>
          <w:rFonts w:eastAsia="Times New Roman" w:cs="TimesNewRoman"/>
          <w:color w:val="000000"/>
          <w:sz w:val="20"/>
          <w:szCs w:val="20"/>
          <w:lang w:val="ru-RU"/>
        </w:rPr>
        <w:t>средстава реализован</w:t>
      </w:r>
      <w:r w:rsidRPr="001D6C7A">
        <w:rPr>
          <w:rFonts w:eastAsia="Times New Roman" w:cs="Times-Roman"/>
          <w:color w:val="000000"/>
          <w:sz w:val="20"/>
          <w:szCs w:val="20"/>
          <w:lang w:val="ru-RU"/>
        </w:rPr>
        <w:t xml:space="preserve">, </w:t>
      </w:r>
      <w:r w:rsidRPr="001D6C7A">
        <w:rPr>
          <w:rFonts w:eastAsia="Times New Roman" w:cs="TimesNewRoman"/>
          <w:color w:val="000000"/>
          <w:sz w:val="20"/>
          <w:szCs w:val="20"/>
          <w:lang w:val="ru-RU"/>
        </w:rPr>
        <w:t>као и датум извршења налога</w:t>
      </w:r>
      <w:r w:rsidRPr="001D6C7A">
        <w:rPr>
          <w:rFonts w:eastAsia="Times New Roman" w:cs="Times-Roman"/>
          <w:color w:val="000000"/>
          <w:sz w:val="20"/>
          <w:szCs w:val="20"/>
          <w:lang w:val="ru-RU"/>
        </w:rPr>
        <w:t xml:space="preserve">. </w:t>
      </w:r>
      <w:r w:rsidRPr="001D6C7A">
        <w:rPr>
          <w:rFonts w:eastAsia="Times New Roman" w:cs="Times-BoldItalic"/>
          <w:bCs/>
          <w:i/>
          <w:iCs/>
          <w:sz w:val="20"/>
          <w:szCs w:val="20"/>
          <w:lang w:val="ru-RU"/>
        </w:rPr>
        <w:t>*</w:t>
      </w:r>
      <w:r w:rsidRPr="001D6C7A">
        <w:rPr>
          <w:rFonts w:eastAsia="Times New Roman" w:cs="TimesNewRoman,BoldItalic"/>
          <w:bCs/>
          <w:i/>
          <w:iCs/>
          <w:sz w:val="20"/>
          <w:szCs w:val="20"/>
          <w:lang w:val="ru-RU"/>
        </w:rPr>
        <w:t>Републичка комисија</w:t>
      </w:r>
      <w:r w:rsidRPr="001D6C7A">
        <w:rPr>
          <w:rFonts w:eastAsia="Times New Roman" w:cs="TimesNewRoman,BoldItalic"/>
          <w:bCs/>
          <w:i/>
          <w:iCs/>
          <w:sz w:val="20"/>
          <w:szCs w:val="20"/>
          <w:lang w:val="sr-Cyrl-RS"/>
        </w:rPr>
        <w:t xml:space="preserve"> </w:t>
      </w:r>
      <w:r w:rsidRPr="001D6C7A">
        <w:rPr>
          <w:rFonts w:eastAsia="Times New Roman" w:cs="TimesNewRoman,BoldItalic"/>
          <w:bCs/>
          <w:i/>
          <w:iCs/>
          <w:sz w:val="20"/>
          <w:szCs w:val="20"/>
          <w:lang w:val="ru-RU"/>
        </w:rPr>
        <w:t>може да изврши увид у одговарајући извод евиденционог рачуна</w:t>
      </w:r>
      <w:r w:rsidRPr="001D6C7A">
        <w:rPr>
          <w:rFonts w:eastAsia="Times New Roman" w:cs="TimesNewRoman,BoldItalic"/>
          <w:bCs/>
          <w:i/>
          <w:iCs/>
          <w:sz w:val="20"/>
          <w:szCs w:val="20"/>
          <w:lang w:val="sr-Cyrl-RS"/>
        </w:rPr>
        <w:t xml:space="preserve"> </w:t>
      </w:r>
      <w:r w:rsidRPr="001D6C7A">
        <w:rPr>
          <w:rFonts w:eastAsia="Times New Roman" w:cs="TimesNewRoman,BoldItalic"/>
          <w:bCs/>
          <w:i/>
          <w:iCs/>
          <w:sz w:val="20"/>
          <w:szCs w:val="20"/>
          <w:lang w:val="ru-RU"/>
        </w:rPr>
        <w:t xml:space="preserve">достављеног од стране Министарства финансија </w:t>
      </w:r>
      <w:r w:rsidRPr="001D6C7A">
        <w:rPr>
          <w:rFonts w:eastAsia="Times New Roman" w:cs="Times-BoldItalic"/>
          <w:bCs/>
          <w:i/>
          <w:iCs/>
          <w:sz w:val="20"/>
          <w:szCs w:val="20"/>
          <w:lang w:val="ru-RU"/>
        </w:rPr>
        <w:t xml:space="preserve">– </w:t>
      </w:r>
      <w:r w:rsidRPr="001D6C7A">
        <w:rPr>
          <w:rFonts w:eastAsia="Times New Roman" w:cs="TimesNewRoman,BoldItalic"/>
          <w:bCs/>
          <w:i/>
          <w:iCs/>
          <w:sz w:val="20"/>
          <w:szCs w:val="20"/>
          <w:lang w:val="ru-RU"/>
        </w:rPr>
        <w:t>Управе за трезор и на</w:t>
      </w:r>
      <w:r w:rsidRPr="001D6C7A">
        <w:rPr>
          <w:rFonts w:eastAsia="Times New Roman" w:cs="TimesNewRoman,BoldItalic"/>
          <w:bCs/>
          <w:i/>
          <w:iCs/>
          <w:sz w:val="20"/>
          <w:szCs w:val="20"/>
          <w:lang w:val="sr-Cyrl-RS"/>
        </w:rPr>
        <w:t xml:space="preserve"> </w:t>
      </w:r>
      <w:r w:rsidRPr="001D6C7A">
        <w:rPr>
          <w:rFonts w:eastAsia="Times New Roman" w:cs="TimesNewRoman,BoldItalic"/>
          <w:bCs/>
          <w:i/>
          <w:iCs/>
          <w:sz w:val="20"/>
          <w:szCs w:val="20"/>
          <w:lang w:val="ru-RU"/>
        </w:rPr>
        <w:t>тај начин додатно провери чињеницу да ли је налог за пренос реализован</w:t>
      </w:r>
      <w:r w:rsidRPr="001D6C7A">
        <w:rPr>
          <w:rFonts w:eastAsia="Times New Roman" w:cs="Times-BoldItalic"/>
          <w:bCs/>
          <w:i/>
          <w:iCs/>
          <w:sz w:val="20"/>
          <w:szCs w:val="20"/>
          <w:lang w:val="ru-RU"/>
        </w:rPr>
        <w:t>.</w:t>
      </w:r>
    </w:p>
    <w:p w:rsidR="001D6C7A" w:rsidRPr="001D6C7A" w:rsidRDefault="001D6C7A" w:rsidP="001D6C7A">
      <w:pPr>
        <w:autoSpaceDE w:val="0"/>
        <w:autoSpaceDN w:val="0"/>
        <w:adjustRightInd w:val="0"/>
        <w:ind w:left="-142" w:firstLine="709"/>
        <w:rPr>
          <w:rFonts w:eastAsia="Times New Roman" w:cs="Times-Roman"/>
          <w:color w:val="000000"/>
          <w:sz w:val="20"/>
          <w:szCs w:val="20"/>
          <w:lang w:val="ru-RU"/>
        </w:rPr>
      </w:pPr>
      <w:r w:rsidRPr="001D6C7A">
        <w:rPr>
          <w:rFonts w:eastAsia="Times New Roman" w:cs="Times-Roman"/>
          <w:color w:val="000000"/>
          <w:sz w:val="20"/>
          <w:szCs w:val="20"/>
          <w:lang w:val="ru-RU"/>
        </w:rPr>
        <w:t xml:space="preserve">(3) </w:t>
      </w:r>
      <w:r w:rsidRPr="001D6C7A">
        <w:rPr>
          <w:rFonts w:eastAsia="Times New Roman" w:cs="TimesNewRoman"/>
          <w:color w:val="000000"/>
          <w:sz w:val="20"/>
          <w:szCs w:val="20"/>
          <w:lang w:val="ru-RU"/>
        </w:rPr>
        <w:t xml:space="preserve">износ таксе из члана </w:t>
      </w:r>
      <w:r w:rsidRPr="001D6C7A">
        <w:rPr>
          <w:rFonts w:eastAsia="Times New Roman" w:cs="Times-Roman"/>
          <w:color w:val="000000"/>
          <w:sz w:val="20"/>
          <w:szCs w:val="20"/>
          <w:lang w:val="ru-RU"/>
        </w:rPr>
        <w:t xml:space="preserve">156. </w:t>
      </w:r>
      <w:r w:rsidRPr="001D6C7A">
        <w:rPr>
          <w:rFonts w:eastAsia="Times New Roman" w:cs="TimesNewRoman"/>
          <w:color w:val="000000"/>
          <w:sz w:val="20"/>
          <w:szCs w:val="20"/>
          <w:lang w:val="ru-RU"/>
        </w:rPr>
        <w:t>ЗЈН чија се уплата врши</w:t>
      </w:r>
      <w:r w:rsidRPr="001D6C7A">
        <w:rPr>
          <w:rFonts w:eastAsia="Times New Roman" w:cs="Times-Roman"/>
          <w:color w:val="000000"/>
          <w:sz w:val="20"/>
          <w:szCs w:val="20"/>
          <w:lang w:val="ru-RU"/>
        </w:rPr>
        <w:t>;</w:t>
      </w:r>
    </w:p>
    <w:p w:rsidR="001D6C7A" w:rsidRPr="001D6C7A" w:rsidRDefault="001D6C7A" w:rsidP="001D6C7A">
      <w:pPr>
        <w:autoSpaceDE w:val="0"/>
        <w:autoSpaceDN w:val="0"/>
        <w:adjustRightInd w:val="0"/>
        <w:ind w:left="-142" w:firstLine="709"/>
        <w:rPr>
          <w:rFonts w:eastAsia="Times New Roman" w:cs="Times-Roman"/>
          <w:color w:val="000000"/>
          <w:sz w:val="20"/>
          <w:szCs w:val="20"/>
          <w:lang w:val="ru-RU"/>
        </w:rPr>
      </w:pPr>
      <w:r w:rsidRPr="001D6C7A">
        <w:rPr>
          <w:rFonts w:eastAsia="Times New Roman" w:cs="Times-Roman"/>
          <w:color w:val="000000"/>
          <w:sz w:val="20"/>
          <w:szCs w:val="20"/>
          <w:lang w:val="ru-RU"/>
        </w:rPr>
        <w:t xml:space="preserve">(4) </w:t>
      </w:r>
      <w:r w:rsidRPr="001D6C7A">
        <w:rPr>
          <w:rFonts w:eastAsia="Times New Roman" w:cs="TimesNewRoman"/>
          <w:color w:val="000000"/>
          <w:sz w:val="20"/>
          <w:szCs w:val="20"/>
          <w:lang w:val="ru-RU"/>
        </w:rPr>
        <w:t>број рачуна</w:t>
      </w:r>
      <w:r w:rsidRPr="001D6C7A">
        <w:rPr>
          <w:rFonts w:eastAsia="Times New Roman" w:cs="Times-Roman"/>
          <w:color w:val="000000"/>
          <w:sz w:val="20"/>
          <w:szCs w:val="20"/>
          <w:lang w:val="ru-RU"/>
        </w:rPr>
        <w:t>: 840-30678845-06;</w:t>
      </w:r>
    </w:p>
    <w:p w:rsidR="001D6C7A" w:rsidRPr="001D6C7A" w:rsidRDefault="001D6C7A" w:rsidP="001D6C7A">
      <w:pPr>
        <w:autoSpaceDE w:val="0"/>
        <w:autoSpaceDN w:val="0"/>
        <w:adjustRightInd w:val="0"/>
        <w:ind w:left="-142" w:firstLine="709"/>
        <w:rPr>
          <w:rFonts w:eastAsia="Times New Roman" w:cs="Times-Roman"/>
          <w:color w:val="000000"/>
          <w:sz w:val="20"/>
          <w:szCs w:val="20"/>
          <w:lang w:val="ru-RU"/>
        </w:rPr>
      </w:pPr>
      <w:r w:rsidRPr="001D6C7A">
        <w:rPr>
          <w:rFonts w:eastAsia="Times New Roman" w:cs="Times-Roman"/>
          <w:color w:val="000000"/>
          <w:sz w:val="20"/>
          <w:szCs w:val="20"/>
          <w:lang w:val="ru-RU"/>
        </w:rPr>
        <w:t xml:space="preserve">(5) </w:t>
      </w:r>
      <w:r w:rsidRPr="001D6C7A">
        <w:rPr>
          <w:rFonts w:eastAsia="Times New Roman" w:cs="TimesNewRoman"/>
          <w:color w:val="000000"/>
          <w:sz w:val="20"/>
          <w:szCs w:val="20"/>
          <w:lang w:val="ru-RU"/>
        </w:rPr>
        <w:t>шифру плаћања</w:t>
      </w:r>
      <w:r w:rsidRPr="001D6C7A">
        <w:rPr>
          <w:rFonts w:eastAsia="Times New Roman" w:cs="Times-Roman"/>
          <w:color w:val="000000"/>
          <w:sz w:val="20"/>
          <w:szCs w:val="20"/>
          <w:lang w:val="ru-RU"/>
        </w:rPr>
        <w:t xml:space="preserve">: 153 </w:t>
      </w:r>
      <w:r w:rsidRPr="001D6C7A">
        <w:rPr>
          <w:rFonts w:eastAsia="Times New Roman" w:cs="TimesNewRoman"/>
          <w:color w:val="000000"/>
          <w:sz w:val="20"/>
          <w:szCs w:val="20"/>
          <w:lang w:val="ru-RU"/>
        </w:rPr>
        <w:t xml:space="preserve">или </w:t>
      </w:r>
      <w:r w:rsidRPr="001D6C7A">
        <w:rPr>
          <w:rFonts w:eastAsia="Times New Roman" w:cs="Times-Roman"/>
          <w:color w:val="000000"/>
          <w:sz w:val="20"/>
          <w:szCs w:val="20"/>
          <w:lang w:val="ru-RU"/>
        </w:rPr>
        <w:t>253;</w:t>
      </w:r>
    </w:p>
    <w:p w:rsidR="001D6C7A" w:rsidRPr="001D6C7A" w:rsidRDefault="001D6C7A" w:rsidP="001D6C7A">
      <w:pPr>
        <w:autoSpaceDE w:val="0"/>
        <w:autoSpaceDN w:val="0"/>
        <w:adjustRightInd w:val="0"/>
        <w:ind w:left="-142" w:firstLine="709"/>
        <w:rPr>
          <w:rFonts w:eastAsia="Times New Roman" w:cs="Times-Roman"/>
          <w:color w:val="000000"/>
          <w:sz w:val="20"/>
          <w:szCs w:val="20"/>
          <w:lang w:val="ru-RU"/>
        </w:rPr>
      </w:pPr>
      <w:r w:rsidRPr="001D6C7A">
        <w:rPr>
          <w:rFonts w:eastAsia="Times New Roman" w:cs="Times-Roman"/>
          <w:color w:val="000000"/>
          <w:sz w:val="20"/>
          <w:szCs w:val="20"/>
          <w:lang w:val="ru-RU"/>
        </w:rPr>
        <w:t xml:space="preserve">(6) </w:t>
      </w:r>
      <w:r w:rsidRPr="001D6C7A">
        <w:rPr>
          <w:rFonts w:eastAsia="Times New Roman" w:cs="TimesNewRoman"/>
          <w:color w:val="000000"/>
          <w:sz w:val="20"/>
          <w:szCs w:val="20"/>
          <w:lang w:val="ru-RU"/>
        </w:rPr>
        <w:t>позив на број</w:t>
      </w:r>
      <w:r w:rsidRPr="001D6C7A">
        <w:rPr>
          <w:rFonts w:eastAsia="Times New Roman" w:cs="Times-Roman"/>
          <w:color w:val="000000"/>
          <w:sz w:val="20"/>
          <w:szCs w:val="20"/>
          <w:lang w:val="ru-RU"/>
        </w:rPr>
        <w:t xml:space="preserve">: </w:t>
      </w:r>
      <w:r w:rsidRPr="001D6C7A">
        <w:rPr>
          <w:rFonts w:eastAsia="Times New Roman" w:cs="TimesNewRoman"/>
          <w:color w:val="000000"/>
          <w:sz w:val="20"/>
          <w:szCs w:val="20"/>
          <w:lang w:val="ru-RU"/>
        </w:rPr>
        <w:t>подаци о броју или ознаци јавне набавке поводом које се</w:t>
      </w:r>
      <w:r w:rsidRPr="001D6C7A">
        <w:rPr>
          <w:rFonts w:eastAsia="Times New Roman" w:cs="TimesNewRoman"/>
          <w:color w:val="000000"/>
          <w:sz w:val="20"/>
          <w:szCs w:val="20"/>
          <w:lang w:val="sr-Cyrl-RS"/>
        </w:rPr>
        <w:t xml:space="preserve"> </w:t>
      </w:r>
      <w:r w:rsidRPr="001D6C7A">
        <w:rPr>
          <w:rFonts w:eastAsia="Times New Roman" w:cs="TimesNewRoman"/>
          <w:color w:val="000000"/>
          <w:sz w:val="20"/>
          <w:szCs w:val="20"/>
          <w:lang w:val="ru-RU"/>
        </w:rPr>
        <w:t>подноси захтев за заштиту права</w:t>
      </w:r>
      <w:r w:rsidRPr="001D6C7A">
        <w:rPr>
          <w:rFonts w:eastAsia="Times New Roman" w:cs="Times-Roman"/>
          <w:color w:val="000000"/>
          <w:sz w:val="20"/>
          <w:szCs w:val="20"/>
          <w:lang w:val="ru-RU"/>
        </w:rPr>
        <w:t>;</w:t>
      </w:r>
    </w:p>
    <w:p w:rsidR="001D6C7A" w:rsidRPr="001D6C7A" w:rsidRDefault="001D6C7A" w:rsidP="001D6C7A">
      <w:pPr>
        <w:autoSpaceDE w:val="0"/>
        <w:autoSpaceDN w:val="0"/>
        <w:adjustRightInd w:val="0"/>
        <w:ind w:left="-142" w:firstLine="709"/>
        <w:rPr>
          <w:rFonts w:eastAsia="Times New Roman" w:cs="Times-Roman"/>
          <w:color w:val="000000"/>
          <w:sz w:val="20"/>
          <w:szCs w:val="20"/>
          <w:lang w:val="ru-RU"/>
        </w:rPr>
      </w:pPr>
      <w:r w:rsidRPr="001D6C7A">
        <w:rPr>
          <w:rFonts w:eastAsia="Times New Roman" w:cs="Times-Roman"/>
          <w:color w:val="000000"/>
          <w:sz w:val="20"/>
          <w:szCs w:val="20"/>
          <w:lang w:val="ru-RU"/>
        </w:rPr>
        <w:t xml:space="preserve">(7) </w:t>
      </w:r>
      <w:r w:rsidRPr="001D6C7A">
        <w:rPr>
          <w:rFonts w:eastAsia="Times New Roman" w:cs="TimesNewRoman"/>
          <w:color w:val="000000"/>
          <w:sz w:val="20"/>
          <w:szCs w:val="20"/>
          <w:lang w:val="ru-RU"/>
        </w:rPr>
        <w:t>сврха</w:t>
      </w:r>
      <w:r w:rsidRPr="001D6C7A">
        <w:rPr>
          <w:rFonts w:eastAsia="Times New Roman" w:cs="Times-Roman"/>
          <w:color w:val="000000"/>
          <w:sz w:val="20"/>
          <w:szCs w:val="20"/>
          <w:lang w:val="ru-RU"/>
        </w:rPr>
        <w:t xml:space="preserve">: </w:t>
      </w:r>
      <w:r w:rsidRPr="001D6C7A">
        <w:rPr>
          <w:rFonts w:eastAsia="Times New Roman" w:cs="TimesNewRoman"/>
          <w:color w:val="000000"/>
          <w:sz w:val="20"/>
          <w:szCs w:val="20"/>
          <w:lang w:val="ru-RU"/>
        </w:rPr>
        <w:t>ЗЗП</w:t>
      </w:r>
      <w:r w:rsidRPr="001D6C7A">
        <w:rPr>
          <w:rFonts w:eastAsia="Times New Roman" w:cs="Times-Roman"/>
          <w:color w:val="000000"/>
          <w:sz w:val="20"/>
          <w:szCs w:val="20"/>
          <w:lang w:val="ru-RU"/>
        </w:rPr>
        <w:t xml:space="preserve">; </w:t>
      </w:r>
      <w:r w:rsidRPr="001D6C7A">
        <w:rPr>
          <w:rFonts w:eastAsia="Times New Roman" w:cs="TimesNewRoman"/>
          <w:color w:val="000000"/>
          <w:sz w:val="20"/>
          <w:szCs w:val="20"/>
          <w:lang w:val="ru-RU"/>
        </w:rPr>
        <w:t>назив наручиоца</w:t>
      </w:r>
      <w:r w:rsidRPr="001D6C7A">
        <w:rPr>
          <w:rFonts w:eastAsia="Times New Roman" w:cs="Times-Roman"/>
          <w:color w:val="000000"/>
          <w:sz w:val="20"/>
          <w:szCs w:val="20"/>
          <w:lang w:val="ru-RU"/>
        </w:rPr>
        <w:t xml:space="preserve">; </w:t>
      </w:r>
      <w:r w:rsidRPr="001D6C7A">
        <w:rPr>
          <w:rFonts w:eastAsia="Times New Roman" w:cs="TimesNewRoman"/>
          <w:color w:val="000000"/>
          <w:sz w:val="20"/>
          <w:szCs w:val="20"/>
          <w:lang w:val="ru-RU"/>
        </w:rPr>
        <w:t>број или ознака јавне набавке поводом које се</w:t>
      </w:r>
      <w:r w:rsidRPr="001D6C7A">
        <w:rPr>
          <w:rFonts w:eastAsia="Times New Roman" w:cs="TimesNewRoman"/>
          <w:color w:val="000000"/>
          <w:sz w:val="20"/>
          <w:szCs w:val="20"/>
          <w:lang w:val="sr-Cyrl-RS"/>
        </w:rPr>
        <w:t xml:space="preserve"> </w:t>
      </w:r>
      <w:r w:rsidRPr="001D6C7A">
        <w:rPr>
          <w:rFonts w:eastAsia="Times New Roman" w:cs="TimesNewRoman"/>
          <w:color w:val="000000"/>
          <w:sz w:val="20"/>
          <w:szCs w:val="20"/>
          <w:lang w:val="ru-RU"/>
        </w:rPr>
        <w:t>подноси захтев за заштиту права</w:t>
      </w:r>
      <w:r w:rsidRPr="001D6C7A">
        <w:rPr>
          <w:rFonts w:eastAsia="Times New Roman" w:cs="Times-Roman"/>
          <w:color w:val="000000"/>
          <w:sz w:val="20"/>
          <w:szCs w:val="20"/>
          <w:lang w:val="ru-RU"/>
        </w:rPr>
        <w:t>;</w:t>
      </w:r>
    </w:p>
    <w:p w:rsidR="001D6C7A" w:rsidRPr="001D6C7A" w:rsidRDefault="001D6C7A" w:rsidP="001D6C7A">
      <w:pPr>
        <w:autoSpaceDE w:val="0"/>
        <w:autoSpaceDN w:val="0"/>
        <w:adjustRightInd w:val="0"/>
        <w:ind w:left="-142" w:firstLine="709"/>
        <w:rPr>
          <w:rFonts w:eastAsia="Times New Roman" w:cs="Times-Roman"/>
          <w:color w:val="000000"/>
          <w:sz w:val="20"/>
          <w:szCs w:val="20"/>
          <w:lang w:val="ru-RU"/>
        </w:rPr>
      </w:pPr>
      <w:r w:rsidRPr="001D6C7A">
        <w:rPr>
          <w:rFonts w:eastAsia="Times New Roman" w:cs="Times-Roman"/>
          <w:color w:val="000000"/>
          <w:sz w:val="20"/>
          <w:szCs w:val="20"/>
          <w:lang w:val="ru-RU"/>
        </w:rPr>
        <w:t xml:space="preserve">(8) </w:t>
      </w:r>
      <w:r w:rsidRPr="001D6C7A">
        <w:rPr>
          <w:rFonts w:eastAsia="Times New Roman" w:cs="TimesNewRoman"/>
          <w:color w:val="000000"/>
          <w:sz w:val="20"/>
          <w:szCs w:val="20"/>
          <w:lang w:val="ru-RU"/>
        </w:rPr>
        <w:t>корисник</w:t>
      </w:r>
      <w:r w:rsidRPr="001D6C7A">
        <w:rPr>
          <w:rFonts w:eastAsia="Times New Roman" w:cs="Times-Roman"/>
          <w:color w:val="000000"/>
          <w:sz w:val="20"/>
          <w:szCs w:val="20"/>
          <w:lang w:val="ru-RU"/>
        </w:rPr>
        <w:t xml:space="preserve">: </w:t>
      </w:r>
      <w:r w:rsidRPr="001D6C7A">
        <w:rPr>
          <w:rFonts w:eastAsia="Times New Roman" w:cs="TimesNewRoman"/>
          <w:color w:val="000000"/>
          <w:sz w:val="20"/>
          <w:szCs w:val="20"/>
          <w:lang w:val="ru-RU"/>
        </w:rPr>
        <w:t>буџет Републике Србије</w:t>
      </w:r>
      <w:r w:rsidRPr="001D6C7A">
        <w:rPr>
          <w:rFonts w:eastAsia="Times New Roman" w:cs="Times-Roman"/>
          <w:color w:val="000000"/>
          <w:sz w:val="20"/>
          <w:szCs w:val="20"/>
          <w:lang w:val="ru-RU"/>
        </w:rPr>
        <w:t>;</w:t>
      </w:r>
    </w:p>
    <w:p w:rsidR="001D6C7A" w:rsidRPr="001D6C7A" w:rsidRDefault="001D6C7A" w:rsidP="001D6C7A">
      <w:pPr>
        <w:autoSpaceDE w:val="0"/>
        <w:autoSpaceDN w:val="0"/>
        <w:adjustRightInd w:val="0"/>
        <w:ind w:left="-142" w:firstLine="709"/>
        <w:rPr>
          <w:rFonts w:eastAsia="Times New Roman" w:cs="Times-Roman"/>
          <w:color w:val="000000"/>
          <w:sz w:val="20"/>
          <w:szCs w:val="20"/>
          <w:lang w:val="ru-RU"/>
        </w:rPr>
      </w:pPr>
      <w:r w:rsidRPr="001D6C7A">
        <w:rPr>
          <w:rFonts w:eastAsia="Times New Roman" w:cs="Times-Roman"/>
          <w:color w:val="000000"/>
          <w:sz w:val="20"/>
          <w:szCs w:val="20"/>
          <w:lang w:val="ru-RU"/>
        </w:rPr>
        <w:t xml:space="preserve">(9) </w:t>
      </w:r>
      <w:r w:rsidRPr="001D6C7A">
        <w:rPr>
          <w:rFonts w:eastAsia="Times New Roman" w:cs="TimesNewRoman"/>
          <w:color w:val="000000"/>
          <w:sz w:val="20"/>
          <w:szCs w:val="20"/>
          <w:lang w:val="ru-RU"/>
        </w:rPr>
        <w:t>назив уплатиоца</w:t>
      </w:r>
      <w:r w:rsidRPr="001D6C7A">
        <w:rPr>
          <w:rFonts w:eastAsia="Times New Roman" w:cs="Times-Roman"/>
          <w:color w:val="000000"/>
          <w:sz w:val="20"/>
          <w:szCs w:val="20"/>
          <w:lang w:val="ru-RU"/>
        </w:rPr>
        <w:t xml:space="preserve">, </w:t>
      </w:r>
      <w:r w:rsidRPr="001D6C7A">
        <w:rPr>
          <w:rFonts w:eastAsia="Times New Roman" w:cs="TimesNewRoman"/>
          <w:color w:val="000000"/>
          <w:sz w:val="20"/>
          <w:szCs w:val="20"/>
          <w:lang w:val="ru-RU"/>
        </w:rPr>
        <w:t>односно назив подносиоца захтева за заштиту права за</w:t>
      </w:r>
      <w:r w:rsidRPr="001D6C7A">
        <w:rPr>
          <w:rFonts w:eastAsia="Times New Roman" w:cs="TimesNewRoman"/>
          <w:color w:val="000000"/>
          <w:sz w:val="20"/>
          <w:szCs w:val="20"/>
          <w:lang w:val="sr-Cyrl-RS"/>
        </w:rPr>
        <w:t xml:space="preserve"> </w:t>
      </w:r>
      <w:r w:rsidRPr="001D6C7A">
        <w:rPr>
          <w:rFonts w:eastAsia="Times New Roman" w:cs="TimesNewRoman"/>
          <w:color w:val="000000"/>
          <w:sz w:val="20"/>
          <w:szCs w:val="20"/>
          <w:lang w:val="ru-RU"/>
        </w:rPr>
        <w:t>којег је извршена уплата таксе</w:t>
      </w:r>
      <w:r w:rsidRPr="001D6C7A">
        <w:rPr>
          <w:rFonts w:eastAsia="Times New Roman" w:cs="Times-Roman"/>
          <w:color w:val="000000"/>
          <w:sz w:val="20"/>
          <w:szCs w:val="20"/>
          <w:lang w:val="ru-RU"/>
        </w:rPr>
        <w:t>;</w:t>
      </w:r>
    </w:p>
    <w:p w:rsidR="001D6C7A" w:rsidRPr="001D6C7A" w:rsidRDefault="001D6C7A" w:rsidP="001D6C7A">
      <w:pPr>
        <w:autoSpaceDE w:val="0"/>
        <w:autoSpaceDN w:val="0"/>
        <w:adjustRightInd w:val="0"/>
        <w:ind w:left="-142" w:firstLine="709"/>
        <w:rPr>
          <w:rFonts w:eastAsia="Times New Roman" w:cs="Times-Roman"/>
          <w:color w:val="000000"/>
          <w:sz w:val="20"/>
          <w:szCs w:val="20"/>
          <w:lang w:val="ru-RU"/>
        </w:rPr>
      </w:pPr>
      <w:r w:rsidRPr="001D6C7A">
        <w:rPr>
          <w:rFonts w:eastAsia="Times New Roman" w:cs="Times-Roman"/>
          <w:color w:val="000000"/>
          <w:sz w:val="20"/>
          <w:szCs w:val="20"/>
          <w:lang w:val="ru-RU"/>
        </w:rPr>
        <w:t xml:space="preserve">(10) </w:t>
      </w:r>
      <w:r w:rsidRPr="001D6C7A">
        <w:rPr>
          <w:rFonts w:eastAsia="Times New Roman" w:cs="TimesNewRoman"/>
          <w:color w:val="000000"/>
          <w:sz w:val="20"/>
          <w:szCs w:val="20"/>
          <w:lang w:val="ru-RU"/>
        </w:rPr>
        <w:t>потпис овлашћеног лица банке</w:t>
      </w:r>
      <w:r w:rsidRPr="001D6C7A">
        <w:rPr>
          <w:rFonts w:eastAsia="Times New Roman" w:cs="Times-Roman"/>
          <w:color w:val="000000"/>
          <w:sz w:val="20"/>
          <w:szCs w:val="20"/>
          <w:lang w:val="ru-RU"/>
        </w:rPr>
        <w:t>.</w:t>
      </w:r>
    </w:p>
    <w:p w:rsidR="001D6C7A" w:rsidRPr="001D6C7A" w:rsidRDefault="001D6C7A" w:rsidP="001D6C7A">
      <w:pPr>
        <w:autoSpaceDE w:val="0"/>
        <w:autoSpaceDN w:val="0"/>
        <w:adjustRightInd w:val="0"/>
        <w:ind w:left="-142" w:firstLine="709"/>
        <w:rPr>
          <w:rFonts w:eastAsia="Times New Roman" w:cs="Times-Roman"/>
          <w:color w:val="000000"/>
          <w:sz w:val="20"/>
          <w:szCs w:val="20"/>
          <w:lang w:val="ru-RU"/>
        </w:rPr>
      </w:pPr>
      <w:r w:rsidRPr="001D6C7A">
        <w:rPr>
          <w:rFonts w:eastAsia="Times New Roman" w:cs="Times-Bold"/>
          <w:b/>
          <w:bCs/>
          <w:color w:val="000000"/>
          <w:sz w:val="20"/>
          <w:szCs w:val="20"/>
          <w:lang w:val="ru-RU"/>
        </w:rPr>
        <w:t xml:space="preserve">2. </w:t>
      </w:r>
      <w:r w:rsidRPr="001D6C7A">
        <w:rPr>
          <w:rFonts w:eastAsia="Times New Roman" w:cs="TimesNewRoman,Bold"/>
          <w:b/>
          <w:bCs/>
          <w:color w:val="000000"/>
          <w:sz w:val="20"/>
          <w:szCs w:val="20"/>
          <w:lang w:val="ru-RU"/>
        </w:rPr>
        <w:t>Налог за уплату</w:t>
      </w:r>
      <w:r w:rsidRPr="001D6C7A">
        <w:rPr>
          <w:rFonts w:eastAsia="Times New Roman" w:cs="Times-Roman"/>
          <w:color w:val="000000"/>
          <w:sz w:val="20"/>
          <w:szCs w:val="20"/>
          <w:lang w:val="ru-RU"/>
        </w:rPr>
        <w:t xml:space="preserve">, </w:t>
      </w:r>
      <w:r w:rsidRPr="001D6C7A">
        <w:rPr>
          <w:rFonts w:eastAsia="Times New Roman" w:cs="TimesNewRoman,Bold"/>
          <w:b/>
          <w:bCs/>
          <w:color w:val="000000"/>
          <w:sz w:val="20"/>
          <w:szCs w:val="20"/>
          <w:lang w:val="ru-RU"/>
        </w:rPr>
        <w:t>први примерак</w:t>
      </w:r>
      <w:r w:rsidRPr="001D6C7A">
        <w:rPr>
          <w:rFonts w:eastAsia="Times New Roman" w:cs="Times-Bold"/>
          <w:b/>
          <w:bCs/>
          <w:color w:val="000000"/>
          <w:sz w:val="20"/>
          <w:szCs w:val="20"/>
          <w:lang w:val="ru-RU"/>
        </w:rPr>
        <w:t xml:space="preserve">, </w:t>
      </w:r>
      <w:r w:rsidRPr="001D6C7A">
        <w:rPr>
          <w:rFonts w:eastAsia="Times New Roman" w:cs="TimesNewRoman"/>
          <w:color w:val="000000"/>
          <w:sz w:val="20"/>
          <w:szCs w:val="20"/>
          <w:lang w:val="ru-RU"/>
        </w:rPr>
        <w:t>оверен потписом овлашћеног лица и печатом</w:t>
      </w:r>
      <w:r w:rsidRPr="001D6C7A">
        <w:rPr>
          <w:rFonts w:eastAsia="Times New Roman" w:cs="TimesNewRoman"/>
          <w:color w:val="000000"/>
          <w:sz w:val="20"/>
          <w:szCs w:val="20"/>
          <w:lang w:val="sr-Cyrl-RS"/>
        </w:rPr>
        <w:t xml:space="preserve"> </w:t>
      </w:r>
      <w:r w:rsidRPr="001D6C7A">
        <w:rPr>
          <w:rFonts w:eastAsia="Times New Roman" w:cs="TimesNewRoman"/>
          <w:color w:val="000000"/>
          <w:sz w:val="20"/>
          <w:szCs w:val="20"/>
          <w:lang w:val="ru-RU"/>
        </w:rPr>
        <w:t>банке или поште</w:t>
      </w:r>
      <w:r w:rsidRPr="001D6C7A">
        <w:rPr>
          <w:rFonts w:eastAsia="Times New Roman" w:cs="Times-Bold"/>
          <w:b/>
          <w:bCs/>
          <w:color w:val="000000"/>
          <w:sz w:val="20"/>
          <w:szCs w:val="20"/>
          <w:lang w:val="ru-RU"/>
        </w:rPr>
        <w:t xml:space="preserve">, </w:t>
      </w:r>
      <w:r w:rsidRPr="001D6C7A">
        <w:rPr>
          <w:rFonts w:eastAsia="Times New Roman" w:cs="TimesNewRoman"/>
          <w:color w:val="000000"/>
          <w:sz w:val="20"/>
          <w:szCs w:val="20"/>
          <w:lang w:val="ru-RU"/>
        </w:rPr>
        <w:t>који садржи и све друге елементе из потврде о извршеној уплати</w:t>
      </w:r>
      <w:r w:rsidRPr="001D6C7A">
        <w:rPr>
          <w:rFonts w:eastAsia="Times New Roman" w:cs="TimesNewRoman"/>
          <w:color w:val="000000"/>
          <w:sz w:val="20"/>
          <w:szCs w:val="20"/>
          <w:lang w:val="sr-Cyrl-RS"/>
        </w:rPr>
        <w:t xml:space="preserve"> </w:t>
      </w:r>
      <w:r w:rsidRPr="001D6C7A">
        <w:rPr>
          <w:rFonts w:eastAsia="Times New Roman" w:cs="TimesNewRoman"/>
          <w:color w:val="000000"/>
          <w:sz w:val="20"/>
          <w:szCs w:val="20"/>
          <w:lang w:val="ru-RU"/>
        </w:rPr>
        <w:t xml:space="preserve">таксе наведене под тачком </w:t>
      </w:r>
      <w:r w:rsidRPr="001D6C7A">
        <w:rPr>
          <w:rFonts w:eastAsia="Times New Roman" w:cs="Times-Roman"/>
          <w:color w:val="000000"/>
          <w:sz w:val="20"/>
          <w:szCs w:val="20"/>
          <w:lang w:val="ru-RU"/>
        </w:rPr>
        <w:t>1.</w:t>
      </w:r>
    </w:p>
    <w:p w:rsidR="001D6C7A" w:rsidRPr="001D6C7A" w:rsidRDefault="001D6C7A" w:rsidP="001D6C7A">
      <w:pPr>
        <w:autoSpaceDE w:val="0"/>
        <w:autoSpaceDN w:val="0"/>
        <w:adjustRightInd w:val="0"/>
        <w:ind w:left="-142" w:firstLine="709"/>
        <w:rPr>
          <w:rFonts w:eastAsia="Times New Roman" w:cs="Times-Roman"/>
          <w:color w:val="000000"/>
          <w:sz w:val="20"/>
          <w:szCs w:val="20"/>
          <w:lang w:val="ru-RU"/>
        </w:rPr>
      </w:pPr>
      <w:r w:rsidRPr="001D6C7A">
        <w:rPr>
          <w:rFonts w:eastAsia="Times New Roman" w:cs="Times-Bold"/>
          <w:b/>
          <w:bCs/>
          <w:color w:val="000000"/>
          <w:sz w:val="20"/>
          <w:szCs w:val="20"/>
          <w:lang w:val="ru-RU"/>
        </w:rPr>
        <w:t xml:space="preserve">3. </w:t>
      </w:r>
      <w:r w:rsidRPr="001D6C7A">
        <w:rPr>
          <w:rFonts w:eastAsia="Times New Roman" w:cs="TimesNewRoman,Bold"/>
          <w:b/>
          <w:bCs/>
          <w:color w:val="000000"/>
          <w:sz w:val="20"/>
          <w:szCs w:val="20"/>
          <w:lang w:val="ru-RU"/>
        </w:rPr>
        <w:t>Потврда издата од стране Републике Србије</w:t>
      </w:r>
      <w:r w:rsidRPr="001D6C7A">
        <w:rPr>
          <w:rFonts w:eastAsia="Times New Roman" w:cs="Times-Bold"/>
          <w:b/>
          <w:bCs/>
          <w:color w:val="000000"/>
          <w:sz w:val="20"/>
          <w:szCs w:val="20"/>
          <w:lang w:val="ru-RU"/>
        </w:rPr>
        <w:t xml:space="preserve">, </w:t>
      </w:r>
      <w:r w:rsidRPr="001D6C7A">
        <w:rPr>
          <w:rFonts w:eastAsia="Times New Roman" w:cs="TimesNewRoman,Bold"/>
          <w:b/>
          <w:bCs/>
          <w:color w:val="000000"/>
          <w:sz w:val="20"/>
          <w:szCs w:val="20"/>
          <w:lang w:val="ru-RU"/>
        </w:rPr>
        <w:t>Министарства финансија</w:t>
      </w:r>
      <w:r w:rsidRPr="001D6C7A">
        <w:rPr>
          <w:rFonts w:eastAsia="Times New Roman" w:cs="Times-Bold"/>
          <w:b/>
          <w:bCs/>
          <w:color w:val="000000"/>
          <w:sz w:val="20"/>
          <w:szCs w:val="20"/>
          <w:lang w:val="ru-RU"/>
        </w:rPr>
        <w:t xml:space="preserve">, </w:t>
      </w:r>
      <w:r w:rsidRPr="001D6C7A">
        <w:rPr>
          <w:rFonts w:eastAsia="Times New Roman" w:cs="TimesNewRoman,Bold"/>
          <w:b/>
          <w:bCs/>
          <w:color w:val="000000"/>
          <w:sz w:val="20"/>
          <w:szCs w:val="20"/>
          <w:lang w:val="ru-RU"/>
        </w:rPr>
        <w:t>Управе</w:t>
      </w:r>
      <w:r w:rsidRPr="001D6C7A">
        <w:rPr>
          <w:rFonts w:eastAsia="Times New Roman" w:cs="TimesNewRoman,Bold"/>
          <w:b/>
          <w:bCs/>
          <w:color w:val="000000"/>
          <w:sz w:val="20"/>
          <w:szCs w:val="20"/>
          <w:lang w:val="sr-Cyrl-RS"/>
        </w:rPr>
        <w:t xml:space="preserve"> </w:t>
      </w:r>
      <w:r w:rsidRPr="001D6C7A">
        <w:rPr>
          <w:rFonts w:eastAsia="Times New Roman" w:cs="TimesNewRoman,Bold"/>
          <w:b/>
          <w:bCs/>
          <w:color w:val="000000"/>
          <w:sz w:val="20"/>
          <w:szCs w:val="20"/>
          <w:lang w:val="ru-RU"/>
        </w:rPr>
        <w:t>за трезор</w:t>
      </w:r>
      <w:r w:rsidRPr="001D6C7A">
        <w:rPr>
          <w:rFonts w:eastAsia="Times New Roman" w:cs="Times-Bold"/>
          <w:b/>
          <w:bCs/>
          <w:color w:val="000000"/>
          <w:sz w:val="20"/>
          <w:szCs w:val="20"/>
          <w:lang w:val="ru-RU"/>
        </w:rPr>
        <w:t xml:space="preserve">, </w:t>
      </w:r>
      <w:r w:rsidRPr="001D6C7A">
        <w:rPr>
          <w:rFonts w:eastAsia="Times New Roman" w:cs="TimesNewRoman"/>
          <w:color w:val="000000"/>
          <w:sz w:val="20"/>
          <w:szCs w:val="20"/>
          <w:lang w:val="ru-RU"/>
        </w:rPr>
        <w:t>потписана и оверена печатом</w:t>
      </w:r>
      <w:r w:rsidRPr="001D6C7A">
        <w:rPr>
          <w:rFonts w:eastAsia="Times New Roman" w:cs="Times-Roman"/>
          <w:color w:val="000000"/>
          <w:sz w:val="20"/>
          <w:szCs w:val="20"/>
          <w:lang w:val="ru-RU"/>
        </w:rPr>
        <w:t xml:space="preserve">, </w:t>
      </w:r>
      <w:r w:rsidRPr="001D6C7A">
        <w:rPr>
          <w:rFonts w:eastAsia="Times New Roman" w:cs="TimesNewRoman"/>
          <w:color w:val="000000"/>
          <w:sz w:val="20"/>
          <w:szCs w:val="20"/>
          <w:lang w:val="ru-RU"/>
        </w:rPr>
        <w:t>која садржи све елементе из потврде о</w:t>
      </w:r>
      <w:r w:rsidRPr="001D6C7A">
        <w:rPr>
          <w:rFonts w:eastAsia="Times New Roman" w:cs="TimesNewRoman"/>
          <w:color w:val="000000"/>
          <w:sz w:val="20"/>
          <w:szCs w:val="20"/>
          <w:lang w:val="sr-Cyrl-RS"/>
        </w:rPr>
        <w:t xml:space="preserve"> </w:t>
      </w:r>
      <w:r w:rsidRPr="001D6C7A">
        <w:rPr>
          <w:rFonts w:eastAsia="Times New Roman" w:cs="TimesNewRoman"/>
          <w:color w:val="000000"/>
          <w:sz w:val="20"/>
          <w:szCs w:val="20"/>
          <w:lang w:val="ru-RU"/>
        </w:rPr>
        <w:t xml:space="preserve">извршеној уплати таксе из тачке </w:t>
      </w:r>
      <w:r w:rsidRPr="001D6C7A">
        <w:rPr>
          <w:rFonts w:eastAsia="Times New Roman" w:cs="Times-Roman"/>
          <w:color w:val="000000"/>
          <w:sz w:val="20"/>
          <w:szCs w:val="20"/>
          <w:lang w:val="ru-RU"/>
        </w:rPr>
        <w:t xml:space="preserve">1, </w:t>
      </w:r>
      <w:r w:rsidRPr="001D6C7A">
        <w:rPr>
          <w:rFonts w:eastAsia="Times New Roman" w:cs="TimesNewRoman"/>
          <w:color w:val="000000"/>
          <w:sz w:val="20"/>
          <w:szCs w:val="20"/>
          <w:lang w:val="ru-RU"/>
        </w:rPr>
        <w:t xml:space="preserve">осим оних наведених под </w:t>
      </w:r>
      <w:r w:rsidRPr="001D6C7A">
        <w:rPr>
          <w:rFonts w:eastAsia="Times New Roman" w:cs="Times-Roman"/>
          <w:color w:val="000000"/>
          <w:sz w:val="20"/>
          <w:szCs w:val="20"/>
          <w:lang w:val="ru-RU"/>
        </w:rPr>
        <w:t xml:space="preserve">(1) </w:t>
      </w:r>
      <w:r w:rsidRPr="001D6C7A">
        <w:rPr>
          <w:rFonts w:eastAsia="Times New Roman" w:cs="TimesNewRoman"/>
          <w:color w:val="000000"/>
          <w:sz w:val="20"/>
          <w:szCs w:val="20"/>
          <w:lang w:val="ru-RU"/>
        </w:rPr>
        <w:t xml:space="preserve">и </w:t>
      </w:r>
      <w:r w:rsidRPr="001D6C7A">
        <w:rPr>
          <w:rFonts w:eastAsia="Times New Roman" w:cs="Times-Roman"/>
          <w:color w:val="000000"/>
          <w:sz w:val="20"/>
          <w:szCs w:val="20"/>
          <w:lang w:val="ru-RU"/>
        </w:rPr>
        <w:t xml:space="preserve">(10), </w:t>
      </w:r>
      <w:r w:rsidRPr="001D6C7A">
        <w:rPr>
          <w:rFonts w:eastAsia="Times New Roman" w:cs="TimesNewRoman"/>
          <w:color w:val="000000"/>
          <w:sz w:val="20"/>
          <w:szCs w:val="20"/>
          <w:lang w:val="ru-RU"/>
        </w:rPr>
        <w:t>за подносиоце</w:t>
      </w:r>
      <w:r w:rsidRPr="001D6C7A">
        <w:rPr>
          <w:rFonts w:eastAsia="Times New Roman" w:cs="TimesNewRoman"/>
          <w:color w:val="000000"/>
          <w:sz w:val="20"/>
          <w:szCs w:val="20"/>
          <w:lang w:val="sr-Cyrl-RS"/>
        </w:rPr>
        <w:t xml:space="preserve"> </w:t>
      </w:r>
      <w:r w:rsidRPr="001D6C7A">
        <w:rPr>
          <w:rFonts w:eastAsia="Times New Roman" w:cs="TimesNewRoman"/>
          <w:color w:val="000000"/>
          <w:sz w:val="20"/>
          <w:szCs w:val="20"/>
          <w:lang w:val="ru-RU"/>
        </w:rPr>
        <w:t>захтева за заштиту права који имају отворен рачун у оквиру припадајућег</w:t>
      </w:r>
      <w:r w:rsidRPr="001D6C7A">
        <w:rPr>
          <w:rFonts w:eastAsia="Times New Roman" w:cs="TimesNewRoman"/>
          <w:color w:val="000000"/>
          <w:sz w:val="20"/>
          <w:szCs w:val="20"/>
          <w:lang w:val="sr-Cyrl-RS"/>
        </w:rPr>
        <w:t xml:space="preserve"> </w:t>
      </w:r>
      <w:r w:rsidRPr="001D6C7A">
        <w:rPr>
          <w:rFonts w:eastAsia="Times New Roman" w:cs="TimesNewRoman"/>
          <w:color w:val="000000"/>
          <w:sz w:val="20"/>
          <w:szCs w:val="20"/>
          <w:lang w:val="ru-RU"/>
        </w:rPr>
        <w:t>консолидованог рачуна трезора</w:t>
      </w:r>
      <w:r w:rsidRPr="001D6C7A">
        <w:rPr>
          <w:rFonts w:eastAsia="Times New Roman" w:cs="Times-Roman"/>
          <w:color w:val="000000"/>
          <w:sz w:val="20"/>
          <w:szCs w:val="20"/>
          <w:lang w:val="ru-RU"/>
        </w:rPr>
        <w:t xml:space="preserve">, </w:t>
      </w:r>
      <w:r w:rsidRPr="001D6C7A">
        <w:rPr>
          <w:rFonts w:eastAsia="Times New Roman" w:cs="TimesNewRoman"/>
          <w:color w:val="000000"/>
          <w:sz w:val="20"/>
          <w:szCs w:val="20"/>
          <w:lang w:val="ru-RU"/>
        </w:rPr>
        <w:t xml:space="preserve">а који се води у Управи за трезор </w:t>
      </w:r>
      <w:r w:rsidRPr="001D6C7A">
        <w:rPr>
          <w:rFonts w:eastAsia="Times New Roman" w:cs="Times-Roman"/>
          <w:color w:val="000000"/>
          <w:sz w:val="20"/>
          <w:szCs w:val="20"/>
          <w:lang w:val="ru-RU"/>
        </w:rPr>
        <w:t>(</w:t>
      </w:r>
      <w:r w:rsidRPr="001D6C7A">
        <w:rPr>
          <w:rFonts w:eastAsia="Times New Roman" w:cs="TimesNewRoman"/>
          <w:color w:val="000000"/>
          <w:sz w:val="20"/>
          <w:szCs w:val="20"/>
          <w:lang w:val="ru-RU"/>
        </w:rPr>
        <w:t>корисници</w:t>
      </w:r>
      <w:r w:rsidRPr="001D6C7A">
        <w:rPr>
          <w:rFonts w:eastAsia="Times New Roman" w:cs="TimesNewRoman"/>
          <w:color w:val="000000"/>
          <w:sz w:val="20"/>
          <w:szCs w:val="20"/>
          <w:lang w:val="sr-Cyrl-RS"/>
        </w:rPr>
        <w:t xml:space="preserve"> </w:t>
      </w:r>
      <w:r w:rsidRPr="001D6C7A">
        <w:rPr>
          <w:rFonts w:eastAsia="Times New Roman" w:cs="TimesNewRoman"/>
          <w:color w:val="000000"/>
          <w:sz w:val="20"/>
          <w:szCs w:val="20"/>
          <w:lang w:val="ru-RU"/>
        </w:rPr>
        <w:t>буџетских средстава</w:t>
      </w:r>
      <w:r w:rsidRPr="001D6C7A">
        <w:rPr>
          <w:rFonts w:eastAsia="Times New Roman" w:cs="Times-Roman"/>
          <w:color w:val="000000"/>
          <w:sz w:val="20"/>
          <w:szCs w:val="20"/>
          <w:lang w:val="ru-RU"/>
        </w:rPr>
        <w:t xml:space="preserve">, </w:t>
      </w:r>
      <w:r w:rsidRPr="001D6C7A">
        <w:rPr>
          <w:rFonts w:eastAsia="Times New Roman" w:cs="TimesNewRoman"/>
          <w:color w:val="000000"/>
          <w:sz w:val="20"/>
          <w:szCs w:val="20"/>
          <w:lang w:val="ru-RU"/>
        </w:rPr>
        <w:t>корисници средстава организација за обавезно социјално</w:t>
      </w:r>
      <w:r w:rsidRPr="001D6C7A">
        <w:rPr>
          <w:rFonts w:eastAsia="Times New Roman" w:cs="TimesNewRoman"/>
          <w:color w:val="000000"/>
          <w:sz w:val="20"/>
          <w:szCs w:val="20"/>
          <w:lang w:val="sr-Cyrl-RS"/>
        </w:rPr>
        <w:t xml:space="preserve"> </w:t>
      </w:r>
      <w:r w:rsidRPr="001D6C7A">
        <w:rPr>
          <w:rFonts w:eastAsia="Times New Roman" w:cs="TimesNewRoman"/>
          <w:color w:val="000000"/>
          <w:sz w:val="20"/>
          <w:szCs w:val="20"/>
          <w:lang w:val="ru-RU"/>
        </w:rPr>
        <w:t>осигурање и други корисници јавних средстава</w:t>
      </w:r>
      <w:r w:rsidRPr="001D6C7A">
        <w:rPr>
          <w:rFonts w:eastAsia="Times New Roman" w:cs="Times-Roman"/>
          <w:color w:val="000000"/>
          <w:sz w:val="20"/>
          <w:szCs w:val="20"/>
          <w:lang w:val="ru-RU"/>
        </w:rPr>
        <w:t>);</w:t>
      </w:r>
    </w:p>
    <w:p w:rsidR="001D6C7A" w:rsidRPr="001D6C7A" w:rsidRDefault="001D6C7A" w:rsidP="001D6C7A">
      <w:pPr>
        <w:autoSpaceDE w:val="0"/>
        <w:autoSpaceDN w:val="0"/>
        <w:adjustRightInd w:val="0"/>
        <w:ind w:left="-142" w:firstLine="862"/>
        <w:rPr>
          <w:rFonts w:eastAsia="Times New Roman" w:cs="Times-Roman"/>
          <w:color w:val="000000"/>
          <w:sz w:val="20"/>
          <w:szCs w:val="20"/>
          <w:lang w:val="ru-RU"/>
        </w:rPr>
      </w:pPr>
      <w:r w:rsidRPr="001D6C7A">
        <w:rPr>
          <w:rFonts w:eastAsia="Times New Roman" w:cs="Times-Bold"/>
          <w:b/>
          <w:bCs/>
          <w:color w:val="000000"/>
          <w:sz w:val="20"/>
          <w:szCs w:val="20"/>
          <w:lang w:val="ru-RU"/>
        </w:rPr>
        <w:t xml:space="preserve">4. </w:t>
      </w:r>
      <w:r w:rsidRPr="001D6C7A">
        <w:rPr>
          <w:rFonts w:eastAsia="Times New Roman" w:cs="TimesNewRoman,Bold"/>
          <w:b/>
          <w:bCs/>
          <w:color w:val="000000"/>
          <w:sz w:val="20"/>
          <w:szCs w:val="20"/>
          <w:lang w:val="ru-RU"/>
        </w:rPr>
        <w:t>Потврда издата од стране Народне банке Србије</w:t>
      </w:r>
      <w:r w:rsidRPr="001D6C7A">
        <w:rPr>
          <w:rFonts w:eastAsia="Times New Roman" w:cs="Times-Bold"/>
          <w:b/>
          <w:bCs/>
          <w:color w:val="000000"/>
          <w:sz w:val="20"/>
          <w:szCs w:val="20"/>
          <w:lang w:val="ru-RU"/>
        </w:rPr>
        <w:t xml:space="preserve">, </w:t>
      </w:r>
      <w:r w:rsidRPr="001D6C7A">
        <w:rPr>
          <w:rFonts w:eastAsia="Times New Roman" w:cs="TimesNewRoman,Bold"/>
          <w:b/>
          <w:bCs/>
          <w:color w:val="000000"/>
          <w:sz w:val="20"/>
          <w:szCs w:val="20"/>
          <w:lang w:val="ru-RU"/>
        </w:rPr>
        <w:t>која садржи све елементе из</w:t>
      </w:r>
      <w:r w:rsidRPr="001D6C7A">
        <w:rPr>
          <w:rFonts w:eastAsia="Times New Roman" w:cs="TimesNewRoman,Bold"/>
          <w:b/>
          <w:bCs/>
          <w:color w:val="000000"/>
          <w:sz w:val="20"/>
          <w:szCs w:val="20"/>
          <w:lang w:val="sr-Cyrl-RS"/>
        </w:rPr>
        <w:t xml:space="preserve"> </w:t>
      </w:r>
      <w:r w:rsidRPr="001D6C7A">
        <w:rPr>
          <w:rFonts w:eastAsia="Times New Roman" w:cs="TimesNewRoman,Bold"/>
          <w:b/>
          <w:bCs/>
          <w:color w:val="000000"/>
          <w:sz w:val="20"/>
          <w:szCs w:val="20"/>
          <w:lang w:val="ru-RU"/>
        </w:rPr>
        <w:t xml:space="preserve">потврде о извршеној уплати таксе из тачке </w:t>
      </w:r>
      <w:r w:rsidRPr="001D6C7A">
        <w:rPr>
          <w:rFonts w:eastAsia="Times New Roman" w:cs="Times-Bold"/>
          <w:b/>
          <w:bCs/>
          <w:color w:val="000000"/>
          <w:sz w:val="20"/>
          <w:szCs w:val="20"/>
          <w:lang w:val="ru-RU"/>
        </w:rPr>
        <w:t xml:space="preserve">1, </w:t>
      </w:r>
      <w:r w:rsidRPr="001D6C7A">
        <w:rPr>
          <w:rFonts w:eastAsia="Times New Roman" w:cs="TimesNewRoman"/>
          <w:color w:val="000000"/>
          <w:sz w:val="20"/>
          <w:szCs w:val="20"/>
          <w:lang w:val="ru-RU"/>
        </w:rPr>
        <w:t>за подносиоце захтева за заштиту</w:t>
      </w:r>
      <w:r w:rsidRPr="001D6C7A">
        <w:rPr>
          <w:rFonts w:eastAsia="Times New Roman" w:cs="TimesNewRoman"/>
          <w:color w:val="000000"/>
          <w:sz w:val="20"/>
          <w:szCs w:val="20"/>
          <w:lang w:val="sr-Cyrl-RS"/>
        </w:rPr>
        <w:t xml:space="preserve"> </w:t>
      </w:r>
      <w:r w:rsidRPr="001D6C7A">
        <w:rPr>
          <w:rFonts w:eastAsia="Times New Roman" w:cs="TimesNewRoman"/>
          <w:color w:val="000000"/>
          <w:sz w:val="20"/>
          <w:szCs w:val="20"/>
          <w:lang w:val="ru-RU"/>
        </w:rPr>
        <w:t xml:space="preserve">права </w:t>
      </w:r>
      <w:r w:rsidRPr="001D6C7A">
        <w:rPr>
          <w:rFonts w:eastAsia="Times New Roman" w:cs="Times-Roman"/>
          <w:color w:val="000000"/>
          <w:sz w:val="20"/>
          <w:szCs w:val="20"/>
          <w:lang w:val="ru-RU"/>
        </w:rPr>
        <w:t>(</w:t>
      </w:r>
      <w:r w:rsidRPr="001D6C7A">
        <w:rPr>
          <w:rFonts w:eastAsia="Times New Roman" w:cs="TimesNewRoman"/>
          <w:color w:val="000000"/>
          <w:sz w:val="20"/>
          <w:szCs w:val="20"/>
          <w:lang w:val="ru-RU"/>
        </w:rPr>
        <w:t>банке и други субјекти</w:t>
      </w:r>
      <w:r w:rsidRPr="001D6C7A">
        <w:rPr>
          <w:rFonts w:eastAsia="Times New Roman" w:cs="Times-Roman"/>
          <w:color w:val="000000"/>
          <w:sz w:val="20"/>
          <w:szCs w:val="20"/>
          <w:lang w:val="ru-RU"/>
        </w:rPr>
        <w:t xml:space="preserve">) </w:t>
      </w:r>
      <w:r w:rsidRPr="001D6C7A">
        <w:rPr>
          <w:rFonts w:eastAsia="Times New Roman" w:cs="TimesNewRoman"/>
          <w:color w:val="000000"/>
          <w:sz w:val="20"/>
          <w:szCs w:val="20"/>
          <w:lang w:val="ru-RU"/>
        </w:rPr>
        <w:t>који имају отворен рачун код Народне банке Србије у</w:t>
      </w:r>
      <w:r w:rsidRPr="001D6C7A">
        <w:rPr>
          <w:rFonts w:eastAsia="Times New Roman" w:cs="TimesNewRoman"/>
          <w:color w:val="000000"/>
          <w:sz w:val="20"/>
          <w:szCs w:val="20"/>
          <w:lang w:val="sr-Cyrl-RS"/>
        </w:rPr>
        <w:t xml:space="preserve"> </w:t>
      </w:r>
      <w:r w:rsidRPr="001D6C7A">
        <w:rPr>
          <w:rFonts w:eastAsia="Times New Roman" w:cs="TimesNewRoman"/>
          <w:color w:val="000000"/>
          <w:sz w:val="20"/>
          <w:szCs w:val="20"/>
          <w:lang w:val="ru-RU"/>
        </w:rPr>
        <w:t>складу са законом и другим прописом</w:t>
      </w:r>
      <w:r w:rsidRPr="001D6C7A">
        <w:rPr>
          <w:rFonts w:eastAsia="Times New Roman" w:cs="Times-Roman"/>
          <w:color w:val="000000"/>
          <w:sz w:val="20"/>
          <w:szCs w:val="20"/>
          <w:lang w:val="ru-RU"/>
        </w:rPr>
        <w:t>.</w:t>
      </w:r>
    </w:p>
    <w:p w:rsidR="001D6C7A" w:rsidRPr="001D6C7A" w:rsidRDefault="001D6C7A" w:rsidP="001D6C7A">
      <w:pPr>
        <w:autoSpaceDE w:val="0"/>
        <w:autoSpaceDN w:val="0"/>
        <w:adjustRightInd w:val="0"/>
        <w:ind w:left="-142" w:firstLine="862"/>
        <w:rPr>
          <w:rFonts w:eastAsia="Times New Roman" w:cs="Times-Roman"/>
          <w:color w:val="000000"/>
          <w:sz w:val="20"/>
          <w:szCs w:val="20"/>
          <w:lang w:val="sr-Cyrl-RS"/>
        </w:rPr>
      </w:pPr>
      <w:r w:rsidRPr="001D6C7A">
        <w:rPr>
          <w:rFonts w:eastAsia="Times New Roman" w:cs="TimesNewRoman"/>
          <w:color w:val="000000"/>
          <w:sz w:val="20"/>
          <w:szCs w:val="20"/>
          <w:lang w:val="ru-RU"/>
        </w:rPr>
        <w:t>Примерак правилно попуњеног налога за пренос</w:t>
      </w:r>
      <w:r w:rsidRPr="001D6C7A">
        <w:rPr>
          <w:rFonts w:eastAsia="Times New Roman" w:cs="Times-Roman"/>
          <w:color w:val="000000"/>
          <w:sz w:val="20"/>
          <w:szCs w:val="20"/>
          <w:lang w:val="sr-Cyrl-RS"/>
        </w:rPr>
        <w:t xml:space="preserve"> и п</w:t>
      </w:r>
      <w:r w:rsidRPr="001D6C7A">
        <w:rPr>
          <w:rFonts w:eastAsia="Times New Roman" w:cs="TimesNewRoman"/>
          <w:color w:val="000000"/>
          <w:sz w:val="20"/>
          <w:szCs w:val="20"/>
          <w:lang w:val="ru-RU"/>
        </w:rPr>
        <w:t>римерак правилно попуњеног налога за уплату</w:t>
      </w:r>
      <w:r w:rsidRPr="001D6C7A">
        <w:rPr>
          <w:rFonts w:eastAsia="Times New Roman" w:cs="Times-Roman"/>
          <w:color w:val="000000"/>
          <w:sz w:val="20"/>
          <w:szCs w:val="20"/>
          <w:lang w:val="sr-Cyrl-RS"/>
        </w:rPr>
        <w:t xml:space="preserve"> могу се видети на сајту Републичке комисије за заштиту права у поступцима јавних набавки </w:t>
      </w:r>
      <w:hyperlink r:id="rId10" w:history="1">
        <w:r w:rsidRPr="001D6C7A">
          <w:rPr>
            <w:rFonts w:eastAsia="Times New Roman" w:cs="Times-Roman"/>
            <w:color w:val="0000FF"/>
            <w:sz w:val="20"/>
            <w:szCs w:val="20"/>
            <w:u w:val="single"/>
            <w:lang w:val="sr-Cyrl-RS"/>
          </w:rPr>
          <w:t>http://www.kjn.gov.rs/ci/uputstvo-o-uplati-republicke-administrativne-takse.html</w:t>
        </w:r>
      </w:hyperlink>
      <w:r w:rsidRPr="001D6C7A">
        <w:rPr>
          <w:rFonts w:eastAsia="Times New Roman" w:cs="Times-Roman"/>
          <w:color w:val="000000"/>
          <w:sz w:val="20"/>
          <w:szCs w:val="20"/>
          <w:lang w:val="ru-RU"/>
        </w:rPr>
        <w:t xml:space="preserve"> </w:t>
      </w:r>
    </w:p>
    <w:p w:rsidR="001D6C7A" w:rsidRPr="001D6C7A" w:rsidRDefault="001D6C7A" w:rsidP="001D6C7A">
      <w:pPr>
        <w:autoSpaceDE w:val="0"/>
        <w:autoSpaceDN w:val="0"/>
        <w:adjustRightInd w:val="0"/>
        <w:ind w:left="-142" w:firstLine="862"/>
        <w:rPr>
          <w:rFonts w:eastAsia="Times New Roman" w:cs="Times-Roman"/>
          <w:color w:val="000000"/>
          <w:sz w:val="20"/>
          <w:szCs w:val="20"/>
          <w:lang w:val="sr-Cyrl-RS"/>
        </w:rPr>
      </w:pPr>
    </w:p>
    <w:p w:rsidR="001D6C7A" w:rsidRPr="001D6C7A" w:rsidRDefault="001D6C7A" w:rsidP="001D6C7A">
      <w:pPr>
        <w:autoSpaceDE w:val="0"/>
        <w:autoSpaceDN w:val="0"/>
        <w:adjustRightInd w:val="0"/>
        <w:ind w:left="-142"/>
        <w:jc w:val="left"/>
        <w:rPr>
          <w:rFonts w:eastAsia="Times New Roman" w:cs="TimesNewRoman,Bold"/>
          <w:b/>
          <w:bCs/>
          <w:sz w:val="20"/>
          <w:szCs w:val="20"/>
          <w:lang w:val="sr-Cyrl-RS"/>
        </w:rPr>
      </w:pPr>
      <w:r w:rsidRPr="001D6C7A">
        <w:rPr>
          <w:rFonts w:eastAsia="Times New Roman" w:cs="TimesNewRoman,Bold"/>
          <w:b/>
          <w:bCs/>
          <w:sz w:val="20"/>
          <w:szCs w:val="20"/>
          <w:lang w:val="sr-Cyrl-RS"/>
        </w:rPr>
        <w:t>УПЛАТА ИЗ ИНОСТРАНСТВА</w:t>
      </w:r>
    </w:p>
    <w:p w:rsidR="001D6C7A" w:rsidRPr="001D6C7A" w:rsidRDefault="001D6C7A" w:rsidP="001D6C7A">
      <w:pPr>
        <w:autoSpaceDE w:val="0"/>
        <w:autoSpaceDN w:val="0"/>
        <w:adjustRightInd w:val="0"/>
        <w:ind w:left="-142"/>
        <w:rPr>
          <w:rFonts w:eastAsia="Times New Roman" w:cs="TimesNewRoman"/>
          <w:sz w:val="20"/>
          <w:szCs w:val="20"/>
          <w:lang w:val="sr-Cyrl-RS"/>
        </w:rPr>
      </w:pPr>
      <w:r w:rsidRPr="001D6C7A">
        <w:rPr>
          <w:rFonts w:eastAsia="Times New Roman" w:cs="TimesNewRoman"/>
          <w:sz w:val="20"/>
          <w:szCs w:val="20"/>
          <w:lang w:val="sr-Cyrl-RS"/>
        </w:rPr>
        <w:t xml:space="preserve">Уплата таксе за подношење захтева за заштиту права из иностранства може се извршити на девизни рачун Министарства финансија </w:t>
      </w:r>
      <w:r w:rsidRPr="001D6C7A">
        <w:rPr>
          <w:rFonts w:eastAsia="Times New Roman" w:cs="Times-Roman"/>
          <w:sz w:val="20"/>
          <w:szCs w:val="20"/>
          <w:lang w:val="sr-Cyrl-RS"/>
        </w:rPr>
        <w:t xml:space="preserve">– </w:t>
      </w:r>
      <w:r w:rsidRPr="001D6C7A">
        <w:rPr>
          <w:rFonts w:eastAsia="Times New Roman" w:cs="TimesNewRoman"/>
          <w:sz w:val="20"/>
          <w:szCs w:val="20"/>
          <w:lang w:val="sr-Cyrl-RS"/>
        </w:rPr>
        <w:t>Управе за трезор</w:t>
      </w:r>
    </w:p>
    <w:p w:rsidR="001D6C7A" w:rsidRPr="001D6C7A" w:rsidRDefault="001D6C7A" w:rsidP="001D6C7A">
      <w:pPr>
        <w:autoSpaceDE w:val="0"/>
        <w:autoSpaceDN w:val="0"/>
        <w:adjustRightInd w:val="0"/>
        <w:ind w:left="-142"/>
        <w:rPr>
          <w:rFonts w:eastAsia="Times New Roman" w:cs="TimesNewRoman"/>
          <w:sz w:val="20"/>
          <w:szCs w:val="20"/>
          <w:lang w:val="sr-Cyrl-RS"/>
        </w:rPr>
      </w:pPr>
    </w:p>
    <w:p w:rsidR="001D6C7A" w:rsidRPr="001D6C7A" w:rsidRDefault="001D6C7A" w:rsidP="001D6C7A">
      <w:pPr>
        <w:autoSpaceDE w:val="0"/>
        <w:autoSpaceDN w:val="0"/>
        <w:adjustRightInd w:val="0"/>
        <w:ind w:left="-142"/>
        <w:rPr>
          <w:rFonts w:eastAsia="Times New Roman" w:cs="Times-Roman"/>
          <w:sz w:val="20"/>
          <w:szCs w:val="20"/>
          <w:lang w:val="sr-Cyrl-RS"/>
        </w:rPr>
      </w:pPr>
      <w:r w:rsidRPr="001D6C7A">
        <w:rPr>
          <w:rFonts w:eastAsia="Times New Roman" w:cs="TimesNewRoman"/>
          <w:sz w:val="20"/>
          <w:szCs w:val="20"/>
          <w:lang w:val="sr-Cyrl-RS"/>
        </w:rPr>
        <w:t>НАЗИВ И АДРЕСА БАНКЕ</w:t>
      </w:r>
      <w:r w:rsidRPr="001D6C7A">
        <w:rPr>
          <w:rFonts w:eastAsia="Times New Roman" w:cs="Times-Roman"/>
          <w:sz w:val="20"/>
          <w:szCs w:val="20"/>
          <w:lang w:val="sr-Cyrl-RS"/>
        </w:rPr>
        <w:t>:</w:t>
      </w:r>
    </w:p>
    <w:p w:rsidR="001D6C7A" w:rsidRPr="001D6C7A" w:rsidRDefault="001D6C7A" w:rsidP="001D6C7A">
      <w:pPr>
        <w:autoSpaceDE w:val="0"/>
        <w:autoSpaceDN w:val="0"/>
        <w:adjustRightInd w:val="0"/>
        <w:ind w:left="-142"/>
        <w:rPr>
          <w:rFonts w:eastAsia="Times New Roman" w:cs="Times-Roman"/>
          <w:sz w:val="20"/>
          <w:szCs w:val="20"/>
          <w:lang w:val="sr-Cyrl-RS"/>
        </w:rPr>
      </w:pPr>
      <w:r w:rsidRPr="001D6C7A">
        <w:rPr>
          <w:rFonts w:eastAsia="Times New Roman" w:cs="TimesNewRoman"/>
          <w:sz w:val="20"/>
          <w:szCs w:val="20"/>
          <w:lang w:val="sr-Cyrl-RS"/>
        </w:rPr>
        <w:t xml:space="preserve">Народна банка Србије </w:t>
      </w:r>
      <w:r w:rsidRPr="001D6C7A">
        <w:rPr>
          <w:rFonts w:eastAsia="Times New Roman" w:cs="Times-Roman"/>
          <w:sz w:val="20"/>
          <w:szCs w:val="20"/>
          <w:lang w:val="sr-Cyrl-RS"/>
        </w:rPr>
        <w:t>(</w:t>
      </w:r>
      <w:r w:rsidRPr="001D6C7A">
        <w:rPr>
          <w:rFonts w:eastAsia="Times New Roman" w:cs="TimesNewRoman"/>
          <w:sz w:val="20"/>
          <w:szCs w:val="20"/>
          <w:lang w:val="sr-Cyrl-RS"/>
        </w:rPr>
        <w:t>НБС</w:t>
      </w:r>
      <w:r w:rsidRPr="001D6C7A">
        <w:rPr>
          <w:rFonts w:eastAsia="Times New Roman" w:cs="Times-Roman"/>
          <w:sz w:val="20"/>
          <w:szCs w:val="20"/>
          <w:lang w:val="sr-Cyrl-RS"/>
        </w:rPr>
        <w:t>)</w:t>
      </w:r>
    </w:p>
    <w:p w:rsidR="001D6C7A" w:rsidRPr="001D6C7A" w:rsidRDefault="001D6C7A" w:rsidP="001D6C7A">
      <w:pPr>
        <w:autoSpaceDE w:val="0"/>
        <w:autoSpaceDN w:val="0"/>
        <w:adjustRightInd w:val="0"/>
        <w:ind w:left="-142"/>
        <w:rPr>
          <w:rFonts w:eastAsia="Times New Roman" w:cs="Times-Roman"/>
          <w:sz w:val="20"/>
          <w:szCs w:val="20"/>
          <w:lang w:val="sr-Cyrl-RS"/>
        </w:rPr>
      </w:pPr>
      <w:r w:rsidRPr="001D6C7A">
        <w:rPr>
          <w:rFonts w:eastAsia="Times New Roman" w:cs="Times-Roman"/>
          <w:sz w:val="20"/>
          <w:szCs w:val="20"/>
          <w:lang w:val="sr-Cyrl-RS"/>
        </w:rPr>
        <w:t xml:space="preserve">11000 </w:t>
      </w:r>
      <w:r w:rsidRPr="001D6C7A">
        <w:rPr>
          <w:rFonts w:eastAsia="Times New Roman" w:cs="TimesNewRoman"/>
          <w:sz w:val="20"/>
          <w:szCs w:val="20"/>
          <w:lang w:val="sr-Cyrl-RS"/>
        </w:rPr>
        <w:t>Београд</w:t>
      </w:r>
      <w:r w:rsidRPr="001D6C7A">
        <w:rPr>
          <w:rFonts w:eastAsia="Times New Roman" w:cs="Times-Roman"/>
          <w:sz w:val="20"/>
          <w:szCs w:val="20"/>
          <w:lang w:val="sr-Cyrl-RS"/>
        </w:rPr>
        <w:t xml:space="preserve">, </w:t>
      </w:r>
      <w:r w:rsidRPr="001D6C7A">
        <w:rPr>
          <w:rFonts w:eastAsia="Times New Roman" w:cs="TimesNewRoman"/>
          <w:sz w:val="20"/>
          <w:szCs w:val="20"/>
          <w:lang w:val="sr-Cyrl-RS"/>
        </w:rPr>
        <w:t>ул</w:t>
      </w:r>
      <w:r w:rsidRPr="001D6C7A">
        <w:rPr>
          <w:rFonts w:eastAsia="Times New Roman" w:cs="Times-Roman"/>
          <w:sz w:val="20"/>
          <w:szCs w:val="20"/>
          <w:lang w:val="sr-Cyrl-RS"/>
        </w:rPr>
        <w:t xml:space="preserve">. </w:t>
      </w:r>
      <w:r w:rsidRPr="001D6C7A">
        <w:rPr>
          <w:rFonts w:eastAsia="Times New Roman" w:cs="TimesNewRoman"/>
          <w:sz w:val="20"/>
          <w:szCs w:val="20"/>
          <w:lang w:val="sr-Cyrl-RS"/>
        </w:rPr>
        <w:t>Немањина бр</w:t>
      </w:r>
      <w:r w:rsidRPr="001D6C7A">
        <w:rPr>
          <w:rFonts w:eastAsia="Times New Roman" w:cs="Times-Roman"/>
          <w:sz w:val="20"/>
          <w:szCs w:val="20"/>
          <w:lang w:val="sr-Cyrl-RS"/>
        </w:rPr>
        <w:t>. 17</w:t>
      </w:r>
    </w:p>
    <w:p w:rsidR="001D6C7A" w:rsidRPr="001D6C7A" w:rsidRDefault="001D6C7A" w:rsidP="001D6C7A">
      <w:pPr>
        <w:autoSpaceDE w:val="0"/>
        <w:autoSpaceDN w:val="0"/>
        <w:adjustRightInd w:val="0"/>
        <w:ind w:left="-142"/>
        <w:rPr>
          <w:rFonts w:eastAsia="Times New Roman" w:cs="TimesNewRoman"/>
          <w:sz w:val="20"/>
          <w:szCs w:val="20"/>
          <w:lang w:val="sr-Cyrl-RS"/>
        </w:rPr>
      </w:pPr>
      <w:r w:rsidRPr="001D6C7A">
        <w:rPr>
          <w:rFonts w:eastAsia="Times New Roman" w:cs="TimesNewRoman"/>
          <w:sz w:val="20"/>
          <w:szCs w:val="20"/>
          <w:lang w:val="sr-Cyrl-RS"/>
        </w:rPr>
        <w:t>Србија</w:t>
      </w:r>
    </w:p>
    <w:p w:rsidR="001D6C7A" w:rsidRPr="001D6C7A" w:rsidRDefault="001D6C7A" w:rsidP="001D6C7A">
      <w:pPr>
        <w:autoSpaceDE w:val="0"/>
        <w:autoSpaceDN w:val="0"/>
        <w:adjustRightInd w:val="0"/>
        <w:ind w:left="-142"/>
        <w:rPr>
          <w:rFonts w:eastAsia="Times New Roman" w:cs="Times-Roman"/>
          <w:sz w:val="20"/>
          <w:szCs w:val="20"/>
          <w:lang w:val="sr-Cyrl-RS"/>
        </w:rPr>
      </w:pPr>
      <w:r w:rsidRPr="001D6C7A">
        <w:rPr>
          <w:rFonts w:eastAsia="Times New Roman" w:cs="Times-Roman"/>
          <w:sz w:val="20"/>
          <w:szCs w:val="20"/>
          <w:lang w:val="en-US"/>
        </w:rPr>
        <w:t>SWIFT</w:t>
      </w:r>
      <w:r w:rsidRPr="001D6C7A">
        <w:rPr>
          <w:rFonts w:eastAsia="Times New Roman" w:cs="Times-Roman"/>
          <w:sz w:val="20"/>
          <w:szCs w:val="20"/>
          <w:lang w:val="sr-Cyrl-RS"/>
        </w:rPr>
        <w:t xml:space="preserve"> </w:t>
      </w:r>
      <w:r w:rsidRPr="001D6C7A">
        <w:rPr>
          <w:rFonts w:eastAsia="Times New Roman" w:cs="Times-Roman"/>
          <w:sz w:val="20"/>
          <w:szCs w:val="20"/>
          <w:lang w:val="en-US"/>
        </w:rPr>
        <w:t>CODE</w:t>
      </w:r>
      <w:r w:rsidRPr="001D6C7A">
        <w:rPr>
          <w:rFonts w:eastAsia="Times New Roman" w:cs="Times-Roman"/>
          <w:sz w:val="20"/>
          <w:szCs w:val="20"/>
          <w:lang w:val="sr-Cyrl-RS"/>
        </w:rPr>
        <w:t xml:space="preserve">: </w:t>
      </w:r>
      <w:r w:rsidRPr="001D6C7A">
        <w:rPr>
          <w:rFonts w:eastAsia="Times New Roman" w:cs="Times-Roman"/>
          <w:sz w:val="20"/>
          <w:szCs w:val="20"/>
          <w:lang w:val="en-US"/>
        </w:rPr>
        <w:t>NBSRRSBGXXX</w:t>
      </w:r>
    </w:p>
    <w:p w:rsidR="001D6C7A" w:rsidRPr="001D6C7A" w:rsidRDefault="001D6C7A" w:rsidP="001D6C7A">
      <w:pPr>
        <w:autoSpaceDE w:val="0"/>
        <w:autoSpaceDN w:val="0"/>
        <w:adjustRightInd w:val="0"/>
        <w:ind w:left="-142"/>
        <w:rPr>
          <w:rFonts w:eastAsia="Times New Roman" w:cs="Times-Roman"/>
          <w:sz w:val="20"/>
          <w:szCs w:val="20"/>
          <w:lang w:val="sr-Cyrl-RS"/>
        </w:rPr>
      </w:pPr>
    </w:p>
    <w:p w:rsidR="001D6C7A" w:rsidRPr="001D6C7A" w:rsidRDefault="001D6C7A" w:rsidP="001D6C7A">
      <w:pPr>
        <w:autoSpaceDE w:val="0"/>
        <w:autoSpaceDN w:val="0"/>
        <w:adjustRightInd w:val="0"/>
        <w:ind w:left="-142"/>
        <w:rPr>
          <w:rFonts w:eastAsia="Times New Roman" w:cs="Times-Roman"/>
          <w:sz w:val="20"/>
          <w:szCs w:val="20"/>
          <w:lang w:val="sr-Cyrl-RS"/>
        </w:rPr>
      </w:pPr>
      <w:r w:rsidRPr="001D6C7A">
        <w:rPr>
          <w:rFonts w:eastAsia="Times New Roman" w:cs="TimesNewRoman"/>
          <w:sz w:val="20"/>
          <w:szCs w:val="20"/>
          <w:lang w:val="sr-Cyrl-RS"/>
        </w:rPr>
        <w:t>НАЗИВ И АДРЕСА ИНСТИТУЦИЈЕ</w:t>
      </w:r>
      <w:r w:rsidRPr="001D6C7A">
        <w:rPr>
          <w:rFonts w:eastAsia="Times New Roman" w:cs="Times-Roman"/>
          <w:sz w:val="20"/>
          <w:szCs w:val="20"/>
          <w:lang w:val="sr-Cyrl-RS"/>
        </w:rPr>
        <w:t>:</w:t>
      </w:r>
    </w:p>
    <w:p w:rsidR="001D6C7A" w:rsidRPr="001D6C7A" w:rsidRDefault="001D6C7A" w:rsidP="001D6C7A">
      <w:pPr>
        <w:autoSpaceDE w:val="0"/>
        <w:autoSpaceDN w:val="0"/>
        <w:adjustRightInd w:val="0"/>
        <w:ind w:left="-142"/>
        <w:rPr>
          <w:rFonts w:eastAsia="Times New Roman" w:cs="TimesNewRoman"/>
          <w:sz w:val="20"/>
          <w:szCs w:val="20"/>
          <w:lang w:val="sr-Cyrl-RS"/>
        </w:rPr>
      </w:pPr>
      <w:r w:rsidRPr="001D6C7A">
        <w:rPr>
          <w:rFonts w:eastAsia="Times New Roman" w:cs="TimesNewRoman"/>
          <w:sz w:val="20"/>
          <w:szCs w:val="20"/>
          <w:lang w:val="sr-Cyrl-RS"/>
        </w:rPr>
        <w:t>Министарство финансија</w:t>
      </w:r>
    </w:p>
    <w:p w:rsidR="001D6C7A" w:rsidRPr="001D6C7A" w:rsidRDefault="001D6C7A" w:rsidP="001D6C7A">
      <w:pPr>
        <w:autoSpaceDE w:val="0"/>
        <w:autoSpaceDN w:val="0"/>
        <w:adjustRightInd w:val="0"/>
        <w:ind w:left="-142"/>
        <w:rPr>
          <w:rFonts w:eastAsia="Times New Roman" w:cs="TimesNewRoman"/>
          <w:sz w:val="20"/>
          <w:szCs w:val="20"/>
          <w:lang w:val="sr-Cyrl-RS"/>
        </w:rPr>
      </w:pPr>
      <w:r w:rsidRPr="001D6C7A">
        <w:rPr>
          <w:rFonts w:eastAsia="Times New Roman" w:cs="TimesNewRoman"/>
          <w:sz w:val="20"/>
          <w:szCs w:val="20"/>
          <w:lang w:val="sr-Cyrl-RS"/>
        </w:rPr>
        <w:t>Управа за трезор</w:t>
      </w:r>
    </w:p>
    <w:p w:rsidR="001D6C7A" w:rsidRPr="001D6C7A" w:rsidRDefault="001D6C7A" w:rsidP="001D6C7A">
      <w:pPr>
        <w:autoSpaceDE w:val="0"/>
        <w:autoSpaceDN w:val="0"/>
        <w:adjustRightInd w:val="0"/>
        <w:ind w:left="-142"/>
        <w:rPr>
          <w:rFonts w:eastAsia="Times New Roman" w:cs="Times-Roman"/>
          <w:sz w:val="20"/>
          <w:szCs w:val="20"/>
          <w:lang w:val="sr-Cyrl-RS"/>
        </w:rPr>
      </w:pPr>
      <w:r w:rsidRPr="001D6C7A">
        <w:rPr>
          <w:rFonts w:eastAsia="Times New Roman" w:cs="TimesNewRoman"/>
          <w:sz w:val="20"/>
          <w:szCs w:val="20"/>
          <w:lang w:val="sr-Cyrl-RS"/>
        </w:rPr>
        <w:t>ул</w:t>
      </w:r>
      <w:r w:rsidRPr="001D6C7A">
        <w:rPr>
          <w:rFonts w:eastAsia="Times New Roman" w:cs="Times-Roman"/>
          <w:sz w:val="20"/>
          <w:szCs w:val="20"/>
          <w:lang w:val="sr-Cyrl-RS"/>
        </w:rPr>
        <w:t xml:space="preserve">. </w:t>
      </w:r>
      <w:r w:rsidRPr="001D6C7A">
        <w:rPr>
          <w:rFonts w:eastAsia="Times New Roman" w:cs="TimesNewRoman"/>
          <w:sz w:val="20"/>
          <w:szCs w:val="20"/>
          <w:lang w:val="sr-Cyrl-RS"/>
        </w:rPr>
        <w:t>Поп Лукина бр</w:t>
      </w:r>
      <w:r w:rsidRPr="001D6C7A">
        <w:rPr>
          <w:rFonts w:eastAsia="Times New Roman" w:cs="Times-Roman"/>
          <w:sz w:val="20"/>
          <w:szCs w:val="20"/>
          <w:lang w:val="sr-Cyrl-RS"/>
        </w:rPr>
        <w:t>. 7-9</w:t>
      </w:r>
    </w:p>
    <w:p w:rsidR="001D6C7A" w:rsidRPr="001D6C7A" w:rsidRDefault="001D6C7A" w:rsidP="001D6C7A">
      <w:pPr>
        <w:autoSpaceDE w:val="0"/>
        <w:autoSpaceDN w:val="0"/>
        <w:adjustRightInd w:val="0"/>
        <w:ind w:left="-142"/>
        <w:rPr>
          <w:rFonts w:eastAsia="Times New Roman" w:cs="TimesNewRoman"/>
          <w:sz w:val="20"/>
          <w:szCs w:val="20"/>
          <w:lang w:val="sr-Cyrl-RS"/>
        </w:rPr>
      </w:pPr>
      <w:r w:rsidRPr="001D6C7A">
        <w:rPr>
          <w:rFonts w:eastAsia="Times New Roman" w:cs="Times-Roman"/>
          <w:sz w:val="20"/>
          <w:szCs w:val="20"/>
          <w:lang w:val="sr-Cyrl-RS"/>
        </w:rPr>
        <w:t xml:space="preserve">11000 </w:t>
      </w:r>
      <w:r w:rsidRPr="001D6C7A">
        <w:rPr>
          <w:rFonts w:eastAsia="Times New Roman" w:cs="TimesNewRoman"/>
          <w:sz w:val="20"/>
          <w:szCs w:val="20"/>
          <w:lang w:val="sr-Cyrl-RS"/>
        </w:rPr>
        <w:t>Београд</w:t>
      </w:r>
    </w:p>
    <w:p w:rsidR="001D6C7A" w:rsidRPr="001D6C7A" w:rsidRDefault="001D6C7A" w:rsidP="001D6C7A">
      <w:pPr>
        <w:autoSpaceDE w:val="0"/>
        <w:autoSpaceDN w:val="0"/>
        <w:adjustRightInd w:val="0"/>
        <w:ind w:left="-142"/>
        <w:rPr>
          <w:rFonts w:eastAsia="Times New Roman" w:cs="Times-Roman"/>
          <w:sz w:val="20"/>
          <w:szCs w:val="20"/>
          <w:lang w:val="sr-Cyrl-RS"/>
        </w:rPr>
      </w:pPr>
      <w:r w:rsidRPr="001D6C7A">
        <w:rPr>
          <w:rFonts w:eastAsia="Times New Roman" w:cs="Times-Roman"/>
          <w:sz w:val="20"/>
          <w:szCs w:val="20"/>
          <w:lang w:val="en-US"/>
        </w:rPr>
        <w:lastRenderedPageBreak/>
        <w:t>IBAN</w:t>
      </w:r>
      <w:r w:rsidRPr="001D6C7A">
        <w:rPr>
          <w:rFonts w:eastAsia="Times New Roman" w:cs="Times-Roman"/>
          <w:sz w:val="20"/>
          <w:szCs w:val="20"/>
          <w:lang w:val="sr-Cyrl-RS"/>
        </w:rPr>
        <w:t xml:space="preserve">: </w:t>
      </w:r>
      <w:r w:rsidRPr="001D6C7A">
        <w:rPr>
          <w:rFonts w:eastAsia="Times New Roman" w:cs="Times-Roman"/>
          <w:sz w:val="20"/>
          <w:szCs w:val="20"/>
          <w:lang w:val="en-US"/>
        </w:rPr>
        <w:t>RS</w:t>
      </w:r>
      <w:r w:rsidRPr="001D6C7A">
        <w:rPr>
          <w:rFonts w:eastAsia="Times New Roman" w:cs="Times-Roman"/>
          <w:sz w:val="20"/>
          <w:szCs w:val="20"/>
          <w:lang w:val="sr-Cyrl-RS"/>
        </w:rPr>
        <w:t xml:space="preserve"> 35908500103019323073</w:t>
      </w:r>
    </w:p>
    <w:p w:rsidR="001D6C7A" w:rsidRPr="001D6C7A" w:rsidRDefault="001D6C7A" w:rsidP="001D6C7A">
      <w:pPr>
        <w:autoSpaceDE w:val="0"/>
        <w:autoSpaceDN w:val="0"/>
        <w:adjustRightInd w:val="0"/>
        <w:ind w:left="-142"/>
        <w:rPr>
          <w:rFonts w:eastAsia="Times New Roman" w:cs="Times-Roman"/>
          <w:sz w:val="20"/>
          <w:szCs w:val="20"/>
          <w:lang w:val="sr-Cyrl-RS"/>
        </w:rPr>
      </w:pPr>
    </w:p>
    <w:p w:rsidR="001D6C7A" w:rsidRPr="001D6C7A" w:rsidRDefault="001D6C7A" w:rsidP="001D6C7A">
      <w:pPr>
        <w:autoSpaceDE w:val="0"/>
        <w:autoSpaceDN w:val="0"/>
        <w:adjustRightInd w:val="0"/>
        <w:ind w:left="-142"/>
        <w:rPr>
          <w:rFonts w:eastAsia="Times New Roman" w:cs="Times-Roman"/>
          <w:sz w:val="20"/>
          <w:szCs w:val="20"/>
          <w:lang w:val="sr-Cyrl-RS"/>
        </w:rPr>
      </w:pPr>
      <w:r w:rsidRPr="001D6C7A">
        <w:rPr>
          <w:rFonts w:eastAsia="Times New Roman" w:cs="TimesNewRoman"/>
          <w:sz w:val="20"/>
          <w:szCs w:val="20"/>
          <w:lang w:val="sr-Cyrl-RS"/>
        </w:rPr>
        <w:t>НАПОМЕНА</w:t>
      </w:r>
      <w:r w:rsidRPr="001D6C7A">
        <w:rPr>
          <w:rFonts w:eastAsia="Times New Roman" w:cs="Times-Roman"/>
          <w:sz w:val="20"/>
          <w:szCs w:val="20"/>
          <w:lang w:val="sr-Cyrl-RS"/>
        </w:rPr>
        <w:t xml:space="preserve">: </w:t>
      </w:r>
      <w:r w:rsidRPr="001D6C7A">
        <w:rPr>
          <w:rFonts w:eastAsia="Times New Roman" w:cs="TimesNewRoman"/>
          <w:sz w:val="20"/>
          <w:szCs w:val="20"/>
          <w:lang w:val="sr-Cyrl-RS"/>
        </w:rPr>
        <w:t xml:space="preserve">Приликом уплата средстава потребно је навести следеће информације о плаћању </w:t>
      </w:r>
      <w:r w:rsidRPr="001D6C7A">
        <w:rPr>
          <w:rFonts w:eastAsia="Times New Roman" w:cs="Times-Roman"/>
          <w:sz w:val="20"/>
          <w:szCs w:val="20"/>
          <w:lang w:val="sr-Cyrl-RS"/>
        </w:rPr>
        <w:t>- „</w:t>
      </w:r>
      <w:r w:rsidRPr="001D6C7A">
        <w:rPr>
          <w:rFonts w:eastAsia="Times New Roman" w:cs="TimesNewRoman"/>
          <w:sz w:val="20"/>
          <w:szCs w:val="20"/>
          <w:lang w:val="sr-Cyrl-RS"/>
        </w:rPr>
        <w:t>детаљи плаћања</w:t>
      </w:r>
      <w:r w:rsidRPr="001D6C7A">
        <w:rPr>
          <w:rFonts w:eastAsia="Times New Roman" w:cs="Times-Roman"/>
          <w:sz w:val="20"/>
          <w:szCs w:val="20"/>
          <w:lang w:val="sr-Cyrl-RS"/>
        </w:rPr>
        <w:t>“ (</w:t>
      </w:r>
      <w:r w:rsidRPr="001D6C7A">
        <w:rPr>
          <w:rFonts w:eastAsia="Times New Roman" w:cs="Times-Roman"/>
          <w:sz w:val="20"/>
          <w:szCs w:val="20"/>
          <w:lang w:val="en-US"/>
        </w:rPr>
        <w:t>FIELD</w:t>
      </w:r>
      <w:r w:rsidRPr="001D6C7A">
        <w:rPr>
          <w:rFonts w:eastAsia="Times New Roman" w:cs="Times-Roman"/>
          <w:sz w:val="20"/>
          <w:szCs w:val="20"/>
          <w:lang w:val="sr-Cyrl-RS"/>
        </w:rPr>
        <w:t xml:space="preserve"> 70: </w:t>
      </w:r>
      <w:r w:rsidRPr="001D6C7A">
        <w:rPr>
          <w:rFonts w:eastAsia="Times New Roman" w:cs="Times-Roman"/>
          <w:sz w:val="20"/>
          <w:szCs w:val="20"/>
          <w:lang w:val="en-US"/>
        </w:rPr>
        <w:t>DETAILS</w:t>
      </w:r>
      <w:r w:rsidRPr="001D6C7A">
        <w:rPr>
          <w:rFonts w:eastAsia="Times New Roman" w:cs="Times-Roman"/>
          <w:sz w:val="20"/>
          <w:szCs w:val="20"/>
          <w:lang w:val="sr-Cyrl-RS"/>
        </w:rPr>
        <w:t xml:space="preserve"> </w:t>
      </w:r>
      <w:r w:rsidRPr="001D6C7A">
        <w:rPr>
          <w:rFonts w:eastAsia="Times New Roman" w:cs="Times-Roman"/>
          <w:sz w:val="20"/>
          <w:szCs w:val="20"/>
          <w:lang w:val="en-US"/>
        </w:rPr>
        <w:t>OF</w:t>
      </w:r>
      <w:r w:rsidRPr="001D6C7A">
        <w:rPr>
          <w:rFonts w:eastAsia="Times New Roman" w:cs="Times-Roman"/>
          <w:sz w:val="20"/>
          <w:szCs w:val="20"/>
          <w:lang w:val="sr-Cyrl-RS"/>
        </w:rPr>
        <w:t xml:space="preserve"> </w:t>
      </w:r>
      <w:r w:rsidRPr="001D6C7A">
        <w:rPr>
          <w:rFonts w:eastAsia="Times New Roman" w:cs="Times-Roman"/>
          <w:sz w:val="20"/>
          <w:szCs w:val="20"/>
          <w:lang w:val="en-US"/>
        </w:rPr>
        <w:t>PAYMENT</w:t>
      </w:r>
      <w:r w:rsidRPr="001D6C7A">
        <w:rPr>
          <w:rFonts w:eastAsia="Times New Roman" w:cs="Times-Roman"/>
          <w:sz w:val="20"/>
          <w:szCs w:val="20"/>
          <w:lang w:val="sr-Cyrl-RS"/>
        </w:rPr>
        <w:t>):</w:t>
      </w:r>
    </w:p>
    <w:p w:rsidR="001D6C7A" w:rsidRPr="001D6C7A" w:rsidRDefault="001D6C7A" w:rsidP="001D6C7A">
      <w:pPr>
        <w:autoSpaceDE w:val="0"/>
        <w:autoSpaceDN w:val="0"/>
        <w:adjustRightInd w:val="0"/>
        <w:ind w:left="-142"/>
        <w:rPr>
          <w:rFonts w:eastAsia="Times New Roman" w:cs="TimesNewRoman"/>
          <w:sz w:val="20"/>
          <w:szCs w:val="20"/>
          <w:lang w:val="sr-Cyrl-RS"/>
        </w:rPr>
      </w:pPr>
      <w:r w:rsidRPr="001D6C7A">
        <w:rPr>
          <w:rFonts w:eastAsia="Times New Roman" w:cs="Times-Roman"/>
          <w:sz w:val="20"/>
          <w:szCs w:val="20"/>
          <w:lang w:val="sr-Cyrl-RS"/>
        </w:rPr>
        <w:t xml:space="preserve">– </w:t>
      </w:r>
      <w:r w:rsidRPr="001D6C7A">
        <w:rPr>
          <w:rFonts w:eastAsia="Times New Roman" w:cs="TimesNewRoman"/>
          <w:sz w:val="20"/>
          <w:szCs w:val="20"/>
          <w:lang w:val="sr-Cyrl-RS"/>
        </w:rPr>
        <w:t>број у поступку јавне набавке на које се захтев за заштиту права односи и</w:t>
      </w:r>
    </w:p>
    <w:p w:rsidR="001D6C7A" w:rsidRPr="001D6C7A" w:rsidRDefault="001D6C7A" w:rsidP="001D6C7A">
      <w:pPr>
        <w:autoSpaceDE w:val="0"/>
        <w:autoSpaceDN w:val="0"/>
        <w:adjustRightInd w:val="0"/>
        <w:ind w:left="-142"/>
        <w:rPr>
          <w:rFonts w:eastAsia="Times New Roman" w:cs="Times-Roman"/>
          <w:sz w:val="20"/>
          <w:szCs w:val="20"/>
          <w:lang w:val="sr-Cyrl-RS"/>
        </w:rPr>
      </w:pPr>
      <w:r w:rsidRPr="001D6C7A">
        <w:rPr>
          <w:rFonts w:eastAsia="Times New Roman" w:cs="TimesNewRoman"/>
          <w:sz w:val="20"/>
          <w:szCs w:val="20"/>
          <w:lang w:val="sr-Cyrl-RS"/>
        </w:rPr>
        <w:t>назив наручиоца у поступку јавне набавке</w:t>
      </w:r>
      <w:r w:rsidRPr="001D6C7A">
        <w:rPr>
          <w:rFonts w:eastAsia="Times New Roman" w:cs="Times-Roman"/>
          <w:sz w:val="20"/>
          <w:szCs w:val="20"/>
          <w:lang w:val="sr-Cyrl-RS"/>
        </w:rPr>
        <w:t>.</w:t>
      </w:r>
    </w:p>
    <w:p w:rsidR="001D6C7A" w:rsidRPr="001D6C7A" w:rsidRDefault="001D6C7A" w:rsidP="001D6C7A">
      <w:pPr>
        <w:autoSpaceDE w:val="0"/>
        <w:autoSpaceDN w:val="0"/>
        <w:adjustRightInd w:val="0"/>
        <w:ind w:left="-142"/>
        <w:rPr>
          <w:rFonts w:eastAsia="Times New Roman" w:cs="Times-Roman"/>
          <w:sz w:val="20"/>
          <w:szCs w:val="20"/>
          <w:lang w:val="sr-Cyrl-RS"/>
        </w:rPr>
      </w:pPr>
      <w:r w:rsidRPr="001D6C7A">
        <w:rPr>
          <w:rFonts w:eastAsia="Times New Roman" w:cs="TimesNewRoman"/>
          <w:sz w:val="20"/>
          <w:szCs w:val="20"/>
          <w:lang w:val="sr-Cyrl-RS"/>
        </w:rPr>
        <w:t>У наставку су инструкције за уплате у валутама</w:t>
      </w:r>
      <w:r w:rsidRPr="001D6C7A">
        <w:rPr>
          <w:rFonts w:eastAsia="Times New Roman" w:cs="Times-Roman"/>
          <w:sz w:val="20"/>
          <w:szCs w:val="20"/>
          <w:lang w:val="sr-Cyrl-RS"/>
        </w:rPr>
        <w:t xml:space="preserve">: </w:t>
      </w:r>
      <w:r w:rsidRPr="001D6C7A">
        <w:rPr>
          <w:rFonts w:eastAsia="Times New Roman" w:cs="Times-Roman"/>
          <w:sz w:val="20"/>
          <w:szCs w:val="20"/>
          <w:lang w:val="en-US"/>
        </w:rPr>
        <w:t>EUR</w:t>
      </w:r>
      <w:r w:rsidRPr="001D6C7A">
        <w:rPr>
          <w:rFonts w:eastAsia="Times New Roman" w:cs="Times-Roman"/>
          <w:sz w:val="20"/>
          <w:szCs w:val="20"/>
          <w:lang w:val="sr-Cyrl-RS"/>
        </w:rPr>
        <w:t xml:space="preserve"> </w:t>
      </w:r>
      <w:r w:rsidRPr="001D6C7A">
        <w:rPr>
          <w:rFonts w:eastAsia="Times New Roman" w:cs="TimesNewRoman"/>
          <w:sz w:val="20"/>
          <w:szCs w:val="20"/>
          <w:lang w:val="sr-Cyrl-RS"/>
        </w:rPr>
        <w:t xml:space="preserve">и </w:t>
      </w:r>
      <w:r w:rsidRPr="001D6C7A">
        <w:rPr>
          <w:rFonts w:eastAsia="Times New Roman" w:cs="Times-Roman"/>
          <w:sz w:val="20"/>
          <w:szCs w:val="20"/>
          <w:lang w:val="en-US"/>
        </w:rPr>
        <w:t>USD</w:t>
      </w:r>
      <w:r w:rsidRPr="001D6C7A">
        <w:rPr>
          <w:rFonts w:eastAsia="Times New Roman" w:cs="Times-Roman"/>
          <w:sz w:val="20"/>
          <w:szCs w:val="20"/>
          <w:lang w:val="sr-Cyrl-RS"/>
        </w:rPr>
        <w:t>.</w:t>
      </w:r>
    </w:p>
    <w:p w:rsidR="001D6C7A" w:rsidRPr="001D6C7A" w:rsidRDefault="001D6C7A" w:rsidP="001D6C7A">
      <w:pPr>
        <w:ind w:left="-120"/>
        <w:rPr>
          <w:rFonts w:eastAsia="Times New Roman" w:cs="Times New Roman"/>
          <w:sz w:val="20"/>
          <w:szCs w:val="20"/>
          <w:lang w:val="en-US" w:eastAsia="sr-Latn-RS"/>
        </w:rPr>
      </w:pPr>
      <w:r w:rsidRPr="001D6C7A">
        <w:rPr>
          <w:rFonts w:eastAsia="Times New Roman" w:cs="Times New Roman"/>
          <w:sz w:val="20"/>
          <w:szCs w:val="20"/>
          <w:lang w:val="en-US" w:eastAsia="sr-Latn-R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2"/>
        <w:gridCol w:w="4650"/>
      </w:tblGrid>
      <w:tr w:rsidR="001D6C7A" w:rsidRPr="001D6C7A" w:rsidTr="001D6C7A">
        <w:trPr>
          <w:trHeight w:val="30"/>
        </w:trPr>
        <w:tc>
          <w:tcPr>
            <w:tcW w:w="9576" w:type="dxa"/>
            <w:gridSpan w:val="2"/>
            <w:shd w:val="clear" w:color="auto" w:fill="auto"/>
          </w:tcPr>
          <w:p w:rsidR="001D6C7A" w:rsidRPr="001D6C7A" w:rsidRDefault="001D6C7A" w:rsidP="001D6C7A">
            <w:pPr>
              <w:autoSpaceDE w:val="0"/>
              <w:autoSpaceDN w:val="0"/>
              <w:adjustRightInd w:val="0"/>
              <w:jc w:val="left"/>
              <w:rPr>
                <w:rFonts w:eastAsia="Times New Roman" w:cs="Times-Roman"/>
                <w:sz w:val="20"/>
                <w:szCs w:val="20"/>
                <w:lang w:val="en-US"/>
              </w:rPr>
            </w:pPr>
            <w:r w:rsidRPr="001D6C7A">
              <w:rPr>
                <w:rFonts w:eastAsia="Times New Roman" w:cs="Times-Roman"/>
                <w:sz w:val="20"/>
                <w:szCs w:val="20"/>
                <w:lang w:val="en-US"/>
              </w:rPr>
              <w:t>SWIFT MESSAGE MT103 – EUR</w:t>
            </w:r>
          </w:p>
        </w:tc>
      </w:tr>
      <w:tr w:rsidR="001D6C7A" w:rsidRPr="001D6C7A" w:rsidTr="001D6C7A">
        <w:trPr>
          <w:trHeight w:val="20"/>
        </w:trPr>
        <w:tc>
          <w:tcPr>
            <w:tcW w:w="4788" w:type="dxa"/>
            <w:shd w:val="clear" w:color="auto" w:fill="auto"/>
          </w:tcPr>
          <w:p w:rsidR="001D6C7A" w:rsidRPr="001D6C7A" w:rsidRDefault="001D6C7A" w:rsidP="001D6C7A">
            <w:pPr>
              <w:jc w:val="left"/>
              <w:rPr>
                <w:rFonts w:eastAsia="Times New Roman" w:cs="Times New Roman"/>
                <w:sz w:val="20"/>
                <w:szCs w:val="20"/>
                <w:lang w:val="sr-Cyrl-CS"/>
              </w:rPr>
            </w:pPr>
            <w:r w:rsidRPr="001D6C7A">
              <w:rPr>
                <w:rFonts w:eastAsia="Times New Roman" w:cs="Times-Roman"/>
                <w:sz w:val="20"/>
                <w:szCs w:val="20"/>
                <w:lang w:val="en-US"/>
              </w:rPr>
              <w:t>FIELD 32A:</w:t>
            </w:r>
            <w:r w:rsidRPr="001D6C7A">
              <w:rPr>
                <w:rFonts w:eastAsia="Times New Roman" w:cs="Times-Roman"/>
                <w:sz w:val="20"/>
                <w:szCs w:val="20"/>
                <w:lang w:val="sr-Cyrl-RS"/>
              </w:rPr>
              <w:t xml:space="preserve"> </w:t>
            </w:r>
          </w:p>
        </w:tc>
        <w:tc>
          <w:tcPr>
            <w:tcW w:w="4788" w:type="dxa"/>
            <w:shd w:val="clear" w:color="auto" w:fill="auto"/>
          </w:tcPr>
          <w:p w:rsidR="001D6C7A" w:rsidRPr="001D6C7A" w:rsidRDefault="001D6C7A" w:rsidP="001D6C7A">
            <w:pPr>
              <w:jc w:val="left"/>
              <w:rPr>
                <w:rFonts w:eastAsia="Times New Roman" w:cs="Times New Roman"/>
                <w:sz w:val="20"/>
                <w:szCs w:val="20"/>
                <w:lang w:val="sr-Cyrl-CS"/>
              </w:rPr>
            </w:pPr>
            <w:r w:rsidRPr="001D6C7A">
              <w:rPr>
                <w:rFonts w:eastAsia="Times New Roman" w:cs="Times-Roman"/>
                <w:sz w:val="20"/>
                <w:szCs w:val="20"/>
                <w:lang w:val="en-US"/>
              </w:rPr>
              <w:t>VALUE DATE – EUR- AMOUNT</w:t>
            </w:r>
          </w:p>
        </w:tc>
      </w:tr>
      <w:tr w:rsidR="001D6C7A" w:rsidRPr="001D6C7A" w:rsidTr="001D6C7A">
        <w:trPr>
          <w:trHeight w:val="20"/>
        </w:trPr>
        <w:tc>
          <w:tcPr>
            <w:tcW w:w="4788" w:type="dxa"/>
            <w:shd w:val="clear" w:color="auto" w:fill="auto"/>
          </w:tcPr>
          <w:p w:rsidR="001D6C7A" w:rsidRPr="001D6C7A" w:rsidRDefault="001D6C7A" w:rsidP="001D6C7A">
            <w:pPr>
              <w:jc w:val="left"/>
              <w:rPr>
                <w:rFonts w:eastAsia="Times New Roman" w:cs="Times New Roman"/>
                <w:sz w:val="20"/>
                <w:szCs w:val="20"/>
                <w:lang w:val="sr-Cyrl-RS"/>
              </w:rPr>
            </w:pPr>
            <w:r w:rsidRPr="001D6C7A">
              <w:rPr>
                <w:rFonts w:eastAsia="Times New Roman" w:cs="Times-Roman"/>
                <w:sz w:val="20"/>
                <w:szCs w:val="20"/>
                <w:lang w:val="en-US"/>
              </w:rPr>
              <w:t xml:space="preserve">FIELD 50K: </w:t>
            </w:r>
            <w:r w:rsidRPr="001D6C7A">
              <w:rPr>
                <w:rFonts w:eastAsia="Times New Roman" w:cs="Times-Roman"/>
                <w:sz w:val="20"/>
                <w:szCs w:val="20"/>
                <w:lang w:val="sr-Cyrl-RS"/>
              </w:rPr>
              <w:t xml:space="preserve"> </w:t>
            </w:r>
          </w:p>
        </w:tc>
        <w:tc>
          <w:tcPr>
            <w:tcW w:w="4788" w:type="dxa"/>
            <w:shd w:val="clear" w:color="auto" w:fill="auto"/>
          </w:tcPr>
          <w:p w:rsidR="001D6C7A" w:rsidRPr="001D6C7A" w:rsidRDefault="001D6C7A" w:rsidP="001D6C7A">
            <w:pPr>
              <w:jc w:val="left"/>
              <w:rPr>
                <w:rFonts w:eastAsia="Times New Roman" w:cs="Times New Roman"/>
                <w:sz w:val="20"/>
                <w:szCs w:val="20"/>
                <w:lang w:val="sr-Cyrl-CS"/>
              </w:rPr>
            </w:pPr>
            <w:r w:rsidRPr="001D6C7A">
              <w:rPr>
                <w:rFonts w:eastAsia="Times New Roman" w:cs="Times-Roman"/>
                <w:sz w:val="20"/>
                <w:szCs w:val="20"/>
                <w:lang w:val="en-US"/>
              </w:rPr>
              <w:t>ORDERING CUSTOMER</w:t>
            </w:r>
          </w:p>
        </w:tc>
      </w:tr>
      <w:tr w:rsidR="001D6C7A" w:rsidRPr="001D6C7A" w:rsidTr="001D6C7A">
        <w:trPr>
          <w:trHeight w:val="20"/>
        </w:trPr>
        <w:tc>
          <w:tcPr>
            <w:tcW w:w="4788" w:type="dxa"/>
            <w:shd w:val="clear" w:color="auto" w:fill="auto"/>
          </w:tcPr>
          <w:p w:rsidR="001D6C7A" w:rsidRPr="001D6C7A" w:rsidRDefault="001D6C7A" w:rsidP="001D6C7A">
            <w:pPr>
              <w:jc w:val="left"/>
              <w:rPr>
                <w:rFonts w:eastAsia="Times New Roman" w:cs="Times New Roman"/>
                <w:sz w:val="20"/>
                <w:szCs w:val="20"/>
                <w:lang w:val="sr-Cyrl-RS"/>
              </w:rPr>
            </w:pPr>
            <w:r w:rsidRPr="001D6C7A">
              <w:rPr>
                <w:rFonts w:eastAsia="Times New Roman" w:cs="Times-Roman"/>
                <w:sz w:val="20"/>
                <w:szCs w:val="20"/>
                <w:lang w:val="en-US"/>
              </w:rPr>
              <w:t xml:space="preserve">FIELD 50K: </w:t>
            </w:r>
            <w:r w:rsidRPr="001D6C7A">
              <w:rPr>
                <w:rFonts w:eastAsia="Times New Roman" w:cs="Times-Roman"/>
                <w:sz w:val="20"/>
                <w:szCs w:val="20"/>
                <w:lang w:val="sr-Cyrl-RS"/>
              </w:rPr>
              <w:t xml:space="preserve"> </w:t>
            </w:r>
          </w:p>
        </w:tc>
        <w:tc>
          <w:tcPr>
            <w:tcW w:w="4788" w:type="dxa"/>
            <w:shd w:val="clear" w:color="auto" w:fill="auto"/>
          </w:tcPr>
          <w:p w:rsidR="001D6C7A" w:rsidRPr="001D6C7A" w:rsidRDefault="001D6C7A" w:rsidP="001D6C7A">
            <w:pPr>
              <w:jc w:val="left"/>
              <w:rPr>
                <w:rFonts w:eastAsia="Times New Roman" w:cs="Times New Roman"/>
                <w:sz w:val="20"/>
                <w:szCs w:val="20"/>
                <w:lang w:val="sr-Cyrl-CS"/>
              </w:rPr>
            </w:pPr>
            <w:r w:rsidRPr="001D6C7A">
              <w:rPr>
                <w:rFonts w:eastAsia="Times New Roman" w:cs="Times-Roman"/>
                <w:sz w:val="20"/>
                <w:szCs w:val="20"/>
                <w:lang w:val="en-US"/>
              </w:rPr>
              <w:t>ORDERING CUSTOMER</w:t>
            </w:r>
          </w:p>
        </w:tc>
      </w:tr>
      <w:tr w:rsidR="001D6C7A" w:rsidRPr="001D6C7A" w:rsidTr="001D6C7A">
        <w:trPr>
          <w:trHeight w:val="953"/>
        </w:trPr>
        <w:tc>
          <w:tcPr>
            <w:tcW w:w="4788" w:type="dxa"/>
            <w:shd w:val="clear" w:color="auto" w:fill="auto"/>
          </w:tcPr>
          <w:p w:rsidR="001D6C7A" w:rsidRPr="001D6C7A" w:rsidRDefault="001D6C7A" w:rsidP="001D6C7A">
            <w:pPr>
              <w:autoSpaceDE w:val="0"/>
              <w:autoSpaceDN w:val="0"/>
              <w:adjustRightInd w:val="0"/>
              <w:jc w:val="left"/>
              <w:rPr>
                <w:rFonts w:eastAsia="Times New Roman" w:cs="Times-Roman"/>
                <w:sz w:val="20"/>
                <w:szCs w:val="20"/>
                <w:lang w:val="en-US"/>
              </w:rPr>
            </w:pPr>
            <w:r w:rsidRPr="001D6C7A">
              <w:rPr>
                <w:rFonts w:eastAsia="Times New Roman" w:cs="Times-Roman"/>
                <w:sz w:val="20"/>
                <w:szCs w:val="20"/>
                <w:lang w:val="en-US"/>
              </w:rPr>
              <w:t>FIELD 56A:</w:t>
            </w:r>
          </w:p>
          <w:p w:rsidR="001D6C7A" w:rsidRPr="001D6C7A" w:rsidRDefault="001D6C7A" w:rsidP="001D6C7A">
            <w:pPr>
              <w:autoSpaceDE w:val="0"/>
              <w:autoSpaceDN w:val="0"/>
              <w:adjustRightInd w:val="0"/>
              <w:jc w:val="left"/>
              <w:rPr>
                <w:rFonts w:eastAsia="Times New Roman" w:cs="Times-Roman"/>
                <w:sz w:val="20"/>
                <w:szCs w:val="20"/>
                <w:lang w:val="en-US"/>
              </w:rPr>
            </w:pPr>
            <w:r w:rsidRPr="001D6C7A">
              <w:rPr>
                <w:rFonts w:eastAsia="Times New Roman" w:cs="Times-Roman"/>
                <w:sz w:val="20"/>
                <w:szCs w:val="20"/>
                <w:lang w:val="en-US"/>
              </w:rPr>
              <w:t>(INTERMEDIARY)</w:t>
            </w:r>
          </w:p>
        </w:tc>
        <w:tc>
          <w:tcPr>
            <w:tcW w:w="4788" w:type="dxa"/>
            <w:shd w:val="clear" w:color="auto" w:fill="auto"/>
          </w:tcPr>
          <w:p w:rsidR="001D6C7A" w:rsidRPr="001D6C7A" w:rsidRDefault="001D6C7A" w:rsidP="001D6C7A">
            <w:pPr>
              <w:autoSpaceDE w:val="0"/>
              <w:autoSpaceDN w:val="0"/>
              <w:adjustRightInd w:val="0"/>
              <w:jc w:val="left"/>
              <w:rPr>
                <w:rFonts w:eastAsia="Times New Roman" w:cs="Times-Roman"/>
                <w:sz w:val="20"/>
                <w:szCs w:val="20"/>
                <w:lang w:val="de-DE"/>
              </w:rPr>
            </w:pPr>
            <w:r w:rsidRPr="001D6C7A">
              <w:rPr>
                <w:rFonts w:eastAsia="Times New Roman" w:cs="Times-Roman"/>
                <w:sz w:val="20"/>
                <w:szCs w:val="20"/>
                <w:lang w:val="de-DE"/>
              </w:rPr>
              <w:t>DEUTDEFFXXX</w:t>
            </w:r>
          </w:p>
          <w:p w:rsidR="001D6C7A" w:rsidRPr="001D6C7A" w:rsidRDefault="001D6C7A" w:rsidP="001D6C7A">
            <w:pPr>
              <w:autoSpaceDE w:val="0"/>
              <w:autoSpaceDN w:val="0"/>
              <w:adjustRightInd w:val="0"/>
              <w:jc w:val="left"/>
              <w:rPr>
                <w:rFonts w:eastAsia="Times New Roman" w:cs="Times-Roman"/>
                <w:sz w:val="20"/>
                <w:szCs w:val="20"/>
                <w:lang w:val="de-DE"/>
              </w:rPr>
            </w:pPr>
            <w:r w:rsidRPr="001D6C7A">
              <w:rPr>
                <w:rFonts w:eastAsia="Times New Roman" w:cs="Times-Roman"/>
                <w:sz w:val="20"/>
                <w:szCs w:val="20"/>
                <w:lang w:val="de-DE"/>
              </w:rPr>
              <w:t>DEUTSCHE BANK AG, F/M</w:t>
            </w:r>
          </w:p>
          <w:p w:rsidR="001D6C7A" w:rsidRPr="001D6C7A" w:rsidRDefault="001D6C7A" w:rsidP="001D6C7A">
            <w:pPr>
              <w:autoSpaceDE w:val="0"/>
              <w:autoSpaceDN w:val="0"/>
              <w:adjustRightInd w:val="0"/>
              <w:jc w:val="left"/>
              <w:rPr>
                <w:rFonts w:eastAsia="Times New Roman" w:cs="Times-Roman"/>
                <w:sz w:val="20"/>
                <w:szCs w:val="20"/>
                <w:lang w:val="en-US"/>
              </w:rPr>
            </w:pPr>
            <w:r w:rsidRPr="001D6C7A">
              <w:rPr>
                <w:rFonts w:eastAsia="Times New Roman" w:cs="Times-Roman"/>
                <w:sz w:val="20"/>
                <w:szCs w:val="20"/>
                <w:lang w:val="en-US"/>
              </w:rPr>
              <w:t>TAUNUSANLAGE 12</w:t>
            </w:r>
          </w:p>
          <w:p w:rsidR="001D6C7A" w:rsidRPr="001D6C7A" w:rsidRDefault="001D6C7A" w:rsidP="001D6C7A">
            <w:pPr>
              <w:autoSpaceDE w:val="0"/>
              <w:autoSpaceDN w:val="0"/>
              <w:adjustRightInd w:val="0"/>
              <w:jc w:val="left"/>
              <w:rPr>
                <w:rFonts w:eastAsia="Times New Roman" w:cs="Times-Roman"/>
                <w:sz w:val="20"/>
                <w:szCs w:val="20"/>
                <w:lang w:val="en-US"/>
              </w:rPr>
            </w:pPr>
            <w:r w:rsidRPr="001D6C7A">
              <w:rPr>
                <w:rFonts w:eastAsia="Times New Roman" w:cs="Times-Roman"/>
                <w:sz w:val="20"/>
                <w:szCs w:val="20"/>
                <w:lang w:val="en-US"/>
              </w:rPr>
              <w:t>GERMANY</w:t>
            </w:r>
          </w:p>
        </w:tc>
      </w:tr>
      <w:tr w:rsidR="001D6C7A" w:rsidRPr="001D6C7A" w:rsidTr="001D6C7A">
        <w:trPr>
          <w:trHeight w:val="1367"/>
        </w:trPr>
        <w:tc>
          <w:tcPr>
            <w:tcW w:w="4788" w:type="dxa"/>
            <w:shd w:val="clear" w:color="auto" w:fill="auto"/>
          </w:tcPr>
          <w:p w:rsidR="001D6C7A" w:rsidRPr="001D6C7A" w:rsidRDefault="001D6C7A" w:rsidP="001D6C7A">
            <w:pPr>
              <w:autoSpaceDE w:val="0"/>
              <w:autoSpaceDN w:val="0"/>
              <w:adjustRightInd w:val="0"/>
              <w:jc w:val="left"/>
              <w:rPr>
                <w:rFonts w:eastAsia="Times New Roman" w:cs="Times-Roman"/>
                <w:sz w:val="20"/>
                <w:szCs w:val="20"/>
                <w:lang w:val="en-US"/>
              </w:rPr>
            </w:pPr>
            <w:r w:rsidRPr="001D6C7A">
              <w:rPr>
                <w:rFonts w:eastAsia="Times New Roman" w:cs="Times-Roman"/>
                <w:sz w:val="20"/>
                <w:szCs w:val="20"/>
                <w:lang w:val="en-US"/>
              </w:rPr>
              <w:t>FIELD 57A:</w:t>
            </w:r>
          </w:p>
          <w:p w:rsidR="001D6C7A" w:rsidRPr="001D6C7A" w:rsidRDefault="001D6C7A" w:rsidP="001D6C7A">
            <w:pPr>
              <w:autoSpaceDE w:val="0"/>
              <w:autoSpaceDN w:val="0"/>
              <w:adjustRightInd w:val="0"/>
              <w:jc w:val="left"/>
              <w:rPr>
                <w:rFonts w:eastAsia="Times New Roman" w:cs="Times-Roman"/>
                <w:sz w:val="20"/>
                <w:szCs w:val="20"/>
                <w:lang w:val="en-US"/>
              </w:rPr>
            </w:pPr>
            <w:r w:rsidRPr="001D6C7A">
              <w:rPr>
                <w:rFonts w:eastAsia="Times New Roman" w:cs="Times-Roman"/>
                <w:sz w:val="20"/>
                <w:szCs w:val="20"/>
                <w:lang w:val="en-US"/>
              </w:rPr>
              <w:t>(ACC. WITH BANK)</w:t>
            </w:r>
          </w:p>
        </w:tc>
        <w:tc>
          <w:tcPr>
            <w:tcW w:w="4788" w:type="dxa"/>
            <w:shd w:val="clear" w:color="auto" w:fill="auto"/>
          </w:tcPr>
          <w:p w:rsidR="001D6C7A" w:rsidRPr="001D6C7A" w:rsidRDefault="001D6C7A" w:rsidP="001D6C7A">
            <w:pPr>
              <w:autoSpaceDE w:val="0"/>
              <w:autoSpaceDN w:val="0"/>
              <w:adjustRightInd w:val="0"/>
              <w:jc w:val="left"/>
              <w:rPr>
                <w:rFonts w:eastAsia="Times New Roman" w:cs="Times-Roman"/>
                <w:sz w:val="20"/>
                <w:szCs w:val="20"/>
                <w:lang w:val="en-US"/>
              </w:rPr>
            </w:pPr>
            <w:r w:rsidRPr="001D6C7A">
              <w:rPr>
                <w:rFonts w:eastAsia="Times New Roman" w:cs="Times-Roman"/>
                <w:sz w:val="20"/>
                <w:szCs w:val="20"/>
                <w:lang w:val="en-US"/>
              </w:rPr>
              <w:t>/DE20500700100935930800</w:t>
            </w:r>
          </w:p>
          <w:p w:rsidR="001D6C7A" w:rsidRPr="001D6C7A" w:rsidRDefault="001D6C7A" w:rsidP="001D6C7A">
            <w:pPr>
              <w:autoSpaceDE w:val="0"/>
              <w:autoSpaceDN w:val="0"/>
              <w:adjustRightInd w:val="0"/>
              <w:jc w:val="left"/>
              <w:rPr>
                <w:rFonts w:eastAsia="Times New Roman" w:cs="Times-Roman"/>
                <w:sz w:val="20"/>
                <w:szCs w:val="20"/>
                <w:lang w:val="en-US"/>
              </w:rPr>
            </w:pPr>
            <w:r w:rsidRPr="001D6C7A">
              <w:rPr>
                <w:rFonts w:eastAsia="Times New Roman" w:cs="Times-Roman"/>
                <w:sz w:val="20"/>
                <w:szCs w:val="20"/>
                <w:lang w:val="en-US"/>
              </w:rPr>
              <w:t>NBSRRSBGXXX</w:t>
            </w:r>
          </w:p>
          <w:p w:rsidR="001D6C7A" w:rsidRPr="001D6C7A" w:rsidRDefault="001D6C7A" w:rsidP="001D6C7A">
            <w:pPr>
              <w:autoSpaceDE w:val="0"/>
              <w:autoSpaceDN w:val="0"/>
              <w:adjustRightInd w:val="0"/>
              <w:jc w:val="left"/>
              <w:rPr>
                <w:rFonts w:eastAsia="Times New Roman" w:cs="Times-Roman"/>
                <w:sz w:val="20"/>
                <w:szCs w:val="20"/>
                <w:lang w:val="en-US"/>
              </w:rPr>
            </w:pPr>
            <w:r w:rsidRPr="001D6C7A">
              <w:rPr>
                <w:rFonts w:eastAsia="Times New Roman" w:cs="Times-Roman"/>
                <w:sz w:val="20"/>
                <w:szCs w:val="20"/>
                <w:lang w:val="en-US"/>
              </w:rPr>
              <w:t>NARODNA BANKA SRBIJE (NATIONAL</w:t>
            </w:r>
          </w:p>
          <w:p w:rsidR="001D6C7A" w:rsidRPr="001D6C7A" w:rsidRDefault="001D6C7A" w:rsidP="001D6C7A">
            <w:pPr>
              <w:autoSpaceDE w:val="0"/>
              <w:autoSpaceDN w:val="0"/>
              <w:adjustRightInd w:val="0"/>
              <w:jc w:val="left"/>
              <w:rPr>
                <w:rFonts w:eastAsia="Times New Roman" w:cs="Times-Roman"/>
                <w:sz w:val="20"/>
                <w:szCs w:val="20"/>
                <w:lang w:val="en-US"/>
              </w:rPr>
            </w:pPr>
            <w:r w:rsidRPr="001D6C7A">
              <w:rPr>
                <w:rFonts w:eastAsia="Times New Roman" w:cs="Times-Roman"/>
                <w:sz w:val="20"/>
                <w:szCs w:val="20"/>
                <w:lang w:val="en-US"/>
              </w:rPr>
              <w:t>BANK OF SERBIA – NBS BEOGRAD,</w:t>
            </w:r>
          </w:p>
          <w:p w:rsidR="001D6C7A" w:rsidRPr="001D6C7A" w:rsidRDefault="001D6C7A" w:rsidP="001D6C7A">
            <w:pPr>
              <w:autoSpaceDE w:val="0"/>
              <w:autoSpaceDN w:val="0"/>
              <w:adjustRightInd w:val="0"/>
              <w:jc w:val="left"/>
              <w:rPr>
                <w:rFonts w:eastAsia="Times New Roman" w:cs="Times-Roman"/>
                <w:sz w:val="20"/>
                <w:szCs w:val="20"/>
                <w:lang w:val="en-US"/>
              </w:rPr>
            </w:pPr>
            <w:r w:rsidRPr="001D6C7A">
              <w:rPr>
                <w:rFonts w:eastAsia="Times New Roman" w:cs="Times-Roman"/>
                <w:sz w:val="20"/>
                <w:szCs w:val="20"/>
                <w:lang w:val="en-US"/>
              </w:rPr>
              <w:t>NEMANJINA 17</w:t>
            </w:r>
          </w:p>
          <w:p w:rsidR="001D6C7A" w:rsidRPr="001D6C7A" w:rsidRDefault="001D6C7A" w:rsidP="001D6C7A">
            <w:pPr>
              <w:autoSpaceDE w:val="0"/>
              <w:autoSpaceDN w:val="0"/>
              <w:adjustRightInd w:val="0"/>
              <w:jc w:val="left"/>
              <w:rPr>
                <w:rFonts w:eastAsia="Times New Roman" w:cs="Times-Roman"/>
                <w:sz w:val="20"/>
                <w:szCs w:val="20"/>
                <w:lang w:val="en-US"/>
              </w:rPr>
            </w:pPr>
            <w:r w:rsidRPr="001D6C7A">
              <w:rPr>
                <w:rFonts w:eastAsia="Times New Roman" w:cs="Times-Roman"/>
                <w:sz w:val="20"/>
                <w:szCs w:val="20"/>
                <w:lang w:val="en-US"/>
              </w:rPr>
              <w:t>SERBIA</w:t>
            </w:r>
          </w:p>
        </w:tc>
      </w:tr>
      <w:tr w:rsidR="001D6C7A" w:rsidRPr="001D6C7A" w:rsidTr="001D6C7A">
        <w:trPr>
          <w:trHeight w:val="20"/>
        </w:trPr>
        <w:tc>
          <w:tcPr>
            <w:tcW w:w="4788" w:type="dxa"/>
            <w:shd w:val="clear" w:color="auto" w:fill="auto"/>
          </w:tcPr>
          <w:p w:rsidR="001D6C7A" w:rsidRPr="001D6C7A" w:rsidRDefault="001D6C7A" w:rsidP="001D6C7A">
            <w:pPr>
              <w:autoSpaceDE w:val="0"/>
              <w:autoSpaceDN w:val="0"/>
              <w:adjustRightInd w:val="0"/>
              <w:jc w:val="left"/>
              <w:rPr>
                <w:rFonts w:eastAsia="Times New Roman" w:cs="Times-Roman"/>
                <w:sz w:val="20"/>
                <w:szCs w:val="20"/>
                <w:lang w:val="en-US"/>
              </w:rPr>
            </w:pPr>
            <w:r w:rsidRPr="001D6C7A">
              <w:rPr>
                <w:rFonts w:eastAsia="Times New Roman" w:cs="Times-Roman"/>
                <w:sz w:val="20"/>
                <w:szCs w:val="20"/>
                <w:lang w:val="en-US"/>
              </w:rPr>
              <w:t>FIELD 59:</w:t>
            </w:r>
          </w:p>
          <w:p w:rsidR="001D6C7A" w:rsidRPr="001D6C7A" w:rsidRDefault="001D6C7A" w:rsidP="001D6C7A">
            <w:pPr>
              <w:autoSpaceDE w:val="0"/>
              <w:autoSpaceDN w:val="0"/>
              <w:adjustRightInd w:val="0"/>
              <w:jc w:val="left"/>
              <w:rPr>
                <w:rFonts w:eastAsia="Times New Roman" w:cs="Times-Roman"/>
                <w:sz w:val="20"/>
                <w:szCs w:val="20"/>
                <w:lang w:val="en-US"/>
              </w:rPr>
            </w:pPr>
            <w:r w:rsidRPr="001D6C7A">
              <w:rPr>
                <w:rFonts w:eastAsia="Times New Roman" w:cs="Times-Roman"/>
                <w:sz w:val="20"/>
                <w:szCs w:val="20"/>
                <w:lang w:val="en-US"/>
              </w:rPr>
              <w:t>(BENEFICIARY)</w:t>
            </w:r>
          </w:p>
        </w:tc>
        <w:tc>
          <w:tcPr>
            <w:tcW w:w="4788" w:type="dxa"/>
            <w:shd w:val="clear" w:color="auto" w:fill="auto"/>
          </w:tcPr>
          <w:p w:rsidR="001D6C7A" w:rsidRPr="001D6C7A" w:rsidRDefault="001D6C7A" w:rsidP="001D6C7A">
            <w:pPr>
              <w:autoSpaceDE w:val="0"/>
              <w:autoSpaceDN w:val="0"/>
              <w:adjustRightInd w:val="0"/>
              <w:jc w:val="left"/>
              <w:rPr>
                <w:rFonts w:eastAsia="Times New Roman" w:cs="Times-Roman"/>
                <w:sz w:val="20"/>
                <w:szCs w:val="20"/>
                <w:lang w:val="en-US"/>
              </w:rPr>
            </w:pPr>
            <w:r w:rsidRPr="001D6C7A">
              <w:rPr>
                <w:rFonts w:eastAsia="Times New Roman" w:cs="Times-Roman"/>
                <w:sz w:val="20"/>
                <w:szCs w:val="20"/>
                <w:lang w:val="en-US"/>
              </w:rPr>
              <w:t>/RS35908500103019323073</w:t>
            </w:r>
          </w:p>
          <w:p w:rsidR="001D6C7A" w:rsidRPr="001D6C7A" w:rsidRDefault="001D6C7A" w:rsidP="001D6C7A">
            <w:pPr>
              <w:autoSpaceDE w:val="0"/>
              <w:autoSpaceDN w:val="0"/>
              <w:adjustRightInd w:val="0"/>
              <w:jc w:val="left"/>
              <w:rPr>
                <w:rFonts w:eastAsia="Times New Roman" w:cs="Times-Roman"/>
                <w:sz w:val="20"/>
                <w:szCs w:val="20"/>
                <w:lang w:val="en-US"/>
              </w:rPr>
            </w:pPr>
            <w:r w:rsidRPr="001D6C7A">
              <w:rPr>
                <w:rFonts w:eastAsia="Times New Roman" w:cs="Times-Roman"/>
                <w:sz w:val="20"/>
                <w:szCs w:val="20"/>
                <w:lang w:val="en-US"/>
              </w:rPr>
              <w:t>MINISTARSTVO FINANSIJA</w:t>
            </w:r>
          </w:p>
          <w:p w:rsidR="001D6C7A" w:rsidRPr="001D6C7A" w:rsidRDefault="001D6C7A" w:rsidP="001D6C7A">
            <w:pPr>
              <w:autoSpaceDE w:val="0"/>
              <w:autoSpaceDN w:val="0"/>
              <w:adjustRightInd w:val="0"/>
              <w:jc w:val="left"/>
              <w:rPr>
                <w:rFonts w:eastAsia="Times New Roman" w:cs="Times-Roman"/>
                <w:sz w:val="20"/>
                <w:szCs w:val="20"/>
                <w:lang w:val="en-US"/>
              </w:rPr>
            </w:pPr>
            <w:r w:rsidRPr="001D6C7A">
              <w:rPr>
                <w:rFonts w:eastAsia="Times New Roman" w:cs="Times-Roman"/>
                <w:sz w:val="20"/>
                <w:szCs w:val="20"/>
                <w:lang w:val="en-US"/>
              </w:rPr>
              <w:t>UPRAVA ZA TREZOR</w:t>
            </w:r>
          </w:p>
          <w:p w:rsidR="001D6C7A" w:rsidRPr="001D6C7A" w:rsidRDefault="001D6C7A" w:rsidP="001D6C7A">
            <w:pPr>
              <w:autoSpaceDE w:val="0"/>
              <w:autoSpaceDN w:val="0"/>
              <w:adjustRightInd w:val="0"/>
              <w:jc w:val="left"/>
              <w:rPr>
                <w:rFonts w:eastAsia="Times New Roman" w:cs="Times-Roman"/>
                <w:sz w:val="20"/>
                <w:szCs w:val="20"/>
                <w:lang w:val="en-US"/>
              </w:rPr>
            </w:pPr>
            <w:r w:rsidRPr="001D6C7A">
              <w:rPr>
                <w:rFonts w:eastAsia="Times New Roman" w:cs="Times-Roman"/>
                <w:sz w:val="20"/>
                <w:szCs w:val="20"/>
                <w:lang w:val="en-US"/>
              </w:rPr>
              <w:t>POP LUKINA7-9</w:t>
            </w:r>
          </w:p>
          <w:p w:rsidR="001D6C7A" w:rsidRPr="001D6C7A" w:rsidRDefault="001D6C7A" w:rsidP="001D6C7A">
            <w:pPr>
              <w:autoSpaceDE w:val="0"/>
              <w:autoSpaceDN w:val="0"/>
              <w:adjustRightInd w:val="0"/>
              <w:jc w:val="left"/>
              <w:rPr>
                <w:rFonts w:eastAsia="Times New Roman" w:cs="Times-Roman"/>
                <w:sz w:val="20"/>
                <w:szCs w:val="20"/>
                <w:lang w:val="en-US"/>
              </w:rPr>
            </w:pPr>
            <w:r w:rsidRPr="001D6C7A">
              <w:rPr>
                <w:rFonts w:eastAsia="Times New Roman" w:cs="Times-Roman"/>
                <w:sz w:val="20"/>
                <w:szCs w:val="20"/>
                <w:lang w:val="en-US"/>
              </w:rPr>
              <w:t>BEOGRAD</w:t>
            </w:r>
          </w:p>
        </w:tc>
      </w:tr>
      <w:tr w:rsidR="001D6C7A" w:rsidRPr="001D6C7A" w:rsidTr="001D6C7A">
        <w:trPr>
          <w:trHeight w:val="20"/>
        </w:trPr>
        <w:tc>
          <w:tcPr>
            <w:tcW w:w="4788" w:type="dxa"/>
            <w:shd w:val="clear" w:color="auto" w:fill="auto"/>
          </w:tcPr>
          <w:p w:rsidR="001D6C7A" w:rsidRPr="001D6C7A" w:rsidRDefault="001D6C7A" w:rsidP="001D6C7A">
            <w:pPr>
              <w:autoSpaceDE w:val="0"/>
              <w:autoSpaceDN w:val="0"/>
              <w:adjustRightInd w:val="0"/>
              <w:jc w:val="left"/>
              <w:rPr>
                <w:rFonts w:eastAsia="Times New Roman" w:cs="Times-Roman"/>
                <w:sz w:val="20"/>
                <w:szCs w:val="20"/>
                <w:lang w:val="sr-Cyrl-RS"/>
              </w:rPr>
            </w:pPr>
            <w:r w:rsidRPr="001D6C7A">
              <w:rPr>
                <w:rFonts w:eastAsia="Times New Roman" w:cs="Times-Roman"/>
                <w:sz w:val="20"/>
                <w:szCs w:val="20"/>
                <w:lang w:val="en-US"/>
              </w:rPr>
              <w:t xml:space="preserve">FIELD 70: </w:t>
            </w:r>
            <w:r w:rsidRPr="001D6C7A">
              <w:rPr>
                <w:rFonts w:eastAsia="Times New Roman" w:cs="Times-Roman"/>
                <w:sz w:val="20"/>
                <w:szCs w:val="20"/>
                <w:lang w:val="sr-Cyrl-RS"/>
              </w:rPr>
              <w:t xml:space="preserve"> </w:t>
            </w:r>
          </w:p>
        </w:tc>
        <w:tc>
          <w:tcPr>
            <w:tcW w:w="4788" w:type="dxa"/>
            <w:shd w:val="clear" w:color="auto" w:fill="auto"/>
          </w:tcPr>
          <w:p w:rsidR="001D6C7A" w:rsidRPr="001D6C7A" w:rsidRDefault="001D6C7A" w:rsidP="001D6C7A">
            <w:pPr>
              <w:autoSpaceDE w:val="0"/>
              <w:autoSpaceDN w:val="0"/>
              <w:adjustRightInd w:val="0"/>
              <w:jc w:val="left"/>
              <w:rPr>
                <w:rFonts w:eastAsia="Times New Roman" w:cs="Times-Roman"/>
                <w:sz w:val="20"/>
                <w:szCs w:val="20"/>
                <w:lang w:val="en-US"/>
              </w:rPr>
            </w:pPr>
            <w:r w:rsidRPr="001D6C7A">
              <w:rPr>
                <w:rFonts w:eastAsia="Times New Roman" w:cs="Times-Roman"/>
                <w:sz w:val="20"/>
                <w:szCs w:val="20"/>
                <w:lang w:val="en-US"/>
              </w:rPr>
              <w:t>DETAILS OF PAYMENT</w:t>
            </w:r>
          </w:p>
        </w:tc>
      </w:tr>
      <w:tr w:rsidR="001D6C7A" w:rsidRPr="001D6C7A" w:rsidTr="001D6C7A">
        <w:trPr>
          <w:trHeight w:val="20"/>
        </w:trPr>
        <w:tc>
          <w:tcPr>
            <w:tcW w:w="4788" w:type="dxa"/>
            <w:shd w:val="clear" w:color="auto" w:fill="auto"/>
          </w:tcPr>
          <w:p w:rsidR="001D6C7A" w:rsidRPr="001D6C7A" w:rsidRDefault="001D6C7A" w:rsidP="001D6C7A">
            <w:pPr>
              <w:autoSpaceDE w:val="0"/>
              <w:autoSpaceDN w:val="0"/>
              <w:adjustRightInd w:val="0"/>
              <w:jc w:val="left"/>
              <w:rPr>
                <w:rFonts w:eastAsia="Times New Roman" w:cs="Times-Roman"/>
                <w:sz w:val="20"/>
                <w:szCs w:val="20"/>
                <w:lang w:val="en-US"/>
              </w:rPr>
            </w:pPr>
          </w:p>
        </w:tc>
        <w:tc>
          <w:tcPr>
            <w:tcW w:w="4788" w:type="dxa"/>
            <w:shd w:val="clear" w:color="auto" w:fill="auto"/>
          </w:tcPr>
          <w:p w:rsidR="001D6C7A" w:rsidRPr="001D6C7A" w:rsidRDefault="001D6C7A" w:rsidP="001D6C7A">
            <w:pPr>
              <w:autoSpaceDE w:val="0"/>
              <w:autoSpaceDN w:val="0"/>
              <w:adjustRightInd w:val="0"/>
              <w:jc w:val="left"/>
              <w:rPr>
                <w:rFonts w:eastAsia="Times New Roman" w:cs="Times-Roman"/>
                <w:sz w:val="20"/>
                <w:szCs w:val="20"/>
                <w:lang w:val="en-US"/>
              </w:rPr>
            </w:pPr>
          </w:p>
        </w:tc>
      </w:tr>
    </w:tbl>
    <w:p w:rsidR="001D6C7A" w:rsidRPr="001D6C7A" w:rsidRDefault="001D6C7A" w:rsidP="001D6C7A">
      <w:pPr>
        <w:autoSpaceDE w:val="0"/>
        <w:autoSpaceDN w:val="0"/>
        <w:adjustRightInd w:val="0"/>
        <w:jc w:val="left"/>
        <w:rPr>
          <w:rFonts w:eastAsia="Times New Roman" w:cs="Times-Roman"/>
          <w:sz w:val="20"/>
          <w:szCs w:val="20"/>
          <w:lang w:val="sr-Cyrl-RS"/>
        </w:rPr>
      </w:pPr>
    </w:p>
    <w:p w:rsidR="001D6C7A" w:rsidRPr="001D6C7A" w:rsidRDefault="001D6C7A" w:rsidP="001D6C7A">
      <w:pPr>
        <w:autoSpaceDE w:val="0"/>
        <w:autoSpaceDN w:val="0"/>
        <w:adjustRightInd w:val="0"/>
        <w:jc w:val="left"/>
        <w:rPr>
          <w:rFonts w:eastAsia="Times New Roman" w:cs="Times-Roman"/>
          <w:sz w:val="20"/>
          <w:szCs w:val="20"/>
          <w:lang w:val="sr-Cyrl-R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1D6C7A" w:rsidRPr="001D6C7A" w:rsidTr="001D6C7A">
        <w:tc>
          <w:tcPr>
            <w:tcW w:w="4786" w:type="dxa"/>
            <w:shd w:val="clear" w:color="auto" w:fill="auto"/>
          </w:tcPr>
          <w:p w:rsidR="001D6C7A" w:rsidRPr="001D6C7A" w:rsidRDefault="001D6C7A" w:rsidP="001D6C7A">
            <w:pPr>
              <w:autoSpaceDE w:val="0"/>
              <w:autoSpaceDN w:val="0"/>
              <w:adjustRightInd w:val="0"/>
              <w:jc w:val="left"/>
              <w:rPr>
                <w:rFonts w:eastAsia="Times New Roman" w:cs="Times-Roman"/>
                <w:sz w:val="20"/>
                <w:szCs w:val="20"/>
                <w:lang w:val="en-US"/>
              </w:rPr>
            </w:pPr>
            <w:r w:rsidRPr="001D6C7A">
              <w:rPr>
                <w:rFonts w:eastAsia="Times New Roman" w:cs="Times-Roman"/>
                <w:sz w:val="20"/>
                <w:szCs w:val="20"/>
                <w:lang w:val="en-US"/>
              </w:rPr>
              <w:t>SWIFT MESSAGE MT103 – USD</w:t>
            </w:r>
          </w:p>
        </w:tc>
        <w:tc>
          <w:tcPr>
            <w:tcW w:w="4820" w:type="dxa"/>
            <w:shd w:val="clear" w:color="auto" w:fill="auto"/>
          </w:tcPr>
          <w:p w:rsidR="001D6C7A" w:rsidRPr="001D6C7A" w:rsidRDefault="001D6C7A" w:rsidP="001D6C7A">
            <w:pPr>
              <w:autoSpaceDE w:val="0"/>
              <w:autoSpaceDN w:val="0"/>
              <w:adjustRightInd w:val="0"/>
              <w:jc w:val="left"/>
              <w:rPr>
                <w:rFonts w:eastAsia="Times New Roman" w:cs="Times-Roman"/>
                <w:sz w:val="20"/>
                <w:szCs w:val="20"/>
                <w:lang w:val="en-US"/>
              </w:rPr>
            </w:pPr>
          </w:p>
        </w:tc>
      </w:tr>
      <w:tr w:rsidR="001D6C7A" w:rsidRPr="001D6C7A" w:rsidTr="001D6C7A">
        <w:tc>
          <w:tcPr>
            <w:tcW w:w="4786" w:type="dxa"/>
            <w:shd w:val="clear" w:color="auto" w:fill="auto"/>
          </w:tcPr>
          <w:p w:rsidR="001D6C7A" w:rsidRPr="001D6C7A" w:rsidRDefault="001D6C7A" w:rsidP="001D6C7A">
            <w:pPr>
              <w:jc w:val="left"/>
              <w:rPr>
                <w:rFonts w:eastAsia="Times New Roman" w:cs="Times New Roman"/>
                <w:sz w:val="20"/>
                <w:szCs w:val="20"/>
                <w:lang w:val="sr-Cyrl-CS"/>
              </w:rPr>
            </w:pPr>
            <w:r w:rsidRPr="001D6C7A">
              <w:rPr>
                <w:rFonts w:eastAsia="Times New Roman" w:cs="Times New Roman"/>
                <w:sz w:val="20"/>
                <w:szCs w:val="20"/>
                <w:lang w:val="sr-Cyrl-CS"/>
              </w:rPr>
              <w:t xml:space="preserve">FIELD 32A: </w:t>
            </w:r>
          </w:p>
        </w:tc>
        <w:tc>
          <w:tcPr>
            <w:tcW w:w="4820" w:type="dxa"/>
            <w:shd w:val="clear" w:color="auto" w:fill="auto"/>
          </w:tcPr>
          <w:p w:rsidR="001D6C7A" w:rsidRPr="001D6C7A" w:rsidRDefault="001D6C7A" w:rsidP="001D6C7A">
            <w:pPr>
              <w:jc w:val="left"/>
              <w:rPr>
                <w:rFonts w:eastAsia="Times New Roman" w:cs="Times New Roman"/>
                <w:sz w:val="20"/>
                <w:szCs w:val="20"/>
                <w:lang w:val="sr-Cyrl-CS"/>
              </w:rPr>
            </w:pPr>
            <w:r w:rsidRPr="001D6C7A">
              <w:rPr>
                <w:rFonts w:eastAsia="Times New Roman" w:cs="Times New Roman"/>
                <w:sz w:val="20"/>
                <w:szCs w:val="20"/>
                <w:lang w:val="sr-Cyrl-CS"/>
              </w:rPr>
              <w:t>VALUE DATE – USD- AMOUNT</w:t>
            </w:r>
          </w:p>
        </w:tc>
      </w:tr>
      <w:tr w:rsidR="001D6C7A" w:rsidRPr="001D6C7A" w:rsidTr="001D6C7A">
        <w:tc>
          <w:tcPr>
            <w:tcW w:w="4786" w:type="dxa"/>
            <w:shd w:val="clear" w:color="auto" w:fill="auto"/>
          </w:tcPr>
          <w:p w:rsidR="001D6C7A" w:rsidRPr="001D6C7A" w:rsidRDefault="001D6C7A" w:rsidP="001D6C7A">
            <w:pPr>
              <w:autoSpaceDE w:val="0"/>
              <w:autoSpaceDN w:val="0"/>
              <w:adjustRightInd w:val="0"/>
              <w:jc w:val="left"/>
              <w:rPr>
                <w:rFonts w:eastAsia="Times New Roman" w:cs="Times-Roman"/>
                <w:sz w:val="20"/>
                <w:szCs w:val="20"/>
                <w:lang w:val="sr-Cyrl-RS"/>
              </w:rPr>
            </w:pPr>
            <w:r w:rsidRPr="001D6C7A">
              <w:rPr>
                <w:rFonts w:eastAsia="Times New Roman" w:cs="Times-Roman"/>
                <w:sz w:val="20"/>
                <w:szCs w:val="20"/>
                <w:lang w:val="en-US"/>
              </w:rPr>
              <w:t xml:space="preserve">FIELD 50K: </w:t>
            </w:r>
            <w:r w:rsidRPr="001D6C7A">
              <w:rPr>
                <w:rFonts w:eastAsia="Times New Roman" w:cs="Times-Roman"/>
                <w:sz w:val="20"/>
                <w:szCs w:val="20"/>
                <w:lang w:val="sr-Cyrl-RS"/>
              </w:rPr>
              <w:t xml:space="preserve"> </w:t>
            </w:r>
          </w:p>
        </w:tc>
        <w:tc>
          <w:tcPr>
            <w:tcW w:w="4820" w:type="dxa"/>
            <w:shd w:val="clear" w:color="auto" w:fill="auto"/>
          </w:tcPr>
          <w:p w:rsidR="001D6C7A" w:rsidRPr="001D6C7A" w:rsidRDefault="001D6C7A" w:rsidP="001D6C7A">
            <w:pPr>
              <w:autoSpaceDE w:val="0"/>
              <w:autoSpaceDN w:val="0"/>
              <w:adjustRightInd w:val="0"/>
              <w:jc w:val="left"/>
              <w:rPr>
                <w:rFonts w:eastAsia="Times New Roman" w:cs="Times-Roman"/>
                <w:sz w:val="20"/>
                <w:szCs w:val="20"/>
                <w:lang w:val="en-US"/>
              </w:rPr>
            </w:pPr>
            <w:r w:rsidRPr="001D6C7A">
              <w:rPr>
                <w:rFonts w:eastAsia="Times New Roman" w:cs="Times-Roman"/>
                <w:sz w:val="20"/>
                <w:szCs w:val="20"/>
                <w:lang w:val="en-US"/>
              </w:rPr>
              <w:t>ORDERING CUSTOMER</w:t>
            </w:r>
          </w:p>
        </w:tc>
      </w:tr>
      <w:tr w:rsidR="001D6C7A" w:rsidRPr="001D6C7A" w:rsidTr="001D6C7A">
        <w:tc>
          <w:tcPr>
            <w:tcW w:w="4786" w:type="dxa"/>
            <w:shd w:val="clear" w:color="auto" w:fill="auto"/>
          </w:tcPr>
          <w:p w:rsidR="001D6C7A" w:rsidRPr="001D6C7A" w:rsidRDefault="001D6C7A" w:rsidP="001D6C7A">
            <w:pPr>
              <w:autoSpaceDE w:val="0"/>
              <w:autoSpaceDN w:val="0"/>
              <w:adjustRightInd w:val="0"/>
              <w:jc w:val="left"/>
              <w:rPr>
                <w:rFonts w:eastAsia="Times New Roman" w:cs="Times-Roman"/>
                <w:sz w:val="20"/>
                <w:szCs w:val="20"/>
                <w:lang w:val="en-US"/>
              </w:rPr>
            </w:pPr>
            <w:r w:rsidRPr="001D6C7A">
              <w:rPr>
                <w:rFonts w:eastAsia="Times New Roman" w:cs="Times-Roman"/>
                <w:sz w:val="20"/>
                <w:szCs w:val="20"/>
                <w:lang w:val="en-US"/>
              </w:rPr>
              <w:t>FIELD 56A:</w:t>
            </w:r>
          </w:p>
          <w:p w:rsidR="001D6C7A" w:rsidRPr="001D6C7A" w:rsidRDefault="001D6C7A" w:rsidP="001D6C7A">
            <w:pPr>
              <w:autoSpaceDE w:val="0"/>
              <w:autoSpaceDN w:val="0"/>
              <w:adjustRightInd w:val="0"/>
              <w:jc w:val="left"/>
              <w:rPr>
                <w:rFonts w:eastAsia="Times New Roman" w:cs="Times-Roman"/>
                <w:sz w:val="20"/>
                <w:szCs w:val="20"/>
                <w:lang w:val="en-US"/>
              </w:rPr>
            </w:pPr>
            <w:r w:rsidRPr="001D6C7A">
              <w:rPr>
                <w:rFonts w:eastAsia="Times New Roman" w:cs="Times-Roman"/>
                <w:sz w:val="20"/>
                <w:szCs w:val="20"/>
                <w:lang w:val="en-US"/>
              </w:rPr>
              <w:t>(INTERMEDIARY)</w:t>
            </w:r>
          </w:p>
          <w:p w:rsidR="001D6C7A" w:rsidRPr="001D6C7A" w:rsidRDefault="001D6C7A" w:rsidP="001D6C7A">
            <w:pPr>
              <w:autoSpaceDE w:val="0"/>
              <w:autoSpaceDN w:val="0"/>
              <w:adjustRightInd w:val="0"/>
              <w:jc w:val="left"/>
              <w:rPr>
                <w:rFonts w:eastAsia="Times New Roman" w:cs="Times-Roman"/>
                <w:sz w:val="20"/>
                <w:szCs w:val="20"/>
                <w:lang w:val="en-US"/>
              </w:rPr>
            </w:pPr>
          </w:p>
        </w:tc>
        <w:tc>
          <w:tcPr>
            <w:tcW w:w="4820" w:type="dxa"/>
            <w:shd w:val="clear" w:color="auto" w:fill="auto"/>
          </w:tcPr>
          <w:p w:rsidR="001D6C7A" w:rsidRPr="001D6C7A" w:rsidRDefault="001D6C7A" w:rsidP="001D6C7A">
            <w:pPr>
              <w:autoSpaceDE w:val="0"/>
              <w:autoSpaceDN w:val="0"/>
              <w:adjustRightInd w:val="0"/>
              <w:jc w:val="left"/>
              <w:rPr>
                <w:rFonts w:eastAsia="Times New Roman" w:cs="Times-Roman"/>
                <w:sz w:val="20"/>
                <w:szCs w:val="20"/>
                <w:lang w:val="en-US"/>
              </w:rPr>
            </w:pPr>
            <w:r w:rsidRPr="001D6C7A">
              <w:rPr>
                <w:rFonts w:eastAsia="Times New Roman" w:cs="Times-Roman"/>
                <w:sz w:val="20"/>
                <w:szCs w:val="20"/>
                <w:lang w:val="en-US"/>
              </w:rPr>
              <w:t>BKTRUS33XXX</w:t>
            </w:r>
          </w:p>
          <w:p w:rsidR="001D6C7A" w:rsidRPr="001D6C7A" w:rsidRDefault="001D6C7A" w:rsidP="001D6C7A">
            <w:pPr>
              <w:autoSpaceDE w:val="0"/>
              <w:autoSpaceDN w:val="0"/>
              <w:adjustRightInd w:val="0"/>
              <w:jc w:val="left"/>
              <w:rPr>
                <w:rFonts w:eastAsia="Times New Roman" w:cs="Times-Roman"/>
                <w:sz w:val="20"/>
                <w:szCs w:val="20"/>
                <w:lang w:val="en-US"/>
              </w:rPr>
            </w:pPr>
            <w:r w:rsidRPr="001D6C7A">
              <w:rPr>
                <w:rFonts w:eastAsia="Times New Roman" w:cs="Times-Roman"/>
                <w:sz w:val="20"/>
                <w:szCs w:val="20"/>
                <w:lang w:val="en-US"/>
              </w:rPr>
              <w:t>DEUTSCHE BANK TRUST COMPANIY</w:t>
            </w:r>
          </w:p>
          <w:p w:rsidR="001D6C7A" w:rsidRPr="001D6C7A" w:rsidRDefault="001D6C7A" w:rsidP="001D6C7A">
            <w:pPr>
              <w:autoSpaceDE w:val="0"/>
              <w:autoSpaceDN w:val="0"/>
              <w:adjustRightInd w:val="0"/>
              <w:jc w:val="left"/>
              <w:rPr>
                <w:rFonts w:eastAsia="Times New Roman" w:cs="Times-Roman"/>
                <w:sz w:val="20"/>
                <w:szCs w:val="20"/>
                <w:lang w:val="en-US"/>
              </w:rPr>
            </w:pPr>
            <w:r w:rsidRPr="001D6C7A">
              <w:rPr>
                <w:rFonts w:eastAsia="Times New Roman" w:cs="Times-Roman"/>
                <w:sz w:val="20"/>
                <w:szCs w:val="20"/>
                <w:lang w:val="en-US"/>
              </w:rPr>
              <w:t>AMERICAS, NEW YORK</w:t>
            </w:r>
          </w:p>
          <w:p w:rsidR="001D6C7A" w:rsidRPr="001D6C7A" w:rsidRDefault="001D6C7A" w:rsidP="001D6C7A">
            <w:pPr>
              <w:autoSpaceDE w:val="0"/>
              <w:autoSpaceDN w:val="0"/>
              <w:adjustRightInd w:val="0"/>
              <w:jc w:val="left"/>
              <w:rPr>
                <w:rFonts w:eastAsia="Times New Roman" w:cs="Times-Roman"/>
                <w:sz w:val="20"/>
                <w:szCs w:val="20"/>
                <w:lang w:val="en-US"/>
              </w:rPr>
            </w:pPr>
            <w:r w:rsidRPr="001D6C7A">
              <w:rPr>
                <w:rFonts w:eastAsia="Times New Roman" w:cs="Times-Roman"/>
                <w:sz w:val="20"/>
                <w:szCs w:val="20"/>
                <w:lang w:val="en-US"/>
              </w:rPr>
              <w:t>60 WALL STREET</w:t>
            </w:r>
          </w:p>
          <w:p w:rsidR="001D6C7A" w:rsidRPr="001D6C7A" w:rsidRDefault="001D6C7A" w:rsidP="001D6C7A">
            <w:pPr>
              <w:autoSpaceDE w:val="0"/>
              <w:autoSpaceDN w:val="0"/>
              <w:adjustRightInd w:val="0"/>
              <w:jc w:val="left"/>
              <w:rPr>
                <w:rFonts w:eastAsia="Times New Roman" w:cs="Times-Roman"/>
                <w:sz w:val="20"/>
                <w:szCs w:val="20"/>
                <w:lang w:val="en-US"/>
              </w:rPr>
            </w:pPr>
            <w:r w:rsidRPr="001D6C7A">
              <w:rPr>
                <w:rFonts w:eastAsia="Times New Roman" w:cs="Times-Roman"/>
                <w:sz w:val="20"/>
                <w:szCs w:val="20"/>
                <w:lang w:val="en-US"/>
              </w:rPr>
              <w:t>UNITED STATES</w:t>
            </w:r>
          </w:p>
        </w:tc>
      </w:tr>
      <w:tr w:rsidR="001D6C7A" w:rsidRPr="001D6C7A" w:rsidTr="001D6C7A">
        <w:tc>
          <w:tcPr>
            <w:tcW w:w="4786" w:type="dxa"/>
            <w:shd w:val="clear" w:color="auto" w:fill="auto"/>
          </w:tcPr>
          <w:p w:rsidR="001D6C7A" w:rsidRPr="001D6C7A" w:rsidRDefault="001D6C7A" w:rsidP="001D6C7A">
            <w:pPr>
              <w:autoSpaceDE w:val="0"/>
              <w:autoSpaceDN w:val="0"/>
              <w:adjustRightInd w:val="0"/>
              <w:jc w:val="left"/>
              <w:rPr>
                <w:rFonts w:eastAsia="Times New Roman" w:cs="Times-Roman"/>
                <w:sz w:val="20"/>
                <w:szCs w:val="20"/>
                <w:lang w:val="en-US"/>
              </w:rPr>
            </w:pPr>
            <w:r w:rsidRPr="001D6C7A">
              <w:rPr>
                <w:rFonts w:eastAsia="Times New Roman" w:cs="Times-Roman"/>
                <w:sz w:val="20"/>
                <w:szCs w:val="20"/>
                <w:lang w:val="en-US"/>
              </w:rPr>
              <w:t>FIELD 57A:</w:t>
            </w:r>
          </w:p>
          <w:p w:rsidR="001D6C7A" w:rsidRPr="001D6C7A" w:rsidRDefault="001D6C7A" w:rsidP="001D6C7A">
            <w:pPr>
              <w:autoSpaceDE w:val="0"/>
              <w:autoSpaceDN w:val="0"/>
              <w:adjustRightInd w:val="0"/>
              <w:jc w:val="left"/>
              <w:rPr>
                <w:rFonts w:eastAsia="Times New Roman" w:cs="Times-Roman"/>
                <w:sz w:val="20"/>
                <w:szCs w:val="20"/>
                <w:lang w:val="en-US"/>
              </w:rPr>
            </w:pPr>
            <w:r w:rsidRPr="001D6C7A">
              <w:rPr>
                <w:rFonts w:eastAsia="Times New Roman" w:cs="Times-Roman"/>
                <w:sz w:val="20"/>
                <w:szCs w:val="20"/>
                <w:lang w:val="en-US"/>
              </w:rPr>
              <w:t>(ACC. WITH BANK)</w:t>
            </w:r>
          </w:p>
          <w:p w:rsidR="001D6C7A" w:rsidRPr="001D6C7A" w:rsidRDefault="001D6C7A" w:rsidP="001D6C7A">
            <w:pPr>
              <w:autoSpaceDE w:val="0"/>
              <w:autoSpaceDN w:val="0"/>
              <w:adjustRightInd w:val="0"/>
              <w:jc w:val="left"/>
              <w:rPr>
                <w:rFonts w:eastAsia="Times New Roman" w:cs="Times-Roman"/>
                <w:sz w:val="20"/>
                <w:szCs w:val="20"/>
                <w:lang w:val="en-US"/>
              </w:rPr>
            </w:pPr>
          </w:p>
        </w:tc>
        <w:tc>
          <w:tcPr>
            <w:tcW w:w="4820" w:type="dxa"/>
            <w:shd w:val="clear" w:color="auto" w:fill="auto"/>
          </w:tcPr>
          <w:p w:rsidR="001D6C7A" w:rsidRPr="001D6C7A" w:rsidRDefault="001D6C7A" w:rsidP="001D6C7A">
            <w:pPr>
              <w:autoSpaceDE w:val="0"/>
              <w:autoSpaceDN w:val="0"/>
              <w:adjustRightInd w:val="0"/>
              <w:jc w:val="left"/>
              <w:rPr>
                <w:rFonts w:eastAsia="Times New Roman" w:cs="Times-Roman"/>
                <w:sz w:val="20"/>
                <w:szCs w:val="20"/>
                <w:lang w:val="en-US"/>
              </w:rPr>
            </w:pPr>
            <w:r w:rsidRPr="001D6C7A">
              <w:rPr>
                <w:rFonts w:eastAsia="Times New Roman" w:cs="Times-Roman"/>
                <w:sz w:val="20"/>
                <w:szCs w:val="20"/>
                <w:lang w:val="en-US"/>
              </w:rPr>
              <w:t>NBSRRSBGXXX</w:t>
            </w:r>
          </w:p>
          <w:p w:rsidR="001D6C7A" w:rsidRPr="001D6C7A" w:rsidRDefault="001D6C7A" w:rsidP="001D6C7A">
            <w:pPr>
              <w:autoSpaceDE w:val="0"/>
              <w:autoSpaceDN w:val="0"/>
              <w:adjustRightInd w:val="0"/>
              <w:jc w:val="left"/>
              <w:rPr>
                <w:rFonts w:eastAsia="Times New Roman" w:cs="Times-Roman"/>
                <w:sz w:val="20"/>
                <w:szCs w:val="20"/>
                <w:lang w:val="en-US"/>
              </w:rPr>
            </w:pPr>
            <w:r w:rsidRPr="001D6C7A">
              <w:rPr>
                <w:rFonts w:eastAsia="Times New Roman" w:cs="Times-Roman"/>
                <w:sz w:val="20"/>
                <w:szCs w:val="20"/>
                <w:lang w:val="en-US"/>
              </w:rPr>
              <w:t>NARODNA BANKA SRBIJE (NATIONAL</w:t>
            </w:r>
          </w:p>
          <w:p w:rsidR="001D6C7A" w:rsidRPr="001D6C7A" w:rsidRDefault="001D6C7A" w:rsidP="001D6C7A">
            <w:pPr>
              <w:autoSpaceDE w:val="0"/>
              <w:autoSpaceDN w:val="0"/>
              <w:adjustRightInd w:val="0"/>
              <w:jc w:val="left"/>
              <w:rPr>
                <w:rFonts w:eastAsia="Times New Roman" w:cs="Times-Roman"/>
                <w:sz w:val="20"/>
                <w:szCs w:val="20"/>
                <w:lang w:val="en-US"/>
              </w:rPr>
            </w:pPr>
            <w:r w:rsidRPr="001D6C7A">
              <w:rPr>
                <w:rFonts w:eastAsia="Times New Roman" w:cs="Times-Roman"/>
                <w:sz w:val="20"/>
                <w:szCs w:val="20"/>
                <w:lang w:val="en-US"/>
              </w:rPr>
              <w:t>BANK OF SERBIA – NB BEOGRAD,</w:t>
            </w:r>
          </w:p>
          <w:p w:rsidR="001D6C7A" w:rsidRPr="001D6C7A" w:rsidRDefault="001D6C7A" w:rsidP="001D6C7A">
            <w:pPr>
              <w:autoSpaceDE w:val="0"/>
              <w:autoSpaceDN w:val="0"/>
              <w:adjustRightInd w:val="0"/>
              <w:jc w:val="left"/>
              <w:rPr>
                <w:rFonts w:eastAsia="Times New Roman" w:cs="Times-Roman"/>
                <w:sz w:val="20"/>
                <w:szCs w:val="20"/>
                <w:lang w:val="en-US"/>
              </w:rPr>
            </w:pPr>
            <w:r w:rsidRPr="001D6C7A">
              <w:rPr>
                <w:rFonts w:eastAsia="Times New Roman" w:cs="Times-Roman"/>
                <w:sz w:val="20"/>
                <w:szCs w:val="20"/>
                <w:lang w:val="en-US"/>
              </w:rPr>
              <w:t>NEMANJINA 17</w:t>
            </w:r>
          </w:p>
          <w:p w:rsidR="001D6C7A" w:rsidRPr="001D6C7A" w:rsidRDefault="001D6C7A" w:rsidP="001D6C7A">
            <w:pPr>
              <w:autoSpaceDE w:val="0"/>
              <w:autoSpaceDN w:val="0"/>
              <w:adjustRightInd w:val="0"/>
              <w:jc w:val="left"/>
              <w:rPr>
                <w:rFonts w:eastAsia="Times New Roman" w:cs="Times-Roman"/>
                <w:sz w:val="20"/>
                <w:szCs w:val="20"/>
                <w:lang w:val="en-US"/>
              </w:rPr>
            </w:pPr>
            <w:r w:rsidRPr="001D6C7A">
              <w:rPr>
                <w:rFonts w:eastAsia="Times New Roman" w:cs="Times-Roman"/>
                <w:sz w:val="20"/>
                <w:szCs w:val="20"/>
                <w:lang w:val="en-US"/>
              </w:rPr>
              <w:t>SERBIA</w:t>
            </w:r>
          </w:p>
        </w:tc>
      </w:tr>
      <w:tr w:rsidR="001D6C7A" w:rsidRPr="001D6C7A" w:rsidTr="001D6C7A">
        <w:tc>
          <w:tcPr>
            <w:tcW w:w="4786" w:type="dxa"/>
            <w:shd w:val="clear" w:color="auto" w:fill="auto"/>
          </w:tcPr>
          <w:p w:rsidR="001D6C7A" w:rsidRPr="001D6C7A" w:rsidRDefault="001D6C7A" w:rsidP="001D6C7A">
            <w:pPr>
              <w:autoSpaceDE w:val="0"/>
              <w:autoSpaceDN w:val="0"/>
              <w:adjustRightInd w:val="0"/>
              <w:jc w:val="left"/>
              <w:rPr>
                <w:rFonts w:eastAsia="Times New Roman" w:cs="Times-Roman"/>
                <w:sz w:val="20"/>
                <w:szCs w:val="20"/>
                <w:lang w:val="en-US"/>
              </w:rPr>
            </w:pPr>
            <w:r w:rsidRPr="001D6C7A">
              <w:rPr>
                <w:rFonts w:eastAsia="Times New Roman" w:cs="Times-Roman"/>
                <w:sz w:val="20"/>
                <w:szCs w:val="20"/>
                <w:lang w:val="en-US"/>
              </w:rPr>
              <w:t>FIELD 59:</w:t>
            </w:r>
          </w:p>
          <w:p w:rsidR="001D6C7A" w:rsidRPr="001D6C7A" w:rsidRDefault="001D6C7A" w:rsidP="001D6C7A">
            <w:pPr>
              <w:autoSpaceDE w:val="0"/>
              <w:autoSpaceDN w:val="0"/>
              <w:adjustRightInd w:val="0"/>
              <w:jc w:val="left"/>
              <w:rPr>
                <w:rFonts w:eastAsia="Times New Roman" w:cs="Times-Roman"/>
                <w:sz w:val="20"/>
                <w:szCs w:val="20"/>
                <w:lang w:val="en-US"/>
              </w:rPr>
            </w:pPr>
            <w:r w:rsidRPr="001D6C7A">
              <w:rPr>
                <w:rFonts w:eastAsia="Times New Roman" w:cs="Times-Roman"/>
                <w:sz w:val="20"/>
                <w:szCs w:val="20"/>
                <w:lang w:val="en-US"/>
              </w:rPr>
              <w:t>(BENEFICIARY)</w:t>
            </w:r>
          </w:p>
          <w:p w:rsidR="001D6C7A" w:rsidRPr="001D6C7A" w:rsidRDefault="001D6C7A" w:rsidP="001D6C7A">
            <w:pPr>
              <w:autoSpaceDE w:val="0"/>
              <w:autoSpaceDN w:val="0"/>
              <w:adjustRightInd w:val="0"/>
              <w:jc w:val="left"/>
              <w:rPr>
                <w:rFonts w:eastAsia="Times New Roman" w:cs="Times-Roman"/>
                <w:sz w:val="20"/>
                <w:szCs w:val="20"/>
                <w:lang w:val="en-US"/>
              </w:rPr>
            </w:pPr>
          </w:p>
        </w:tc>
        <w:tc>
          <w:tcPr>
            <w:tcW w:w="4820" w:type="dxa"/>
            <w:shd w:val="clear" w:color="auto" w:fill="auto"/>
          </w:tcPr>
          <w:p w:rsidR="001D6C7A" w:rsidRPr="001D6C7A" w:rsidRDefault="001D6C7A" w:rsidP="001D6C7A">
            <w:pPr>
              <w:autoSpaceDE w:val="0"/>
              <w:autoSpaceDN w:val="0"/>
              <w:adjustRightInd w:val="0"/>
              <w:jc w:val="left"/>
              <w:rPr>
                <w:rFonts w:eastAsia="Times New Roman" w:cs="Times-Roman"/>
                <w:sz w:val="20"/>
                <w:szCs w:val="20"/>
                <w:lang w:val="en-US"/>
              </w:rPr>
            </w:pPr>
            <w:r w:rsidRPr="001D6C7A">
              <w:rPr>
                <w:rFonts w:eastAsia="Times New Roman" w:cs="Times-Roman"/>
                <w:sz w:val="20"/>
                <w:szCs w:val="20"/>
                <w:lang w:val="en-US"/>
              </w:rPr>
              <w:t>/RS35908500103019323073</w:t>
            </w:r>
          </w:p>
          <w:p w:rsidR="001D6C7A" w:rsidRPr="001D6C7A" w:rsidRDefault="001D6C7A" w:rsidP="001D6C7A">
            <w:pPr>
              <w:autoSpaceDE w:val="0"/>
              <w:autoSpaceDN w:val="0"/>
              <w:adjustRightInd w:val="0"/>
              <w:jc w:val="left"/>
              <w:rPr>
                <w:rFonts w:eastAsia="Times New Roman" w:cs="Times-Roman"/>
                <w:sz w:val="20"/>
                <w:szCs w:val="20"/>
                <w:lang w:val="en-US"/>
              </w:rPr>
            </w:pPr>
            <w:r w:rsidRPr="001D6C7A">
              <w:rPr>
                <w:rFonts w:eastAsia="Times New Roman" w:cs="Times-Roman"/>
                <w:sz w:val="20"/>
                <w:szCs w:val="20"/>
                <w:lang w:val="en-US"/>
              </w:rPr>
              <w:t>MINISTARSTVO FINANSIJA</w:t>
            </w:r>
          </w:p>
          <w:p w:rsidR="001D6C7A" w:rsidRPr="001D6C7A" w:rsidRDefault="001D6C7A" w:rsidP="001D6C7A">
            <w:pPr>
              <w:autoSpaceDE w:val="0"/>
              <w:autoSpaceDN w:val="0"/>
              <w:adjustRightInd w:val="0"/>
              <w:jc w:val="left"/>
              <w:rPr>
                <w:rFonts w:eastAsia="Times New Roman" w:cs="Times-Roman"/>
                <w:sz w:val="20"/>
                <w:szCs w:val="20"/>
                <w:lang w:val="en-US"/>
              </w:rPr>
            </w:pPr>
            <w:r w:rsidRPr="001D6C7A">
              <w:rPr>
                <w:rFonts w:eastAsia="Times New Roman" w:cs="Times-Roman"/>
                <w:sz w:val="20"/>
                <w:szCs w:val="20"/>
                <w:lang w:val="en-US"/>
              </w:rPr>
              <w:t>UPRAVA ZA TREZOR</w:t>
            </w:r>
          </w:p>
          <w:p w:rsidR="001D6C7A" w:rsidRPr="001D6C7A" w:rsidRDefault="001D6C7A" w:rsidP="001D6C7A">
            <w:pPr>
              <w:autoSpaceDE w:val="0"/>
              <w:autoSpaceDN w:val="0"/>
              <w:adjustRightInd w:val="0"/>
              <w:jc w:val="left"/>
              <w:rPr>
                <w:rFonts w:eastAsia="Times New Roman" w:cs="Times-Roman"/>
                <w:sz w:val="20"/>
                <w:szCs w:val="20"/>
                <w:lang w:val="en-US"/>
              </w:rPr>
            </w:pPr>
            <w:r w:rsidRPr="001D6C7A">
              <w:rPr>
                <w:rFonts w:eastAsia="Times New Roman" w:cs="Times-Roman"/>
                <w:sz w:val="20"/>
                <w:szCs w:val="20"/>
                <w:lang w:val="en-US"/>
              </w:rPr>
              <w:t>POP LUKINA7-9</w:t>
            </w:r>
          </w:p>
          <w:p w:rsidR="001D6C7A" w:rsidRPr="001D6C7A" w:rsidRDefault="001D6C7A" w:rsidP="001D6C7A">
            <w:pPr>
              <w:autoSpaceDE w:val="0"/>
              <w:autoSpaceDN w:val="0"/>
              <w:adjustRightInd w:val="0"/>
              <w:jc w:val="left"/>
              <w:rPr>
                <w:rFonts w:eastAsia="Times New Roman" w:cs="Times-Roman"/>
                <w:sz w:val="20"/>
                <w:szCs w:val="20"/>
                <w:lang w:val="en-US"/>
              </w:rPr>
            </w:pPr>
            <w:r w:rsidRPr="001D6C7A">
              <w:rPr>
                <w:rFonts w:eastAsia="Times New Roman" w:cs="Times-Roman"/>
                <w:sz w:val="20"/>
                <w:szCs w:val="20"/>
                <w:lang w:val="en-US"/>
              </w:rPr>
              <w:t>BEOGRAD</w:t>
            </w:r>
          </w:p>
        </w:tc>
      </w:tr>
      <w:tr w:rsidR="001D6C7A" w:rsidRPr="001D6C7A" w:rsidTr="001D6C7A">
        <w:trPr>
          <w:trHeight w:val="70"/>
        </w:trPr>
        <w:tc>
          <w:tcPr>
            <w:tcW w:w="4786" w:type="dxa"/>
            <w:shd w:val="clear" w:color="auto" w:fill="auto"/>
          </w:tcPr>
          <w:p w:rsidR="001D6C7A" w:rsidRPr="001D6C7A" w:rsidRDefault="001D6C7A" w:rsidP="001D6C7A">
            <w:pPr>
              <w:ind w:left="-120" w:firstLine="120"/>
              <w:rPr>
                <w:rFonts w:eastAsia="Times New Roman" w:cs="Times-Roman"/>
                <w:sz w:val="20"/>
                <w:szCs w:val="20"/>
                <w:lang w:val="en-US"/>
              </w:rPr>
            </w:pPr>
            <w:r w:rsidRPr="001D6C7A">
              <w:rPr>
                <w:rFonts w:eastAsia="Times New Roman" w:cs="Times-Roman"/>
                <w:sz w:val="20"/>
                <w:szCs w:val="20"/>
                <w:lang w:val="en-US"/>
              </w:rPr>
              <w:t xml:space="preserve">FIELD 70: </w:t>
            </w:r>
            <w:r w:rsidRPr="001D6C7A">
              <w:rPr>
                <w:rFonts w:eastAsia="Times New Roman" w:cs="Times-Roman"/>
                <w:sz w:val="20"/>
                <w:szCs w:val="20"/>
                <w:lang w:val="sr-Cyrl-RS"/>
              </w:rPr>
              <w:t xml:space="preserve"> </w:t>
            </w:r>
          </w:p>
        </w:tc>
        <w:tc>
          <w:tcPr>
            <w:tcW w:w="4820" w:type="dxa"/>
            <w:shd w:val="clear" w:color="auto" w:fill="auto"/>
          </w:tcPr>
          <w:p w:rsidR="001D6C7A" w:rsidRPr="001D6C7A" w:rsidRDefault="001D6C7A" w:rsidP="001D6C7A">
            <w:pPr>
              <w:autoSpaceDE w:val="0"/>
              <w:autoSpaceDN w:val="0"/>
              <w:adjustRightInd w:val="0"/>
              <w:jc w:val="left"/>
              <w:rPr>
                <w:rFonts w:eastAsia="Times New Roman" w:cs="Times-Roman"/>
                <w:sz w:val="20"/>
                <w:szCs w:val="20"/>
                <w:lang w:val="en-US"/>
              </w:rPr>
            </w:pPr>
            <w:r w:rsidRPr="001D6C7A">
              <w:rPr>
                <w:rFonts w:eastAsia="Times New Roman" w:cs="Times-Roman"/>
                <w:sz w:val="20"/>
                <w:szCs w:val="20"/>
                <w:lang w:val="en-US"/>
              </w:rPr>
              <w:t>DETAILS OF PAYMENT</w:t>
            </w:r>
          </w:p>
        </w:tc>
      </w:tr>
    </w:tbl>
    <w:p w:rsidR="0057237F" w:rsidRPr="00645EE5" w:rsidRDefault="0057237F" w:rsidP="001D6C7A">
      <w:pPr>
        <w:suppressAutoHyphens/>
        <w:spacing w:line="100" w:lineRule="atLeast"/>
        <w:rPr>
          <w:sz w:val="20"/>
          <w:szCs w:val="20"/>
          <w:lang w:val="sr-Cyrl-RS"/>
        </w:rPr>
      </w:pPr>
    </w:p>
    <w:sectPr w:rsidR="0057237F" w:rsidRPr="00645EE5">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DCC" w:rsidRDefault="00860DCC" w:rsidP="00A1228A">
      <w:r>
        <w:separator/>
      </w:r>
    </w:p>
  </w:endnote>
  <w:endnote w:type="continuationSeparator" w:id="0">
    <w:p w:rsidR="00860DCC" w:rsidRDefault="00860DCC" w:rsidP="00A12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295">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charset w:val="EE"/>
    <w:family w:val="auto"/>
    <w:pitch w:val="variable"/>
  </w:font>
  <w:font w:name="Verdana,Bold">
    <w:altName w:val="Times New Roman"/>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Times-Roman">
    <w:altName w:val="Arial"/>
    <w:panose1 w:val="00000000000000000000"/>
    <w:charset w:val="00"/>
    <w:family w:val="swiss"/>
    <w:notTrueType/>
    <w:pitch w:val="default"/>
    <w:sig w:usb0="00000003" w:usb1="00000000" w:usb2="00000000" w:usb3="00000000" w:csb0="00000001"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Times-Bold">
    <w:panose1 w:val="00000000000000000000"/>
    <w:charset w:val="00"/>
    <w:family w:val="swiss"/>
    <w:notTrueType/>
    <w:pitch w:val="default"/>
    <w:sig w:usb0="00000003" w:usb1="00000000" w:usb2="00000000" w:usb3="00000000" w:csb0="00000001" w:csb1="00000000"/>
  </w:font>
  <w:font w:name="Times-BoldItalic">
    <w:panose1 w:val="00000000000000000000"/>
    <w:charset w:val="00"/>
    <w:family w:val="swiss"/>
    <w:notTrueType/>
    <w:pitch w:val="default"/>
    <w:sig w:usb0="00000003" w:usb1="00000000" w:usb2="00000000" w:usb3="00000000" w:csb0="00000001" w:csb1="00000000"/>
  </w:font>
  <w:font w:name="TimesNewRoman,BoldItalic">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6571648"/>
      <w:docPartObj>
        <w:docPartGallery w:val="Page Numbers (Bottom of Page)"/>
        <w:docPartUnique/>
      </w:docPartObj>
    </w:sdtPr>
    <w:sdtEndPr/>
    <w:sdtContent>
      <w:sdt>
        <w:sdtPr>
          <w:id w:val="98381352"/>
          <w:docPartObj>
            <w:docPartGallery w:val="Page Numbers (Top of Page)"/>
            <w:docPartUnique/>
          </w:docPartObj>
        </w:sdtPr>
        <w:sdtEndPr/>
        <w:sdtContent>
          <w:p w:rsidR="00860DCC" w:rsidRPr="00FC01C2" w:rsidRDefault="00860DCC" w:rsidP="00FC01C2">
            <w:pPr>
              <w:pStyle w:val="Footer"/>
              <w:jc w:val="right"/>
            </w:pPr>
            <w:r w:rsidRPr="00FC01C2">
              <w:rPr>
                <w:bCs/>
              </w:rPr>
              <w:fldChar w:fldCharType="begin"/>
            </w:r>
            <w:r w:rsidRPr="00FC01C2">
              <w:rPr>
                <w:bCs/>
              </w:rPr>
              <w:instrText xml:space="preserve"> PAGE </w:instrText>
            </w:r>
            <w:r w:rsidRPr="00FC01C2">
              <w:rPr>
                <w:bCs/>
              </w:rPr>
              <w:fldChar w:fldCharType="separate"/>
            </w:r>
            <w:r w:rsidR="00774684">
              <w:rPr>
                <w:bCs/>
                <w:noProof/>
              </w:rPr>
              <w:t>30</w:t>
            </w:r>
            <w:r w:rsidRPr="00FC01C2">
              <w:rPr>
                <w:bCs/>
              </w:rPr>
              <w:fldChar w:fldCharType="end"/>
            </w:r>
            <w:r w:rsidRPr="00FC01C2">
              <w:t xml:space="preserve"> </w:t>
            </w:r>
            <w:r w:rsidRPr="00FC01C2">
              <w:rPr>
                <w:lang w:val="sr-Cyrl-RS"/>
              </w:rPr>
              <w:t>/</w:t>
            </w:r>
            <w:r w:rsidRPr="00FC01C2">
              <w:t xml:space="preserve"> </w:t>
            </w:r>
            <w:r w:rsidRPr="00FC01C2">
              <w:rPr>
                <w:bCs/>
              </w:rPr>
              <w:fldChar w:fldCharType="begin"/>
            </w:r>
            <w:r w:rsidRPr="00FC01C2">
              <w:rPr>
                <w:bCs/>
              </w:rPr>
              <w:instrText xml:space="preserve"> NUMPAGES  </w:instrText>
            </w:r>
            <w:r w:rsidRPr="00FC01C2">
              <w:rPr>
                <w:bCs/>
              </w:rPr>
              <w:fldChar w:fldCharType="separate"/>
            </w:r>
            <w:r w:rsidR="00774684">
              <w:rPr>
                <w:bCs/>
                <w:noProof/>
              </w:rPr>
              <w:t>37</w:t>
            </w:r>
            <w:r w:rsidRPr="00FC01C2">
              <w:rPr>
                <w:bCs/>
              </w:rPr>
              <w:fldChar w:fldCharType="end"/>
            </w:r>
          </w:p>
        </w:sdtContent>
      </w:sdt>
    </w:sdtContent>
  </w:sdt>
  <w:p w:rsidR="00860DCC" w:rsidRDefault="00860D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DCC" w:rsidRDefault="00860DCC" w:rsidP="00A1228A">
      <w:r>
        <w:separator/>
      </w:r>
    </w:p>
  </w:footnote>
  <w:footnote w:type="continuationSeparator" w:id="0">
    <w:p w:rsidR="00860DCC" w:rsidRDefault="00860DCC" w:rsidP="00A122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nsid w:val="0000000D"/>
    <w:multiLevelType w:val="singleLevel"/>
    <w:tmpl w:val="9EACC99E"/>
    <w:lvl w:ilvl="0">
      <w:start w:val="1"/>
      <w:numFmt w:val="decimal"/>
      <w:lvlText w:val="%1)"/>
      <w:lvlJc w:val="left"/>
      <w:pPr>
        <w:tabs>
          <w:tab w:val="num" w:pos="90"/>
        </w:tabs>
        <w:ind w:left="1800" w:hanging="360"/>
      </w:pPr>
      <w:rPr>
        <w:b w:val="0"/>
      </w:rPr>
    </w:lvl>
  </w:abstractNum>
  <w:abstractNum w:abstractNumId="13">
    <w:nsid w:val="0702090A"/>
    <w:multiLevelType w:val="hybridMultilevel"/>
    <w:tmpl w:val="DAE4E0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4A939CC"/>
    <w:multiLevelType w:val="multilevel"/>
    <w:tmpl w:val="77D0F2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14B359D1"/>
    <w:multiLevelType w:val="hybridMultilevel"/>
    <w:tmpl w:val="E53CD49E"/>
    <w:lvl w:ilvl="0" w:tplc="DC7C3EF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16FE4F96"/>
    <w:multiLevelType w:val="hybridMultilevel"/>
    <w:tmpl w:val="2604E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19237DFD"/>
    <w:multiLevelType w:val="hybridMultilevel"/>
    <w:tmpl w:val="8684DE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E4F7CCB"/>
    <w:multiLevelType w:val="hybridMultilevel"/>
    <w:tmpl w:val="89703242"/>
    <w:lvl w:ilvl="0" w:tplc="CC50A88C">
      <w:start w:val="2"/>
      <w:numFmt w:val="bullet"/>
      <w:lvlText w:val="-"/>
      <w:lvlJc w:val="left"/>
      <w:pPr>
        <w:tabs>
          <w:tab w:val="num" w:pos="720"/>
        </w:tabs>
        <w:ind w:left="72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22832652"/>
    <w:multiLevelType w:val="hybridMultilevel"/>
    <w:tmpl w:val="6FA200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7080696"/>
    <w:multiLevelType w:val="hybridMultilevel"/>
    <w:tmpl w:val="5F7468B0"/>
    <w:lvl w:ilvl="0" w:tplc="0ADA976C">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AE715D6"/>
    <w:multiLevelType w:val="hybridMultilevel"/>
    <w:tmpl w:val="5F7468B0"/>
    <w:lvl w:ilvl="0" w:tplc="0ADA976C">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C224BEA"/>
    <w:multiLevelType w:val="hybridMultilevel"/>
    <w:tmpl w:val="D7E884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C6D091E"/>
    <w:multiLevelType w:val="hybridMultilevel"/>
    <w:tmpl w:val="19201F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2DDA2E9B"/>
    <w:multiLevelType w:val="multilevel"/>
    <w:tmpl w:val="77D0F2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nsid w:val="2E315382"/>
    <w:multiLevelType w:val="hybridMultilevel"/>
    <w:tmpl w:val="AE72E2BC"/>
    <w:lvl w:ilvl="0" w:tplc="433E361E">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45153E8"/>
    <w:multiLevelType w:val="hybridMultilevel"/>
    <w:tmpl w:val="84F8BA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39885F0F"/>
    <w:multiLevelType w:val="hybridMultilevel"/>
    <w:tmpl w:val="F6583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DB75532"/>
    <w:multiLevelType w:val="hybridMultilevel"/>
    <w:tmpl w:val="DECAA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3E754B90"/>
    <w:multiLevelType w:val="hybridMultilevel"/>
    <w:tmpl w:val="4684AC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4CD83B96"/>
    <w:multiLevelType w:val="singleLevel"/>
    <w:tmpl w:val="8D742DAC"/>
    <w:lvl w:ilvl="0">
      <w:start w:val="1"/>
      <w:numFmt w:val="decimal"/>
      <w:lvlText w:val="%1)"/>
      <w:lvlJc w:val="left"/>
      <w:pPr>
        <w:tabs>
          <w:tab w:val="num" w:pos="720"/>
        </w:tabs>
        <w:ind w:left="720" w:hanging="360"/>
      </w:pPr>
      <w:rPr>
        <w:rFonts w:ascii="Arial" w:hAnsi="Arial" w:cs="Arial" w:hint="default"/>
        <w:b/>
        <w:i/>
      </w:rPr>
    </w:lvl>
  </w:abstractNum>
  <w:abstractNum w:abstractNumId="32">
    <w:nsid w:val="52BE7813"/>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3">
    <w:nsid w:val="56FF2D42"/>
    <w:multiLevelType w:val="hybridMultilevel"/>
    <w:tmpl w:val="1966B1EC"/>
    <w:lvl w:ilvl="0" w:tplc="83560528">
      <w:start w:val="1"/>
      <w:numFmt w:val="decimal"/>
      <w:lvlText w:val="%1."/>
      <w:lvlJc w:val="left"/>
      <w:pPr>
        <w:ind w:left="720" w:hanging="360"/>
      </w:pPr>
      <w:rPr>
        <w:rFonts w:eastAsia="TimesNewRomanPSMT"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27A2DC1"/>
    <w:multiLevelType w:val="hybridMultilevel"/>
    <w:tmpl w:val="87A093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59A0A38"/>
    <w:multiLevelType w:val="hybridMultilevel"/>
    <w:tmpl w:val="D9D08E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9AF276D"/>
    <w:multiLevelType w:val="hybridMultilevel"/>
    <w:tmpl w:val="CC7C64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09A0EBF"/>
    <w:multiLevelType w:val="hybridMultilevel"/>
    <w:tmpl w:val="B5BA46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nsid w:val="760D2654"/>
    <w:multiLevelType w:val="multilevel"/>
    <w:tmpl w:val="4BF69C80"/>
    <w:lvl w:ilvl="0">
      <w:start w:val="6"/>
      <w:numFmt w:val="decimal"/>
      <w:lvlText w:val="%1."/>
      <w:lvlJc w:val="left"/>
      <w:pPr>
        <w:ind w:left="360" w:hanging="360"/>
      </w:pPr>
      <w:rPr>
        <w:rFonts w:cs="Mangal" w:hint="default"/>
        <w:sz w:val="20"/>
      </w:rPr>
    </w:lvl>
    <w:lvl w:ilvl="1">
      <w:start w:val="7"/>
      <w:numFmt w:val="decimal"/>
      <w:lvlText w:val="%1.%2."/>
      <w:lvlJc w:val="left"/>
      <w:pPr>
        <w:ind w:left="1080" w:hanging="360"/>
      </w:pPr>
      <w:rPr>
        <w:rFonts w:cs="Mangal" w:hint="default"/>
        <w:sz w:val="20"/>
      </w:rPr>
    </w:lvl>
    <w:lvl w:ilvl="2">
      <w:start w:val="1"/>
      <w:numFmt w:val="decimal"/>
      <w:lvlText w:val="%1.%2.%3."/>
      <w:lvlJc w:val="left"/>
      <w:pPr>
        <w:ind w:left="2160" w:hanging="720"/>
      </w:pPr>
      <w:rPr>
        <w:rFonts w:cs="Mangal" w:hint="default"/>
        <w:sz w:val="20"/>
      </w:rPr>
    </w:lvl>
    <w:lvl w:ilvl="3">
      <w:start w:val="1"/>
      <w:numFmt w:val="decimal"/>
      <w:lvlText w:val="%1.%2.%3.%4."/>
      <w:lvlJc w:val="left"/>
      <w:pPr>
        <w:ind w:left="2880" w:hanging="720"/>
      </w:pPr>
      <w:rPr>
        <w:rFonts w:cs="Mangal" w:hint="default"/>
        <w:sz w:val="20"/>
      </w:rPr>
    </w:lvl>
    <w:lvl w:ilvl="4">
      <w:start w:val="1"/>
      <w:numFmt w:val="decimal"/>
      <w:lvlText w:val="%1.%2.%3.%4.%5."/>
      <w:lvlJc w:val="left"/>
      <w:pPr>
        <w:ind w:left="3600" w:hanging="720"/>
      </w:pPr>
      <w:rPr>
        <w:rFonts w:cs="Mangal" w:hint="default"/>
        <w:sz w:val="20"/>
      </w:rPr>
    </w:lvl>
    <w:lvl w:ilvl="5">
      <w:start w:val="1"/>
      <w:numFmt w:val="decimal"/>
      <w:lvlText w:val="%1.%2.%3.%4.%5.%6."/>
      <w:lvlJc w:val="left"/>
      <w:pPr>
        <w:ind w:left="4680" w:hanging="1080"/>
      </w:pPr>
      <w:rPr>
        <w:rFonts w:cs="Mangal" w:hint="default"/>
        <w:sz w:val="20"/>
      </w:rPr>
    </w:lvl>
    <w:lvl w:ilvl="6">
      <w:start w:val="1"/>
      <w:numFmt w:val="decimal"/>
      <w:lvlText w:val="%1.%2.%3.%4.%5.%6.%7."/>
      <w:lvlJc w:val="left"/>
      <w:pPr>
        <w:ind w:left="5400" w:hanging="1080"/>
      </w:pPr>
      <w:rPr>
        <w:rFonts w:cs="Mangal" w:hint="default"/>
        <w:sz w:val="20"/>
      </w:rPr>
    </w:lvl>
    <w:lvl w:ilvl="7">
      <w:start w:val="1"/>
      <w:numFmt w:val="decimal"/>
      <w:lvlText w:val="%1.%2.%3.%4.%5.%6.%7.%8."/>
      <w:lvlJc w:val="left"/>
      <w:pPr>
        <w:ind w:left="6480" w:hanging="1440"/>
      </w:pPr>
      <w:rPr>
        <w:rFonts w:cs="Mangal" w:hint="default"/>
        <w:sz w:val="20"/>
      </w:rPr>
    </w:lvl>
    <w:lvl w:ilvl="8">
      <w:start w:val="1"/>
      <w:numFmt w:val="decimal"/>
      <w:lvlText w:val="%1.%2.%3.%4.%5.%6.%7.%8.%9."/>
      <w:lvlJc w:val="left"/>
      <w:pPr>
        <w:ind w:left="7200" w:hanging="1440"/>
      </w:pPr>
      <w:rPr>
        <w:rFonts w:cs="Mangal" w:hint="default"/>
        <w:sz w:val="20"/>
      </w:r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6"/>
  </w:num>
  <w:num w:numId="16">
    <w:abstractNumId w:val="21"/>
  </w:num>
  <w:num w:numId="17">
    <w:abstractNumId w:val="14"/>
  </w:num>
  <w:num w:numId="18">
    <w:abstractNumId w:val="31"/>
  </w:num>
  <w:num w:numId="19">
    <w:abstractNumId w:val="26"/>
  </w:num>
  <w:num w:numId="20">
    <w:abstractNumId w:val="35"/>
  </w:num>
  <w:num w:numId="21">
    <w:abstractNumId w:val="28"/>
  </w:num>
  <w:num w:numId="22">
    <w:abstractNumId w:val="27"/>
  </w:num>
  <w:num w:numId="23">
    <w:abstractNumId w:val="24"/>
  </w:num>
  <w:num w:numId="24">
    <w:abstractNumId w:val="25"/>
  </w:num>
  <w:num w:numId="25">
    <w:abstractNumId w:val="29"/>
  </w:num>
  <w:num w:numId="26">
    <w:abstractNumId w:val="36"/>
  </w:num>
  <w:num w:numId="27">
    <w:abstractNumId w:val="15"/>
  </w:num>
  <w:num w:numId="28">
    <w:abstractNumId w:val="18"/>
  </w:num>
  <w:num w:numId="29">
    <w:abstractNumId w:val="30"/>
  </w:num>
  <w:num w:numId="30">
    <w:abstractNumId w:val="13"/>
  </w:num>
  <w:num w:numId="31">
    <w:abstractNumId w:val="17"/>
  </w:num>
  <w:num w:numId="32">
    <w:abstractNumId w:val="23"/>
  </w:num>
  <w:num w:numId="33">
    <w:abstractNumId w:val="33"/>
  </w:num>
  <w:num w:numId="34">
    <w:abstractNumId w:val="20"/>
  </w:num>
  <w:num w:numId="35">
    <w:abstractNumId w:val="37"/>
  </w:num>
  <w:num w:numId="36">
    <w:abstractNumId w:val="32"/>
  </w:num>
  <w:num w:numId="37">
    <w:abstractNumId w:val="34"/>
  </w:num>
  <w:num w:numId="38">
    <w:abstractNumId w:val="22"/>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AB1"/>
    <w:rsid w:val="00090BCF"/>
    <w:rsid w:val="000919DF"/>
    <w:rsid w:val="00096E36"/>
    <w:rsid w:val="000A38BD"/>
    <w:rsid w:val="000C3CBC"/>
    <w:rsid w:val="000D0C3B"/>
    <w:rsid w:val="000F3960"/>
    <w:rsid w:val="00115392"/>
    <w:rsid w:val="00155B51"/>
    <w:rsid w:val="00166E04"/>
    <w:rsid w:val="00180849"/>
    <w:rsid w:val="001D6C7A"/>
    <w:rsid w:val="001F185A"/>
    <w:rsid w:val="00230DFD"/>
    <w:rsid w:val="00233BBD"/>
    <w:rsid w:val="0033331A"/>
    <w:rsid w:val="0034525B"/>
    <w:rsid w:val="00365E1B"/>
    <w:rsid w:val="003A20E9"/>
    <w:rsid w:val="003E3164"/>
    <w:rsid w:val="00401288"/>
    <w:rsid w:val="004846DE"/>
    <w:rsid w:val="004B0D65"/>
    <w:rsid w:val="00500FEB"/>
    <w:rsid w:val="00542553"/>
    <w:rsid w:val="0057237F"/>
    <w:rsid w:val="00597392"/>
    <w:rsid w:val="005F0104"/>
    <w:rsid w:val="00603BCE"/>
    <w:rsid w:val="00614916"/>
    <w:rsid w:val="00626691"/>
    <w:rsid w:val="00645EE5"/>
    <w:rsid w:val="00675E66"/>
    <w:rsid w:val="006B167B"/>
    <w:rsid w:val="006B2223"/>
    <w:rsid w:val="006F3C59"/>
    <w:rsid w:val="00717AB4"/>
    <w:rsid w:val="007221CD"/>
    <w:rsid w:val="00744C8B"/>
    <w:rsid w:val="00757AA7"/>
    <w:rsid w:val="00774684"/>
    <w:rsid w:val="007C2C31"/>
    <w:rsid w:val="00813DF1"/>
    <w:rsid w:val="0084704F"/>
    <w:rsid w:val="00860DCC"/>
    <w:rsid w:val="009A11CC"/>
    <w:rsid w:val="009C15B2"/>
    <w:rsid w:val="00A1228A"/>
    <w:rsid w:val="00A346C9"/>
    <w:rsid w:val="00A543DC"/>
    <w:rsid w:val="00A86893"/>
    <w:rsid w:val="00A90739"/>
    <w:rsid w:val="00A95D65"/>
    <w:rsid w:val="00AA22AE"/>
    <w:rsid w:val="00AC3A7D"/>
    <w:rsid w:val="00B01EBB"/>
    <w:rsid w:val="00B37451"/>
    <w:rsid w:val="00B40428"/>
    <w:rsid w:val="00B8585F"/>
    <w:rsid w:val="00C400A1"/>
    <w:rsid w:val="00CC0C19"/>
    <w:rsid w:val="00D3175B"/>
    <w:rsid w:val="00D43AEF"/>
    <w:rsid w:val="00D5699C"/>
    <w:rsid w:val="00D75E80"/>
    <w:rsid w:val="00DC464E"/>
    <w:rsid w:val="00DF6C8F"/>
    <w:rsid w:val="00DF762E"/>
    <w:rsid w:val="00E56AB1"/>
    <w:rsid w:val="00E96057"/>
    <w:rsid w:val="00ED39F0"/>
    <w:rsid w:val="00EF3B71"/>
    <w:rsid w:val="00FC01C2"/>
    <w:rsid w:val="00FF35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E56AB1"/>
    <w:pPr>
      <w:keepNext/>
      <w:keepLines/>
      <w:suppressAutoHyphens/>
      <w:spacing w:before="480" w:line="100" w:lineRule="atLeast"/>
      <w:jc w:val="left"/>
      <w:outlineLvl w:val="0"/>
    </w:pPr>
    <w:rPr>
      <w:rFonts w:ascii="Cambria" w:eastAsia="Arial Unicode MS" w:hAnsi="Cambria" w:cs="font295"/>
      <w:b/>
      <w:bCs/>
      <w:color w:val="365F91"/>
      <w:kern w:val="1"/>
      <w:sz w:val="28"/>
      <w:szCs w:val="28"/>
      <w:lang w:eastAsia="ar-SA"/>
    </w:rPr>
  </w:style>
  <w:style w:type="paragraph" w:styleId="Heading2">
    <w:name w:val="heading 2"/>
    <w:basedOn w:val="Normal"/>
    <w:next w:val="BodyText"/>
    <w:link w:val="Heading2Char"/>
    <w:qFormat/>
    <w:rsid w:val="00E56AB1"/>
    <w:pPr>
      <w:keepNext/>
      <w:tabs>
        <w:tab w:val="num" w:pos="0"/>
      </w:tabs>
      <w:suppressAutoHyphens/>
      <w:spacing w:line="100" w:lineRule="atLeast"/>
      <w:ind w:left="1143" w:hanging="576"/>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basedOn w:val="Normal"/>
    <w:next w:val="BodyText"/>
    <w:link w:val="Heading3Char"/>
    <w:qFormat/>
    <w:rsid w:val="00E56AB1"/>
    <w:pPr>
      <w:keepNext/>
      <w:tabs>
        <w:tab w:val="num" w:pos="0"/>
      </w:tabs>
      <w:suppressAutoHyphens/>
      <w:spacing w:before="240" w:after="60" w:line="100" w:lineRule="atLeast"/>
      <w:ind w:left="720" w:hanging="720"/>
      <w:jc w:val="left"/>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rsid w:val="00E56AB1"/>
    <w:pPr>
      <w:keepNext/>
      <w:tabs>
        <w:tab w:val="num" w:pos="0"/>
      </w:tabs>
      <w:suppressAutoHyphens/>
      <w:spacing w:line="100" w:lineRule="atLeast"/>
      <w:ind w:left="864" w:hanging="864"/>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rsid w:val="00E56AB1"/>
    <w:pPr>
      <w:tabs>
        <w:tab w:val="num" w:pos="0"/>
      </w:tabs>
      <w:suppressAutoHyphens/>
      <w:spacing w:before="240" w:after="60" w:line="100" w:lineRule="atLeast"/>
      <w:ind w:left="1008" w:hanging="1008"/>
      <w:jc w:val="left"/>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E56AB1"/>
    <w:pPr>
      <w:keepNext/>
      <w:tabs>
        <w:tab w:val="num" w:pos="0"/>
      </w:tabs>
      <w:suppressAutoHyphens/>
      <w:spacing w:line="100" w:lineRule="atLeast"/>
      <w:ind w:left="1152" w:hanging="1152"/>
      <w:jc w:val="left"/>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rsid w:val="00E56AB1"/>
    <w:pPr>
      <w:keepNext/>
      <w:tabs>
        <w:tab w:val="num" w:pos="0"/>
      </w:tabs>
      <w:suppressAutoHyphens/>
      <w:spacing w:line="100" w:lineRule="atLeast"/>
      <w:ind w:left="1296" w:hanging="1296"/>
      <w:jc w:val="left"/>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E56AB1"/>
    <w:pPr>
      <w:keepNext/>
      <w:tabs>
        <w:tab w:val="num" w:pos="0"/>
      </w:tabs>
      <w:suppressAutoHyphens/>
      <w:spacing w:line="100" w:lineRule="atLeast"/>
      <w:ind w:left="1440" w:hanging="1440"/>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E56AB1"/>
    <w:pPr>
      <w:tabs>
        <w:tab w:val="num" w:pos="0"/>
      </w:tabs>
      <w:suppressAutoHyphens/>
      <w:spacing w:before="240" w:after="60" w:line="100" w:lineRule="atLeast"/>
      <w:ind w:left="1584" w:hanging="1584"/>
      <w:jc w:val="left"/>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6AB1"/>
    <w:rPr>
      <w:rFonts w:ascii="Cambria" w:eastAsia="Arial Unicode MS" w:hAnsi="Cambria" w:cs="font295"/>
      <w:b/>
      <w:bCs/>
      <w:color w:val="365F91"/>
      <w:kern w:val="1"/>
      <w:sz w:val="28"/>
      <w:szCs w:val="28"/>
      <w:lang w:eastAsia="ar-SA"/>
    </w:rPr>
  </w:style>
  <w:style w:type="character" w:customStyle="1" w:styleId="Heading2Char">
    <w:name w:val="Heading 2 Char"/>
    <w:basedOn w:val="DefaultParagraphFont"/>
    <w:link w:val="Heading2"/>
    <w:rsid w:val="00E56AB1"/>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E56AB1"/>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E56AB1"/>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E56AB1"/>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E56AB1"/>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E56AB1"/>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E56AB1"/>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E56AB1"/>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E56AB1"/>
  </w:style>
  <w:style w:type="paragraph" w:styleId="BalloonText">
    <w:name w:val="Balloon Text"/>
    <w:basedOn w:val="Normal"/>
    <w:link w:val="BalloonTextChar"/>
    <w:unhideWhenUsed/>
    <w:rsid w:val="00E56AB1"/>
    <w:pPr>
      <w:jc w:val="left"/>
    </w:pPr>
    <w:rPr>
      <w:rFonts w:ascii="Tahoma" w:hAnsi="Tahoma" w:cs="Tahoma"/>
      <w:sz w:val="16"/>
      <w:szCs w:val="16"/>
      <w:lang w:eastAsia="en-GB"/>
    </w:rPr>
  </w:style>
  <w:style w:type="character" w:customStyle="1" w:styleId="BalloonTextChar">
    <w:name w:val="Balloon Text Char"/>
    <w:basedOn w:val="DefaultParagraphFont"/>
    <w:link w:val="BalloonText"/>
    <w:rsid w:val="00E56AB1"/>
    <w:rPr>
      <w:rFonts w:ascii="Tahoma" w:hAnsi="Tahoma" w:cs="Tahoma"/>
      <w:sz w:val="16"/>
      <w:szCs w:val="16"/>
      <w:lang w:eastAsia="en-GB"/>
    </w:rPr>
  </w:style>
  <w:style w:type="numbering" w:customStyle="1" w:styleId="NoList11">
    <w:name w:val="No List11"/>
    <w:next w:val="NoList"/>
    <w:uiPriority w:val="99"/>
    <w:semiHidden/>
    <w:unhideWhenUsed/>
    <w:rsid w:val="00E56AB1"/>
  </w:style>
  <w:style w:type="numbering" w:customStyle="1" w:styleId="NoList111">
    <w:name w:val="No List111"/>
    <w:next w:val="NoList"/>
    <w:uiPriority w:val="99"/>
    <w:semiHidden/>
    <w:unhideWhenUsed/>
    <w:rsid w:val="00E56AB1"/>
  </w:style>
  <w:style w:type="character" w:customStyle="1" w:styleId="WW8Num2z0">
    <w:name w:val="WW8Num2z0"/>
    <w:rsid w:val="00E56AB1"/>
    <w:rPr>
      <w:rFonts w:ascii="Symbol" w:hAnsi="Symbol" w:cs="Symbol"/>
    </w:rPr>
  </w:style>
  <w:style w:type="character" w:customStyle="1" w:styleId="WW8Num2z1">
    <w:name w:val="WW8Num2z1"/>
    <w:rsid w:val="00E56AB1"/>
    <w:rPr>
      <w:rFonts w:ascii="Courier New" w:hAnsi="Courier New" w:cs="Courier New"/>
    </w:rPr>
  </w:style>
  <w:style w:type="character" w:customStyle="1" w:styleId="WW8Num2z2">
    <w:name w:val="WW8Num2z2"/>
    <w:rsid w:val="00E56AB1"/>
    <w:rPr>
      <w:rFonts w:ascii="Wingdings" w:hAnsi="Wingdings" w:cs="Wingdings"/>
    </w:rPr>
  </w:style>
  <w:style w:type="character" w:customStyle="1" w:styleId="WW8Num3z1">
    <w:name w:val="WW8Num3z1"/>
    <w:rsid w:val="00E56AB1"/>
    <w:rPr>
      <w:b/>
      <w:i w:val="0"/>
      <w:sz w:val="24"/>
      <w:szCs w:val="24"/>
    </w:rPr>
  </w:style>
  <w:style w:type="character" w:customStyle="1" w:styleId="WW8Num4z0">
    <w:name w:val="WW8Num4z0"/>
    <w:rsid w:val="00E56AB1"/>
    <w:rPr>
      <w:rFonts w:cs="Arial"/>
      <w:i w:val="0"/>
      <w:sz w:val="24"/>
    </w:rPr>
  </w:style>
  <w:style w:type="character" w:customStyle="1" w:styleId="WW8Num4z1">
    <w:name w:val="WW8Num4z1"/>
    <w:rsid w:val="00E56AB1"/>
    <w:rPr>
      <w:rFonts w:ascii="Courier New" w:hAnsi="Courier New" w:cs="Courier New"/>
    </w:rPr>
  </w:style>
  <w:style w:type="character" w:customStyle="1" w:styleId="WW8Num4z2">
    <w:name w:val="WW8Num4z2"/>
    <w:rsid w:val="00E56AB1"/>
    <w:rPr>
      <w:rFonts w:ascii="Wingdings" w:hAnsi="Wingdings" w:cs="Wingdings"/>
    </w:rPr>
  </w:style>
  <w:style w:type="character" w:customStyle="1" w:styleId="WW8Num4z3">
    <w:name w:val="WW8Num4z3"/>
    <w:rsid w:val="00E56AB1"/>
    <w:rPr>
      <w:rFonts w:ascii="Symbol" w:hAnsi="Symbol" w:cs="Symbol"/>
    </w:rPr>
  </w:style>
  <w:style w:type="character" w:customStyle="1" w:styleId="WW8Num5z0">
    <w:name w:val="WW8Num5z0"/>
    <w:rsid w:val="00E56AB1"/>
    <w:rPr>
      <w:rFonts w:cs="Arial"/>
      <w:b w:val="0"/>
      <w:i w:val="0"/>
      <w:sz w:val="24"/>
    </w:rPr>
  </w:style>
  <w:style w:type="character" w:customStyle="1" w:styleId="WW8Num5z1">
    <w:name w:val="WW8Num5z1"/>
    <w:rsid w:val="00E56AB1"/>
    <w:rPr>
      <w:rFonts w:ascii="Courier New" w:hAnsi="Courier New" w:cs="Courier New"/>
    </w:rPr>
  </w:style>
  <w:style w:type="character" w:customStyle="1" w:styleId="WW8Num5z2">
    <w:name w:val="WW8Num5z2"/>
    <w:rsid w:val="00E56AB1"/>
    <w:rPr>
      <w:rFonts w:ascii="Wingdings" w:hAnsi="Wingdings" w:cs="Wingdings"/>
    </w:rPr>
  </w:style>
  <w:style w:type="character" w:customStyle="1" w:styleId="WW8Num6z0">
    <w:name w:val="WW8Num6z0"/>
    <w:rsid w:val="00E56AB1"/>
    <w:rPr>
      <w:rFonts w:ascii="Symbol" w:hAnsi="Symbol" w:cs="Symbol"/>
    </w:rPr>
  </w:style>
  <w:style w:type="character" w:customStyle="1" w:styleId="WW8Num6z1">
    <w:name w:val="WW8Num6z1"/>
    <w:rsid w:val="00E56AB1"/>
    <w:rPr>
      <w:rFonts w:ascii="Courier New" w:hAnsi="Courier New" w:cs="Courier New"/>
    </w:rPr>
  </w:style>
  <w:style w:type="character" w:customStyle="1" w:styleId="WW8Num6z2">
    <w:name w:val="WW8Num6z2"/>
    <w:rsid w:val="00E56AB1"/>
    <w:rPr>
      <w:rFonts w:ascii="Wingdings" w:hAnsi="Wingdings" w:cs="Wingdings"/>
    </w:rPr>
  </w:style>
  <w:style w:type="character" w:customStyle="1" w:styleId="WW8Num8z1">
    <w:name w:val="WW8Num8z1"/>
    <w:rsid w:val="00E56AB1"/>
    <w:rPr>
      <w:rFonts w:ascii="Courier New" w:hAnsi="Courier New" w:cs="Courier New"/>
    </w:rPr>
  </w:style>
  <w:style w:type="character" w:customStyle="1" w:styleId="WW8Num8z2">
    <w:name w:val="WW8Num8z2"/>
    <w:rsid w:val="00E56AB1"/>
    <w:rPr>
      <w:rFonts w:ascii="Wingdings" w:hAnsi="Wingdings" w:cs="Wingdings"/>
    </w:rPr>
  </w:style>
  <w:style w:type="character" w:customStyle="1" w:styleId="WW8Num8z3">
    <w:name w:val="WW8Num8z3"/>
    <w:rsid w:val="00E56AB1"/>
    <w:rPr>
      <w:rFonts w:ascii="Symbol" w:hAnsi="Symbol" w:cs="Symbol"/>
    </w:rPr>
  </w:style>
  <w:style w:type="character" w:customStyle="1" w:styleId="WW8Num9z0">
    <w:name w:val="WW8Num9z0"/>
    <w:rsid w:val="00E56AB1"/>
    <w:rPr>
      <w:i w:val="0"/>
    </w:rPr>
  </w:style>
  <w:style w:type="character" w:customStyle="1" w:styleId="WW8Num9z1">
    <w:name w:val="WW8Num9z1"/>
    <w:rsid w:val="00E56AB1"/>
    <w:rPr>
      <w:rFonts w:ascii="Courier New" w:hAnsi="Courier New" w:cs="Courier New"/>
    </w:rPr>
  </w:style>
  <w:style w:type="character" w:customStyle="1" w:styleId="WW8Num9z2">
    <w:name w:val="WW8Num9z2"/>
    <w:rsid w:val="00E56AB1"/>
    <w:rPr>
      <w:rFonts w:ascii="Wingdings" w:hAnsi="Wingdings" w:cs="Wingdings"/>
    </w:rPr>
  </w:style>
  <w:style w:type="character" w:customStyle="1" w:styleId="WW8Num9z3">
    <w:name w:val="WW8Num9z3"/>
    <w:rsid w:val="00E56AB1"/>
    <w:rPr>
      <w:rFonts w:ascii="Symbol" w:hAnsi="Symbol" w:cs="Symbol"/>
    </w:rPr>
  </w:style>
  <w:style w:type="character" w:customStyle="1" w:styleId="WW8Num10z1">
    <w:name w:val="WW8Num10z1"/>
    <w:rsid w:val="00E56AB1"/>
    <w:rPr>
      <w:rFonts w:ascii="Courier New" w:hAnsi="Courier New" w:cs="Courier New"/>
    </w:rPr>
  </w:style>
  <w:style w:type="character" w:customStyle="1" w:styleId="WW8Num10z2">
    <w:name w:val="WW8Num10z2"/>
    <w:rsid w:val="00E56AB1"/>
    <w:rPr>
      <w:rFonts w:ascii="Wingdings" w:hAnsi="Wingdings" w:cs="Wingdings"/>
    </w:rPr>
  </w:style>
  <w:style w:type="character" w:customStyle="1" w:styleId="WW8Num10z3">
    <w:name w:val="WW8Num10z3"/>
    <w:rsid w:val="00E56AB1"/>
    <w:rPr>
      <w:rFonts w:ascii="Symbol" w:hAnsi="Symbol" w:cs="Symbol"/>
    </w:rPr>
  </w:style>
  <w:style w:type="character" w:customStyle="1" w:styleId="WW8Num5z3">
    <w:name w:val="WW8Num5z3"/>
    <w:rsid w:val="00E56AB1"/>
    <w:rPr>
      <w:rFonts w:ascii="Symbol" w:hAnsi="Symbol" w:cs="Symbol"/>
    </w:rPr>
  </w:style>
  <w:style w:type="character" w:customStyle="1" w:styleId="WW8Num7z0">
    <w:name w:val="WW8Num7z0"/>
    <w:rsid w:val="00E56AB1"/>
    <w:rPr>
      <w:b w:val="0"/>
      <w:i w:val="0"/>
      <w:color w:val="00000A"/>
    </w:rPr>
  </w:style>
  <w:style w:type="character" w:customStyle="1" w:styleId="WW8Num8z0">
    <w:name w:val="WW8Num8z0"/>
    <w:rsid w:val="00E56AB1"/>
    <w:rPr>
      <w:rFonts w:ascii="Symbol" w:hAnsi="Symbol" w:cs="Symbol"/>
    </w:rPr>
  </w:style>
  <w:style w:type="character" w:customStyle="1" w:styleId="WW8Num11z0">
    <w:name w:val="WW8Num11z0"/>
    <w:rsid w:val="00E56AB1"/>
    <w:rPr>
      <w:rFonts w:ascii="Wingdings" w:hAnsi="Wingdings" w:cs="Wingdings"/>
      <w:b w:val="0"/>
      <w:i w:val="0"/>
      <w:color w:val="00000A"/>
    </w:rPr>
  </w:style>
  <w:style w:type="character" w:customStyle="1" w:styleId="WW8Num11z1">
    <w:name w:val="WW8Num11z1"/>
    <w:rsid w:val="00E56AB1"/>
    <w:rPr>
      <w:rFonts w:ascii="Courier New" w:hAnsi="Courier New" w:cs="Arial"/>
      <w:b w:val="0"/>
      <w:i w:val="0"/>
      <w:sz w:val="24"/>
    </w:rPr>
  </w:style>
  <w:style w:type="character" w:customStyle="1" w:styleId="WW8Num11z2">
    <w:name w:val="WW8Num11z2"/>
    <w:rsid w:val="00E56AB1"/>
    <w:rPr>
      <w:rFonts w:ascii="Wingdings" w:hAnsi="Wingdings" w:cs="Wingdings"/>
    </w:rPr>
  </w:style>
  <w:style w:type="character" w:customStyle="1" w:styleId="WW8Num11z3">
    <w:name w:val="WW8Num11z3"/>
    <w:rsid w:val="00E56AB1"/>
    <w:rPr>
      <w:rFonts w:ascii="Symbol" w:hAnsi="Symbol" w:cs="Symbol"/>
    </w:rPr>
  </w:style>
  <w:style w:type="character" w:customStyle="1" w:styleId="WW8Num12z0">
    <w:name w:val="WW8Num12z0"/>
    <w:rsid w:val="00E56AB1"/>
    <w:rPr>
      <w:b w:val="0"/>
    </w:rPr>
  </w:style>
  <w:style w:type="character" w:customStyle="1" w:styleId="WW8Num12z1">
    <w:name w:val="WW8Num12z1"/>
    <w:rsid w:val="00E56AB1"/>
    <w:rPr>
      <w:rFonts w:ascii="Courier New" w:hAnsi="Courier New" w:cs="Arial"/>
      <w:b w:val="0"/>
      <w:i w:val="0"/>
      <w:sz w:val="24"/>
    </w:rPr>
  </w:style>
  <w:style w:type="character" w:customStyle="1" w:styleId="WW8Num12z2">
    <w:name w:val="WW8Num12z2"/>
    <w:rsid w:val="00E56AB1"/>
    <w:rPr>
      <w:rFonts w:ascii="Wingdings" w:hAnsi="Wingdings" w:cs="Wingdings"/>
    </w:rPr>
  </w:style>
  <w:style w:type="character" w:customStyle="1" w:styleId="WW8Num12z3">
    <w:name w:val="WW8Num12z3"/>
    <w:rsid w:val="00E56AB1"/>
    <w:rPr>
      <w:rFonts w:ascii="Symbol" w:hAnsi="Symbol" w:cs="Symbol"/>
    </w:rPr>
  </w:style>
  <w:style w:type="character" w:customStyle="1" w:styleId="WW8Num14z0">
    <w:name w:val="WW8Num14z0"/>
    <w:rsid w:val="00E56AB1"/>
    <w:rPr>
      <w:rFonts w:ascii="Wingdings" w:hAnsi="Wingdings" w:cs="Wingdings"/>
    </w:rPr>
  </w:style>
  <w:style w:type="character" w:customStyle="1" w:styleId="WW8Num14z1">
    <w:name w:val="WW8Num14z1"/>
    <w:rsid w:val="00E56AB1"/>
    <w:rPr>
      <w:rFonts w:ascii="Courier New" w:hAnsi="Courier New" w:cs="Arial"/>
      <w:b w:val="0"/>
      <w:i w:val="0"/>
      <w:sz w:val="24"/>
    </w:rPr>
  </w:style>
  <w:style w:type="character" w:customStyle="1" w:styleId="WW8Num14z3">
    <w:name w:val="WW8Num14z3"/>
    <w:rsid w:val="00E56AB1"/>
    <w:rPr>
      <w:rFonts w:ascii="Symbol" w:hAnsi="Symbol" w:cs="Symbol"/>
    </w:rPr>
  </w:style>
  <w:style w:type="character" w:customStyle="1" w:styleId="WW8Num15z1">
    <w:name w:val="WW8Num15z1"/>
    <w:rsid w:val="00E56AB1"/>
    <w:rPr>
      <w:b/>
      <w:i w:val="0"/>
      <w:sz w:val="24"/>
      <w:szCs w:val="24"/>
    </w:rPr>
  </w:style>
  <w:style w:type="character" w:customStyle="1" w:styleId="WW8Num16z1">
    <w:name w:val="WW8Num16z1"/>
    <w:rsid w:val="00E56AB1"/>
    <w:rPr>
      <w:rFonts w:ascii="Courier New" w:hAnsi="Courier New" w:cs="Arial"/>
      <w:b w:val="0"/>
      <w:i w:val="0"/>
      <w:sz w:val="24"/>
    </w:rPr>
  </w:style>
  <w:style w:type="character" w:customStyle="1" w:styleId="WW8Num16z2">
    <w:name w:val="WW8Num16z2"/>
    <w:rsid w:val="00E56AB1"/>
    <w:rPr>
      <w:rFonts w:ascii="Wingdings" w:hAnsi="Wingdings" w:cs="Wingdings"/>
    </w:rPr>
  </w:style>
  <w:style w:type="character" w:customStyle="1" w:styleId="WW8Num16z3">
    <w:name w:val="WW8Num16z3"/>
    <w:rsid w:val="00E56AB1"/>
    <w:rPr>
      <w:rFonts w:ascii="Symbol" w:hAnsi="Symbol" w:cs="Symbol"/>
    </w:rPr>
  </w:style>
  <w:style w:type="character" w:customStyle="1" w:styleId="WW8Num7z1">
    <w:name w:val="WW8Num7z1"/>
    <w:rsid w:val="00E56AB1"/>
    <w:rPr>
      <w:rFonts w:ascii="Courier New" w:hAnsi="Courier New" w:cs="Courier New"/>
    </w:rPr>
  </w:style>
  <w:style w:type="character" w:customStyle="1" w:styleId="WW8Num7z2">
    <w:name w:val="WW8Num7z2"/>
    <w:rsid w:val="00E56AB1"/>
    <w:rPr>
      <w:rFonts w:ascii="Wingdings" w:hAnsi="Wingdings" w:cs="Wingdings"/>
    </w:rPr>
  </w:style>
  <w:style w:type="character" w:customStyle="1" w:styleId="WW8Num10z0">
    <w:name w:val="WW8Num10z0"/>
    <w:rsid w:val="00E56AB1"/>
    <w:rPr>
      <w:rFonts w:ascii="Symbol" w:hAnsi="Symbol" w:cs="Symbol"/>
    </w:rPr>
  </w:style>
  <w:style w:type="character" w:customStyle="1" w:styleId="WW-DefaultParagraphFont">
    <w:name w:val="WW-Default Paragraph Font"/>
    <w:rsid w:val="00E56AB1"/>
  </w:style>
  <w:style w:type="character" w:customStyle="1" w:styleId="WW-DefaultParagraphFont1">
    <w:name w:val="WW-Default Paragraph Font1"/>
    <w:rsid w:val="00E56AB1"/>
  </w:style>
  <w:style w:type="character" w:customStyle="1" w:styleId="ListParagraphChar">
    <w:name w:val="List Paragraph Char"/>
    <w:rsid w:val="00E56AB1"/>
  </w:style>
  <w:style w:type="character" w:customStyle="1" w:styleId="CommentReference1">
    <w:name w:val="Comment Reference1"/>
    <w:rsid w:val="00E56AB1"/>
    <w:rPr>
      <w:sz w:val="16"/>
      <w:szCs w:val="16"/>
    </w:rPr>
  </w:style>
  <w:style w:type="character" w:customStyle="1" w:styleId="CommentTextChar">
    <w:name w:val="Comment Text Char"/>
    <w:rsid w:val="00E56AB1"/>
    <w:rPr>
      <w:sz w:val="20"/>
      <w:szCs w:val="20"/>
    </w:rPr>
  </w:style>
  <w:style w:type="character" w:customStyle="1" w:styleId="CommentSubjectChar">
    <w:name w:val="Comment Subject Char"/>
    <w:rsid w:val="00E56AB1"/>
    <w:rPr>
      <w:b/>
      <w:bCs/>
      <w:sz w:val="20"/>
      <w:szCs w:val="20"/>
    </w:rPr>
  </w:style>
  <w:style w:type="character" w:customStyle="1" w:styleId="BodyText2Char">
    <w:name w:val="Body Text 2 Char"/>
    <w:rsid w:val="00E56AB1"/>
    <w:rPr>
      <w:sz w:val="24"/>
      <w:szCs w:val="24"/>
    </w:rPr>
  </w:style>
  <w:style w:type="character" w:customStyle="1" w:styleId="BodyText2Char1">
    <w:name w:val="Body Text 2 Char1"/>
    <w:basedOn w:val="WW-DefaultParagraphFont1"/>
    <w:rsid w:val="00E56AB1"/>
  </w:style>
  <w:style w:type="character" w:customStyle="1" w:styleId="BodyText3Char">
    <w:name w:val="Body Text 3 Char"/>
    <w:rsid w:val="00E56AB1"/>
    <w:rPr>
      <w:rFonts w:ascii="Times New Roman" w:eastAsia="Times New Roman" w:hAnsi="Times New Roman" w:cs="Times New Roman"/>
      <w:sz w:val="16"/>
      <w:szCs w:val="16"/>
    </w:rPr>
  </w:style>
  <w:style w:type="character" w:customStyle="1" w:styleId="NoSpacingChar">
    <w:name w:val="No Spacing Char"/>
    <w:rsid w:val="00E56AB1"/>
    <w:rPr>
      <w:rFonts w:cs="font295"/>
      <w:lang w:val="en-US"/>
    </w:rPr>
  </w:style>
  <w:style w:type="character" w:customStyle="1" w:styleId="HeaderChar">
    <w:name w:val="Header Char"/>
    <w:basedOn w:val="WW-DefaultParagraphFont1"/>
    <w:rsid w:val="00E56AB1"/>
  </w:style>
  <w:style w:type="character" w:customStyle="1" w:styleId="FooterChar">
    <w:name w:val="Footer Char"/>
    <w:basedOn w:val="WW-DefaultParagraphFont1"/>
    <w:uiPriority w:val="99"/>
    <w:rsid w:val="00E56AB1"/>
  </w:style>
  <w:style w:type="character" w:customStyle="1" w:styleId="ListLabel1">
    <w:name w:val="ListLabel 1"/>
    <w:rsid w:val="00E56AB1"/>
    <w:rPr>
      <w:rFonts w:cs="Courier New"/>
    </w:rPr>
  </w:style>
  <w:style w:type="character" w:customStyle="1" w:styleId="ListLabel2">
    <w:name w:val="ListLabel 2"/>
    <w:rsid w:val="00E56AB1"/>
    <w:rPr>
      <w:b/>
      <w:i w:val="0"/>
      <w:sz w:val="24"/>
      <w:szCs w:val="24"/>
    </w:rPr>
  </w:style>
  <w:style w:type="character" w:customStyle="1" w:styleId="ListLabel3">
    <w:name w:val="ListLabel 3"/>
    <w:rsid w:val="00E56AB1"/>
    <w:rPr>
      <w:rFonts w:cs="Arial"/>
      <w:i w:val="0"/>
      <w:sz w:val="24"/>
    </w:rPr>
  </w:style>
  <w:style w:type="character" w:customStyle="1" w:styleId="ListLabel4">
    <w:name w:val="ListLabel 4"/>
    <w:rsid w:val="00E56AB1"/>
    <w:rPr>
      <w:rFonts w:cs="Arial"/>
      <w:b w:val="0"/>
      <w:i w:val="0"/>
      <w:sz w:val="24"/>
    </w:rPr>
  </w:style>
  <w:style w:type="character" w:customStyle="1" w:styleId="ListLabel5">
    <w:name w:val="ListLabel 5"/>
    <w:rsid w:val="00E56AB1"/>
    <w:rPr>
      <w:rFonts w:cs="Calibri"/>
    </w:rPr>
  </w:style>
  <w:style w:type="character" w:customStyle="1" w:styleId="ListLabel6">
    <w:name w:val="ListLabel 6"/>
    <w:rsid w:val="00E56AB1"/>
    <w:rPr>
      <w:b w:val="0"/>
      <w:i w:val="0"/>
      <w:color w:val="00000A"/>
    </w:rPr>
  </w:style>
  <w:style w:type="character" w:customStyle="1" w:styleId="ListLabel7">
    <w:name w:val="ListLabel 7"/>
    <w:rsid w:val="00E56AB1"/>
    <w:rPr>
      <w:rFonts w:eastAsia="TimesNewRomanPSMT" w:cs="Times New Roman"/>
    </w:rPr>
  </w:style>
  <w:style w:type="character" w:customStyle="1" w:styleId="ListLabel8">
    <w:name w:val="ListLabel 8"/>
    <w:rsid w:val="00E56AB1"/>
    <w:rPr>
      <w:i w:val="0"/>
    </w:rPr>
  </w:style>
  <w:style w:type="character" w:customStyle="1" w:styleId="NumberingSymbols">
    <w:name w:val="Numbering Symbols"/>
    <w:rsid w:val="00E56AB1"/>
  </w:style>
  <w:style w:type="character" w:customStyle="1" w:styleId="FootnoteCharacters">
    <w:name w:val="Footnote Characters"/>
    <w:rsid w:val="00E56AB1"/>
    <w:rPr>
      <w:vertAlign w:val="superscript"/>
    </w:rPr>
  </w:style>
  <w:style w:type="paragraph" w:customStyle="1" w:styleId="Heading">
    <w:name w:val="Heading"/>
    <w:basedOn w:val="Normal"/>
    <w:next w:val="BodyText"/>
    <w:rsid w:val="00E56AB1"/>
    <w:pPr>
      <w:keepNext/>
      <w:suppressAutoHyphens/>
      <w:spacing w:before="240" w:after="120" w:line="100" w:lineRule="atLeast"/>
      <w:jc w:val="lef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E56AB1"/>
    <w:pPr>
      <w:suppressAutoHyphens/>
      <w:spacing w:after="120" w:line="100" w:lineRule="atLeast"/>
      <w:jc w:val="lef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rsid w:val="00E56AB1"/>
    <w:rPr>
      <w:rFonts w:ascii="Times New Roman" w:eastAsia="Arial Unicode MS" w:hAnsi="Times New Roman" w:cs="Times New Roman"/>
      <w:color w:val="000000"/>
      <w:kern w:val="1"/>
      <w:sz w:val="24"/>
      <w:szCs w:val="24"/>
      <w:lang w:eastAsia="ar-SA"/>
    </w:rPr>
  </w:style>
  <w:style w:type="paragraph" w:styleId="List">
    <w:name w:val="List"/>
    <w:basedOn w:val="BodyText"/>
    <w:rsid w:val="00E56AB1"/>
    <w:rPr>
      <w:rFonts w:cs="Mangal"/>
    </w:rPr>
  </w:style>
  <w:style w:type="paragraph" w:styleId="Caption">
    <w:name w:val="caption"/>
    <w:basedOn w:val="Normal"/>
    <w:qFormat/>
    <w:rsid w:val="00E56AB1"/>
    <w:pPr>
      <w:suppressLineNumbers/>
      <w:suppressAutoHyphens/>
      <w:spacing w:before="120" w:after="120" w:line="100" w:lineRule="atLeast"/>
      <w:jc w:val="lef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E56AB1"/>
    <w:pPr>
      <w:suppressLineNumbers/>
      <w:suppressAutoHyphens/>
      <w:spacing w:line="100" w:lineRule="atLeast"/>
      <w:jc w:val="left"/>
    </w:pPr>
    <w:rPr>
      <w:rFonts w:ascii="Times New Roman" w:eastAsia="Arial Unicode MS" w:hAnsi="Times New Roman" w:cs="Mangal"/>
      <w:color w:val="000000"/>
      <w:kern w:val="1"/>
      <w:sz w:val="24"/>
      <w:szCs w:val="24"/>
      <w:lang w:eastAsia="ar-SA"/>
    </w:rPr>
  </w:style>
  <w:style w:type="paragraph" w:styleId="ListParagraph">
    <w:name w:val="List Paragraph"/>
    <w:basedOn w:val="Normal"/>
    <w:qFormat/>
    <w:rsid w:val="00E56AB1"/>
    <w:pPr>
      <w:suppressAutoHyphens/>
      <w:spacing w:line="100" w:lineRule="atLeast"/>
      <w:ind w:left="720"/>
      <w:jc w:val="left"/>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E56AB1"/>
    <w:pPr>
      <w:suppressAutoHyphens/>
      <w:spacing w:line="100" w:lineRule="atLeast"/>
      <w:jc w:val="lef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E56AB1"/>
    <w:rPr>
      <w:b/>
      <w:bCs/>
    </w:rPr>
  </w:style>
  <w:style w:type="character" w:customStyle="1" w:styleId="BalloonTextChar1">
    <w:name w:val="Balloon Text Char1"/>
    <w:basedOn w:val="DefaultParagraphFont"/>
    <w:rsid w:val="00E56AB1"/>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E56AB1"/>
    <w:pPr>
      <w:suppressLineNumbers/>
    </w:pPr>
    <w:rPr>
      <w:sz w:val="32"/>
      <w:szCs w:val="32"/>
      <w:lang w:val="en-US"/>
    </w:rPr>
  </w:style>
  <w:style w:type="paragraph" w:styleId="BodyText2">
    <w:name w:val="Body Text 2"/>
    <w:basedOn w:val="Normal"/>
    <w:link w:val="BodyText2Char2"/>
    <w:rsid w:val="00E56AB1"/>
    <w:pPr>
      <w:suppressAutoHyphens/>
      <w:spacing w:after="120" w:line="480" w:lineRule="auto"/>
      <w:jc w:val="left"/>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rsid w:val="00E56AB1"/>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E56AB1"/>
    <w:pPr>
      <w:suppressAutoHyphens/>
      <w:spacing w:after="120" w:line="100" w:lineRule="atLeast"/>
      <w:jc w:val="left"/>
    </w:pPr>
    <w:rPr>
      <w:rFonts w:ascii="Times New Roman" w:eastAsia="Times New Roman" w:hAnsi="Times New Roman" w:cs="Times New Roman"/>
      <w:color w:val="000000"/>
      <w:kern w:val="1"/>
      <w:sz w:val="16"/>
      <w:szCs w:val="16"/>
      <w:lang w:eastAsia="ar-SA"/>
    </w:rPr>
  </w:style>
  <w:style w:type="character" w:customStyle="1" w:styleId="BodyText3Char1">
    <w:name w:val="Body Text 3 Char1"/>
    <w:basedOn w:val="DefaultParagraphFont"/>
    <w:link w:val="BodyText3"/>
    <w:rsid w:val="00E56AB1"/>
    <w:rPr>
      <w:rFonts w:ascii="Times New Roman" w:eastAsia="Times New Roman" w:hAnsi="Times New Roman" w:cs="Times New Roman"/>
      <w:color w:val="000000"/>
      <w:kern w:val="1"/>
      <w:sz w:val="16"/>
      <w:szCs w:val="16"/>
      <w:lang w:eastAsia="ar-SA"/>
    </w:rPr>
  </w:style>
  <w:style w:type="paragraph" w:styleId="NoSpacing">
    <w:name w:val="No Spacing"/>
    <w:qFormat/>
    <w:rsid w:val="00E56AB1"/>
    <w:pPr>
      <w:suppressAutoHyphens/>
      <w:spacing w:line="100" w:lineRule="atLeast"/>
      <w:jc w:val="left"/>
    </w:pPr>
    <w:rPr>
      <w:rFonts w:ascii="Calibri" w:eastAsia="Arial Unicode MS" w:hAnsi="Calibri" w:cs="Calibri"/>
      <w:kern w:val="1"/>
      <w:lang w:val="en-US" w:eastAsia="ar-SA"/>
    </w:rPr>
  </w:style>
  <w:style w:type="paragraph" w:styleId="Header">
    <w:name w:val="header"/>
    <w:basedOn w:val="Normal"/>
    <w:link w:val="HeaderChar1"/>
    <w:rsid w:val="00E56AB1"/>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HeaderChar1">
    <w:name w:val="Header Char1"/>
    <w:basedOn w:val="DefaultParagraphFont"/>
    <w:link w:val="Header"/>
    <w:rsid w:val="00E56AB1"/>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E56AB1"/>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FooterChar1">
    <w:name w:val="Footer Char1"/>
    <w:basedOn w:val="DefaultParagraphFont"/>
    <w:link w:val="Footer"/>
    <w:uiPriority w:val="99"/>
    <w:rsid w:val="00E56AB1"/>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E56AB1"/>
    <w:pPr>
      <w:suppressLineNumbers/>
      <w:suppressAutoHyphens/>
      <w:spacing w:line="100" w:lineRule="atLeast"/>
      <w:jc w:val="lef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E56AB1"/>
    <w:pPr>
      <w:jc w:val="center"/>
    </w:pPr>
    <w:rPr>
      <w:b/>
      <w:bCs/>
    </w:rPr>
  </w:style>
  <w:style w:type="table" w:styleId="TableGrid">
    <w:name w:val="Table Grid"/>
    <w:basedOn w:val="TableNormal"/>
    <w:uiPriority w:val="59"/>
    <w:rsid w:val="00E56AB1"/>
    <w:pPr>
      <w:jc w:val="left"/>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E56AB1"/>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E56AB1"/>
    <w:pPr>
      <w:keepNext/>
      <w:keepLines/>
      <w:suppressAutoHyphens/>
      <w:spacing w:before="480" w:line="100" w:lineRule="atLeast"/>
      <w:jc w:val="left"/>
      <w:outlineLvl w:val="0"/>
    </w:pPr>
    <w:rPr>
      <w:rFonts w:ascii="Cambria" w:eastAsia="Arial Unicode MS" w:hAnsi="Cambria" w:cs="font295"/>
      <w:b/>
      <w:bCs/>
      <w:color w:val="365F91"/>
      <w:kern w:val="1"/>
      <w:sz w:val="28"/>
      <w:szCs w:val="28"/>
      <w:lang w:eastAsia="ar-SA"/>
    </w:rPr>
  </w:style>
  <w:style w:type="paragraph" w:styleId="Heading2">
    <w:name w:val="heading 2"/>
    <w:basedOn w:val="Normal"/>
    <w:next w:val="BodyText"/>
    <w:link w:val="Heading2Char"/>
    <w:qFormat/>
    <w:rsid w:val="00E56AB1"/>
    <w:pPr>
      <w:keepNext/>
      <w:tabs>
        <w:tab w:val="num" w:pos="0"/>
      </w:tabs>
      <w:suppressAutoHyphens/>
      <w:spacing w:line="100" w:lineRule="atLeast"/>
      <w:ind w:left="1143" w:hanging="576"/>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basedOn w:val="Normal"/>
    <w:next w:val="BodyText"/>
    <w:link w:val="Heading3Char"/>
    <w:qFormat/>
    <w:rsid w:val="00E56AB1"/>
    <w:pPr>
      <w:keepNext/>
      <w:tabs>
        <w:tab w:val="num" w:pos="0"/>
      </w:tabs>
      <w:suppressAutoHyphens/>
      <w:spacing w:before="240" w:after="60" w:line="100" w:lineRule="atLeast"/>
      <w:ind w:left="720" w:hanging="720"/>
      <w:jc w:val="left"/>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rsid w:val="00E56AB1"/>
    <w:pPr>
      <w:keepNext/>
      <w:tabs>
        <w:tab w:val="num" w:pos="0"/>
      </w:tabs>
      <w:suppressAutoHyphens/>
      <w:spacing w:line="100" w:lineRule="atLeast"/>
      <w:ind w:left="864" w:hanging="864"/>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rsid w:val="00E56AB1"/>
    <w:pPr>
      <w:tabs>
        <w:tab w:val="num" w:pos="0"/>
      </w:tabs>
      <w:suppressAutoHyphens/>
      <w:spacing w:before="240" w:after="60" w:line="100" w:lineRule="atLeast"/>
      <w:ind w:left="1008" w:hanging="1008"/>
      <w:jc w:val="left"/>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E56AB1"/>
    <w:pPr>
      <w:keepNext/>
      <w:tabs>
        <w:tab w:val="num" w:pos="0"/>
      </w:tabs>
      <w:suppressAutoHyphens/>
      <w:spacing w:line="100" w:lineRule="atLeast"/>
      <w:ind w:left="1152" w:hanging="1152"/>
      <w:jc w:val="left"/>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rsid w:val="00E56AB1"/>
    <w:pPr>
      <w:keepNext/>
      <w:tabs>
        <w:tab w:val="num" w:pos="0"/>
      </w:tabs>
      <w:suppressAutoHyphens/>
      <w:spacing w:line="100" w:lineRule="atLeast"/>
      <w:ind w:left="1296" w:hanging="1296"/>
      <w:jc w:val="left"/>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E56AB1"/>
    <w:pPr>
      <w:keepNext/>
      <w:tabs>
        <w:tab w:val="num" w:pos="0"/>
      </w:tabs>
      <w:suppressAutoHyphens/>
      <w:spacing w:line="100" w:lineRule="atLeast"/>
      <w:ind w:left="1440" w:hanging="1440"/>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E56AB1"/>
    <w:pPr>
      <w:tabs>
        <w:tab w:val="num" w:pos="0"/>
      </w:tabs>
      <w:suppressAutoHyphens/>
      <w:spacing w:before="240" w:after="60" w:line="100" w:lineRule="atLeast"/>
      <w:ind w:left="1584" w:hanging="1584"/>
      <w:jc w:val="left"/>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6AB1"/>
    <w:rPr>
      <w:rFonts w:ascii="Cambria" w:eastAsia="Arial Unicode MS" w:hAnsi="Cambria" w:cs="font295"/>
      <w:b/>
      <w:bCs/>
      <w:color w:val="365F91"/>
      <w:kern w:val="1"/>
      <w:sz w:val="28"/>
      <w:szCs w:val="28"/>
      <w:lang w:eastAsia="ar-SA"/>
    </w:rPr>
  </w:style>
  <w:style w:type="character" w:customStyle="1" w:styleId="Heading2Char">
    <w:name w:val="Heading 2 Char"/>
    <w:basedOn w:val="DefaultParagraphFont"/>
    <w:link w:val="Heading2"/>
    <w:rsid w:val="00E56AB1"/>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E56AB1"/>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E56AB1"/>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E56AB1"/>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E56AB1"/>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E56AB1"/>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E56AB1"/>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E56AB1"/>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E56AB1"/>
  </w:style>
  <w:style w:type="paragraph" w:styleId="BalloonText">
    <w:name w:val="Balloon Text"/>
    <w:basedOn w:val="Normal"/>
    <w:link w:val="BalloonTextChar"/>
    <w:unhideWhenUsed/>
    <w:rsid w:val="00E56AB1"/>
    <w:pPr>
      <w:jc w:val="left"/>
    </w:pPr>
    <w:rPr>
      <w:rFonts w:ascii="Tahoma" w:hAnsi="Tahoma" w:cs="Tahoma"/>
      <w:sz w:val="16"/>
      <w:szCs w:val="16"/>
      <w:lang w:eastAsia="en-GB"/>
    </w:rPr>
  </w:style>
  <w:style w:type="character" w:customStyle="1" w:styleId="BalloonTextChar">
    <w:name w:val="Balloon Text Char"/>
    <w:basedOn w:val="DefaultParagraphFont"/>
    <w:link w:val="BalloonText"/>
    <w:rsid w:val="00E56AB1"/>
    <w:rPr>
      <w:rFonts w:ascii="Tahoma" w:hAnsi="Tahoma" w:cs="Tahoma"/>
      <w:sz w:val="16"/>
      <w:szCs w:val="16"/>
      <w:lang w:eastAsia="en-GB"/>
    </w:rPr>
  </w:style>
  <w:style w:type="numbering" w:customStyle="1" w:styleId="NoList11">
    <w:name w:val="No List11"/>
    <w:next w:val="NoList"/>
    <w:uiPriority w:val="99"/>
    <w:semiHidden/>
    <w:unhideWhenUsed/>
    <w:rsid w:val="00E56AB1"/>
  </w:style>
  <w:style w:type="numbering" w:customStyle="1" w:styleId="NoList111">
    <w:name w:val="No List111"/>
    <w:next w:val="NoList"/>
    <w:uiPriority w:val="99"/>
    <w:semiHidden/>
    <w:unhideWhenUsed/>
    <w:rsid w:val="00E56AB1"/>
  </w:style>
  <w:style w:type="character" w:customStyle="1" w:styleId="WW8Num2z0">
    <w:name w:val="WW8Num2z0"/>
    <w:rsid w:val="00E56AB1"/>
    <w:rPr>
      <w:rFonts w:ascii="Symbol" w:hAnsi="Symbol" w:cs="Symbol"/>
    </w:rPr>
  </w:style>
  <w:style w:type="character" w:customStyle="1" w:styleId="WW8Num2z1">
    <w:name w:val="WW8Num2z1"/>
    <w:rsid w:val="00E56AB1"/>
    <w:rPr>
      <w:rFonts w:ascii="Courier New" w:hAnsi="Courier New" w:cs="Courier New"/>
    </w:rPr>
  </w:style>
  <w:style w:type="character" w:customStyle="1" w:styleId="WW8Num2z2">
    <w:name w:val="WW8Num2z2"/>
    <w:rsid w:val="00E56AB1"/>
    <w:rPr>
      <w:rFonts w:ascii="Wingdings" w:hAnsi="Wingdings" w:cs="Wingdings"/>
    </w:rPr>
  </w:style>
  <w:style w:type="character" w:customStyle="1" w:styleId="WW8Num3z1">
    <w:name w:val="WW8Num3z1"/>
    <w:rsid w:val="00E56AB1"/>
    <w:rPr>
      <w:b/>
      <w:i w:val="0"/>
      <w:sz w:val="24"/>
      <w:szCs w:val="24"/>
    </w:rPr>
  </w:style>
  <w:style w:type="character" w:customStyle="1" w:styleId="WW8Num4z0">
    <w:name w:val="WW8Num4z0"/>
    <w:rsid w:val="00E56AB1"/>
    <w:rPr>
      <w:rFonts w:cs="Arial"/>
      <w:i w:val="0"/>
      <w:sz w:val="24"/>
    </w:rPr>
  </w:style>
  <w:style w:type="character" w:customStyle="1" w:styleId="WW8Num4z1">
    <w:name w:val="WW8Num4z1"/>
    <w:rsid w:val="00E56AB1"/>
    <w:rPr>
      <w:rFonts w:ascii="Courier New" w:hAnsi="Courier New" w:cs="Courier New"/>
    </w:rPr>
  </w:style>
  <w:style w:type="character" w:customStyle="1" w:styleId="WW8Num4z2">
    <w:name w:val="WW8Num4z2"/>
    <w:rsid w:val="00E56AB1"/>
    <w:rPr>
      <w:rFonts w:ascii="Wingdings" w:hAnsi="Wingdings" w:cs="Wingdings"/>
    </w:rPr>
  </w:style>
  <w:style w:type="character" w:customStyle="1" w:styleId="WW8Num4z3">
    <w:name w:val="WW8Num4z3"/>
    <w:rsid w:val="00E56AB1"/>
    <w:rPr>
      <w:rFonts w:ascii="Symbol" w:hAnsi="Symbol" w:cs="Symbol"/>
    </w:rPr>
  </w:style>
  <w:style w:type="character" w:customStyle="1" w:styleId="WW8Num5z0">
    <w:name w:val="WW8Num5z0"/>
    <w:rsid w:val="00E56AB1"/>
    <w:rPr>
      <w:rFonts w:cs="Arial"/>
      <w:b w:val="0"/>
      <w:i w:val="0"/>
      <w:sz w:val="24"/>
    </w:rPr>
  </w:style>
  <w:style w:type="character" w:customStyle="1" w:styleId="WW8Num5z1">
    <w:name w:val="WW8Num5z1"/>
    <w:rsid w:val="00E56AB1"/>
    <w:rPr>
      <w:rFonts w:ascii="Courier New" w:hAnsi="Courier New" w:cs="Courier New"/>
    </w:rPr>
  </w:style>
  <w:style w:type="character" w:customStyle="1" w:styleId="WW8Num5z2">
    <w:name w:val="WW8Num5z2"/>
    <w:rsid w:val="00E56AB1"/>
    <w:rPr>
      <w:rFonts w:ascii="Wingdings" w:hAnsi="Wingdings" w:cs="Wingdings"/>
    </w:rPr>
  </w:style>
  <w:style w:type="character" w:customStyle="1" w:styleId="WW8Num6z0">
    <w:name w:val="WW8Num6z0"/>
    <w:rsid w:val="00E56AB1"/>
    <w:rPr>
      <w:rFonts w:ascii="Symbol" w:hAnsi="Symbol" w:cs="Symbol"/>
    </w:rPr>
  </w:style>
  <w:style w:type="character" w:customStyle="1" w:styleId="WW8Num6z1">
    <w:name w:val="WW8Num6z1"/>
    <w:rsid w:val="00E56AB1"/>
    <w:rPr>
      <w:rFonts w:ascii="Courier New" w:hAnsi="Courier New" w:cs="Courier New"/>
    </w:rPr>
  </w:style>
  <w:style w:type="character" w:customStyle="1" w:styleId="WW8Num6z2">
    <w:name w:val="WW8Num6z2"/>
    <w:rsid w:val="00E56AB1"/>
    <w:rPr>
      <w:rFonts w:ascii="Wingdings" w:hAnsi="Wingdings" w:cs="Wingdings"/>
    </w:rPr>
  </w:style>
  <w:style w:type="character" w:customStyle="1" w:styleId="WW8Num8z1">
    <w:name w:val="WW8Num8z1"/>
    <w:rsid w:val="00E56AB1"/>
    <w:rPr>
      <w:rFonts w:ascii="Courier New" w:hAnsi="Courier New" w:cs="Courier New"/>
    </w:rPr>
  </w:style>
  <w:style w:type="character" w:customStyle="1" w:styleId="WW8Num8z2">
    <w:name w:val="WW8Num8z2"/>
    <w:rsid w:val="00E56AB1"/>
    <w:rPr>
      <w:rFonts w:ascii="Wingdings" w:hAnsi="Wingdings" w:cs="Wingdings"/>
    </w:rPr>
  </w:style>
  <w:style w:type="character" w:customStyle="1" w:styleId="WW8Num8z3">
    <w:name w:val="WW8Num8z3"/>
    <w:rsid w:val="00E56AB1"/>
    <w:rPr>
      <w:rFonts w:ascii="Symbol" w:hAnsi="Symbol" w:cs="Symbol"/>
    </w:rPr>
  </w:style>
  <w:style w:type="character" w:customStyle="1" w:styleId="WW8Num9z0">
    <w:name w:val="WW8Num9z0"/>
    <w:rsid w:val="00E56AB1"/>
    <w:rPr>
      <w:i w:val="0"/>
    </w:rPr>
  </w:style>
  <w:style w:type="character" w:customStyle="1" w:styleId="WW8Num9z1">
    <w:name w:val="WW8Num9z1"/>
    <w:rsid w:val="00E56AB1"/>
    <w:rPr>
      <w:rFonts w:ascii="Courier New" w:hAnsi="Courier New" w:cs="Courier New"/>
    </w:rPr>
  </w:style>
  <w:style w:type="character" w:customStyle="1" w:styleId="WW8Num9z2">
    <w:name w:val="WW8Num9z2"/>
    <w:rsid w:val="00E56AB1"/>
    <w:rPr>
      <w:rFonts w:ascii="Wingdings" w:hAnsi="Wingdings" w:cs="Wingdings"/>
    </w:rPr>
  </w:style>
  <w:style w:type="character" w:customStyle="1" w:styleId="WW8Num9z3">
    <w:name w:val="WW8Num9z3"/>
    <w:rsid w:val="00E56AB1"/>
    <w:rPr>
      <w:rFonts w:ascii="Symbol" w:hAnsi="Symbol" w:cs="Symbol"/>
    </w:rPr>
  </w:style>
  <w:style w:type="character" w:customStyle="1" w:styleId="WW8Num10z1">
    <w:name w:val="WW8Num10z1"/>
    <w:rsid w:val="00E56AB1"/>
    <w:rPr>
      <w:rFonts w:ascii="Courier New" w:hAnsi="Courier New" w:cs="Courier New"/>
    </w:rPr>
  </w:style>
  <w:style w:type="character" w:customStyle="1" w:styleId="WW8Num10z2">
    <w:name w:val="WW8Num10z2"/>
    <w:rsid w:val="00E56AB1"/>
    <w:rPr>
      <w:rFonts w:ascii="Wingdings" w:hAnsi="Wingdings" w:cs="Wingdings"/>
    </w:rPr>
  </w:style>
  <w:style w:type="character" w:customStyle="1" w:styleId="WW8Num10z3">
    <w:name w:val="WW8Num10z3"/>
    <w:rsid w:val="00E56AB1"/>
    <w:rPr>
      <w:rFonts w:ascii="Symbol" w:hAnsi="Symbol" w:cs="Symbol"/>
    </w:rPr>
  </w:style>
  <w:style w:type="character" w:customStyle="1" w:styleId="WW8Num5z3">
    <w:name w:val="WW8Num5z3"/>
    <w:rsid w:val="00E56AB1"/>
    <w:rPr>
      <w:rFonts w:ascii="Symbol" w:hAnsi="Symbol" w:cs="Symbol"/>
    </w:rPr>
  </w:style>
  <w:style w:type="character" w:customStyle="1" w:styleId="WW8Num7z0">
    <w:name w:val="WW8Num7z0"/>
    <w:rsid w:val="00E56AB1"/>
    <w:rPr>
      <w:b w:val="0"/>
      <w:i w:val="0"/>
      <w:color w:val="00000A"/>
    </w:rPr>
  </w:style>
  <w:style w:type="character" w:customStyle="1" w:styleId="WW8Num8z0">
    <w:name w:val="WW8Num8z0"/>
    <w:rsid w:val="00E56AB1"/>
    <w:rPr>
      <w:rFonts w:ascii="Symbol" w:hAnsi="Symbol" w:cs="Symbol"/>
    </w:rPr>
  </w:style>
  <w:style w:type="character" w:customStyle="1" w:styleId="WW8Num11z0">
    <w:name w:val="WW8Num11z0"/>
    <w:rsid w:val="00E56AB1"/>
    <w:rPr>
      <w:rFonts w:ascii="Wingdings" w:hAnsi="Wingdings" w:cs="Wingdings"/>
      <w:b w:val="0"/>
      <w:i w:val="0"/>
      <w:color w:val="00000A"/>
    </w:rPr>
  </w:style>
  <w:style w:type="character" w:customStyle="1" w:styleId="WW8Num11z1">
    <w:name w:val="WW8Num11z1"/>
    <w:rsid w:val="00E56AB1"/>
    <w:rPr>
      <w:rFonts w:ascii="Courier New" w:hAnsi="Courier New" w:cs="Arial"/>
      <w:b w:val="0"/>
      <w:i w:val="0"/>
      <w:sz w:val="24"/>
    </w:rPr>
  </w:style>
  <w:style w:type="character" w:customStyle="1" w:styleId="WW8Num11z2">
    <w:name w:val="WW8Num11z2"/>
    <w:rsid w:val="00E56AB1"/>
    <w:rPr>
      <w:rFonts w:ascii="Wingdings" w:hAnsi="Wingdings" w:cs="Wingdings"/>
    </w:rPr>
  </w:style>
  <w:style w:type="character" w:customStyle="1" w:styleId="WW8Num11z3">
    <w:name w:val="WW8Num11z3"/>
    <w:rsid w:val="00E56AB1"/>
    <w:rPr>
      <w:rFonts w:ascii="Symbol" w:hAnsi="Symbol" w:cs="Symbol"/>
    </w:rPr>
  </w:style>
  <w:style w:type="character" w:customStyle="1" w:styleId="WW8Num12z0">
    <w:name w:val="WW8Num12z0"/>
    <w:rsid w:val="00E56AB1"/>
    <w:rPr>
      <w:b w:val="0"/>
    </w:rPr>
  </w:style>
  <w:style w:type="character" w:customStyle="1" w:styleId="WW8Num12z1">
    <w:name w:val="WW8Num12z1"/>
    <w:rsid w:val="00E56AB1"/>
    <w:rPr>
      <w:rFonts w:ascii="Courier New" w:hAnsi="Courier New" w:cs="Arial"/>
      <w:b w:val="0"/>
      <w:i w:val="0"/>
      <w:sz w:val="24"/>
    </w:rPr>
  </w:style>
  <w:style w:type="character" w:customStyle="1" w:styleId="WW8Num12z2">
    <w:name w:val="WW8Num12z2"/>
    <w:rsid w:val="00E56AB1"/>
    <w:rPr>
      <w:rFonts w:ascii="Wingdings" w:hAnsi="Wingdings" w:cs="Wingdings"/>
    </w:rPr>
  </w:style>
  <w:style w:type="character" w:customStyle="1" w:styleId="WW8Num12z3">
    <w:name w:val="WW8Num12z3"/>
    <w:rsid w:val="00E56AB1"/>
    <w:rPr>
      <w:rFonts w:ascii="Symbol" w:hAnsi="Symbol" w:cs="Symbol"/>
    </w:rPr>
  </w:style>
  <w:style w:type="character" w:customStyle="1" w:styleId="WW8Num14z0">
    <w:name w:val="WW8Num14z0"/>
    <w:rsid w:val="00E56AB1"/>
    <w:rPr>
      <w:rFonts w:ascii="Wingdings" w:hAnsi="Wingdings" w:cs="Wingdings"/>
    </w:rPr>
  </w:style>
  <w:style w:type="character" w:customStyle="1" w:styleId="WW8Num14z1">
    <w:name w:val="WW8Num14z1"/>
    <w:rsid w:val="00E56AB1"/>
    <w:rPr>
      <w:rFonts w:ascii="Courier New" w:hAnsi="Courier New" w:cs="Arial"/>
      <w:b w:val="0"/>
      <w:i w:val="0"/>
      <w:sz w:val="24"/>
    </w:rPr>
  </w:style>
  <w:style w:type="character" w:customStyle="1" w:styleId="WW8Num14z3">
    <w:name w:val="WW8Num14z3"/>
    <w:rsid w:val="00E56AB1"/>
    <w:rPr>
      <w:rFonts w:ascii="Symbol" w:hAnsi="Symbol" w:cs="Symbol"/>
    </w:rPr>
  </w:style>
  <w:style w:type="character" w:customStyle="1" w:styleId="WW8Num15z1">
    <w:name w:val="WW8Num15z1"/>
    <w:rsid w:val="00E56AB1"/>
    <w:rPr>
      <w:b/>
      <w:i w:val="0"/>
      <w:sz w:val="24"/>
      <w:szCs w:val="24"/>
    </w:rPr>
  </w:style>
  <w:style w:type="character" w:customStyle="1" w:styleId="WW8Num16z1">
    <w:name w:val="WW8Num16z1"/>
    <w:rsid w:val="00E56AB1"/>
    <w:rPr>
      <w:rFonts w:ascii="Courier New" w:hAnsi="Courier New" w:cs="Arial"/>
      <w:b w:val="0"/>
      <w:i w:val="0"/>
      <w:sz w:val="24"/>
    </w:rPr>
  </w:style>
  <w:style w:type="character" w:customStyle="1" w:styleId="WW8Num16z2">
    <w:name w:val="WW8Num16z2"/>
    <w:rsid w:val="00E56AB1"/>
    <w:rPr>
      <w:rFonts w:ascii="Wingdings" w:hAnsi="Wingdings" w:cs="Wingdings"/>
    </w:rPr>
  </w:style>
  <w:style w:type="character" w:customStyle="1" w:styleId="WW8Num16z3">
    <w:name w:val="WW8Num16z3"/>
    <w:rsid w:val="00E56AB1"/>
    <w:rPr>
      <w:rFonts w:ascii="Symbol" w:hAnsi="Symbol" w:cs="Symbol"/>
    </w:rPr>
  </w:style>
  <w:style w:type="character" w:customStyle="1" w:styleId="WW8Num7z1">
    <w:name w:val="WW8Num7z1"/>
    <w:rsid w:val="00E56AB1"/>
    <w:rPr>
      <w:rFonts w:ascii="Courier New" w:hAnsi="Courier New" w:cs="Courier New"/>
    </w:rPr>
  </w:style>
  <w:style w:type="character" w:customStyle="1" w:styleId="WW8Num7z2">
    <w:name w:val="WW8Num7z2"/>
    <w:rsid w:val="00E56AB1"/>
    <w:rPr>
      <w:rFonts w:ascii="Wingdings" w:hAnsi="Wingdings" w:cs="Wingdings"/>
    </w:rPr>
  </w:style>
  <w:style w:type="character" w:customStyle="1" w:styleId="WW8Num10z0">
    <w:name w:val="WW8Num10z0"/>
    <w:rsid w:val="00E56AB1"/>
    <w:rPr>
      <w:rFonts w:ascii="Symbol" w:hAnsi="Symbol" w:cs="Symbol"/>
    </w:rPr>
  </w:style>
  <w:style w:type="character" w:customStyle="1" w:styleId="WW-DefaultParagraphFont">
    <w:name w:val="WW-Default Paragraph Font"/>
    <w:rsid w:val="00E56AB1"/>
  </w:style>
  <w:style w:type="character" w:customStyle="1" w:styleId="WW-DefaultParagraphFont1">
    <w:name w:val="WW-Default Paragraph Font1"/>
    <w:rsid w:val="00E56AB1"/>
  </w:style>
  <w:style w:type="character" w:customStyle="1" w:styleId="ListParagraphChar">
    <w:name w:val="List Paragraph Char"/>
    <w:rsid w:val="00E56AB1"/>
  </w:style>
  <w:style w:type="character" w:customStyle="1" w:styleId="CommentReference1">
    <w:name w:val="Comment Reference1"/>
    <w:rsid w:val="00E56AB1"/>
    <w:rPr>
      <w:sz w:val="16"/>
      <w:szCs w:val="16"/>
    </w:rPr>
  </w:style>
  <w:style w:type="character" w:customStyle="1" w:styleId="CommentTextChar">
    <w:name w:val="Comment Text Char"/>
    <w:rsid w:val="00E56AB1"/>
    <w:rPr>
      <w:sz w:val="20"/>
      <w:szCs w:val="20"/>
    </w:rPr>
  </w:style>
  <w:style w:type="character" w:customStyle="1" w:styleId="CommentSubjectChar">
    <w:name w:val="Comment Subject Char"/>
    <w:rsid w:val="00E56AB1"/>
    <w:rPr>
      <w:b/>
      <w:bCs/>
      <w:sz w:val="20"/>
      <w:szCs w:val="20"/>
    </w:rPr>
  </w:style>
  <w:style w:type="character" w:customStyle="1" w:styleId="BodyText2Char">
    <w:name w:val="Body Text 2 Char"/>
    <w:rsid w:val="00E56AB1"/>
    <w:rPr>
      <w:sz w:val="24"/>
      <w:szCs w:val="24"/>
    </w:rPr>
  </w:style>
  <w:style w:type="character" w:customStyle="1" w:styleId="BodyText2Char1">
    <w:name w:val="Body Text 2 Char1"/>
    <w:basedOn w:val="WW-DefaultParagraphFont1"/>
    <w:rsid w:val="00E56AB1"/>
  </w:style>
  <w:style w:type="character" w:customStyle="1" w:styleId="BodyText3Char">
    <w:name w:val="Body Text 3 Char"/>
    <w:rsid w:val="00E56AB1"/>
    <w:rPr>
      <w:rFonts w:ascii="Times New Roman" w:eastAsia="Times New Roman" w:hAnsi="Times New Roman" w:cs="Times New Roman"/>
      <w:sz w:val="16"/>
      <w:szCs w:val="16"/>
    </w:rPr>
  </w:style>
  <w:style w:type="character" w:customStyle="1" w:styleId="NoSpacingChar">
    <w:name w:val="No Spacing Char"/>
    <w:rsid w:val="00E56AB1"/>
    <w:rPr>
      <w:rFonts w:cs="font295"/>
      <w:lang w:val="en-US"/>
    </w:rPr>
  </w:style>
  <w:style w:type="character" w:customStyle="1" w:styleId="HeaderChar">
    <w:name w:val="Header Char"/>
    <w:basedOn w:val="WW-DefaultParagraphFont1"/>
    <w:rsid w:val="00E56AB1"/>
  </w:style>
  <w:style w:type="character" w:customStyle="1" w:styleId="FooterChar">
    <w:name w:val="Footer Char"/>
    <w:basedOn w:val="WW-DefaultParagraphFont1"/>
    <w:uiPriority w:val="99"/>
    <w:rsid w:val="00E56AB1"/>
  </w:style>
  <w:style w:type="character" w:customStyle="1" w:styleId="ListLabel1">
    <w:name w:val="ListLabel 1"/>
    <w:rsid w:val="00E56AB1"/>
    <w:rPr>
      <w:rFonts w:cs="Courier New"/>
    </w:rPr>
  </w:style>
  <w:style w:type="character" w:customStyle="1" w:styleId="ListLabel2">
    <w:name w:val="ListLabel 2"/>
    <w:rsid w:val="00E56AB1"/>
    <w:rPr>
      <w:b/>
      <w:i w:val="0"/>
      <w:sz w:val="24"/>
      <w:szCs w:val="24"/>
    </w:rPr>
  </w:style>
  <w:style w:type="character" w:customStyle="1" w:styleId="ListLabel3">
    <w:name w:val="ListLabel 3"/>
    <w:rsid w:val="00E56AB1"/>
    <w:rPr>
      <w:rFonts w:cs="Arial"/>
      <w:i w:val="0"/>
      <w:sz w:val="24"/>
    </w:rPr>
  </w:style>
  <w:style w:type="character" w:customStyle="1" w:styleId="ListLabel4">
    <w:name w:val="ListLabel 4"/>
    <w:rsid w:val="00E56AB1"/>
    <w:rPr>
      <w:rFonts w:cs="Arial"/>
      <w:b w:val="0"/>
      <w:i w:val="0"/>
      <w:sz w:val="24"/>
    </w:rPr>
  </w:style>
  <w:style w:type="character" w:customStyle="1" w:styleId="ListLabel5">
    <w:name w:val="ListLabel 5"/>
    <w:rsid w:val="00E56AB1"/>
    <w:rPr>
      <w:rFonts w:cs="Calibri"/>
    </w:rPr>
  </w:style>
  <w:style w:type="character" w:customStyle="1" w:styleId="ListLabel6">
    <w:name w:val="ListLabel 6"/>
    <w:rsid w:val="00E56AB1"/>
    <w:rPr>
      <w:b w:val="0"/>
      <w:i w:val="0"/>
      <w:color w:val="00000A"/>
    </w:rPr>
  </w:style>
  <w:style w:type="character" w:customStyle="1" w:styleId="ListLabel7">
    <w:name w:val="ListLabel 7"/>
    <w:rsid w:val="00E56AB1"/>
    <w:rPr>
      <w:rFonts w:eastAsia="TimesNewRomanPSMT" w:cs="Times New Roman"/>
    </w:rPr>
  </w:style>
  <w:style w:type="character" w:customStyle="1" w:styleId="ListLabel8">
    <w:name w:val="ListLabel 8"/>
    <w:rsid w:val="00E56AB1"/>
    <w:rPr>
      <w:i w:val="0"/>
    </w:rPr>
  </w:style>
  <w:style w:type="character" w:customStyle="1" w:styleId="NumberingSymbols">
    <w:name w:val="Numbering Symbols"/>
    <w:rsid w:val="00E56AB1"/>
  </w:style>
  <w:style w:type="character" w:customStyle="1" w:styleId="FootnoteCharacters">
    <w:name w:val="Footnote Characters"/>
    <w:rsid w:val="00E56AB1"/>
    <w:rPr>
      <w:vertAlign w:val="superscript"/>
    </w:rPr>
  </w:style>
  <w:style w:type="paragraph" w:customStyle="1" w:styleId="Heading">
    <w:name w:val="Heading"/>
    <w:basedOn w:val="Normal"/>
    <w:next w:val="BodyText"/>
    <w:rsid w:val="00E56AB1"/>
    <w:pPr>
      <w:keepNext/>
      <w:suppressAutoHyphens/>
      <w:spacing w:before="240" w:after="120" w:line="100" w:lineRule="atLeast"/>
      <w:jc w:val="lef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E56AB1"/>
    <w:pPr>
      <w:suppressAutoHyphens/>
      <w:spacing w:after="120" w:line="100" w:lineRule="atLeast"/>
      <w:jc w:val="lef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rsid w:val="00E56AB1"/>
    <w:rPr>
      <w:rFonts w:ascii="Times New Roman" w:eastAsia="Arial Unicode MS" w:hAnsi="Times New Roman" w:cs="Times New Roman"/>
      <w:color w:val="000000"/>
      <w:kern w:val="1"/>
      <w:sz w:val="24"/>
      <w:szCs w:val="24"/>
      <w:lang w:eastAsia="ar-SA"/>
    </w:rPr>
  </w:style>
  <w:style w:type="paragraph" w:styleId="List">
    <w:name w:val="List"/>
    <w:basedOn w:val="BodyText"/>
    <w:rsid w:val="00E56AB1"/>
    <w:rPr>
      <w:rFonts w:cs="Mangal"/>
    </w:rPr>
  </w:style>
  <w:style w:type="paragraph" w:styleId="Caption">
    <w:name w:val="caption"/>
    <w:basedOn w:val="Normal"/>
    <w:qFormat/>
    <w:rsid w:val="00E56AB1"/>
    <w:pPr>
      <w:suppressLineNumbers/>
      <w:suppressAutoHyphens/>
      <w:spacing w:before="120" w:after="120" w:line="100" w:lineRule="atLeast"/>
      <w:jc w:val="lef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E56AB1"/>
    <w:pPr>
      <w:suppressLineNumbers/>
      <w:suppressAutoHyphens/>
      <w:spacing w:line="100" w:lineRule="atLeast"/>
      <w:jc w:val="left"/>
    </w:pPr>
    <w:rPr>
      <w:rFonts w:ascii="Times New Roman" w:eastAsia="Arial Unicode MS" w:hAnsi="Times New Roman" w:cs="Mangal"/>
      <w:color w:val="000000"/>
      <w:kern w:val="1"/>
      <w:sz w:val="24"/>
      <w:szCs w:val="24"/>
      <w:lang w:eastAsia="ar-SA"/>
    </w:rPr>
  </w:style>
  <w:style w:type="paragraph" w:styleId="ListParagraph">
    <w:name w:val="List Paragraph"/>
    <w:basedOn w:val="Normal"/>
    <w:qFormat/>
    <w:rsid w:val="00E56AB1"/>
    <w:pPr>
      <w:suppressAutoHyphens/>
      <w:spacing w:line="100" w:lineRule="atLeast"/>
      <w:ind w:left="720"/>
      <w:jc w:val="left"/>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E56AB1"/>
    <w:pPr>
      <w:suppressAutoHyphens/>
      <w:spacing w:line="100" w:lineRule="atLeast"/>
      <w:jc w:val="lef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E56AB1"/>
    <w:rPr>
      <w:b/>
      <w:bCs/>
    </w:rPr>
  </w:style>
  <w:style w:type="character" w:customStyle="1" w:styleId="BalloonTextChar1">
    <w:name w:val="Balloon Text Char1"/>
    <w:basedOn w:val="DefaultParagraphFont"/>
    <w:rsid w:val="00E56AB1"/>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E56AB1"/>
    <w:pPr>
      <w:suppressLineNumbers/>
    </w:pPr>
    <w:rPr>
      <w:sz w:val="32"/>
      <w:szCs w:val="32"/>
      <w:lang w:val="en-US"/>
    </w:rPr>
  </w:style>
  <w:style w:type="paragraph" w:styleId="BodyText2">
    <w:name w:val="Body Text 2"/>
    <w:basedOn w:val="Normal"/>
    <w:link w:val="BodyText2Char2"/>
    <w:rsid w:val="00E56AB1"/>
    <w:pPr>
      <w:suppressAutoHyphens/>
      <w:spacing w:after="120" w:line="480" w:lineRule="auto"/>
      <w:jc w:val="left"/>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rsid w:val="00E56AB1"/>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E56AB1"/>
    <w:pPr>
      <w:suppressAutoHyphens/>
      <w:spacing w:after="120" w:line="100" w:lineRule="atLeast"/>
      <w:jc w:val="left"/>
    </w:pPr>
    <w:rPr>
      <w:rFonts w:ascii="Times New Roman" w:eastAsia="Times New Roman" w:hAnsi="Times New Roman" w:cs="Times New Roman"/>
      <w:color w:val="000000"/>
      <w:kern w:val="1"/>
      <w:sz w:val="16"/>
      <w:szCs w:val="16"/>
      <w:lang w:eastAsia="ar-SA"/>
    </w:rPr>
  </w:style>
  <w:style w:type="character" w:customStyle="1" w:styleId="BodyText3Char1">
    <w:name w:val="Body Text 3 Char1"/>
    <w:basedOn w:val="DefaultParagraphFont"/>
    <w:link w:val="BodyText3"/>
    <w:rsid w:val="00E56AB1"/>
    <w:rPr>
      <w:rFonts w:ascii="Times New Roman" w:eastAsia="Times New Roman" w:hAnsi="Times New Roman" w:cs="Times New Roman"/>
      <w:color w:val="000000"/>
      <w:kern w:val="1"/>
      <w:sz w:val="16"/>
      <w:szCs w:val="16"/>
      <w:lang w:eastAsia="ar-SA"/>
    </w:rPr>
  </w:style>
  <w:style w:type="paragraph" w:styleId="NoSpacing">
    <w:name w:val="No Spacing"/>
    <w:qFormat/>
    <w:rsid w:val="00E56AB1"/>
    <w:pPr>
      <w:suppressAutoHyphens/>
      <w:spacing w:line="100" w:lineRule="atLeast"/>
      <w:jc w:val="left"/>
    </w:pPr>
    <w:rPr>
      <w:rFonts w:ascii="Calibri" w:eastAsia="Arial Unicode MS" w:hAnsi="Calibri" w:cs="Calibri"/>
      <w:kern w:val="1"/>
      <w:lang w:val="en-US" w:eastAsia="ar-SA"/>
    </w:rPr>
  </w:style>
  <w:style w:type="paragraph" w:styleId="Header">
    <w:name w:val="header"/>
    <w:basedOn w:val="Normal"/>
    <w:link w:val="HeaderChar1"/>
    <w:rsid w:val="00E56AB1"/>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HeaderChar1">
    <w:name w:val="Header Char1"/>
    <w:basedOn w:val="DefaultParagraphFont"/>
    <w:link w:val="Header"/>
    <w:rsid w:val="00E56AB1"/>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E56AB1"/>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FooterChar1">
    <w:name w:val="Footer Char1"/>
    <w:basedOn w:val="DefaultParagraphFont"/>
    <w:link w:val="Footer"/>
    <w:uiPriority w:val="99"/>
    <w:rsid w:val="00E56AB1"/>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E56AB1"/>
    <w:pPr>
      <w:suppressLineNumbers/>
      <w:suppressAutoHyphens/>
      <w:spacing w:line="100" w:lineRule="atLeast"/>
      <w:jc w:val="lef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E56AB1"/>
    <w:pPr>
      <w:jc w:val="center"/>
    </w:pPr>
    <w:rPr>
      <w:b/>
      <w:bCs/>
    </w:rPr>
  </w:style>
  <w:style w:type="table" w:styleId="TableGrid">
    <w:name w:val="Table Grid"/>
    <w:basedOn w:val="TableNormal"/>
    <w:uiPriority w:val="59"/>
    <w:rsid w:val="00E56AB1"/>
    <w:pPr>
      <w:jc w:val="left"/>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E56AB1"/>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kjn.gov.rs/ci/uputstvo-o-uplati-republicke-administrativne-takse.html"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CE669-F38C-46B2-A58A-600489C2D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37</Pages>
  <Words>10477</Words>
  <Characters>59724</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Dijana Katona</dc:creator>
  <cp:lastModifiedBy>Dijana Katona</cp:lastModifiedBy>
  <cp:revision>26</cp:revision>
  <cp:lastPrinted>2016-07-20T11:38:00Z</cp:lastPrinted>
  <dcterms:created xsi:type="dcterms:W3CDTF">2017-07-21T11:29:00Z</dcterms:created>
  <dcterms:modified xsi:type="dcterms:W3CDTF">2018-09-17T13:23:00Z</dcterms:modified>
</cp:coreProperties>
</file>