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0" w:type="dxa"/>
        <w:tblInd w:w="-601" w:type="dxa"/>
        <w:tblLayout w:type="fixed"/>
        <w:tblLook w:val="04A0" w:firstRow="1" w:lastRow="0" w:firstColumn="1" w:lastColumn="0" w:noHBand="0" w:noVBand="1"/>
      </w:tblPr>
      <w:tblGrid>
        <w:gridCol w:w="2552"/>
        <w:gridCol w:w="3260"/>
        <w:gridCol w:w="5448"/>
      </w:tblGrid>
      <w:tr w:rsidR="00B80120" w:rsidRPr="00AC3CED" w:rsidTr="00D62399">
        <w:trPr>
          <w:trHeight w:val="1975"/>
        </w:trPr>
        <w:tc>
          <w:tcPr>
            <w:tcW w:w="2552" w:type="dxa"/>
          </w:tcPr>
          <w:p w:rsidR="00B80120" w:rsidRPr="00AC3CED" w:rsidRDefault="00B80120" w:rsidP="00B80120">
            <w:pPr>
              <w:tabs>
                <w:tab w:val="center" w:pos="4703"/>
                <w:tab w:val="right" w:pos="9406"/>
              </w:tabs>
              <w:ind w:left="-198" w:firstLine="108"/>
              <w:rPr>
                <w:rFonts w:asciiTheme="minorHAnsi" w:eastAsia="Calibri" w:hAnsiTheme="minorHAnsi"/>
                <w:color w:val="000000"/>
                <w:sz w:val="20"/>
                <w:szCs w:val="20"/>
                <w:lang w:val="en-US" w:eastAsia="en-US"/>
              </w:rPr>
            </w:pPr>
            <w:r w:rsidRPr="00AC3CED">
              <w:rPr>
                <w:rFonts w:asciiTheme="minorHAnsi" w:eastAsia="Calibri" w:hAnsiTheme="minorHAnsi"/>
                <w:noProof/>
                <w:color w:val="000000"/>
                <w:sz w:val="20"/>
                <w:szCs w:val="20"/>
              </w:rPr>
              <w:drawing>
                <wp:inline distT="0" distB="0" distL="0" distR="0" wp14:anchorId="2BB82E87" wp14:editId="53DDB54D">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708" w:type="dxa"/>
            <w:gridSpan w:val="2"/>
          </w:tcPr>
          <w:p w:rsidR="00B80120" w:rsidRPr="00AC3CED" w:rsidRDefault="00B80120" w:rsidP="00B80120">
            <w:pPr>
              <w:tabs>
                <w:tab w:val="center" w:pos="4703"/>
                <w:tab w:val="right" w:pos="9406"/>
              </w:tabs>
              <w:rPr>
                <w:rFonts w:asciiTheme="minorHAnsi" w:eastAsia="Calibri" w:hAnsiTheme="minorHAnsi"/>
                <w:color w:val="000000"/>
                <w:sz w:val="20"/>
                <w:szCs w:val="20"/>
                <w:lang w:val="en-US" w:eastAsia="en-US"/>
              </w:rPr>
            </w:pPr>
          </w:p>
          <w:p w:rsidR="00B80120" w:rsidRPr="00AC3CED" w:rsidRDefault="00B80120" w:rsidP="00B80120">
            <w:pPr>
              <w:tabs>
                <w:tab w:val="center" w:pos="4703"/>
                <w:tab w:val="right" w:pos="9406"/>
              </w:tabs>
              <w:rPr>
                <w:rFonts w:asciiTheme="minorHAnsi" w:eastAsia="Calibri" w:hAnsiTheme="minorHAnsi"/>
                <w:color w:val="000000"/>
                <w:sz w:val="20"/>
                <w:szCs w:val="20"/>
                <w:lang w:val="en-US" w:eastAsia="en-US"/>
              </w:rPr>
            </w:pPr>
          </w:p>
          <w:p w:rsidR="00B80120" w:rsidRPr="00AC3CED" w:rsidRDefault="00B80120" w:rsidP="00B80120">
            <w:pPr>
              <w:tabs>
                <w:tab w:val="center" w:pos="4703"/>
                <w:tab w:val="right" w:pos="9406"/>
              </w:tabs>
              <w:rPr>
                <w:rFonts w:asciiTheme="minorHAnsi" w:eastAsia="Calibri" w:hAnsiTheme="minorHAnsi"/>
                <w:sz w:val="20"/>
                <w:szCs w:val="20"/>
                <w:lang w:val="en-US" w:eastAsia="en-US"/>
              </w:rPr>
            </w:pPr>
            <w:r w:rsidRPr="00AC3CED">
              <w:rPr>
                <w:rFonts w:asciiTheme="minorHAnsi" w:eastAsia="Calibri" w:hAnsiTheme="minorHAnsi"/>
                <w:sz w:val="20"/>
                <w:szCs w:val="20"/>
                <w:lang w:val="en-US" w:eastAsia="en-US"/>
              </w:rPr>
              <w:t>Република Србија</w:t>
            </w:r>
          </w:p>
          <w:p w:rsidR="00B80120" w:rsidRPr="00AC3CED" w:rsidRDefault="00B80120" w:rsidP="00B80120">
            <w:pPr>
              <w:rPr>
                <w:rFonts w:asciiTheme="minorHAnsi" w:eastAsia="Calibri" w:hAnsiTheme="minorHAnsi"/>
                <w:sz w:val="20"/>
                <w:szCs w:val="20"/>
                <w:lang w:val="en-US" w:eastAsia="en-US"/>
              </w:rPr>
            </w:pPr>
            <w:r w:rsidRPr="00AC3CED">
              <w:rPr>
                <w:rFonts w:asciiTheme="minorHAnsi" w:eastAsia="Calibri" w:hAnsiTheme="minorHAnsi"/>
                <w:sz w:val="20"/>
                <w:szCs w:val="20"/>
                <w:lang w:val="en-US" w:eastAsia="en-US"/>
              </w:rPr>
              <w:t xml:space="preserve">Аутономна </w:t>
            </w:r>
            <w:r w:rsidRPr="00AC3CED">
              <w:rPr>
                <w:rFonts w:asciiTheme="minorHAnsi" w:eastAsia="Calibri" w:hAnsiTheme="minorHAnsi"/>
                <w:sz w:val="20"/>
                <w:szCs w:val="20"/>
                <w:lang w:val="sr-Cyrl-RS" w:eastAsia="en-US"/>
              </w:rPr>
              <w:t>п</w:t>
            </w:r>
            <w:r w:rsidRPr="00AC3CED">
              <w:rPr>
                <w:rFonts w:asciiTheme="minorHAnsi" w:eastAsia="Calibri" w:hAnsiTheme="minorHAnsi"/>
                <w:sz w:val="20"/>
                <w:szCs w:val="20"/>
                <w:lang w:val="en-US" w:eastAsia="en-US"/>
              </w:rPr>
              <w:t>окрајина Војводина</w:t>
            </w:r>
          </w:p>
          <w:p w:rsidR="00B80120" w:rsidRPr="00AC3CED" w:rsidRDefault="00B80120" w:rsidP="00B80120">
            <w:pPr>
              <w:rPr>
                <w:rFonts w:asciiTheme="minorHAnsi" w:eastAsia="Calibri" w:hAnsiTheme="minorHAnsi"/>
                <w:sz w:val="20"/>
                <w:szCs w:val="20"/>
                <w:lang w:val="en-US" w:eastAsia="en-US"/>
              </w:rPr>
            </w:pPr>
          </w:p>
          <w:p w:rsidR="00B80120" w:rsidRPr="00AC3CED" w:rsidRDefault="00B80120" w:rsidP="00B80120">
            <w:pPr>
              <w:rPr>
                <w:rFonts w:asciiTheme="minorHAnsi" w:eastAsia="Calibri" w:hAnsiTheme="minorHAnsi" w:cs="Arial"/>
                <w:b/>
                <w:sz w:val="20"/>
                <w:szCs w:val="20"/>
                <w:lang w:val="sr-Cyrl-RS" w:eastAsia="en-US"/>
              </w:rPr>
            </w:pPr>
            <w:r w:rsidRPr="00AC3CED">
              <w:rPr>
                <w:rFonts w:asciiTheme="minorHAnsi" w:eastAsia="Calibri" w:hAnsiTheme="minorHAnsi" w:cs="Arial"/>
                <w:b/>
                <w:sz w:val="20"/>
                <w:szCs w:val="20"/>
                <w:lang w:val="en-US" w:eastAsia="en-US"/>
              </w:rPr>
              <w:t>Покрајински секретаријат за образовање, прописе,</w:t>
            </w:r>
          </w:p>
          <w:p w:rsidR="00B80120" w:rsidRPr="00AC3CED" w:rsidRDefault="00B80120" w:rsidP="00B80120">
            <w:pPr>
              <w:rPr>
                <w:rFonts w:asciiTheme="minorHAnsi" w:eastAsia="Calibri" w:hAnsiTheme="minorHAnsi" w:cs="Arial"/>
                <w:b/>
                <w:sz w:val="20"/>
                <w:szCs w:val="20"/>
                <w:lang w:val="sr-Cyrl-RS" w:eastAsia="en-US"/>
              </w:rPr>
            </w:pPr>
            <w:r w:rsidRPr="00AC3CED">
              <w:rPr>
                <w:rFonts w:asciiTheme="minorHAnsi" w:eastAsia="Calibri" w:hAnsiTheme="minorHAnsi" w:cs="Arial"/>
                <w:b/>
                <w:sz w:val="20"/>
                <w:szCs w:val="20"/>
                <w:lang w:val="sr-Cyrl-RS" w:eastAsia="en-US"/>
              </w:rPr>
              <w:t>управу и националне мањине – националне заједнице</w:t>
            </w:r>
          </w:p>
          <w:p w:rsidR="00B80120" w:rsidRPr="00AC3CED" w:rsidRDefault="00B80120" w:rsidP="00B80120">
            <w:pPr>
              <w:rPr>
                <w:rFonts w:asciiTheme="minorHAnsi" w:eastAsia="Calibri" w:hAnsiTheme="minorHAnsi" w:cs="Arial"/>
                <w:b/>
                <w:sz w:val="20"/>
                <w:szCs w:val="20"/>
                <w:lang w:val="sr-Cyrl-RS" w:eastAsia="en-US"/>
              </w:rPr>
            </w:pPr>
          </w:p>
          <w:p w:rsidR="00B80120" w:rsidRPr="00AC3CED" w:rsidRDefault="00B80120" w:rsidP="00B80120">
            <w:pPr>
              <w:tabs>
                <w:tab w:val="center" w:pos="4703"/>
                <w:tab w:val="right" w:pos="9406"/>
              </w:tabs>
              <w:rPr>
                <w:rFonts w:asciiTheme="minorHAnsi" w:eastAsia="Calibri" w:hAnsiTheme="minorHAnsi"/>
                <w:sz w:val="20"/>
                <w:szCs w:val="20"/>
                <w:lang w:val="sr-Cyrl-RS" w:eastAsia="en-US"/>
              </w:rPr>
            </w:pPr>
            <w:r w:rsidRPr="00AC3CED">
              <w:rPr>
                <w:rFonts w:asciiTheme="minorHAnsi" w:eastAsia="Calibri" w:hAnsiTheme="minorHAnsi"/>
                <w:sz w:val="20"/>
                <w:szCs w:val="20"/>
                <w:lang w:val="sr-Cyrl-RS" w:eastAsia="en-US"/>
              </w:rPr>
              <w:t>Булевар Михајла Пупина 16, 21000 Нови Сад</w:t>
            </w:r>
          </w:p>
          <w:p w:rsidR="00B80120" w:rsidRPr="00AC3CED" w:rsidRDefault="00B80120" w:rsidP="00B80120">
            <w:pPr>
              <w:tabs>
                <w:tab w:val="center" w:pos="4703"/>
                <w:tab w:val="right" w:pos="9406"/>
              </w:tabs>
              <w:rPr>
                <w:rFonts w:asciiTheme="minorHAnsi" w:eastAsia="Calibri" w:hAnsiTheme="minorHAnsi"/>
                <w:sz w:val="20"/>
                <w:szCs w:val="20"/>
                <w:lang w:val="sr-Cyrl-RS" w:eastAsia="en-US"/>
              </w:rPr>
            </w:pPr>
            <w:r w:rsidRPr="00AC3CED">
              <w:rPr>
                <w:rFonts w:asciiTheme="minorHAnsi" w:eastAsia="Calibri" w:hAnsiTheme="minorHAnsi"/>
                <w:sz w:val="20"/>
                <w:szCs w:val="20"/>
                <w:lang w:val="sr-Cyrl-RS" w:eastAsia="en-US"/>
              </w:rPr>
              <w:t>Т: +381 21  487  4</w:t>
            </w:r>
            <w:r w:rsidRPr="00AC3CED">
              <w:rPr>
                <w:rFonts w:asciiTheme="minorHAnsi" w:eastAsia="Calibri" w:hAnsiTheme="minorHAnsi"/>
                <w:sz w:val="20"/>
                <w:szCs w:val="20"/>
                <w:lang w:val="sr-Latn-RS" w:eastAsia="en-US"/>
              </w:rPr>
              <w:t>427</w:t>
            </w:r>
            <w:r w:rsidRPr="00AC3CED">
              <w:rPr>
                <w:rFonts w:asciiTheme="minorHAnsi" w:eastAsia="Calibri" w:hAnsiTheme="minorHAnsi"/>
                <w:sz w:val="20"/>
                <w:szCs w:val="20"/>
                <w:lang w:val="sr-Cyrl-RS" w:eastAsia="en-US"/>
              </w:rPr>
              <w:t xml:space="preserve">, F: +381 21  557 074; 456 986  </w:t>
            </w:r>
          </w:p>
          <w:p w:rsidR="00B80120" w:rsidRPr="00AC3CED" w:rsidRDefault="00B80120" w:rsidP="00B80120">
            <w:pPr>
              <w:tabs>
                <w:tab w:val="center" w:pos="4703"/>
                <w:tab w:val="right" w:pos="9406"/>
              </w:tabs>
              <w:rPr>
                <w:rFonts w:asciiTheme="minorHAnsi" w:eastAsia="Calibri" w:hAnsiTheme="minorHAnsi"/>
                <w:color w:val="000000"/>
                <w:sz w:val="20"/>
                <w:szCs w:val="20"/>
                <w:lang w:val="ru-RU" w:eastAsia="en-US"/>
              </w:rPr>
            </w:pPr>
            <w:r w:rsidRPr="00AC3CED">
              <w:rPr>
                <w:rFonts w:asciiTheme="minorHAnsi" w:eastAsia="Calibri" w:hAnsiTheme="minorHAnsi"/>
                <w:sz w:val="20"/>
                <w:szCs w:val="20"/>
                <w:lang w:val="en-US" w:eastAsia="en-US"/>
              </w:rPr>
              <w:t>Psounz@vojvodinа.gov.rs</w:t>
            </w:r>
          </w:p>
        </w:tc>
      </w:tr>
      <w:tr w:rsidR="00B80120" w:rsidRPr="00AC3CED" w:rsidTr="00D62399">
        <w:trPr>
          <w:trHeight w:val="1003"/>
        </w:trPr>
        <w:tc>
          <w:tcPr>
            <w:tcW w:w="2552" w:type="dxa"/>
          </w:tcPr>
          <w:p w:rsidR="00B80120" w:rsidRPr="00AC3CED" w:rsidRDefault="00B80120" w:rsidP="00B80120">
            <w:pPr>
              <w:tabs>
                <w:tab w:val="center" w:pos="4703"/>
                <w:tab w:val="right" w:pos="9406"/>
              </w:tabs>
              <w:ind w:left="-198" w:firstLine="108"/>
              <w:rPr>
                <w:rFonts w:asciiTheme="minorHAnsi" w:eastAsia="Calibri" w:hAnsiTheme="minorHAnsi"/>
                <w:noProof/>
                <w:color w:val="000000"/>
                <w:sz w:val="20"/>
                <w:szCs w:val="20"/>
                <w:lang w:val="ru-RU" w:eastAsia="en-US"/>
              </w:rPr>
            </w:pPr>
          </w:p>
        </w:tc>
        <w:tc>
          <w:tcPr>
            <w:tcW w:w="3260" w:type="dxa"/>
          </w:tcPr>
          <w:p w:rsidR="00B80120" w:rsidRPr="00AC3CED" w:rsidRDefault="00B80120" w:rsidP="00B80120">
            <w:pPr>
              <w:tabs>
                <w:tab w:val="center" w:pos="4703"/>
                <w:tab w:val="right" w:pos="9406"/>
              </w:tabs>
              <w:rPr>
                <w:rFonts w:asciiTheme="minorHAnsi" w:eastAsia="Calibri" w:hAnsiTheme="minorHAnsi"/>
                <w:color w:val="000000"/>
                <w:sz w:val="20"/>
                <w:szCs w:val="20"/>
                <w:lang w:val="en-US" w:eastAsia="en-US"/>
              </w:rPr>
            </w:pPr>
          </w:p>
          <w:p w:rsidR="00B80120" w:rsidRPr="00632ADC" w:rsidRDefault="00B80120" w:rsidP="00B80120">
            <w:pPr>
              <w:tabs>
                <w:tab w:val="center" w:pos="4703"/>
                <w:tab w:val="right" w:pos="9406"/>
              </w:tabs>
              <w:rPr>
                <w:rFonts w:asciiTheme="minorHAnsi" w:eastAsia="Calibri" w:hAnsiTheme="minorHAnsi"/>
                <w:color w:val="000000"/>
                <w:sz w:val="20"/>
                <w:szCs w:val="20"/>
                <w:lang w:val="sr-Cyrl-RS" w:eastAsia="en-US"/>
              </w:rPr>
            </w:pPr>
            <w:r w:rsidRPr="00AC3CED">
              <w:rPr>
                <w:rFonts w:asciiTheme="minorHAnsi" w:eastAsia="Calibri" w:hAnsiTheme="minorHAnsi"/>
                <w:color w:val="000000"/>
                <w:sz w:val="20"/>
                <w:szCs w:val="20"/>
                <w:lang w:val="en-US" w:eastAsia="en-US"/>
              </w:rPr>
              <w:t xml:space="preserve">БРОЈ: </w:t>
            </w:r>
            <w:r w:rsidR="002F095B">
              <w:rPr>
                <w:rFonts w:asciiTheme="minorHAnsi" w:eastAsia="Calibri" w:hAnsiTheme="minorHAnsi"/>
                <w:color w:val="000000"/>
                <w:sz w:val="20"/>
                <w:szCs w:val="20"/>
                <w:lang w:val="en-US" w:eastAsia="en-US"/>
              </w:rPr>
              <w:t>128-404-180/2018-03-</w:t>
            </w:r>
            <w:r w:rsidR="00632ADC">
              <w:rPr>
                <w:rFonts w:asciiTheme="minorHAnsi" w:eastAsia="Calibri" w:hAnsiTheme="minorHAnsi"/>
                <w:color w:val="000000"/>
                <w:sz w:val="20"/>
                <w:szCs w:val="20"/>
                <w:lang w:val="sr-Cyrl-RS" w:eastAsia="en-US"/>
              </w:rPr>
              <w:t>3</w:t>
            </w:r>
          </w:p>
          <w:p w:rsidR="00B80120" w:rsidRPr="00AC3CED" w:rsidRDefault="00B80120" w:rsidP="00B80120">
            <w:pPr>
              <w:tabs>
                <w:tab w:val="center" w:pos="4703"/>
                <w:tab w:val="right" w:pos="9406"/>
              </w:tabs>
              <w:rPr>
                <w:rFonts w:asciiTheme="minorHAnsi" w:eastAsia="Calibri" w:hAnsiTheme="minorHAnsi"/>
                <w:color w:val="000000"/>
                <w:sz w:val="20"/>
                <w:szCs w:val="20"/>
                <w:lang w:val="en-US" w:eastAsia="en-US"/>
              </w:rPr>
            </w:pPr>
          </w:p>
        </w:tc>
        <w:tc>
          <w:tcPr>
            <w:tcW w:w="5448" w:type="dxa"/>
          </w:tcPr>
          <w:p w:rsidR="00B80120" w:rsidRPr="00AC3CED" w:rsidRDefault="00B80120" w:rsidP="00B80120">
            <w:pPr>
              <w:tabs>
                <w:tab w:val="center" w:pos="4703"/>
                <w:tab w:val="right" w:pos="9406"/>
              </w:tabs>
              <w:rPr>
                <w:rFonts w:asciiTheme="minorHAnsi" w:eastAsia="Calibri" w:hAnsiTheme="minorHAnsi"/>
                <w:color w:val="000000"/>
                <w:sz w:val="20"/>
                <w:szCs w:val="20"/>
                <w:lang w:val="en-US" w:eastAsia="en-US"/>
              </w:rPr>
            </w:pPr>
          </w:p>
          <w:p w:rsidR="00B80120" w:rsidRPr="00632ADC" w:rsidRDefault="00B80120" w:rsidP="0005659A">
            <w:pPr>
              <w:tabs>
                <w:tab w:val="center" w:pos="4703"/>
                <w:tab w:val="right" w:pos="9406"/>
              </w:tabs>
              <w:rPr>
                <w:rFonts w:asciiTheme="minorHAnsi" w:eastAsia="Calibri" w:hAnsiTheme="minorHAnsi"/>
                <w:color w:val="000000"/>
                <w:sz w:val="20"/>
                <w:szCs w:val="20"/>
                <w:lang w:val="sr-Cyrl-RS" w:eastAsia="en-US"/>
              </w:rPr>
            </w:pPr>
            <w:r w:rsidRPr="00AC3CED">
              <w:rPr>
                <w:rFonts w:asciiTheme="minorHAnsi" w:eastAsia="Calibri" w:hAnsiTheme="minorHAnsi"/>
                <w:color w:val="000000"/>
                <w:sz w:val="20"/>
                <w:szCs w:val="20"/>
                <w:lang w:val="en-US" w:eastAsia="en-US"/>
              </w:rPr>
              <w:t>ДАТУМ:</w:t>
            </w:r>
            <w:r w:rsidR="00931362">
              <w:rPr>
                <w:rFonts w:asciiTheme="minorHAnsi" w:eastAsia="Calibri" w:hAnsiTheme="minorHAnsi"/>
                <w:color w:val="000000"/>
                <w:sz w:val="20"/>
                <w:szCs w:val="20"/>
                <w:lang w:val="sr-Cyrl-RS" w:eastAsia="en-US"/>
              </w:rPr>
              <w:t xml:space="preserve"> </w:t>
            </w:r>
            <w:r w:rsidR="00632ADC">
              <w:rPr>
                <w:rFonts w:asciiTheme="minorHAnsi" w:eastAsia="Calibri" w:hAnsiTheme="minorHAnsi"/>
                <w:color w:val="000000"/>
                <w:sz w:val="20"/>
                <w:szCs w:val="20"/>
                <w:lang w:val="sr-Cyrl-RS" w:eastAsia="en-US"/>
              </w:rPr>
              <w:t>17.7.2018. године</w:t>
            </w:r>
          </w:p>
        </w:tc>
      </w:tr>
    </w:tbl>
    <w:p w:rsidR="00B80120" w:rsidRPr="00AC3CED" w:rsidRDefault="00B80120" w:rsidP="00B16849">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val="sr-Cyrl-RS" w:eastAsia="ar-SA"/>
        </w:rPr>
      </w:pPr>
    </w:p>
    <w:p w:rsidR="00B16849" w:rsidRPr="00AC3CED" w:rsidRDefault="00B16849" w:rsidP="00B16849">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sidRPr="00AC3CED">
        <w:rPr>
          <w:rFonts w:asciiTheme="minorHAnsi" w:eastAsia="Arial Unicode MS" w:hAnsiTheme="minorHAnsi" w:cs="Arial"/>
          <w:b/>
          <w:bCs/>
          <w:color w:val="000000"/>
          <w:kern w:val="1"/>
          <w:sz w:val="20"/>
          <w:szCs w:val="20"/>
          <w:lang w:val="sr-Cyrl-CS" w:eastAsia="ar-SA"/>
        </w:rPr>
        <w:t>КОНКУРСНА ДОКУМЕНТАЦИЈА</w:t>
      </w:r>
    </w:p>
    <w:p w:rsidR="00B16849" w:rsidRPr="00AC3CED" w:rsidRDefault="00B16849" w:rsidP="00B16849">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b/>
          <w:color w:val="000000"/>
          <w:kern w:val="1"/>
          <w:sz w:val="20"/>
          <w:szCs w:val="20"/>
          <w:lang w:val="ru-RU" w:eastAsia="ar-SA"/>
        </w:rPr>
        <w:t>ЗА</w:t>
      </w:r>
    </w:p>
    <w:p w:rsidR="00B16849" w:rsidRPr="00AC3CED" w:rsidRDefault="00B16849" w:rsidP="00B16849">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b/>
          <w:bCs/>
          <w:color w:val="000000"/>
          <w:kern w:val="1"/>
          <w:sz w:val="20"/>
          <w:szCs w:val="20"/>
          <w:lang w:val="sr-Cyrl-RS" w:eastAsia="ar-SA"/>
        </w:rPr>
        <w:t>ЈАВНУ НАБАВКУ</w:t>
      </w:r>
      <w:r w:rsidRPr="00AC3CED">
        <w:rPr>
          <w:rFonts w:asciiTheme="minorHAnsi" w:eastAsia="Arial Unicode MS" w:hAnsiTheme="minorHAnsi" w:cs="Arial"/>
          <w:b/>
          <w:bCs/>
          <w:color w:val="000000"/>
          <w:kern w:val="1"/>
          <w:sz w:val="20"/>
          <w:szCs w:val="20"/>
          <w:lang w:val="sr-Cyrl-CS" w:eastAsia="ar-SA"/>
        </w:rPr>
        <w:t xml:space="preserve"> </w:t>
      </w:r>
      <w:r w:rsidR="00D97894" w:rsidRPr="00AC3CED">
        <w:rPr>
          <w:rFonts w:asciiTheme="minorHAnsi" w:eastAsia="Arial Unicode MS" w:hAnsiTheme="minorHAnsi" w:cs="Arial"/>
          <w:b/>
          <w:bCs/>
          <w:color w:val="000000"/>
          <w:kern w:val="1"/>
          <w:sz w:val="20"/>
          <w:szCs w:val="20"/>
          <w:lang w:val="sr-Cyrl-CS" w:eastAsia="ar-SA"/>
        </w:rPr>
        <w:t>ДОБ</w:t>
      </w:r>
      <w:r w:rsidR="00802EB9" w:rsidRPr="00AC3CED">
        <w:rPr>
          <w:rFonts w:asciiTheme="minorHAnsi" w:eastAsia="Arial Unicode MS" w:hAnsiTheme="minorHAnsi" w:cs="Arial"/>
          <w:b/>
          <w:bCs/>
          <w:color w:val="000000"/>
          <w:kern w:val="1"/>
          <w:sz w:val="20"/>
          <w:szCs w:val="20"/>
          <w:lang w:val="sr-Cyrl-CS" w:eastAsia="ar-SA"/>
        </w:rPr>
        <w:t>А</w:t>
      </w:r>
      <w:r w:rsidR="00D97894" w:rsidRPr="00AC3CED">
        <w:rPr>
          <w:rFonts w:asciiTheme="minorHAnsi" w:eastAsia="Arial Unicode MS" w:hAnsiTheme="minorHAnsi" w:cs="Arial"/>
          <w:b/>
          <w:bCs/>
          <w:color w:val="000000"/>
          <w:kern w:val="1"/>
          <w:sz w:val="20"/>
          <w:szCs w:val="20"/>
          <w:lang w:val="sr-Cyrl-CS" w:eastAsia="ar-SA"/>
        </w:rPr>
        <w:t>РА</w:t>
      </w:r>
      <w:r w:rsidR="00EF6977" w:rsidRPr="00AC3CED">
        <w:rPr>
          <w:rFonts w:asciiTheme="minorHAnsi" w:eastAsia="Arial Unicode MS" w:hAnsiTheme="minorHAnsi" w:cs="Arial"/>
          <w:b/>
          <w:bCs/>
          <w:color w:val="000000"/>
          <w:kern w:val="1"/>
          <w:sz w:val="20"/>
          <w:szCs w:val="20"/>
          <w:lang w:val="sr-Cyrl-CS" w:eastAsia="ar-SA"/>
        </w:rPr>
        <w:t>-</w:t>
      </w:r>
      <w:r w:rsidRPr="00AC3CED">
        <w:rPr>
          <w:rFonts w:asciiTheme="minorHAnsi" w:eastAsia="Arial Unicode MS" w:hAnsiTheme="minorHAnsi" w:cs="Arial"/>
          <w:b/>
          <w:bCs/>
          <w:color w:val="000000"/>
          <w:kern w:val="1"/>
          <w:sz w:val="20"/>
          <w:szCs w:val="20"/>
          <w:lang w:val="sr-Latn-RS" w:eastAsia="ar-SA"/>
        </w:rPr>
        <w:t xml:space="preserve"> </w:t>
      </w:r>
      <w:r w:rsidR="0068285B" w:rsidRPr="00AC3CED">
        <w:rPr>
          <w:rFonts w:asciiTheme="minorHAnsi" w:eastAsia="Arial Unicode MS" w:hAnsiTheme="minorHAnsi" w:cs="Arial"/>
          <w:b/>
          <w:bCs/>
          <w:color w:val="000000"/>
          <w:kern w:val="1"/>
          <w:sz w:val="20"/>
          <w:szCs w:val="20"/>
          <w:lang w:val="sr-Cyrl-CS" w:eastAsia="ar-SA"/>
        </w:rPr>
        <w:t xml:space="preserve">ЛИЦЕНЦЕ ЗА </w:t>
      </w:r>
      <w:r w:rsidR="00A44428" w:rsidRPr="00AC3CED">
        <w:rPr>
          <w:rFonts w:asciiTheme="minorHAnsi" w:eastAsia="Arial Unicode MS" w:hAnsiTheme="minorHAnsi" w:cs="Arial"/>
          <w:b/>
          <w:bCs/>
          <w:color w:val="000000"/>
          <w:kern w:val="1"/>
          <w:sz w:val="20"/>
          <w:szCs w:val="20"/>
          <w:lang w:val="sr-Cyrl-CS" w:eastAsia="ar-SA"/>
        </w:rPr>
        <w:t>КОРИШЋЕЊЕ ПЛАТФОРМЕ</w:t>
      </w:r>
      <w:r w:rsidR="0068285B" w:rsidRPr="00AC3CED">
        <w:rPr>
          <w:rFonts w:asciiTheme="minorHAnsi" w:eastAsia="Arial Unicode MS" w:hAnsiTheme="minorHAnsi" w:cs="Arial"/>
          <w:b/>
          <w:bCs/>
          <w:color w:val="000000"/>
          <w:kern w:val="1"/>
          <w:sz w:val="20"/>
          <w:szCs w:val="20"/>
          <w:lang w:val="sr-Cyrl-CS" w:eastAsia="ar-SA"/>
        </w:rPr>
        <w:t xml:space="preserve"> OFFICE 365 EDUCATION  </w:t>
      </w:r>
      <w:r w:rsidR="00C1718F" w:rsidRPr="00AC3CED">
        <w:rPr>
          <w:rFonts w:asciiTheme="minorHAnsi" w:eastAsia="Arial Unicode MS" w:hAnsiTheme="minorHAnsi" w:cs="Arial"/>
          <w:b/>
          <w:bCs/>
          <w:color w:val="000000"/>
          <w:kern w:val="1"/>
          <w:sz w:val="20"/>
          <w:szCs w:val="20"/>
          <w:lang w:val="sr-Cyrl-CS" w:eastAsia="ar-SA"/>
        </w:rPr>
        <w:t>А3</w:t>
      </w:r>
    </w:p>
    <w:p w:rsidR="00B16849" w:rsidRPr="00AC3CED" w:rsidRDefault="00B16849" w:rsidP="00B16849">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p>
    <w:p w:rsidR="00095041" w:rsidRPr="00AC3CED" w:rsidRDefault="00095041" w:rsidP="00B16849">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p>
    <w:p w:rsidR="00B16849" w:rsidRPr="00AC3CED" w:rsidRDefault="0068285B" w:rsidP="00B16849">
      <w:pPr>
        <w:suppressAutoHyphens/>
        <w:spacing w:line="100" w:lineRule="atLeast"/>
        <w:jc w:val="center"/>
        <w:rPr>
          <w:rFonts w:asciiTheme="minorHAnsi" w:eastAsia="Arial Unicode MS" w:hAnsiTheme="minorHAnsi" w:cs="Arial"/>
          <w:b/>
          <w:bCs/>
          <w:color w:val="000000"/>
          <w:kern w:val="1"/>
          <w:sz w:val="20"/>
          <w:szCs w:val="20"/>
          <w:lang w:val="sr-Cyrl-RS" w:eastAsia="ar-SA"/>
        </w:rPr>
      </w:pPr>
      <w:r w:rsidRPr="00AC3CED">
        <w:rPr>
          <w:rFonts w:asciiTheme="minorHAnsi" w:eastAsia="Arial Unicode MS" w:hAnsiTheme="minorHAnsi" w:cs="Arial"/>
          <w:b/>
          <w:bCs/>
          <w:color w:val="000000"/>
          <w:kern w:val="1"/>
          <w:sz w:val="20"/>
          <w:szCs w:val="20"/>
          <w:lang w:val="sr-Cyrl-CS" w:eastAsia="ar-SA"/>
        </w:rPr>
        <w:t xml:space="preserve"> У </w:t>
      </w:r>
      <w:r w:rsidR="00B16849" w:rsidRPr="00AC3CED">
        <w:rPr>
          <w:rFonts w:asciiTheme="minorHAnsi" w:eastAsia="Arial Unicode MS" w:hAnsiTheme="minorHAnsi" w:cs="Arial"/>
          <w:b/>
          <w:bCs/>
          <w:color w:val="000000"/>
          <w:kern w:val="1"/>
          <w:sz w:val="20"/>
          <w:szCs w:val="20"/>
          <w:lang w:val="sr-Cyrl-CS" w:eastAsia="ar-SA"/>
        </w:rPr>
        <w:t>ОТВОРЕНОМ ПОСТУПКУ</w:t>
      </w:r>
    </w:p>
    <w:p w:rsidR="00B16849" w:rsidRPr="00AC3CED"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b/>
          <w:bCs/>
          <w:color w:val="000000"/>
          <w:kern w:val="1"/>
          <w:sz w:val="20"/>
          <w:szCs w:val="20"/>
          <w:lang w:val="sr-Cyrl-RS" w:eastAsia="ar-SA"/>
        </w:rPr>
        <w:t xml:space="preserve">ЈН ОП </w:t>
      </w:r>
      <w:r w:rsidR="00836175" w:rsidRPr="00AC3CED">
        <w:rPr>
          <w:rFonts w:asciiTheme="minorHAnsi" w:eastAsia="Arial Unicode MS" w:hAnsiTheme="minorHAnsi" w:cs="Arial"/>
          <w:b/>
          <w:color w:val="000000"/>
          <w:kern w:val="1"/>
          <w:sz w:val="20"/>
          <w:szCs w:val="20"/>
          <w:lang w:val="sr-Cyrl-RS" w:eastAsia="ar-SA"/>
        </w:rPr>
        <w:t xml:space="preserve"> </w:t>
      </w:r>
      <w:r w:rsidR="00802EB9" w:rsidRPr="00AC3CED">
        <w:rPr>
          <w:rFonts w:asciiTheme="minorHAnsi" w:eastAsia="Arial Unicode MS" w:hAnsiTheme="minorHAnsi" w:cs="Arial"/>
          <w:b/>
          <w:color w:val="000000"/>
          <w:kern w:val="1"/>
          <w:sz w:val="20"/>
          <w:szCs w:val="20"/>
          <w:lang w:val="sr-Cyrl-RS" w:eastAsia="ar-SA"/>
        </w:rPr>
        <w:t>5</w:t>
      </w:r>
      <w:r w:rsidR="00836175" w:rsidRPr="00AC3CED">
        <w:rPr>
          <w:rFonts w:asciiTheme="minorHAnsi" w:eastAsia="Arial Unicode MS" w:hAnsiTheme="minorHAnsi" w:cs="Arial"/>
          <w:b/>
          <w:color w:val="000000"/>
          <w:kern w:val="1"/>
          <w:sz w:val="20"/>
          <w:szCs w:val="20"/>
          <w:lang w:val="sr-Cyrl-RS" w:eastAsia="ar-SA"/>
        </w:rPr>
        <w:t>/201</w:t>
      </w:r>
      <w:r w:rsidR="0068285B" w:rsidRPr="00AC3CED">
        <w:rPr>
          <w:rFonts w:asciiTheme="minorHAnsi" w:eastAsia="Arial Unicode MS" w:hAnsiTheme="minorHAnsi" w:cs="Arial"/>
          <w:b/>
          <w:color w:val="000000"/>
          <w:kern w:val="1"/>
          <w:sz w:val="20"/>
          <w:szCs w:val="20"/>
          <w:lang w:val="sr-Cyrl-RS" w:eastAsia="ar-SA"/>
        </w:rPr>
        <w:t>8</w:t>
      </w: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AC3CED" w:rsidRDefault="00802EB9" w:rsidP="00B16849">
      <w:pPr>
        <w:suppressAutoHyphens/>
        <w:spacing w:line="100" w:lineRule="atLeast"/>
        <w:jc w:val="center"/>
        <w:rPr>
          <w:rFonts w:asciiTheme="minorHAnsi" w:eastAsia="Arial Unicode MS" w:hAnsiTheme="minorHAnsi" w:cs="Arial"/>
          <w:bCs/>
          <w:kern w:val="1"/>
          <w:sz w:val="20"/>
          <w:szCs w:val="20"/>
          <w:lang w:val="sr-Cyrl-RS" w:eastAsia="ar-SA"/>
        </w:rPr>
      </w:pPr>
      <w:r w:rsidRPr="00AC3CED">
        <w:rPr>
          <w:rFonts w:asciiTheme="minorHAnsi" w:eastAsia="Arial Unicode MS" w:hAnsiTheme="minorHAnsi" w:cs="Arial"/>
          <w:iCs/>
          <w:kern w:val="1"/>
          <w:sz w:val="20"/>
          <w:szCs w:val="20"/>
          <w:lang w:val="sr-Cyrl-RS" w:eastAsia="ar-SA"/>
        </w:rPr>
        <w:t>јул</w:t>
      </w:r>
      <w:r w:rsidR="00B16849" w:rsidRPr="00AC3CED">
        <w:rPr>
          <w:rFonts w:asciiTheme="minorHAnsi" w:eastAsia="Arial Unicode MS" w:hAnsiTheme="minorHAnsi" w:cs="Arial"/>
          <w:iCs/>
          <w:kern w:val="1"/>
          <w:sz w:val="20"/>
          <w:szCs w:val="20"/>
          <w:lang w:val="sr-Cyrl-RS" w:eastAsia="ar-SA"/>
        </w:rPr>
        <w:t xml:space="preserve"> </w:t>
      </w:r>
      <w:r w:rsidR="00B16849" w:rsidRPr="00AC3CED">
        <w:rPr>
          <w:rFonts w:asciiTheme="minorHAnsi" w:eastAsia="Arial Unicode MS" w:hAnsiTheme="minorHAnsi" w:cs="Arial"/>
          <w:bCs/>
          <w:kern w:val="1"/>
          <w:sz w:val="20"/>
          <w:szCs w:val="20"/>
          <w:lang w:val="sr-Cyrl-RS" w:eastAsia="ar-SA"/>
        </w:rPr>
        <w:t>201</w:t>
      </w:r>
      <w:r w:rsidRPr="00AC3CED">
        <w:rPr>
          <w:rFonts w:asciiTheme="minorHAnsi" w:eastAsia="Arial Unicode MS" w:hAnsiTheme="minorHAnsi" w:cs="Arial"/>
          <w:bCs/>
          <w:kern w:val="1"/>
          <w:sz w:val="20"/>
          <w:szCs w:val="20"/>
          <w:lang w:val="sr-Cyrl-RS" w:eastAsia="ar-SA"/>
        </w:rPr>
        <w:t>8.</w:t>
      </w:r>
      <w:r w:rsidR="00B16849" w:rsidRPr="00AC3CED">
        <w:rPr>
          <w:rFonts w:asciiTheme="minorHAnsi" w:eastAsia="Arial Unicode MS" w:hAnsiTheme="minorHAnsi" w:cs="Arial"/>
          <w:bCs/>
          <w:kern w:val="1"/>
          <w:sz w:val="20"/>
          <w:szCs w:val="20"/>
          <w:lang w:val="sr-Cyrl-RS" w:eastAsia="ar-SA"/>
        </w:rPr>
        <w:t xml:space="preserve"> године</w:t>
      </w:r>
    </w:p>
    <w:p w:rsidR="00B16849" w:rsidRPr="00AC3CED"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AC3CED" w:rsidRDefault="00B16849" w:rsidP="00B16849">
      <w:pPr>
        <w:suppressAutoHyphens/>
        <w:spacing w:line="100" w:lineRule="atLeast"/>
        <w:jc w:val="center"/>
        <w:rPr>
          <w:rFonts w:asciiTheme="minorHAnsi" w:eastAsia="Arial Unicode MS" w:hAnsiTheme="minorHAnsi"/>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kern w:val="1"/>
          <w:sz w:val="20"/>
          <w:szCs w:val="20"/>
          <w:lang w:val="sr-Cyrl-RS" w:eastAsia="ar-SA"/>
        </w:rPr>
      </w:pPr>
      <w:r w:rsidRPr="00AC3CED">
        <w:rPr>
          <w:rFonts w:asciiTheme="minorHAnsi" w:eastAsia="TimesNewRomanPSMT" w:hAnsiTheme="minorHAnsi" w:cs="Arial"/>
          <w:color w:val="000000"/>
          <w:kern w:val="1"/>
          <w:sz w:val="20"/>
          <w:szCs w:val="20"/>
          <w:lang w:val="sr-Cyrl-RS" w:eastAsia="ar-SA"/>
        </w:rPr>
        <w:t>На основу чл. 3</w:t>
      </w:r>
      <w:r w:rsidRPr="00AC3CED">
        <w:rPr>
          <w:rFonts w:asciiTheme="minorHAnsi" w:eastAsia="TimesNewRomanPSMT" w:hAnsiTheme="minorHAnsi" w:cs="Arial"/>
          <w:color w:val="000000"/>
          <w:kern w:val="1"/>
          <w:sz w:val="20"/>
          <w:szCs w:val="20"/>
          <w:lang w:val="sr-Cyrl-CS" w:eastAsia="ar-SA"/>
        </w:rPr>
        <w:t>2</w:t>
      </w:r>
      <w:r w:rsidRPr="00AC3CED">
        <w:rPr>
          <w:rFonts w:asciiTheme="minorHAnsi" w:eastAsia="TimesNewRomanPSMT" w:hAnsiTheme="minorHAnsi" w:cs="Arial"/>
          <w:color w:val="000000"/>
          <w:kern w:val="1"/>
          <w:sz w:val="20"/>
          <w:szCs w:val="20"/>
          <w:lang w:val="sr-Cyrl-RS" w:eastAsia="ar-SA"/>
        </w:rPr>
        <w:t>. и 61. Закона о јавним набавк</w:t>
      </w:r>
      <w:r w:rsidR="00C1311F" w:rsidRPr="00AC3CED">
        <w:rPr>
          <w:rFonts w:asciiTheme="minorHAnsi" w:eastAsia="TimesNewRomanPSMT" w:hAnsiTheme="minorHAnsi" w:cs="Arial"/>
          <w:color w:val="000000"/>
          <w:kern w:val="1"/>
          <w:sz w:val="20"/>
          <w:szCs w:val="20"/>
          <w:lang w:val="sr-Cyrl-RS" w:eastAsia="ar-SA"/>
        </w:rPr>
        <w:t>ама („Сл. гласник РС” бр. 124/</w:t>
      </w:r>
      <w:r w:rsidRPr="00AC3CED">
        <w:rPr>
          <w:rFonts w:asciiTheme="minorHAnsi" w:eastAsia="TimesNewRomanPSMT" w:hAnsiTheme="minorHAnsi" w:cs="Arial"/>
          <w:color w:val="000000"/>
          <w:kern w:val="1"/>
          <w:sz w:val="20"/>
          <w:szCs w:val="20"/>
          <w:lang w:val="sr-Cyrl-RS" w:eastAsia="ar-SA"/>
        </w:rPr>
        <w:t>12</w:t>
      </w:r>
      <w:r w:rsidR="00DB565E" w:rsidRPr="00AC3CED">
        <w:rPr>
          <w:rFonts w:asciiTheme="minorHAnsi" w:eastAsia="TimesNewRomanPSMT" w:hAnsiTheme="minorHAnsi" w:cs="Arial"/>
          <w:color w:val="000000"/>
          <w:kern w:val="1"/>
          <w:sz w:val="20"/>
          <w:szCs w:val="20"/>
          <w:lang w:val="sr-Cyrl-RS" w:eastAsia="ar-SA"/>
        </w:rPr>
        <w:t xml:space="preserve">, </w:t>
      </w:r>
      <w:r w:rsidR="00C1311F" w:rsidRPr="00AC3CED">
        <w:rPr>
          <w:rFonts w:asciiTheme="minorHAnsi" w:eastAsia="TimesNewRomanPSMT" w:hAnsiTheme="minorHAnsi" w:cs="Arial"/>
          <w:color w:val="000000"/>
          <w:kern w:val="1"/>
          <w:sz w:val="20"/>
          <w:szCs w:val="20"/>
          <w:lang w:val="sr-Cyrl-RS" w:eastAsia="ar-SA"/>
        </w:rPr>
        <w:t>14/15</w:t>
      </w:r>
      <w:r w:rsidR="00DB565E" w:rsidRPr="00AC3CED">
        <w:rPr>
          <w:rFonts w:asciiTheme="minorHAnsi" w:eastAsia="TimesNewRomanPSMT" w:hAnsiTheme="minorHAnsi" w:cs="Arial"/>
          <w:color w:val="000000"/>
          <w:kern w:val="1"/>
          <w:sz w:val="20"/>
          <w:szCs w:val="20"/>
          <w:lang w:val="sr-Cyrl-RS" w:eastAsia="ar-SA"/>
        </w:rPr>
        <w:t xml:space="preserve"> и 68/15</w:t>
      </w:r>
      <w:r w:rsidR="000134C6" w:rsidRPr="00AC3CED">
        <w:rPr>
          <w:rFonts w:asciiTheme="minorHAnsi" w:eastAsia="TimesNewRomanPSMT" w:hAnsiTheme="minorHAnsi" w:cs="Arial"/>
          <w:color w:val="000000"/>
          <w:kern w:val="1"/>
          <w:sz w:val="20"/>
          <w:szCs w:val="20"/>
          <w:lang w:val="sr-Cyrl-RS" w:eastAsia="ar-SA"/>
        </w:rPr>
        <w:t>, у даљем тексту: Закон), члана</w:t>
      </w:r>
      <w:r w:rsidRPr="00AC3CED">
        <w:rPr>
          <w:rFonts w:asciiTheme="minorHAnsi" w:eastAsia="TimesNewRomanPSMT" w:hAnsiTheme="minorHAnsi" w:cs="Arial"/>
          <w:color w:val="000000"/>
          <w:kern w:val="1"/>
          <w:sz w:val="20"/>
          <w:szCs w:val="20"/>
          <w:lang w:val="sr-Cyrl-RS" w:eastAsia="ar-SA"/>
        </w:rPr>
        <w:t xml:space="preserve"> </w:t>
      </w:r>
      <w:r w:rsidRPr="00AC3CED">
        <w:rPr>
          <w:rFonts w:asciiTheme="minorHAnsi" w:eastAsia="TimesNewRomanPSMT" w:hAnsiTheme="minorHAnsi" w:cs="Arial"/>
          <w:color w:val="000000"/>
          <w:kern w:val="1"/>
          <w:sz w:val="20"/>
          <w:szCs w:val="20"/>
          <w:lang w:val="sr-Cyrl-CS" w:eastAsia="ar-SA"/>
        </w:rPr>
        <w:t>2</w:t>
      </w:r>
      <w:r w:rsidRPr="00AC3CED">
        <w:rPr>
          <w:rFonts w:asciiTheme="minorHAnsi" w:eastAsia="TimesNewRomanPSMT" w:hAnsiTheme="minorHAnsi" w:cs="Arial"/>
          <w:color w:val="000000"/>
          <w:kern w:val="1"/>
          <w:sz w:val="20"/>
          <w:szCs w:val="20"/>
          <w:lang w:val="sr-Cyrl-RS" w:eastAsia="ar-SA"/>
        </w:rPr>
        <w:t>. Правилника о обавезним елементима конкурсне документације у поступцима јавних набавки и начину доказивања испуњености ус</w:t>
      </w:r>
      <w:r w:rsidR="0052177F" w:rsidRPr="00AC3CED">
        <w:rPr>
          <w:rFonts w:asciiTheme="minorHAnsi" w:eastAsia="TimesNewRomanPSMT" w:hAnsiTheme="minorHAnsi" w:cs="Arial"/>
          <w:color w:val="000000"/>
          <w:kern w:val="1"/>
          <w:sz w:val="20"/>
          <w:szCs w:val="20"/>
          <w:lang w:val="sr-Cyrl-RS" w:eastAsia="ar-SA"/>
        </w:rPr>
        <w:t xml:space="preserve">лова („Сл. гласник РС” бр. </w:t>
      </w:r>
      <w:r w:rsidR="00DB565E" w:rsidRPr="00AC3CED">
        <w:rPr>
          <w:rFonts w:asciiTheme="minorHAnsi" w:eastAsia="TimesNewRomanPSMT" w:hAnsiTheme="minorHAnsi" w:cs="Arial"/>
          <w:color w:val="000000"/>
          <w:kern w:val="1"/>
          <w:sz w:val="20"/>
          <w:szCs w:val="20"/>
          <w:lang w:val="sr-Cyrl-RS" w:eastAsia="ar-SA"/>
        </w:rPr>
        <w:t>86/15</w:t>
      </w:r>
      <w:r w:rsidRPr="00AC3CED">
        <w:rPr>
          <w:rFonts w:asciiTheme="minorHAnsi" w:eastAsia="TimesNewRomanPSMT" w:hAnsiTheme="minorHAnsi" w:cs="Arial"/>
          <w:color w:val="000000"/>
          <w:kern w:val="1"/>
          <w:sz w:val="20"/>
          <w:szCs w:val="20"/>
          <w:lang w:val="sr-Cyrl-RS" w:eastAsia="ar-SA"/>
        </w:rPr>
        <w:t xml:space="preserve">), а у вези с </w:t>
      </w:r>
      <w:r w:rsidRPr="00AC3CED">
        <w:rPr>
          <w:rFonts w:asciiTheme="minorHAnsi" w:eastAsia="Arial Unicode MS" w:hAnsiTheme="minorHAnsi" w:cs="Arial"/>
          <w:kern w:val="1"/>
          <w:sz w:val="20"/>
          <w:szCs w:val="20"/>
          <w:lang w:val="sr-Cyrl-RS" w:eastAsia="ar-SA"/>
        </w:rPr>
        <w:t>Одлуком о покретању поступка јавне набавке број</w:t>
      </w:r>
      <w:r w:rsidR="00632ADC">
        <w:rPr>
          <w:rFonts w:asciiTheme="minorHAnsi" w:eastAsia="Arial Unicode MS" w:hAnsiTheme="minorHAnsi" w:cs="Arial"/>
          <w:kern w:val="1"/>
          <w:sz w:val="20"/>
          <w:szCs w:val="20"/>
          <w:lang w:val="sr-Cyrl-RS" w:eastAsia="ar-SA"/>
        </w:rPr>
        <w:t>:</w:t>
      </w:r>
      <w:r w:rsidRPr="00AC3CED">
        <w:rPr>
          <w:rFonts w:asciiTheme="minorHAnsi" w:eastAsia="Arial Unicode MS" w:hAnsiTheme="minorHAnsi" w:cs="Arial"/>
          <w:kern w:val="1"/>
          <w:sz w:val="20"/>
          <w:szCs w:val="20"/>
          <w:lang w:val="sr-Cyrl-RS" w:eastAsia="ar-SA"/>
        </w:rPr>
        <w:t xml:space="preserve"> </w:t>
      </w:r>
      <w:r w:rsidR="00632ADC">
        <w:rPr>
          <w:rFonts w:asciiTheme="minorHAnsi" w:eastAsia="Arial Unicode MS" w:hAnsiTheme="minorHAnsi" w:cs="Arial"/>
          <w:kern w:val="1"/>
          <w:sz w:val="20"/>
          <w:szCs w:val="20"/>
          <w:lang w:val="sr-Cyrl-RS" w:eastAsia="ar-SA"/>
        </w:rPr>
        <w:t>128-404-180/2018-03-1</w:t>
      </w:r>
      <w:r w:rsidR="00BC65C3" w:rsidRPr="00AC3CED">
        <w:rPr>
          <w:rFonts w:asciiTheme="minorHAnsi" w:eastAsia="Arial Unicode MS" w:hAnsiTheme="minorHAnsi" w:cs="Arial"/>
          <w:kern w:val="1"/>
          <w:sz w:val="20"/>
          <w:szCs w:val="20"/>
          <w:lang w:val="sr-Cyrl-RS" w:eastAsia="ar-SA"/>
        </w:rPr>
        <w:t xml:space="preserve"> од дана </w:t>
      </w:r>
      <w:r w:rsidR="00632ADC">
        <w:rPr>
          <w:rFonts w:asciiTheme="minorHAnsi" w:eastAsia="Arial Unicode MS" w:hAnsiTheme="minorHAnsi" w:cs="Arial"/>
          <w:kern w:val="1"/>
          <w:sz w:val="20"/>
          <w:szCs w:val="20"/>
          <w:lang w:val="sr-Cyrl-RS" w:eastAsia="ar-SA"/>
        </w:rPr>
        <w:t>12.7.2018. године</w:t>
      </w:r>
      <w:r w:rsidRPr="00AC3CED">
        <w:rPr>
          <w:rFonts w:asciiTheme="minorHAnsi" w:eastAsia="Arial Unicode MS" w:hAnsiTheme="minorHAnsi" w:cs="Arial"/>
          <w:kern w:val="1"/>
          <w:sz w:val="20"/>
          <w:szCs w:val="20"/>
          <w:lang w:val="sr-Cyrl-RS" w:eastAsia="ar-SA"/>
        </w:rPr>
        <w:t>, Комисија за јавне набавке образована Решењем о образовању к</w:t>
      </w:r>
      <w:r w:rsidR="00DB565E" w:rsidRPr="00AC3CED">
        <w:rPr>
          <w:rFonts w:asciiTheme="minorHAnsi" w:eastAsia="Arial Unicode MS" w:hAnsiTheme="minorHAnsi" w:cs="Arial"/>
          <w:kern w:val="1"/>
          <w:sz w:val="20"/>
          <w:szCs w:val="20"/>
          <w:lang w:val="sr-Cyrl-RS" w:eastAsia="ar-SA"/>
        </w:rPr>
        <w:t>омиси</w:t>
      </w:r>
      <w:r w:rsidR="00D62399" w:rsidRPr="00AC3CED">
        <w:rPr>
          <w:rFonts w:asciiTheme="minorHAnsi" w:eastAsia="Arial Unicode MS" w:hAnsiTheme="minorHAnsi" w:cs="Arial"/>
          <w:kern w:val="1"/>
          <w:sz w:val="20"/>
          <w:szCs w:val="20"/>
          <w:lang w:val="sr-Cyrl-RS" w:eastAsia="ar-SA"/>
        </w:rPr>
        <w:t>је за јавну набавку број</w:t>
      </w:r>
      <w:r w:rsidR="00632ADC">
        <w:rPr>
          <w:rFonts w:asciiTheme="minorHAnsi" w:eastAsia="Arial Unicode MS" w:hAnsiTheme="minorHAnsi" w:cs="Arial"/>
          <w:kern w:val="1"/>
          <w:sz w:val="20"/>
          <w:szCs w:val="20"/>
          <w:lang w:val="sr-Cyrl-RS" w:eastAsia="ar-SA"/>
        </w:rPr>
        <w:t>: 128-404-180/2018-03-2</w:t>
      </w:r>
      <w:r w:rsidR="00632ADC" w:rsidRPr="00632ADC">
        <w:rPr>
          <w:rFonts w:asciiTheme="minorHAnsi" w:eastAsia="Arial Unicode MS" w:hAnsiTheme="minorHAnsi" w:cs="Arial"/>
          <w:kern w:val="1"/>
          <w:sz w:val="20"/>
          <w:szCs w:val="20"/>
          <w:lang w:val="sr-Cyrl-RS" w:eastAsia="ar-SA"/>
        </w:rPr>
        <w:t xml:space="preserve"> од дана 12.7.2018. године</w:t>
      </w:r>
      <w:r w:rsidRPr="00AC3CED">
        <w:rPr>
          <w:rFonts w:asciiTheme="minorHAnsi" w:eastAsia="Arial Unicode MS" w:hAnsiTheme="minorHAnsi" w:cs="Arial"/>
          <w:kern w:val="1"/>
          <w:sz w:val="20"/>
          <w:szCs w:val="20"/>
          <w:lang w:val="sr-Cyrl-RS" w:eastAsia="ar-SA"/>
        </w:rPr>
        <w:t xml:space="preserve"> </w:t>
      </w:r>
      <w:r w:rsidRPr="00AC3CED">
        <w:rPr>
          <w:rFonts w:asciiTheme="minorHAnsi" w:eastAsia="Arial Unicode MS" w:hAnsiTheme="minorHAnsi" w:cs="Arial"/>
          <w:i/>
          <w:iCs/>
          <w:kern w:val="1"/>
          <w:sz w:val="20"/>
          <w:szCs w:val="20"/>
          <w:lang w:val="sr-Cyrl-RS" w:eastAsia="ar-SA"/>
        </w:rPr>
        <w:t xml:space="preserve"> </w:t>
      </w:r>
      <w:r w:rsidRPr="00AC3CED">
        <w:rPr>
          <w:rFonts w:asciiTheme="minorHAnsi" w:eastAsia="Arial Unicode MS" w:hAnsiTheme="minorHAnsi" w:cs="Arial"/>
          <w:kern w:val="1"/>
          <w:sz w:val="20"/>
          <w:szCs w:val="20"/>
          <w:lang w:val="sr-Cyrl-RS" w:eastAsia="ar-SA"/>
        </w:rPr>
        <w:t>припремила је:</w:t>
      </w:r>
    </w:p>
    <w:p w:rsidR="00B16849" w:rsidRPr="00AC3CED" w:rsidRDefault="00B16849" w:rsidP="00B16849">
      <w:pPr>
        <w:suppressAutoHyphens/>
        <w:spacing w:line="100" w:lineRule="atLeast"/>
        <w:ind w:firstLine="720"/>
        <w:jc w:val="both"/>
        <w:rPr>
          <w:rFonts w:asciiTheme="minorHAnsi" w:eastAsia="TimesNewRomanPSMT" w:hAnsiTheme="minorHAnsi" w:cs="Arial"/>
          <w:color w:val="000000"/>
          <w:kern w:val="1"/>
          <w:sz w:val="20"/>
          <w:szCs w:val="20"/>
          <w:lang w:val="sr-Cyrl-RS" w:eastAsia="ar-SA"/>
        </w:rPr>
      </w:pPr>
    </w:p>
    <w:p w:rsidR="00B16849" w:rsidRPr="00AC3CED"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КОНКУРСНУ ДОКУМЕНТАЦИЈУ</w:t>
      </w:r>
    </w:p>
    <w:p w:rsidR="0068285B" w:rsidRPr="00AC3CED" w:rsidRDefault="0068285B" w:rsidP="0068285B">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b/>
          <w:color w:val="000000"/>
          <w:kern w:val="1"/>
          <w:sz w:val="20"/>
          <w:szCs w:val="20"/>
          <w:lang w:val="ru-RU" w:eastAsia="ar-SA"/>
        </w:rPr>
        <w:t>ЗА</w:t>
      </w:r>
    </w:p>
    <w:p w:rsidR="0068285B" w:rsidRPr="00AC3CED" w:rsidRDefault="0068285B" w:rsidP="0068285B">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b/>
          <w:bCs/>
          <w:color w:val="000000"/>
          <w:kern w:val="1"/>
          <w:sz w:val="20"/>
          <w:szCs w:val="20"/>
          <w:lang w:val="sr-Cyrl-RS" w:eastAsia="ar-SA"/>
        </w:rPr>
        <w:t>ЈАВНУ НАБАВКУ</w:t>
      </w:r>
      <w:r w:rsidRPr="00AC3CED">
        <w:rPr>
          <w:rFonts w:asciiTheme="minorHAnsi" w:eastAsia="Arial Unicode MS" w:hAnsiTheme="minorHAnsi" w:cs="Arial"/>
          <w:b/>
          <w:bCs/>
          <w:color w:val="000000"/>
          <w:kern w:val="1"/>
          <w:sz w:val="20"/>
          <w:szCs w:val="20"/>
          <w:lang w:val="sr-Cyrl-CS" w:eastAsia="ar-SA"/>
        </w:rPr>
        <w:t xml:space="preserve"> </w:t>
      </w:r>
      <w:r w:rsidR="00802EB9" w:rsidRPr="00AC3CED">
        <w:rPr>
          <w:rFonts w:asciiTheme="minorHAnsi" w:eastAsia="Arial Unicode MS" w:hAnsiTheme="minorHAnsi" w:cs="Arial"/>
          <w:b/>
          <w:bCs/>
          <w:color w:val="000000"/>
          <w:kern w:val="1"/>
          <w:sz w:val="20"/>
          <w:szCs w:val="20"/>
          <w:lang w:val="sr-Cyrl-CS" w:eastAsia="ar-SA"/>
        </w:rPr>
        <w:t>ДОБАРА-</w:t>
      </w:r>
      <w:r w:rsidRPr="00AC3CED">
        <w:rPr>
          <w:rFonts w:asciiTheme="minorHAnsi" w:eastAsia="Arial Unicode MS" w:hAnsiTheme="minorHAnsi" w:cs="Arial"/>
          <w:b/>
          <w:bCs/>
          <w:color w:val="000000"/>
          <w:kern w:val="1"/>
          <w:sz w:val="20"/>
          <w:szCs w:val="20"/>
          <w:lang w:val="sr-Cyrl-CS" w:eastAsia="ar-SA"/>
        </w:rPr>
        <w:t xml:space="preserve">ЛИЦЕНЦЕ ЗА </w:t>
      </w:r>
      <w:r w:rsidR="00A44428" w:rsidRPr="00AC3CED">
        <w:rPr>
          <w:rFonts w:asciiTheme="minorHAnsi" w:eastAsia="Arial Unicode MS" w:hAnsiTheme="minorHAnsi" w:cs="Arial"/>
          <w:b/>
          <w:bCs/>
          <w:color w:val="000000"/>
          <w:kern w:val="1"/>
          <w:sz w:val="20"/>
          <w:szCs w:val="20"/>
          <w:lang w:val="sr-Cyrl-CS" w:eastAsia="ar-SA"/>
        </w:rPr>
        <w:t>КОРИШЋЕЊЕ ПЛАТФОРМЕ</w:t>
      </w:r>
      <w:r w:rsidRPr="00AC3CED">
        <w:rPr>
          <w:rFonts w:asciiTheme="minorHAnsi" w:eastAsia="Arial Unicode MS" w:hAnsiTheme="minorHAnsi" w:cs="Arial"/>
          <w:b/>
          <w:bCs/>
          <w:color w:val="000000"/>
          <w:kern w:val="1"/>
          <w:sz w:val="20"/>
          <w:szCs w:val="20"/>
          <w:lang w:val="sr-Cyrl-CS" w:eastAsia="ar-SA"/>
        </w:rPr>
        <w:t xml:space="preserve"> OFFICE 365 EDUCATION  </w:t>
      </w:r>
      <w:r w:rsidR="00C1718F" w:rsidRPr="00AC3CED">
        <w:rPr>
          <w:rFonts w:asciiTheme="minorHAnsi" w:eastAsia="Arial Unicode MS" w:hAnsiTheme="minorHAnsi" w:cs="Arial"/>
          <w:b/>
          <w:bCs/>
          <w:color w:val="000000"/>
          <w:kern w:val="1"/>
          <w:sz w:val="20"/>
          <w:szCs w:val="20"/>
          <w:lang w:val="sr-Cyrl-CS" w:eastAsia="ar-SA"/>
        </w:rPr>
        <w:t>А3</w:t>
      </w:r>
    </w:p>
    <w:p w:rsidR="0068285B" w:rsidRPr="00AC3CED" w:rsidRDefault="0068285B" w:rsidP="0068285B">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sidRPr="00AC3CED">
        <w:rPr>
          <w:rFonts w:asciiTheme="minorHAnsi" w:eastAsia="Arial Unicode MS" w:hAnsiTheme="minorHAnsi" w:cs="Mangal"/>
          <w:b/>
          <w:iCs/>
          <w:color w:val="000000"/>
          <w:kern w:val="1"/>
          <w:sz w:val="20"/>
          <w:szCs w:val="20"/>
          <w:lang w:val="sr-Cyrl-CS" w:eastAsia="ar-SA"/>
        </w:rPr>
        <w:t xml:space="preserve">У ОТВОРЕНОМ ПОСТУПКУ </w:t>
      </w:r>
    </w:p>
    <w:p w:rsidR="0068285B" w:rsidRPr="00AC3CED" w:rsidRDefault="0068285B" w:rsidP="0068285B">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p>
    <w:p w:rsidR="00B16849" w:rsidRPr="00AC3CED" w:rsidRDefault="00802EB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ЈН ОП  5</w:t>
      </w:r>
      <w:r w:rsidR="0068285B" w:rsidRPr="00AC3CED">
        <w:rPr>
          <w:rFonts w:asciiTheme="minorHAnsi" w:eastAsia="Arial Unicode MS" w:hAnsiTheme="minorHAnsi" w:cs="Mangal"/>
          <w:b/>
          <w:iCs/>
          <w:color w:val="000000"/>
          <w:kern w:val="1"/>
          <w:sz w:val="20"/>
          <w:szCs w:val="20"/>
          <w:lang w:val="sr-Cyrl-RS" w:eastAsia="ar-SA"/>
        </w:rPr>
        <w:t>/2018</w:t>
      </w:r>
    </w:p>
    <w:p w:rsidR="00B16849" w:rsidRPr="00AC3CED"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r w:rsidRPr="00AC3CED">
        <w:rPr>
          <w:rFonts w:asciiTheme="minorHAnsi" w:eastAsia="TimesNewRomanPSMT" w:hAnsiTheme="minorHAnsi" w:cs="Arial"/>
          <w:color w:val="000000"/>
          <w:kern w:val="1"/>
          <w:sz w:val="20"/>
          <w:szCs w:val="20"/>
          <w:lang w:val="sr-Cyrl-RS" w:eastAsia="ar-SA"/>
        </w:rPr>
        <w:t>Конкурсна документација садржи:</w:t>
      </w:r>
    </w:p>
    <w:p w:rsidR="00B16849" w:rsidRPr="00AC3CED"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B16849" w:rsidRPr="00AC3CED"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Општи подаци о јавној набавци</w:t>
      </w:r>
    </w:p>
    <w:p w:rsidR="00B16849" w:rsidRPr="00AC3CED"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Предмет</w:t>
      </w:r>
      <w:r w:rsidR="00B16849" w:rsidRPr="00AC3CED">
        <w:rPr>
          <w:rFonts w:asciiTheme="minorHAnsi" w:eastAsia="Arial Unicode MS" w:hAnsiTheme="minorHAnsi" w:cs="Arial"/>
          <w:color w:val="000000"/>
          <w:kern w:val="1"/>
          <w:sz w:val="20"/>
          <w:szCs w:val="20"/>
          <w:lang w:val="sr-Cyrl-RS" w:eastAsia="ar-SA"/>
        </w:rPr>
        <w:t xml:space="preserve"> јавне набавке</w:t>
      </w:r>
    </w:p>
    <w:p w:rsidR="00B16849" w:rsidRPr="00AC3CED"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Врста, техничке карактеристике</w:t>
      </w:r>
      <w:r w:rsidR="008731F3" w:rsidRPr="00AC3CED">
        <w:rPr>
          <w:rFonts w:asciiTheme="minorHAnsi" w:eastAsia="Arial Unicode MS" w:hAnsiTheme="minorHAnsi" w:cs="Arial"/>
          <w:color w:val="000000"/>
          <w:kern w:val="1"/>
          <w:sz w:val="20"/>
          <w:szCs w:val="20"/>
          <w:lang w:val="sr-Cyrl-RS" w:eastAsia="ar-SA"/>
        </w:rPr>
        <w:t xml:space="preserve"> (спецификација)</w:t>
      </w:r>
      <w:r w:rsidRPr="00AC3CED">
        <w:rPr>
          <w:rFonts w:asciiTheme="minorHAnsi" w:eastAsia="Arial Unicode MS" w:hAnsiTheme="minorHAnsi" w:cs="Arial"/>
          <w:color w:val="000000"/>
          <w:kern w:val="1"/>
          <w:sz w:val="20"/>
          <w:szCs w:val="20"/>
          <w:lang w:val="sr-Cyrl-RS" w:eastAsia="ar-SA"/>
        </w:rPr>
        <w:t>,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AC3CED">
        <w:rPr>
          <w:rFonts w:asciiTheme="minorHAnsi" w:eastAsia="Arial Unicode MS" w:hAnsiTheme="minorHAnsi" w:cs="Arial"/>
          <w:color w:val="000000"/>
          <w:kern w:val="1"/>
          <w:sz w:val="20"/>
          <w:szCs w:val="20"/>
          <w:lang w:val="sr-Cyrl-CS" w:eastAsia="ar-SA"/>
        </w:rPr>
        <w:t>о</w:t>
      </w:r>
      <w:r w:rsidRPr="00AC3CED">
        <w:rPr>
          <w:rFonts w:asciiTheme="minorHAnsi" w:eastAsia="Arial Unicode MS" w:hAnsiTheme="minorHAnsi" w:cs="Arial"/>
          <w:color w:val="000000"/>
          <w:kern w:val="1"/>
          <w:sz w:val="20"/>
          <w:szCs w:val="20"/>
          <w:lang w:val="sr-Cyrl-RS" w:eastAsia="ar-SA"/>
        </w:rPr>
        <w:t>руке добара, евентуалне додатне услуге и сл.</w:t>
      </w:r>
    </w:p>
    <w:p w:rsidR="008731F3" w:rsidRPr="00AC3CED"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Техничка документација и планови</w:t>
      </w:r>
    </w:p>
    <w:p w:rsidR="00B16849" w:rsidRPr="00AC3CED"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8731F3" w:rsidRPr="00AC3CED"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Критеријуми за доделу уговора</w:t>
      </w:r>
    </w:p>
    <w:p w:rsidR="008731F3" w:rsidRPr="00AC3CED"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Обрасци који чине саставни део понуде</w:t>
      </w:r>
    </w:p>
    <w:p w:rsidR="008731F3" w:rsidRPr="00AC3CED"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-образац понуде</w:t>
      </w:r>
    </w:p>
    <w:p w:rsidR="008731F3" w:rsidRPr="00AC3CED"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образац структуре понуђене цене</w:t>
      </w:r>
    </w:p>
    <w:p w:rsidR="008731F3" w:rsidRPr="00AC3CED"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-образац трошкова припреме понуде</w:t>
      </w:r>
    </w:p>
    <w:p w:rsidR="008731F3" w:rsidRPr="00AC3CED"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-образац изјаве о независној понуди</w:t>
      </w:r>
    </w:p>
    <w:p w:rsidR="008731F3" w:rsidRPr="00AC3CED"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-образац изјаве о поштовању обавеза које пропизилазе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392E28" w:rsidRPr="00AC3CED" w:rsidRDefault="00392E28"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-образац изјаве на основу члана 79. став 10. Закона </w:t>
      </w:r>
    </w:p>
    <w:p w:rsidR="003C295A" w:rsidRPr="00AC3CED" w:rsidRDefault="003C295A"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обаразац меничног овлашћења-изјаве</w:t>
      </w:r>
    </w:p>
    <w:p w:rsidR="008731F3" w:rsidRPr="00AC3CED" w:rsidRDefault="008731F3" w:rsidP="008731F3">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Модел уговора</w:t>
      </w:r>
    </w:p>
    <w:p w:rsidR="00B16849" w:rsidRPr="00AC3CED"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Упутство понуђачима како да сачине понуду</w:t>
      </w:r>
    </w:p>
    <w:p w:rsidR="00B16849" w:rsidRPr="00AC3CED"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AC3CED">
        <w:rPr>
          <w:rFonts w:asciiTheme="minorHAnsi" w:eastAsia="Arial Unicode MS" w:hAnsiTheme="minorHAnsi"/>
          <w:color w:val="000000"/>
          <w:kern w:val="1"/>
          <w:sz w:val="20"/>
          <w:szCs w:val="20"/>
          <w:lang w:val="sr-Cyrl-RS" w:eastAsia="ar-SA"/>
        </w:rPr>
        <w:t>Комисија:</w:t>
      </w: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632ADC" w:rsidRPr="00371F34" w:rsidRDefault="00632ADC" w:rsidP="00632ADC">
      <w:pPr>
        <w:numPr>
          <w:ilvl w:val="0"/>
          <w:numId w:val="31"/>
        </w:numPr>
        <w:suppressAutoHyphens/>
        <w:spacing w:line="100" w:lineRule="atLeast"/>
        <w:jc w:val="both"/>
        <w:rPr>
          <w:rFonts w:asciiTheme="minorHAnsi" w:eastAsia="Arial Unicode MS" w:hAnsiTheme="minorHAnsi" w:cs="Arial"/>
          <w:kern w:val="1"/>
          <w:sz w:val="20"/>
          <w:szCs w:val="20"/>
          <w:lang w:eastAsia="ar-SA"/>
        </w:rPr>
      </w:pPr>
      <w:r w:rsidRPr="00371F34">
        <w:rPr>
          <w:rFonts w:asciiTheme="minorHAnsi" w:eastAsia="Arial Unicode MS" w:hAnsiTheme="minorHAnsi" w:cs="Arial"/>
          <w:kern w:val="1"/>
          <w:sz w:val="20"/>
          <w:szCs w:val="20"/>
          <w:lang w:val="sr-Cyrl-RS" w:eastAsia="ar-SA"/>
        </w:rPr>
        <w:t>Марија Вуловић</w:t>
      </w:r>
      <w:r w:rsidRPr="00371F34">
        <w:rPr>
          <w:rFonts w:asciiTheme="minorHAnsi" w:eastAsia="Arial Unicode MS" w:hAnsiTheme="minorHAnsi" w:cs="Arial"/>
          <w:kern w:val="1"/>
          <w:sz w:val="20"/>
          <w:szCs w:val="20"/>
          <w:lang w:eastAsia="ar-SA"/>
        </w:rPr>
        <w:t>, члан</w:t>
      </w:r>
    </w:p>
    <w:p w:rsidR="00632ADC" w:rsidRPr="00371F34" w:rsidRDefault="00632ADC" w:rsidP="00632ADC">
      <w:pPr>
        <w:numPr>
          <w:ilvl w:val="0"/>
          <w:numId w:val="31"/>
        </w:numPr>
        <w:tabs>
          <w:tab w:val="left" w:pos="709"/>
        </w:tabs>
        <w:suppressAutoHyphens/>
        <w:spacing w:line="100" w:lineRule="atLeast"/>
        <w:jc w:val="both"/>
        <w:rPr>
          <w:rFonts w:asciiTheme="minorHAnsi" w:eastAsia="Arial Unicode MS" w:hAnsiTheme="minorHAnsi" w:cs="Arial"/>
          <w:kern w:val="1"/>
          <w:sz w:val="20"/>
          <w:szCs w:val="20"/>
          <w:lang w:eastAsia="ar-SA"/>
        </w:rPr>
      </w:pPr>
      <w:r w:rsidRPr="00371F34">
        <w:rPr>
          <w:rFonts w:asciiTheme="minorHAnsi" w:eastAsia="Arial Unicode MS" w:hAnsiTheme="minorHAnsi" w:cs="Arial"/>
          <w:kern w:val="1"/>
          <w:sz w:val="20"/>
          <w:szCs w:val="20"/>
          <w:lang w:val="sr-Cyrl-RS" w:eastAsia="ar-SA"/>
        </w:rPr>
        <w:t>Маријана Дивијачки</w:t>
      </w:r>
      <w:r w:rsidRPr="00371F34">
        <w:rPr>
          <w:rFonts w:asciiTheme="minorHAnsi" w:eastAsia="Arial Unicode MS" w:hAnsiTheme="minorHAnsi" w:cs="Arial"/>
          <w:kern w:val="1"/>
          <w:sz w:val="20"/>
          <w:szCs w:val="20"/>
          <w:lang w:eastAsia="ar-SA"/>
        </w:rPr>
        <w:t>, члан</w:t>
      </w:r>
    </w:p>
    <w:p w:rsidR="00632ADC" w:rsidRPr="00371F34" w:rsidRDefault="00371F34" w:rsidP="00632ADC">
      <w:pPr>
        <w:numPr>
          <w:ilvl w:val="0"/>
          <w:numId w:val="31"/>
        </w:numPr>
        <w:suppressAutoHyphens/>
        <w:spacing w:line="100" w:lineRule="atLeast"/>
        <w:jc w:val="both"/>
        <w:rPr>
          <w:rFonts w:asciiTheme="minorHAnsi" w:eastAsia="Arial Unicode MS" w:hAnsiTheme="minorHAnsi" w:cs="Arial"/>
          <w:kern w:val="1"/>
          <w:sz w:val="20"/>
          <w:szCs w:val="20"/>
          <w:lang w:eastAsia="ar-SA"/>
        </w:rPr>
      </w:pPr>
      <w:r w:rsidRPr="00371F34">
        <w:rPr>
          <w:rFonts w:asciiTheme="minorHAnsi" w:hAnsiTheme="minorHAnsi" w:cs="Arial"/>
          <w:sz w:val="20"/>
          <w:szCs w:val="20"/>
          <w:lang w:val="sr-Cyrl-RS" w:eastAsia="en-US"/>
        </w:rPr>
        <w:t>Милош Урошевић,</w:t>
      </w:r>
      <w:r w:rsidR="00632ADC" w:rsidRPr="00371F34">
        <w:rPr>
          <w:rFonts w:asciiTheme="minorHAnsi" w:eastAsia="Arial Unicode MS" w:hAnsiTheme="minorHAnsi" w:cs="Arial"/>
          <w:kern w:val="1"/>
          <w:sz w:val="20"/>
          <w:szCs w:val="20"/>
          <w:lang w:eastAsia="ar-SA"/>
        </w:rPr>
        <w:t xml:space="preserve"> члан</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r w:rsidRPr="00AC3CED">
        <w:rPr>
          <w:rFonts w:asciiTheme="minorHAnsi" w:eastAsia="Arial Unicode MS" w:hAnsiTheme="minorHAnsi"/>
          <w:b/>
          <w:bCs/>
          <w:color w:val="000000"/>
          <w:kern w:val="1"/>
          <w:sz w:val="20"/>
          <w:szCs w:val="20"/>
          <w:lang w:val="sr-Cyrl-RS" w:eastAsia="ar-SA"/>
        </w:rPr>
        <w:t>1.</w:t>
      </w:r>
      <w:r w:rsidRPr="00AC3CED">
        <w:rPr>
          <w:rFonts w:asciiTheme="minorHAnsi" w:eastAsia="Arial Unicode MS" w:hAnsiTheme="minorHAnsi"/>
          <w:b/>
          <w:bCs/>
          <w:color w:val="000000"/>
          <w:kern w:val="1"/>
          <w:sz w:val="20"/>
          <w:szCs w:val="20"/>
          <w:lang w:val="ru-RU" w:eastAsia="ar-SA"/>
        </w:rPr>
        <w:t xml:space="preserve">  </w:t>
      </w:r>
      <w:r w:rsidRPr="00AC3CED">
        <w:rPr>
          <w:rFonts w:asciiTheme="minorHAnsi" w:eastAsia="Arial Unicode MS" w:hAnsiTheme="minorHAnsi"/>
          <w:b/>
          <w:bCs/>
          <w:color w:val="000000"/>
          <w:kern w:val="1"/>
          <w:sz w:val="20"/>
          <w:szCs w:val="20"/>
          <w:lang w:val="sr-Cyrl-RS" w:eastAsia="ar-SA"/>
        </w:rPr>
        <w:t>ОПШТИ ПОДАЦИ О ЈАВНОЈ НАБАВЦИ</w:t>
      </w:r>
    </w:p>
    <w:p w:rsidR="00B16849" w:rsidRPr="00AC3CED" w:rsidRDefault="00B16849" w:rsidP="00B16849">
      <w:pPr>
        <w:suppressAutoHyphens/>
        <w:spacing w:after="120" w:line="100" w:lineRule="atLeast"/>
        <w:rPr>
          <w:rFonts w:asciiTheme="minorHAnsi" w:eastAsia="Arial Unicode MS" w:hAnsiTheme="minorHAnsi"/>
          <w:color w:val="000000"/>
          <w:kern w:val="1"/>
          <w:sz w:val="20"/>
          <w:szCs w:val="20"/>
          <w:lang w:val="sr-Cyrl-RS" w:eastAsia="ar-SA"/>
        </w:rPr>
      </w:pPr>
    </w:p>
    <w:p w:rsidR="00B16849" w:rsidRPr="00AC3CED"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AC3CED">
        <w:rPr>
          <w:rFonts w:asciiTheme="minorHAnsi" w:eastAsia="Arial Unicode MS" w:hAnsiTheme="minorHAnsi" w:cs="Arial"/>
          <w:b/>
          <w:bCs/>
          <w:color w:val="000000"/>
          <w:kern w:val="1"/>
          <w:sz w:val="20"/>
          <w:szCs w:val="20"/>
          <w:lang w:eastAsia="ar-SA"/>
        </w:rPr>
        <w:t>Предмет јавне набавке</w:t>
      </w:r>
    </w:p>
    <w:p w:rsidR="00095041" w:rsidRPr="00AC3CED" w:rsidRDefault="00AB7669" w:rsidP="00095041">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Пр</w:t>
      </w:r>
      <w:r w:rsidR="00D62399" w:rsidRPr="00AC3CED">
        <w:rPr>
          <w:rFonts w:asciiTheme="minorHAnsi" w:eastAsia="Arial Unicode MS" w:hAnsiTheme="minorHAnsi" w:cs="Arial"/>
          <w:color w:val="000000"/>
          <w:kern w:val="1"/>
          <w:sz w:val="20"/>
          <w:szCs w:val="20"/>
          <w:lang w:val="sr-Cyrl-RS" w:eastAsia="ar-SA"/>
        </w:rPr>
        <w:t xml:space="preserve">едмет јавне набавке ЈН ОП </w:t>
      </w:r>
      <w:r w:rsidR="00802EB9" w:rsidRPr="00AC3CED">
        <w:rPr>
          <w:rFonts w:asciiTheme="minorHAnsi" w:eastAsia="Arial Unicode MS" w:hAnsiTheme="minorHAnsi" w:cs="Arial"/>
          <w:color w:val="000000"/>
          <w:kern w:val="1"/>
          <w:sz w:val="20"/>
          <w:szCs w:val="20"/>
          <w:lang w:val="sr-Cyrl-RS" w:eastAsia="ar-SA"/>
        </w:rPr>
        <w:t>5/2018</w:t>
      </w:r>
      <w:r w:rsidR="00212473" w:rsidRPr="00AC3CED">
        <w:rPr>
          <w:rFonts w:asciiTheme="minorHAnsi" w:eastAsia="Arial Unicode MS" w:hAnsiTheme="minorHAnsi" w:cs="Arial"/>
          <w:iCs/>
          <w:color w:val="000000"/>
          <w:kern w:val="1"/>
          <w:sz w:val="20"/>
          <w:szCs w:val="20"/>
          <w:lang w:val="sr-Cyrl-RS" w:eastAsia="ar-SA"/>
        </w:rPr>
        <w:t xml:space="preserve"> је </w:t>
      </w:r>
      <w:r w:rsidR="00802EB9" w:rsidRPr="00AC3CED">
        <w:rPr>
          <w:rFonts w:asciiTheme="minorHAnsi" w:eastAsia="Arial Unicode MS" w:hAnsiTheme="minorHAnsi" w:cs="Arial"/>
          <w:iCs/>
          <w:color w:val="000000"/>
          <w:kern w:val="1"/>
          <w:sz w:val="20"/>
          <w:szCs w:val="20"/>
          <w:lang w:val="sr-Cyrl-RS" w:eastAsia="ar-SA"/>
        </w:rPr>
        <w:t>набавка добара</w:t>
      </w:r>
      <w:r w:rsidR="0068285B" w:rsidRPr="00AC3CED">
        <w:rPr>
          <w:rFonts w:asciiTheme="minorHAnsi" w:eastAsia="Arial Unicode MS" w:hAnsiTheme="minorHAnsi" w:cs="Arial"/>
          <w:iCs/>
          <w:color w:val="000000"/>
          <w:kern w:val="1"/>
          <w:sz w:val="20"/>
          <w:szCs w:val="20"/>
          <w:lang w:val="sr-Cyrl-RS" w:eastAsia="ar-SA"/>
        </w:rPr>
        <w:t xml:space="preserve">-лиценци за коришћење платформе Office 365 Education  </w:t>
      </w:r>
      <w:r w:rsidR="00C1718F" w:rsidRPr="00AC3CED">
        <w:rPr>
          <w:rFonts w:asciiTheme="minorHAnsi" w:eastAsia="Arial Unicode MS" w:hAnsiTheme="minorHAnsi" w:cs="Arial"/>
          <w:iCs/>
          <w:color w:val="000000"/>
          <w:kern w:val="1"/>
          <w:sz w:val="20"/>
          <w:szCs w:val="20"/>
          <w:lang w:val="sr-Cyrl-RS" w:eastAsia="ar-SA"/>
        </w:rPr>
        <w:t>А3</w:t>
      </w:r>
    </w:p>
    <w:p w:rsidR="00B16849" w:rsidRPr="00AC3CED" w:rsidRDefault="00095041" w:rsidP="00B16849">
      <w:pPr>
        <w:suppressAutoHyphens/>
        <w:spacing w:line="100" w:lineRule="atLeast"/>
        <w:jc w:val="both"/>
        <w:rPr>
          <w:rFonts w:asciiTheme="minorHAnsi" w:eastAsia="Arial Unicode MS" w:hAnsiTheme="minorHAnsi" w:cs="Arial"/>
          <w:i/>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назив и ознака из општег речника набавке:</w:t>
      </w:r>
      <w:r w:rsidR="00E62FB3" w:rsidRPr="00AC3CED">
        <w:rPr>
          <w:rFonts w:asciiTheme="minorHAnsi" w:hAnsiTheme="minorHAnsi"/>
          <w:sz w:val="20"/>
          <w:szCs w:val="20"/>
          <w:lang w:val="sr-Cyrl-RS"/>
        </w:rPr>
        <w:t xml:space="preserve"> </w:t>
      </w:r>
      <w:r w:rsidR="00A3322B" w:rsidRPr="00A3322B">
        <w:rPr>
          <w:rFonts w:asciiTheme="minorHAnsi" w:eastAsia="Arial Unicode MS" w:hAnsiTheme="minorHAnsi" w:cs="Arial"/>
          <w:iCs/>
          <w:kern w:val="1"/>
          <w:sz w:val="20"/>
          <w:szCs w:val="20"/>
          <w:lang w:val="sr-Cyrl-RS" w:eastAsia="ar-SA"/>
        </w:rPr>
        <w:t>48900000 - Разни програмски пакети и рачунарски системи</w:t>
      </w: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095041" w:rsidRPr="00AC3CED" w:rsidRDefault="00095041" w:rsidP="00095041">
      <w:pPr>
        <w:pStyle w:val="ListParagraph"/>
        <w:numPr>
          <w:ilvl w:val="0"/>
          <w:numId w:val="17"/>
        </w:numPr>
        <w:jc w:val="both"/>
        <w:rPr>
          <w:rFonts w:asciiTheme="minorHAnsi" w:hAnsiTheme="minorHAnsi" w:cs="Arial"/>
          <w:b/>
          <w:bCs/>
          <w:sz w:val="20"/>
          <w:szCs w:val="20"/>
          <w:lang w:val="sr-Cyrl-RS"/>
        </w:rPr>
      </w:pPr>
      <w:r w:rsidRPr="00AC3CED">
        <w:rPr>
          <w:rFonts w:asciiTheme="minorHAnsi" w:hAnsiTheme="minorHAnsi" w:cs="Arial"/>
          <w:b/>
          <w:bCs/>
          <w:sz w:val="20"/>
          <w:szCs w:val="20"/>
          <w:lang w:val="sr-Cyrl-RS"/>
        </w:rPr>
        <w:t xml:space="preserve">опис партије, ако је предмет јавне набавке обликован по партијама, назив и ознака из општег речника набавки: </w:t>
      </w:r>
    </w:p>
    <w:p w:rsidR="00B16849" w:rsidRPr="00AC3CED" w:rsidRDefault="00095041" w:rsidP="00B16849">
      <w:pPr>
        <w:suppressAutoHyphens/>
        <w:spacing w:line="100" w:lineRule="atLeast"/>
        <w:ind w:left="15"/>
        <w:jc w:val="both"/>
        <w:rPr>
          <w:rFonts w:asciiTheme="minorHAnsi" w:eastAsia="Arial Unicode MS" w:hAnsiTheme="minorHAnsi" w:cs="Arial"/>
          <w:iCs/>
          <w:color w:val="000000"/>
          <w:kern w:val="1"/>
          <w:sz w:val="20"/>
          <w:szCs w:val="20"/>
          <w:lang w:val="sr-Cyrl-CS" w:eastAsia="ar-SA"/>
        </w:rPr>
      </w:pPr>
      <w:r w:rsidRPr="00AC3CED">
        <w:rPr>
          <w:rFonts w:asciiTheme="minorHAnsi" w:eastAsia="Arial Unicode MS" w:hAnsiTheme="minorHAnsi" w:cs="Arial"/>
          <w:iCs/>
          <w:color w:val="000000"/>
          <w:kern w:val="1"/>
          <w:sz w:val="20"/>
          <w:szCs w:val="20"/>
          <w:lang w:val="sr-Cyrl-RS" w:eastAsia="ar-SA"/>
        </w:rPr>
        <w:t>Предмет ове јавне набавке није обликован по партијама</w:t>
      </w:r>
    </w:p>
    <w:p w:rsidR="00B16849" w:rsidRPr="00AC3CED"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bookmarkStart w:id="0" w:name="10001000"/>
      <w:bookmarkEnd w:id="0"/>
    </w:p>
    <w:p w:rsidR="00B16849" w:rsidRPr="00AC3CED" w:rsidRDefault="0083313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2</w:t>
      </w:r>
      <w:r w:rsidR="00B16849" w:rsidRPr="00AC3CED">
        <w:rPr>
          <w:rFonts w:asciiTheme="minorHAnsi" w:eastAsia="Arial Unicode MS" w:hAnsiTheme="minorHAnsi" w:cs="Mangal"/>
          <w:b/>
          <w:iCs/>
          <w:color w:val="000000"/>
          <w:kern w:val="1"/>
          <w:sz w:val="20"/>
          <w:szCs w:val="20"/>
          <w:lang w:val="sr-Cyrl-RS" w:eastAsia="ar-SA"/>
        </w:rPr>
        <w:t>.  ВРСТА, ТЕХНИЧКЕ КАРАКТЕРИСТИКЕ</w:t>
      </w:r>
      <w:r w:rsidR="000134C6" w:rsidRPr="00AC3CED">
        <w:rPr>
          <w:rFonts w:asciiTheme="minorHAnsi" w:eastAsia="Arial Unicode MS" w:hAnsiTheme="minorHAnsi" w:cs="Mangal"/>
          <w:b/>
          <w:iCs/>
          <w:color w:val="000000"/>
          <w:kern w:val="1"/>
          <w:sz w:val="20"/>
          <w:szCs w:val="20"/>
          <w:lang w:val="sr-Cyrl-RS" w:eastAsia="ar-SA"/>
        </w:rPr>
        <w:t xml:space="preserve"> (СПЕЦИФИКАЦИЈА)</w:t>
      </w:r>
      <w:r w:rsidR="00B16849" w:rsidRPr="00AC3CED">
        <w:rPr>
          <w:rFonts w:asciiTheme="minorHAnsi" w:eastAsia="Arial Unicode MS" w:hAnsiTheme="minorHAnsi" w:cs="Mangal"/>
          <w:b/>
          <w:iCs/>
          <w:color w:val="000000"/>
          <w:kern w:val="1"/>
          <w:sz w:val="20"/>
          <w:szCs w:val="20"/>
          <w:lang w:val="sr-Cyrl-RS" w:eastAsia="ar-SA"/>
        </w:rPr>
        <w:t xml:space="preserve">, КВАЛИТЕТ, КОЛИЧИНА И ОПИС ДОБАРА, РАДОВА ИЛИ УСЛУГА, НАЧИН СПРОВОЂЕЊА КОНТРОЛЕ И ОБЕЗБЕЂИВАЊА ГАРАНЦИЈЕ КВАЛИТЕТА, РОК ИЗВРШЕЊА, </w:t>
      </w:r>
      <w:r w:rsidR="00B16849" w:rsidRPr="00AC3CED">
        <w:rPr>
          <w:rFonts w:asciiTheme="minorHAnsi" w:eastAsia="Arial Unicode MS" w:hAnsiTheme="minorHAnsi" w:cs="Mangal"/>
          <w:b/>
          <w:iCs/>
          <w:color w:val="000000"/>
          <w:kern w:val="1"/>
          <w:sz w:val="20"/>
          <w:szCs w:val="20"/>
          <w:lang w:val="sr-Cyrl-CS" w:eastAsia="ar-SA"/>
        </w:rPr>
        <w:t xml:space="preserve">МЕСТО ИЗВРШЕЊА </w:t>
      </w:r>
      <w:r w:rsidR="00B16849" w:rsidRPr="00AC3CED">
        <w:rPr>
          <w:rFonts w:asciiTheme="minorHAnsi" w:eastAsia="Arial Unicode MS" w:hAnsiTheme="minorHAnsi" w:cs="Mangal"/>
          <w:b/>
          <w:iCs/>
          <w:color w:val="000000"/>
          <w:kern w:val="1"/>
          <w:sz w:val="20"/>
          <w:szCs w:val="20"/>
          <w:lang w:val="sr-Cyrl-RS" w:eastAsia="ar-SA"/>
        </w:rPr>
        <w:t>ИЛИ ИСПОРУКЕ ДОБАРА, ЕВЕНТУАЛНЕ ДОДАТНЕ УСЛУГЕ И СЛ.</w:t>
      </w:r>
    </w:p>
    <w:p w:rsidR="003B2BFC" w:rsidRPr="00AC3CED" w:rsidRDefault="003B2BFC" w:rsidP="00B16849">
      <w:pPr>
        <w:tabs>
          <w:tab w:val="left" w:pos="912"/>
        </w:tabs>
        <w:jc w:val="both"/>
        <w:rPr>
          <w:rFonts w:asciiTheme="minorHAnsi" w:eastAsia="Times New Roman" w:hAnsiTheme="minorHAnsi"/>
          <w:b/>
          <w:noProof/>
          <w:kern w:val="1"/>
          <w:sz w:val="20"/>
          <w:szCs w:val="20"/>
          <w:lang w:val="sr-Latn-RS" w:eastAsia="en-US"/>
        </w:rPr>
      </w:pPr>
    </w:p>
    <w:p w:rsidR="00140077" w:rsidRPr="00AC3CED" w:rsidRDefault="00140077" w:rsidP="00B16849">
      <w:pPr>
        <w:tabs>
          <w:tab w:val="left" w:pos="912"/>
        </w:tabs>
        <w:jc w:val="both"/>
        <w:rPr>
          <w:rFonts w:asciiTheme="minorHAnsi" w:eastAsia="Times New Roman" w:hAnsiTheme="minorHAnsi"/>
          <w:b/>
          <w:noProof/>
          <w:kern w:val="1"/>
          <w:sz w:val="20"/>
          <w:szCs w:val="20"/>
          <w:lang w:val="sr-Latn-RS" w:eastAsia="en-US"/>
        </w:rPr>
      </w:pPr>
    </w:p>
    <w:p w:rsidR="00140077" w:rsidRPr="00AC3CED" w:rsidRDefault="00140077" w:rsidP="00140077">
      <w:pPr>
        <w:suppressAutoHyphens/>
        <w:spacing w:line="100" w:lineRule="atLeast"/>
        <w:jc w:val="both"/>
        <w:rPr>
          <w:rFonts w:asciiTheme="minorHAnsi" w:eastAsia="Arial Unicode MS" w:hAnsiTheme="minorHAnsi" w:cs="Arial"/>
          <w:i/>
          <w:kern w:val="1"/>
          <w:sz w:val="20"/>
          <w:szCs w:val="20"/>
          <w:lang w:val="sr-Cyrl-RS" w:eastAsia="ar-SA"/>
        </w:rPr>
      </w:pPr>
      <w:r w:rsidRPr="00AC3CED">
        <w:rPr>
          <w:rFonts w:asciiTheme="minorHAnsi" w:eastAsia="Arial Unicode MS" w:hAnsiTheme="minorHAnsi" w:cs="Arial"/>
          <w:iCs/>
          <w:kern w:val="1"/>
          <w:sz w:val="20"/>
          <w:szCs w:val="20"/>
          <w:lang w:val="sr-Cyrl-RS" w:eastAsia="ar-SA"/>
        </w:rPr>
        <w:t xml:space="preserve">Предмет јавне набавке је набавка </w:t>
      </w:r>
      <w:r w:rsidR="00802EB9" w:rsidRPr="00AC3CED">
        <w:rPr>
          <w:rFonts w:asciiTheme="minorHAnsi" w:eastAsia="Arial Unicode MS" w:hAnsiTheme="minorHAnsi" w:cs="Arial"/>
          <w:iCs/>
          <w:kern w:val="1"/>
          <w:sz w:val="20"/>
          <w:szCs w:val="20"/>
          <w:lang w:val="sr-Cyrl-RS" w:eastAsia="ar-SA"/>
        </w:rPr>
        <w:t>добара</w:t>
      </w:r>
      <w:r w:rsidRPr="00AC3CED">
        <w:rPr>
          <w:rFonts w:asciiTheme="minorHAnsi" w:eastAsia="Arial Unicode MS" w:hAnsiTheme="minorHAnsi" w:cs="Arial"/>
          <w:iCs/>
          <w:kern w:val="1"/>
          <w:sz w:val="20"/>
          <w:szCs w:val="20"/>
          <w:lang w:val="sr-Cyrl-RS" w:eastAsia="ar-SA"/>
        </w:rPr>
        <w:t>-лиценци за коришћење платформе Office 365 Education</w:t>
      </w:r>
      <w:r w:rsidR="00802EB9" w:rsidRPr="00AC3CED">
        <w:rPr>
          <w:rFonts w:asciiTheme="minorHAnsi" w:eastAsia="Arial Unicode MS" w:hAnsiTheme="minorHAnsi" w:cs="Arial"/>
          <w:iCs/>
          <w:kern w:val="1"/>
          <w:sz w:val="20"/>
          <w:szCs w:val="20"/>
          <w:lang w:val="sr-Cyrl-RS" w:eastAsia="ar-SA"/>
        </w:rPr>
        <w:t xml:space="preserve"> А3</w:t>
      </w:r>
      <w:r w:rsidRPr="00AC3CED">
        <w:rPr>
          <w:rFonts w:asciiTheme="minorHAnsi" w:eastAsia="Arial Unicode MS" w:hAnsiTheme="minorHAnsi" w:cs="Arial"/>
          <w:iCs/>
          <w:kern w:val="1"/>
          <w:sz w:val="20"/>
          <w:szCs w:val="20"/>
          <w:lang w:val="sr-Cyrl-RS" w:eastAsia="ar-SA"/>
        </w:rPr>
        <w:t>:</w:t>
      </w:r>
    </w:p>
    <w:p w:rsidR="00140077" w:rsidRPr="00AC3CED" w:rsidRDefault="00140077" w:rsidP="00B16849">
      <w:pPr>
        <w:tabs>
          <w:tab w:val="left" w:pos="912"/>
        </w:tabs>
        <w:jc w:val="both"/>
        <w:rPr>
          <w:rFonts w:asciiTheme="minorHAnsi" w:eastAsia="Times New Roman" w:hAnsiTheme="minorHAnsi"/>
          <w:b/>
          <w:noProof/>
          <w:kern w:val="1"/>
          <w:sz w:val="20"/>
          <w:szCs w:val="20"/>
          <w:lang w:val="sr-Cyrl-RS" w:eastAsia="en-US"/>
        </w:rPr>
      </w:pPr>
    </w:p>
    <w:p w:rsidR="00140077" w:rsidRPr="00AC3CED" w:rsidRDefault="00140077" w:rsidP="00B16849">
      <w:pPr>
        <w:tabs>
          <w:tab w:val="left" w:pos="912"/>
        </w:tabs>
        <w:jc w:val="both"/>
        <w:rPr>
          <w:rFonts w:asciiTheme="minorHAnsi" w:eastAsia="Times New Roman" w:hAnsiTheme="minorHAnsi"/>
          <w:b/>
          <w:noProof/>
          <w:kern w:val="1"/>
          <w:sz w:val="20"/>
          <w:szCs w:val="20"/>
          <w:lang w:val="sr-Cyrl-RS" w:eastAsia="en-US"/>
        </w:rPr>
      </w:pPr>
    </w:p>
    <w:p w:rsidR="00140077" w:rsidRPr="00AC3CED" w:rsidRDefault="00140077" w:rsidP="00B16849">
      <w:pPr>
        <w:tabs>
          <w:tab w:val="left" w:pos="912"/>
        </w:tabs>
        <w:jc w:val="both"/>
        <w:rPr>
          <w:rFonts w:asciiTheme="minorHAnsi" w:eastAsia="Times New Roman" w:hAnsiTheme="minorHAnsi"/>
          <w:b/>
          <w:noProof/>
          <w:kern w:val="1"/>
          <w:sz w:val="20"/>
          <w:szCs w:val="20"/>
          <w:lang w:val="sr-Latn-RS" w:eastAsia="en-US"/>
        </w:rPr>
      </w:pPr>
    </w:p>
    <w:tbl>
      <w:tblPr>
        <w:tblW w:w="8975" w:type="dxa"/>
        <w:tblInd w:w="-495" w:type="dxa"/>
        <w:tblLook w:val="04A0" w:firstRow="1" w:lastRow="0" w:firstColumn="1" w:lastColumn="0" w:noHBand="0" w:noVBand="1"/>
      </w:tblPr>
      <w:tblGrid>
        <w:gridCol w:w="2300"/>
        <w:gridCol w:w="1100"/>
        <w:gridCol w:w="4420"/>
        <w:gridCol w:w="1155"/>
      </w:tblGrid>
      <w:tr w:rsidR="00140077" w:rsidRPr="00AC3CED" w:rsidTr="00140077">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140077" w:rsidRPr="00AC3CED" w:rsidRDefault="00140077" w:rsidP="00140077">
            <w:pPr>
              <w:rPr>
                <w:rFonts w:asciiTheme="minorHAnsi" w:eastAsia="Times New Roman" w:hAnsiTheme="minorHAnsi"/>
                <w:b/>
                <w:bCs/>
                <w:noProof/>
                <w:sz w:val="20"/>
                <w:szCs w:val="20"/>
                <w:lang w:val="sr-Cyrl-CS"/>
              </w:rPr>
            </w:pPr>
            <w:r w:rsidRPr="00AC3CED">
              <w:rPr>
                <w:rFonts w:asciiTheme="minorHAnsi" w:eastAsia="Times New Roman" w:hAnsiTheme="minorHAnsi"/>
                <w:b/>
                <w:bCs/>
                <w:noProof/>
                <w:sz w:val="20"/>
                <w:szCs w:val="20"/>
                <w:lang w:val="sr-Cyrl-CS"/>
              </w:rPr>
              <w:t>Породица производа</w:t>
            </w:r>
          </w:p>
        </w:tc>
        <w:tc>
          <w:tcPr>
            <w:tcW w:w="1100" w:type="dxa"/>
            <w:tcBorders>
              <w:top w:val="single" w:sz="4" w:space="0" w:color="auto"/>
              <w:left w:val="nil"/>
              <w:bottom w:val="single" w:sz="4" w:space="0" w:color="auto"/>
              <w:right w:val="single" w:sz="4" w:space="0" w:color="auto"/>
            </w:tcBorders>
            <w:shd w:val="clear" w:color="000000" w:fill="B4C6E7"/>
            <w:noWrap/>
            <w:vAlign w:val="center"/>
            <w:hideMark/>
          </w:tcPr>
          <w:p w:rsidR="00140077" w:rsidRPr="00AC3CED" w:rsidRDefault="00140077" w:rsidP="00140077">
            <w:pPr>
              <w:rPr>
                <w:rFonts w:asciiTheme="minorHAnsi" w:eastAsia="Times New Roman" w:hAnsiTheme="minorHAnsi"/>
                <w:b/>
                <w:bCs/>
                <w:noProof/>
                <w:sz w:val="20"/>
                <w:szCs w:val="20"/>
                <w:lang w:val="sr-Cyrl-CS"/>
              </w:rPr>
            </w:pPr>
            <w:r w:rsidRPr="00AC3CED">
              <w:rPr>
                <w:rFonts w:asciiTheme="minorHAnsi" w:eastAsia="Times New Roman" w:hAnsiTheme="minorHAnsi"/>
                <w:b/>
                <w:bCs/>
                <w:noProof/>
                <w:sz w:val="20"/>
                <w:szCs w:val="20"/>
                <w:lang w:val="sr-Cyrl-CS"/>
              </w:rPr>
              <w:t>Кат. број</w:t>
            </w:r>
          </w:p>
        </w:tc>
        <w:tc>
          <w:tcPr>
            <w:tcW w:w="4420" w:type="dxa"/>
            <w:tcBorders>
              <w:top w:val="single" w:sz="4" w:space="0" w:color="auto"/>
              <w:left w:val="nil"/>
              <w:bottom w:val="single" w:sz="4" w:space="0" w:color="auto"/>
              <w:right w:val="single" w:sz="4" w:space="0" w:color="auto"/>
            </w:tcBorders>
            <w:shd w:val="clear" w:color="000000" w:fill="B4C6E7"/>
            <w:noWrap/>
            <w:vAlign w:val="center"/>
            <w:hideMark/>
          </w:tcPr>
          <w:p w:rsidR="00140077" w:rsidRPr="00AC3CED" w:rsidRDefault="00140077" w:rsidP="00140077">
            <w:pPr>
              <w:rPr>
                <w:rFonts w:asciiTheme="minorHAnsi" w:eastAsia="Times New Roman" w:hAnsiTheme="minorHAnsi"/>
                <w:b/>
                <w:bCs/>
                <w:noProof/>
                <w:sz w:val="20"/>
                <w:szCs w:val="20"/>
                <w:lang w:val="sr-Cyrl-CS"/>
              </w:rPr>
            </w:pPr>
            <w:r w:rsidRPr="00AC3CED">
              <w:rPr>
                <w:rFonts w:asciiTheme="minorHAnsi" w:eastAsia="Times New Roman" w:hAnsiTheme="minorHAnsi"/>
                <w:b/>
                <w:bCs/>
                <w:noProof/>
                <w:sz w:val="20"/>
                <w:szCs w:val="20"/>
                <w:lang w:val="sr-Cyrl-CS"/>
              </w:rPr>
              <w:t>Назив производа</w:t>
            </w:r>
          </w:p>
        </w:tc>
        <w:tc>
          <w:tcPr>
            <w:tcW w:w="1155" w:type="dxa"/>
            <w:tcBorders>
              <w:top w:val="single" w:sz="4" w:space="0" w:color="auto"/>
              <w:left w:val="nil"/>
              <w:bottom w:val="single" w:sz="4" w:space="0" w:color="auto"/>
              <w:right w:val="single" w:sz="4" w:space="0" w:color="auto"/>
            </w:tcBorders>
            <w:shd w:val="clear" w:color="000000" w:fill="B4C6E7"/>
            <w:noWrap/>
            <w:vAlign w:val="center"/>
            <w:hideMark/>
          </w:tcPr>
          <w:p w:rsidR="00140077" w:rsidRPr="00AC3CED" w:rsidRDefault="00140077" w:rsidP="00140077">
            <w:pPr>
              <w:jc w:val="center"/>
              <w:rPr>
                <w:rFonts w:asciiTheme="minorHAnsi" w:eastAsia="Times New Roman" w:hAnsiTheme="minorHAnsi"/>
                <w:b/>
                <w:bCs/>
                <w:noProof/>
                <w:sz w:val="20"/>
                <w:szCs w:val="20"/>
                <w:lang w:val="sr-Cyrl-CS"/>
              </w:rPr>
            </w:pPr>
            <w:r w:rsidRPr="00AC3CED">
              <w:rPr>
                <w:rFonts w:asciiTheme="minorHAnsi" w:eastAsia="Times New Roman" w:hAnsiTheme="minorHAnsi"/>
                <w:b/>
                <w:bCs/>
                <w:noProof/>
                <w:sz w:val="20"/>
                <w:szCs w:val="20"/>
                <w:lang w:val="sr-Cyrl-CS"/>
              </w:rPr>
              <w:t>Количина</w:t>
            </w:r>
          </w:p>
        </w:tc>
      </w:tr>
      <w:tr w:rsidR="00140077" w:rsidRPr="00AC3CED" w:rsidTr="00140077">
        <w:trPr>
          <w:trHeight w:val="30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140077" w:rsidRPr="00AC3CED" w:rsidRDefault="00140077" w:rsidP="00140077">
            <w:pPr>
              <w:rPr>
                <w:rFonts w:asciiTheme="minorHAnsi" w:eastAsia="Times New Roman" w:hAnsiTheme="minorHAnsi"/>
                <w:sz w:val="20"/>
                <w:szCs w:val="20"/>
              </w:rPr>
            </w:pPr>
            <w:r w:rsidRPr="00AC3CED">
              <w:rPr>
                <w:rFonts w:asciiTheme="minorHAnsi" w:eastAsia="Times New Roman" w:hAnsiTheme="minorHAnsi"/>
                <w:sz w:val="20"/>
                <w:szCs w:val="20"/>
              </w:rPr>
              <w:t>M365 Education A3</w:t>
            </w:r>
          </w:p>
        </w:tc>
        <w:tc>
          <w:tcPr>
            <w:tcW w:w="1100" w:type="dxa"/>
            <w:tcBorders>
              <w:top w:val="nil"/>
              <w:left w:val="nil"/>
              <w:bottom w:val="single" w:sz="4" w:space="0" w:color="auto"/>
              <w:right w:val="single" w:sz="4" w:space="0" w:color="auto"/>
            </w:tcBorders>
            <w:shd w:val="clear" w:color="auto" w:fill="auto"/>
            <w:noWrap/>
            <w:vAlign w:val="center"/>
            <w:hideMark/>
          </w:tcPr>
          <w:p w:rsidR="00140077" w:rsidRPr="00AC3CED" w:rsidRDefault="00140077" w:rsidP="00140077">
            <w:pPr>
              <w:rPr>
                <w:rFonts w:asciiTheme="minorHAnsi" w:eastAsia="Times New Roman" w:hAnsiTheme="minorHAnsi"/>
                <w:sz w:val="20"/>
                <w:szCs w:val="20"/>
              </w:rPr>
            </w:pPr>
            <w:r w:rsidRPr="00AC3CED">
              <w:rPr>
                <w:rFonts w:asciiTheme="minorHAnsi" w:eastAsia="Times New Roman" w:hAnsiTheme="minorHAnsi"/>
                <w:sz w:val="20"/>
                <w:szCs w:val="20"/>
              </w:rPr>
              <w:t>AAA-73004</w:t>
            </w:r>
          </w:p>
        </w:tc>
        <w:tc>
          <w:tcPr>
            <w:tcW w:w="4420" w:type="dxa"/>
            <w:tcBorders>
              <w:top w:val="nil"/>
              <w:left w:val="nil"/>
              <w:bottom w:val="single" w:sz="4" w:space="0" w:color="auto"/>
              <w:right w:val="single" w:sz="4" w:space="0" w:color="auto"/>
            </w:tcBorders>
            <w:shd w:val="clear" w:color="auto" w:fill="auto"/>
            <w:noWrap/>
            <w:vAlign w:val="center"/>
            <w:hideMark/>
          </w:tcPr>
          <w:p w:rsidR="00140077" w:rsidRPr="00AC3CED" w:rsidRDefault="00140077" w:rsidP="00140077">
            <w:pPr>
              <w:rPr>
                <w:rFonts w:asciiTheme="minorHAnsi" w:eastAsia="Times New Roman" w:hAnsiTheme="minorHAnsi"/>
                <w:sz w:val="20"/>
                <w:szCs w:val="20"/>
              </w:rPr>
            </w:pPr>
            <w:r w:rsidRPr="00AC3CED">
              <w:rPr>
                <w:rFonts w:asciiTheme="minorHAnsi" w:eastAsia="Times New Roman" w:hAnsiTheme="minorHAnsi"/>
                <w:sz w:val="20"/>
                <w:szCs w:val="20"/>
              </w:rPr>
              <w:t>M365 EDU A3 ShrdSvr ALNG SubsVL MVL PerUsr</w:t>
            </w:r>
          </w:p>
        </w:tc>
        <w:tc>
          <w:tcPr>
            <w:tcW w:w="1155" w:type="dxa"/>
            <w:tcBorders>
              <w:top w:val="nil"/>
              <w:left w:val="nil"/>
              <w:bottom w:val="single" w:sz="4" w:space="0" w:color="auto"/>
              <w:right w:val="single" w:sz="4" w:space="0" w:color="auto"/>
            </w:tcBorders>
            <w:shd w:val="clear" w:color="auto" w:fill="auto"/>
            <w:noWrap/>
            <w:vAlign w:val="center"/>
            <w:hideMark/>
          </w:tcPr>
          <w:p w:rsidR="00140077" w:rsidRPr="00AC3CED" w:rsidRDefault="001B6481" w:rsidP="00140077">
            <w:pPr>
              <w:jc w:val="center"/>
              <w:rPr>
                <w:rFonts w:asciiTheme="minorHAnsi" w:eastAsia="Times New Roman" w:hAnsiTheme="minorHAnsi"/>
                <w:sz w:val="20"/>
                <w:szCs w:val="20"/>
                <w:lang w:val="sr-Cyrl-RS"/>
              </w:rPr>
            </w:pPr>
            <w:r w:rsidRPr="00AC3CED">
              <w:rPr>
                <w:rFonts w:asciiTheme="minorHAnsi" w:eastAsia="Times New Roman" w:hAnsiTheme="minorHAnsi"/>
                <w:sz w:val="20"/>
                <w:szCs w:val="20"/>
              </w:rPr>
              <w:t>25</w:t>
            </w:r>
            <w:r w:rsidRPr="00AC3CED">
              <w:rPr>
                <w:rFonts w:asciiTheme="minorHAnsi" w:eastAsia="Times New Roman" w:hAnsiTheme="minorHAnsi"/>
                <w:sz w:val="20"/>
                <w:szCs w:val="20"/>
                <w:lang w:val="sr-Cyrl-RS"/>
              </w:rPr>
              <w:t>00</w:t>
            </w:r>
          </w:p>
        </w:tc>
      </w:tr>
    </w:tbl>
    <w:p w:rsidR="00140077" w:rsidRPr="00AC3CED" w:rsidRDefault="00140077" w:rsidP="00140077">
      <w:pPr>
        <w:pStyle w:val="BodyText"/>
        <w:suppressAutoHyphens w:val="0"/>
        <w:spacing w:after="0" w:line="240" w:lineRule="auto"/>
        <w:ind w:left="720"/>
        <w:jc w:val="both"/>
        <w:rPr>
          <w:rFonts w:asciiTheme="minorHAnsi" w:hAnsiTheme="minorHAnsi" w:cs="Segoe UI"/>
          <w:b/>
          <w:color w:val="auto"/>
          <w:sz w:val="20"/>
          <w:szCs w:val="20"/>
          <w:lang w:val="sr-Latn-RS"/>
        </w:rPr>
      </w:pPr>
    </w:p>
    <w:p w:rsidR="00140077" w:rsidRPr="00AC3CED" w:rsidRDefault="00140077" w:rsidP="00140077">
      <w:pPr>
        <w:pStyle w:val="BodyText"/>
        <w:suppressAutoHyphens w:val="0"/>
        <w:spacing w:after="0" w:line="240" w:lineRule="auto"/>
        <w:ind w:left="720"/>
        <w:jc w:val="both"/>
        <w:rPr>
          <w:rFonts w:asciiTheme="minorHAnsi" w:hAnsiTheme="minorHAnsi" w:cs="Segoe UI"/>
          <w:b/>
          <w:color w:val="auto"/>
          <w:sz w:val="20"/>
          <w:szCs w:val="20"/>
          <w:lang w:val="sr-Latn-RS"/>
        </w:rPr>
      </w:pPr>
    </w:p>
    <w:p w:rsidR="00140077" w:rsidRPr="00AC3CED" w:rsidRDefault="00140077" w:rsidP="00140077">
      <w:pPr>
        <w:pStyle w:val="BodyText"/>
        <w:suppressAutoHyphens w:val="0"/>
        <w:spacing w:after="0" w:line="240" w:lineRule="auto"/>
        <w:ind w:left="720"/>
        <w:jc w:val="both"/>
        <w:rPr>
          <w:rFonts w:asciiTheme="minorHAnsi" w:hAnsiTheme="minorHAnsi" w:cs="Segoe UI"/>
          <w:b/>
          <w:noProof/>
          <w:color w:val="auto"/>
          <w:sz w:val="20"/>
          <w:szCs w:val="20"/>
          <w:lang w:val="sr-Cyrl-RS"/>
        </w:rPr>
      </w:pPr>
      <w:r w:rsidRPr="00AC3CED">
        <w:rPr>
          <w:rFonts w:asciiTheme="minorHAnsi" w:hAnsiTheme="minorHAnsi" w:cs="Segoe UI"/>
          <w:b/>
          <w:noProof/>
          <w:color w:val="auto"/>
          <w:sz w:val="20"/>
          <w:szCs w:val="20"/>
          <w:lang w:val="sr-Latn-CS"/>
        </w:rPr>
        <w:t xml:space="preserve">Microsoft 365 Education A3 </w:t>
      </w:r>
      <w:r w:rsidRPr="00AC3CED">
        <w:rPr>
          <w:rFonts w:asciiTheme="minorHAnsi" w:hAnsiTheme="minorHAnsi" w:cs="Segoe UI"/>
          <w:b/>
          <w:noProof/>
          <w:color w:val="auto"/>
          <w:sz w:val="20"/>
          <w:szCs w:val="20"/>
          <w:lang w:val="sr-Cyrl-RS"/>
        </w:rPr>
        <w:t>основна</w:t>
      </w:r>
      <w:r w:rsidRPr="00AC3CED">
        <w:rPr>
          <w:rFonts w:asciiTheme="minorHAnsi" w:hAnsiTheme="minorHAnsi" w:cs="Segoe UI"/>
          <w:b/>
          <w:noProof/>
          <w:color w:val="auto"/>
          <w:sz w:val="20"/>
          <w:szCs w:val="20"/>
          <w:lang w:val="sr-Latn-CS"/>
        </w:rPr>
        <w:t xml:space="preserve"> (Core)</w:t>
      </w:r>
      <w:r w:rsidRPr="00AC3CED">
        <w:rPr>
          <w:rFonts w:asciiTheme="minorHAnsi" w:hAnsiTheme="minorHAnsi" w:cs="Segoe UI"/>
          <w:b/>
          <w:noProof/>
          <w:color w:val="auto"/>
          <w:sz w:val="20"/>
          <w:szCs w:val="20"/>
          <w:lang w:val="sr-Cyrl-RS"/>
        </w:rPr>
        <w:t xml:space="preserve"> платформа садржи:</w:t>
      </w:r>
    </w:p>
    <w:tbl>
      <w:tblPr>
        <w:tblW w:w="6655" w:type="dxa"/>
        <w:jc w:val="center"/>
        <w:tblLook w:val="04A0" w:firstRow="1" w:lastRow="0" w:firstColumn="1" w:lastColumn="0" w:noHBand="0" w:noVBand="1"/>
      </w:tblPr>
      <w:tblGrid>
        <w:gridCol w:w="6655"/>
      </w:tblGrid>
      <w:tr w:rsidR="00140077" w:rsidRPr="00AC3CED" w:rsidTr="00140077">
        <w:trPr>
          <w:cantSplit/>
          <w:trHeight w:val="255"/>
          <w:jc w:val="center"/>
        </w:trPr>
        <w:tc>
          <w:tcPr>
            <w:tcW w:w="6655" w:type="dxa"/>
            <w:noWrap/>
            <w:vAlign w:val="bottom"/>
            <w:hideMark/>
          </w:tcPr>
          <w:p w:rsidR="00140077" w:rsidRPr="00AC3CED" w:rsidRDefault="00140077" w:rsidP="00140077">
            <w:pPr>
              <w:pStyle w:val="BodyText"/>
              <w:numPr>
                <w:ilvl w:val="0"/>
                <w:numId w:val="36"/>
              </w:numPr>
              <w:suppressAutoHyphens w:val="0"/>
              <w:spacing w:after="0" w:line="240" w:lineRule="auto"/>
              <w:jc w:val="both"/>
              <w:rPr>
                <w:rFonts w:asciiTheme="minorHAnsi" w:hAnsiTheme="minorHAnsi" w:cs="Segoe UI"/>
                <w:color w:val="auto"/>
                <w:sz w:val="20"/>
                <w:szCs w:val="20"/>
                <w:lang w:val="sr-Latn-RS"/>
              </w:rPr>
            </w:pPr>
            <w:r w:rsidRPr="00AC3CED">
              <w:rPr>
                <w:rFonts w:asciiTheme="minorHAnsi" w:hAnsiTheme="minorHAnsi" w:cs="Segoe UI"/>
                <w:color w:val="auto"/>
                <w:sz w:val="20"/>
                <w:szCs w:val="20"/>
                <w:lang w:val="sr-Latn-RS"/>
              </w:rPr>
              <w:t>Windows 10 Education A3 (</w:t>
            </w:r>
            <w:r w:rsidRPr="00AC3CED">
              <w:rPr>
                <w:rFonts w:asciiTheme="minorHAnsi" w:hAnsiTheme="minorHAnsi" w:cs="Segoe UI"/>
                <w:color w:val="auto"/>
                <w:sz w:val="20"/>
                <w:szCs w:val="20"/>
                <w:lang w:val="sr-Cyrl-RS"/>
              </w:rPr>
              <w:t>право на надоградњу</w:t>
            </w:r>
            <w:r w:rsidRPr="00AC3CED">
              <w:rPr>
                <w:rFonts w:asciiTheme="minorHAnsi" w:hAnsiTheme="minorHAnsi" w:cs="Segoe UI"/>
                <w:color w:val="auto"/>
                <w:sz w:val="20"/>
                <w:szCs w:val="20"/>
                <w:lang w:val="sr-Latn-RS"/>
              </w:rPr>
              <w:t xml:space="preserve"> - upgrade rights) </w:t>
            </w:r>
          </w:p>
        </w:tc>
      </w:tr>
      <w:tr w:rsidR="00140077" w:rsidRPr="00AC3CED" w:rsidTr="00140077">
        <w:trPr>
          <w:cantSplit/>
          <w:trHeight w:val="255"/>
          <w:jc w:val="center"/>
        </w:trPr>
        <w:tc>
          <w:tcPr>
            <w:tcW w:w="6655" w:type="dxa"/>
            <w:noWrap/>
            <w:vAlign w:val="bottom"/>
            <w:hideMark/>
          </w:tcPr>
          <w:p w:rsidR="00140077" w:rsidRPr="00AC3CED" w:rsidRDefault="00140077" w:rsidP="00140077">
            <w:pPr>
              <w:pStyle w:val="BodyText"/>
              <w:numPr>
                <w:ilvl w:val="0"/>
                <w:numId w:val="36"/>
              </w:numPr>
              <w:suppressAutoHyphens w:val="0"/>
              <w:spacing w:after="0" w:line="240" w:lineRule="auto"/>
              <w:jc w:val="both"/>
              <w:rPr>
                <w:rFonts w:asciiTheme="minorHAnsi" w:hAnsiTheme="minorHAnsi" w:cs="Segoe UI"/>
                <w:color w:val="auto"/>
                <w:sz w:val="20"/>
                <w:szCs w:val="20"/>
                <w:lang w:val="sr-Latn-RS"/>
              </w:rPr>
            </w:pPr>
            <w:r w:rsidRPr="00AC3CED">
              <w:rPr>
                <w:rFonts w:asciiTheme="minorHAnsi" w:hAnsiTheme="minorHAnsi" w:cs="Segoe UI"/>
                <w:color w:val="auto"/>
                <w:sz w:val="20"/>
                <w:szCs w:val="20"/>
                <w:lang w:val="sr-Latn-RS"/>
              </w:rPr>
              <w:t xml:space="preserve">Office 365 Education A3 </w:t>
            </w:r>
            <w:r w:rsidRPr="00AC3CED">
              <w:rPr>
                <w:rFonts w:asciiTheme="minorHAnsi" w:hAnsiTheme="minorHAnsi" w:cs="Segoe UI"/>
                <w:color w:val="auto"/>
                <w:sz w:val="20"/>
                <w:szCs w:val="20"/>
                <w:lang w:val="sr-Cyrl-RS"/>
              </w:rPr>
              <w:t>пакет производа</w:t>
            </w:r>
          </w:p>
        </w:tc>
      </w:tr>
      <w:tr w:rsidR="00140077" w:rsidRPr="00AC3CED" w:rsidTr="00140077">
        <w:trPr>
          <w:cantSplit/>
          <w:trHeight w:val="270"/>
          <w:jc w:val="center"/>
        </w:trPr>
        <w:tc>
          <w:tcPr>
            <w:tcW w:w="6655" w:type="dxa"/>
            <w:noWrap/>
            <w:vAlign w:val="bottom"/>
            <w:hideMark/>
          </w:tcPr>
          <w:p w:rsidR="00140077" w:rsidRPr="00AC3CED" w:rsidRDefault="00140077" w:rsidP="00140077">
            <w:pPr>
              <w:pStyle w:val="BodyText"/>
              <w:numPr>
                <w:ilvl w:val="0"/>
                <w:numId w:val="36"/>
              </w:numPr>
              <w:suppressAutoHyphens w:val="0"/>
              <w:spacing w:after="0" w:line="240" w:lineRule="auto"/>
              <w:jc w:val="both"/>
              <w:rPr>
                <w:rFonts w:asciiTheme="minorHAnsi" w:hAnsiTheme="minorHAnsi" w:cs="Segoe UI"/>
                <w:color w:val="auto"/>
                <w:sz w:val="20"/>
                <w:szCs w:val="20"/>
                <w:lang w:val="sr-Latn-RS"/>
              </w:rPr>
            </w:pPr>
            <w:r w:rsidRPr="00AC3CED">
              <w:rPr>
                <w:rFonts w:asciiTheme="minorHAnsi" w:hAnsiTheme="minorHAnsi" w:cs="Segoe UI"/>
                <w:color w:val="auto"/>
                <w:sz w:val="20"/>
                <w:szCs w:val="20"/>
                <w:lang w:val="sr-Latn-RS"/>
              </w:rPr>
              <w:t xml:space="preserve">Enterprise Mobility and Security E3 </w:t>
            </w:r>
            <w:r w:rsidRPr="00AC3CED">
              <w:rPr>
                <w:rFonts w:asciiTheme="minorHAnsi" w:hAnsiTheme="minorHAnsi" w:cs="Segoe UI"/>
                <w:color w:val="auto"/>
                <w:sz w:val="20"/>
                <w:szCs w:val="20"/>
                <w:lang w:val="sr-Cyrl-RS"/>
              </w:rPr>
              <w:t>пакет производа</w:t>
            </w:r>
          </w:p>
          <w:p w:rsidR="00140077" w:rsidRPr="00AC3CED" w:rsidRDefault="00140077" w:rsidP="00140077">
            <w:pPr>
              <w:pStyle w:val="BodyText"/>
              <w:numPr>
                <w:ilvl w:val="0"/>
                <w:numId w:val="36"/>
              </w:numPr>
              <w:suppressAutoHyphens w:val="0"/>
              <w:spacing w:after="0" w:line="240" w:lineRule="auto"/>
              <w:jc w:val="both"/>
              <w:rPr>
                <w:rFonts w:asciiTheme="minorHAnsi" w:hAnsiTheme="minorHAnsi" w:cs="Segoe UI"/>
                <w:color w:val="auto"/>
                <w:sz w:val="20"/>
                <w:szCs w:val="20"/>
                <w:lang w:val="sr-Latn-RS"/>
              </w:rPr>
            </w:pPr>
            <w:r w:rsidRPr="00AC3CED">
              <w:rPr>
                <w:rFonts w:asciiTheme="minorHAnsi" w:hAnsiTheme="minorHAnsi" w:cs="Segoe UI"/>
                <w:color w:val="auto"/>
                <w:sz w:val="20"/>
                <w:szCs w:val="20"/>
                <w:lang w:val="sr-Latn-RS"/>
              </w:rPr>
              <w:t>Minecraft: Education Edition</w:t>
            </w:r>
          </w:p>
          <w:p w:rsidR="00140077" w:rsidRPr="00AC3CED" w:rsidRDefault="00140077" w:rsidP="00140077">
            <w:pPr>
              <w:pStyle w:val="BodyText"/>
              <w:ind w:left="567"/>
              <w:rPr>
                <w:rFonts w:asciiTheme="minorHAnsi" w:hAnsiTheme="minorHAnsi" w:cs="Segoe UI"/>
                <w:color w:val="auto"/>
                <w:sz w:val="20"/>
                <w:szCs w:val="20"/>
                <w:lang w:val="sr-Latn-RS"/>
              </w:rPr>
            </w:pPr>
          </w:p>
        </w:tc>
      </w:tr>
    </w:tbl>
    <w:p w:rsidR="003B2BFC" w:rsidRPr="00AC3CED"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2. Квалитет и рекламације</w:t>
      </w:r>
    </w:p>
    <w:p w:rsidR="00F70E5A" w:rsidRPr="00AC3CED"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r w:rsidRPr="00AC3CED">
        <w:rPr>
          <w:rFonts w:asciiTheme="minorHAnsi" w:eastAsia="Arial Unicode MS" w:hAnsiTheme="minorHAnsi" w:cs="Mangal"/>
          <w:iCs/>
          <w:color w:val="000000"/>
          <w:kern w:val="1"/>
          <w:sz w:val="20"/>
          <w:szCs w:val="20"/>
          <w:lang w:val="sr-Cyrl-RS" w:eastAsia="ar-SA"/>
        </w:rPr>
        <w:t xml:space="preserve">У случају </w:t>
      </w:r>
      <w:r w:rsidR="00F70E5A" w:rsidRPr="00AC3CED">
        <w:rPr>
          <w:rFonts w:asciiTheme="minorHAnsi" w:eastAsia="Arial Unicode MS" w:hAnsiTheme="minorHAnsi" w:cs="Mangal"/>
          <w:iCs/>
          <w:color w:val="000000"/>
          <w:kern w:val="1"/>
          <w:sz w:val="20"/>
          <w:szCs w:val="20"/>
          <w:lang w:val="sr-Cyrl-RS" w:eastAsia="ar-SA"/>
        </w:rPr>
        <w:t>утврђених недостатака</w:t>
      </w:r>
      <w:r w:rsidRPr="00AC3CED">
        <w:rPr>
          <w:rFonts w:asciiTheme="minorHAnsi" w:eastAsia="Arial Unicode MS" w:hAnsiTheme="minorHAnsi" w:cs="Mangal"/>
          <w:iCs/>
          <w:color w:val="000000"/>
          <w:kern w:val="1"/>
          <w:sz w:val="20"/>
          <w:szCs w:val="20"/>
          <w:lang w:val="sr-Cyrl-RS" w:eastAsia="ar-SA"/>
        </w:rPr>
        <w:t xml:space="preserve"> </w:t>
      </w:r>
      <w:r w:rsidR="00F70E5A" w:rsidRPr="00AC3CED">
        <w:rPr>
          <w:rFonts w:asciiTheme="minorHAnsi" w:eastAsia="Arial Unicode MS" w:hAnsiTheme="minorHAnsi" w:cs="Mangal"/>
          <w:iCs/>
          <w:color w:val="000000"/>
          <w:kern w:val="1"/>
          <w:sz w:val="20"/>
          <w:szCs w:val="20"/>
          <w:lang w:val="sr-Cyrl-RS" w:eastAsia="ar-SA"/>
        </w:rPr>
        <w:t xml:space="preserve">у обиму и квалитету испоручених </w:t>
      </w:r>
      <w:r w:rsidR="003C295A" w:rsidRPr="00AC3CED">
        <w:rPr>
          <w:rFonts w:asciiTheme="minorHAnsi" w:eastAsia="Arial Unicode MS" w:hAnsiTheme="minorHAnsi" w:cs="Mangal"/>
          <w:iCs/>
          <w:color w:val="000000"/>
          <w:kern w:val="1"/>
          <w:sz w:val="20"/>
          <w:szCs w:val="20"/>
          <w:lang w:val="sr-Cyrl-RS" w:eastAsia="ar-SA"/>
        </w:rPr>
        <w:t>лиценци</w:t>
      </w:r>
      <w:r w:rsidRPr="00AC3CED">
        <w:rPr>
          <w:rFonts w:asciiTheme="minorHAnsi" w:eastAsia="Arial Unicode MS" w:hAnsiTheme="minorHAnsi" w:cs="Mangal"/>
          <w:iCs/>
          <w:color w:val="000000"/>
          <w:kern w:val="1"/>
          <w:sz w:val="20"/>
          <w:szCs w:val="20"/>
          <w:lang w:val="sr-Cyrl-RS" w:eastAsia="ar-SA"/>
        </w:rPr>
        <w:t xml:space="preserve">, </w:t>
      </w:r>
      <w:r w:rsidR="00F70E5A" w:rsidRPr="00AC3CED">
        <w:rPr>
          <w:rFonts w:asciiTheme="minorHAnsi" w:eastAsia="Arial Unicode MS" w:hAnsiTheme="minorHAnsi" w:cs="Mangal"/>
          <w:iCs/>
          <w:color w:val="000000"/>
          <w:kern w:val="1"/>
          <w:sz w:val="20"/>
          <w:szCs w:val="20"/>
          <w:lang w:val="sr-Cyrl-RS" w:eastAsia="ar-SA"/>
        </w:rPr>
        <w:t>понуђач је дужан да исте отклони у року од осам дана од дана сачињавања записника о рекламац</w:t>
      </w:r>
      <w:r w:rsidR="003C295A" w:rsidRPr="00AC3CED">
        <w:rPr>
          <w:rFonts w:asciiTheme="minorHAnsi" w:eastAsia="Arial Unicode MS" w:hAnsiTheme="minorHAnsi" w:cs="Mangal"/>
          <w:iCs/>
          <w:color w:val="000000"/>
          <w:kern w:val="1"/>
          <w:sz w:val="20"/>
          <w:szCs w:val="20"/>
          <w:lang w:val="sr-Cyrl-RS" w:eastAsia="ar-SA"/>
        </w:rPr>
        <w:t>ији, који потписују представник</w:t>
      </w:r>
      <w:r w:rsidR="00F70E5A" w:rsidRPr="00AC3CED">
        <w:rPr>
          <w:rFonts w:asciiTheme="minorHAnsi" w:eastAsia="Arial Unicode MS" w:hAnsiTheme="minorHAnsi" w:cs="Mangal"/>
          <w:iCs/>
          <w:color w:val="000000"/>
          <w:kern w:val="1"/>
          <w:sz w:val="20"/>
          <w:szCs w:val="20"/>
          <w:lang w:val="sr-Cyrl-RS" w:eastAsia="ar-SA"/>
        </w:rPr>
        <w:t xml:space="preserve"> Наручиоца и понуђача.</w:t>
      </w:r>
    </w:p>
    <w:p w:rsidR="00D62399" w:rsidRPr="00AC3CED" w:rsidRDefault="00D62399" w:rsidP="00D62399">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Квалитет и опис добара</w:t>
      </w:r>
      <w:r w:rsidRPr="00AC3CED">
        <w:rPr>
          <w:rFonts w:asciiTheme="minorHAnsi" w:eastAsia="Arial Unicode MS" w:hAnsiTheme="minorHAnsi" w:cs="Mangal"/>
          <w:iCs/>
          <w:color w:val="000000"/>
          <w:kern w:val="1"/>
          <w:sz w:val="20"/>
          <w:szCs w:val="20"/>
          <w:lang w:val="sr-Cyrl-RS" w:eastAsia="ar-SA"/>
        </w:rPr>
        <w:t>:</w:t>
      </w:r>
    </w:p>
    <w:p w:rsidR="00B16849" w:rsidRPr="00AC3CED" w:rsidRDefault="00D62399" w:rsidP="00D62399">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r w:rsidRPr="00AC3CED">
        <w:rPr>
          <w:rFonts w:asciiTheme="minorHAnsi" w:eastAsia="Arial Unicode MS" w:hAnsiTheme="minorHAnsi" w:cs="Mangal"/>
          <w:iCs/>
          <w:color w:val="000000"/>
          <w:kern w:val="1"/>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3B2BFC" w:rsidRPr="00AC3CED"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 xml:space="preserve">4. Рок и </w:t>
      </w:r>
      <w:r w:rsidR="00F70E5A" w:rsidRPr="00AC3CED">
        <w:rPr>
          <w:rFonts w:asciiTheme="minorHAnsi" w:eastAsia="Arial Unicode MS" w:hAnsiTheme="minorHAnsi" w:cs="Mangal"/>
          <w:b/>
          <w:iCs/>
          <w:color w:val="000000"/>
          <w:kern w:val="1"/>
          <w:sz w:val="20"/>
          <w:szCs w:val="20"/>
          <w:lang w:val="sr-Cyrl-RS" w:eastAsia="ar-SA"/>
        </w:rPr>
        <w:t>начин испоруке добара</w:t>
      </w:r>
    </w:p>
    <w:p w:rsidR="00F70E5A" w:rsidRPr="00AC3CED" w:rsidRDefault="00F70E5A" w:rsidP="00F70E5A">
      <w:pPr>
        <w:suppressLineNumbers/>
        <w:suppressAutoHyphens/>
        <w:spacing w:before="120" w:after="120" w:line="100" w:lineRule="atLeast"/>
        <w:rPr>
          <w:rFonts w:asciiTheme="minorHAnsi" w:eastAsia="Arial Unicode MS" w:hAnsiTheme="minorHAnsi" w:cs="Mangal"/>
          <w:iCs/>
          <w:color w:val="000000"/>
          <w:kern w:val="1"/>
          <w:sz w:val="20"/>
          <w:szCs w:val="20"/>
          <w:lang w:val="sr-Latn-RS" w:eastAsia="ar-SA"/>
        </w:rPr>
      </w:pPr>
      <w:r w:rsidRPr="00AC3CED">
        <w:rPr>
          <w:rFonts w:asciiTheme="minorHAnsi" w:eastAsia="Arial Unicode MS" w:hAnsiTheme="minorHAnsi" w:cs="Mangal"/>
          <w:iCs/>
          <w:color w:val="000000"/>
          <w:kern w:val="1"/>
          <w:sz w:val="20"/>
          <w:szCs w:val="20"/>
          <w:lang w:val="sr-Cyrl-RS" w:eastAsia="ar-SA"/>
        </w:rPr>
        <w:t xml:space="preserve">Рок испоруке лиценци је 30 дана од дана </w:t>
      </w:r>
      <w:r w:rsidR="00E72FDC" w:rsidRPr="00AC3CED">
        <w:rPr>
          <w:rFonts w:asciiTheme="minorHAnsi" w:eastAsia="Arial Unicode MS" w:hAnsiTheme="minorHAnsi" w:cs="Mangal"/>
          <w:iCs/>
          <w:color w:val="000000"/>
          <w:kern w:val="1"/>
          <w:sz w:val="20"/>
          <w:szCs w:val="20"/>
          <w:lang w:val="sr-Cyrl-RS" w:eastAsia="ar-SA"/>
        </w:rPr>
        <w:t>потписивања уговора.</w:t>
      </w:r>
    </w:p>
    <w:p w:rsidR="00C6466F" w:rsidRPr="00AC3CED" w:rsidRDefault="00C6466F" w:rsidP="00F70E5A">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r w:rsidRPr="00AC3CED">
        <w:rPr>
          <w:rFonts w:asciiTheme="minorHAnsi" w:eastAsia="Arial Unicode MS" w:hAnsiTheme="minorHAnsi" w:cs="Mangal"/>
          <w:iCs/>
          <w:color w:val="000000"/>
          <w:kern w:val="1"/>
          <w:sz w:val="20"/>
          <w:szCs w:val="20"/>
          <w:lang w:val="sr-Cyrl-RS" w:eastAsia="ar-SA"/>
        </w:rPr>
        <w:t>Рок трајања лиценци: једна година од дана потписивања уговора.</w:t>
      </w:r>
    </w:p>
    <w:p w:rsidR="00F70E5A" w:rsidRPr="00AC3CED" w:rsidRDefault="00F70E5A" w:rsidP="00C6466F">
      <w:pPr>
        <w:suppressLineNumbers/>
        <w:suppressAutoHyphens/>
        <w:spacing w:before="120" w:after="120" w:line="100" w:lineRule="atLeast"/>
        <w:jc w:val="both"/>
        <w:rPr>
          <w:rFonts w:asciiTheme="minorHAnsi" w:eastAsia="Arial Unicode MS" w:hAnsiTheme="minorHAnsi" w:cs="Mangal"/>
          <w:iCs/>
          <w:color w:val="000000"/>
          <w:kern w:val="1"/>
          <w:sz w:val="20"/>
          <w:szCs w:val="20"/>
          <w:lang w:val="sr-Cyrl-RS" w:eastAsia="ar-SA"/>
        </w:rPr>
      </w:pPr>
      <w:r w:rsidRPr="00AC3CED">
        <w:rPr>
          <w:rFonts w:asciiTheme="minorHAnsi" w:eastAsia="Arial Unicode MS" w:hAnsiTheme="minorHAnsi" w:cs="Mangal"/>
          <w:iCs/>
          <w:color w:val="000000"/>
          <w:kern w:val="1"/>
          <w:sz w:val="20"/>
          <w:szCs w:val="20"/>
          <w:lang w:val="sr-Cyrl-RS" w:eastAsia="ar-SA"/>
        </w:rPr>
        <w:t>Добављач је у обавези да испоручи лиценцне кључеве за Microsoft софтверске производе који су предмет набавке. Лиценцне кључеве з</w:t>
      </w:r>
      <w:r w:rsidR="003C295A" w:rsidRPr="00AC3CED">
        <w:rPr>
          <w:rFonts w:asciiTheme="minorHAnsi" w:eastAsia="Arial Unicode MS" w:hAnsiTheme="minorHAnsi" w:cs="Mangal"/>
          <w:iCs/>
          <w:color w:val="000000"/>
          <w:kern w:val="1"/>
          <w:sz w:val="20"/>
          <w:szCs w:val="20"/>
          <w:lang w:val="sr-Cyrl-RS" w:eastAsia="ar-SA"/>
        </w:rPr>
        <w:t>а софтвер може доставити путем и</w:t>
      </w:r>
      <w:r w:rsidRPr="00AC3CED">
        <w:rPr>
          <w:rFonts w:asciiTheme="minorHAnsi" w:eastAsia="Arial Unicode MS" w:hAnsiTheme="minorHAnsi" w:cs="Mangal"/>
          <w:iCs/>
          <w:color w:val="000000"/>
          <w:kern w:val="1"/>
          <w:sz w:val="20"/>
          <w:szCs w:val="20"/>
          <w:lang w:val="sr-Cyrl-RS" w:eastAsia="ar-SA"/>
        </w:rPr>
        <w:t>мејла овлашћеног лица Наручиоца или корисничког web портала за преглед и преузимање софтверских лиценци.</w:t>
      </w:r>
    </w:p>
    <w:p w:rsidR="00F70E5A" w:rsidRPr="00AC3CED" w:rsidRDefault="00F70E5A" w:rsidP="00C6466F">
      <w:pPr>
        <w:suppressLineNumbers/>
        <w:suppressAutoHyphens/>
        <w:spacing w:before="120" w:after="120" w:line="100" w:lineRule="atLeast"/>
        <w:jc w:val="both"/>
        <w:rPr>
          <w:rFonts w:asciiTheme="minorHAnsi" w:eastAsia="Arial Unicode MS" w:hAnsiTheme="minorHAnsi" w:cs="Mangal"/>
          <w:iCs/>
          <w:color w:val="000000"/>
          <w:kern w:val="1"/>
          <w:sz w:val="20"/>
          <w:szCs w:val="20"/>
          <w:lang w:val="sr-Cyrl-RS" w:eastAsia="ar-SA"/>
        </w:rPr>
      </w:pPr>
      <w:r w:rsidRPr="00AC3CED">
        <w:rPr>
          <w:rFonts w:asciiTheme="minorHAnsi" w:eastAsia="Arial Unicode MS" w:hAnsiTheme="minorHAnsi" w:cs="Mangal"/>
          <w:iCs/>
          <w:color w:val="000000"/>
          <w:kern w:val="1"/>
          <w:sz w:val="20"/>
          <w:szCs w:val="20"/>
          <w:lang w:val="sr-Cyrl-RS" w:eastAsia="ar-SA"/>
        </w:rPr>
        <w:lastRenderedPageBreak/>
        <w:t>Након испоруке лиценци за Microsoft софтверске производе (односно од дана отварања приступа web порталу за преузимање лиценци и софтвера), које су предмет набавке, сачињава се записник о квалитативном и квантитативном пријему добар</w:t>
      </w:r>
      <w:r w:rsidR="00C6466F" w:rsidRPr="00AC3CED">
        <w:rPr>
          <w:rFonts w:asciiTheme="minorHAnsi" w:eastAsia="Arial Unicode MS" w:hAnsiTheme="minorHAnsi" w:cs="Mangal"/>
          <w:iCs/>
          <w:color w:val="000000"/>
          <w:kern w:val="1"/>
          <w:sz w:val="20"/>
          <w:szCs w:val="20"/>
          <w:lang w:val="sr-Cyrl-RS" w:eastAsia="ar-SA"/>
        </w:rPr>
        <w:t xml:space="preserve">а који су предмет јавне набавке, односно о видиљивости лиценци на </w:t>
      </w:r>
      <w:r w:rsidR="00C6466F" w:rsidRPr="00AC3CED">
        <w:rPr>
          <w:rFonts w:asciiTheme="minorHAnsi" w:eastAsia="Arial Unicode MS" w:hAnsiTheme="minorHAnsi" w:cs="Mangal"/>
          <w:iCs/>
          <w:color w:val="000000"/>
          <w:kern w:val="1"/>
          <w:sz w:val="20"/>
          <w:szCs w:val="20"/>
          <w:lang w:val="sr-Latn-RS" w:eastAsia="ar-SA"/>
        </w:rPr>
        <w:t>Misrosoft</w:t>
      </w:r>
      <w:r w:rsidR="00C6466F" w:rsidRPr="00AC3CED">
        <w:rPr>
          <w:rFonts w:asciiTheme="minorHAnsi" w:eastAsia="Arial Unicode MS" w:hAnsiTheme="minorHAnsi" w:cs="Mangal"/>
          <w:iCs/>
          <w:color w:val="000000"/>
          <w:kern w:val="1"/>
          <w:sz w:val="20"/>
          <w:szCs w:val="20"/>
          <w:lang w:val="sr-Cyrl-RS" w:eastAsia="ar-SA"/>
        </w:rPr>
        <w:t xml:space="preserve"> порталу.</w:t>
      </w:r>
      <w:r w:rsidR="00C6466F" w:rsidRPr="00AC3CED">
        <w:rPr>
          <w:rFonts w:asciiTheme="minorHAnsi" w:eastAsia="Arial Unicode MS" w:hAnsiTheme="minorHAnsi" w:cs="Mangal"/>
          <w:iCs/>
          <w:color w:val="000000"/>
          <w:kern w:val="1"/>
          <w:sz w:val="20"/>
          <w:szCs w:val="20"/>
          <w:lang w:val="sr-Latn-RS" w:eastAsia="ar-SA"/>
        </w:rPr>
        <w:t xml:space="preserve"> </w:t>
      </w:r>
      <w:r w:rsidR="00C6466F" w:rsidRPr="00AC3CED">
        <w:rPr>
          <w:rFonts w:asciiTheme="minorHAnsi" w:eastAsia="Arial Unicode MS" w:hAnsiTheme="minorHAnsi" w:cs="Mangal"/>
          <w:iCs/>
          <w:color w:val="000000"/>
          <w:kern w:val="1"/>
          <w:sz w:val="20"/>
          <w:szCs w:val="20"/>
          <w:lang w:val="sr-Cyrl-RS" w:eastAsia="ar-SA"/>
        </w:rPr>
        <w:t>Записник потписује представник Наручиоца.</w:t>
      </w:r>
    </w:p>
    <w:p w:rsidR="00B16849" w:rsidRPr="00AC3CED"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AC3CED"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AC3CED"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8F5B9E" w:rsidRDefault="008F5B9E"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FD7457" w:rsidRPr="00AC3CED" w:rsidRDefault="00FD7457"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8F5B9E" w:rsidRPr="00AC3CED" w:rsidRDefault="008F5B9E"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AC3CED" w:rsidRDefault="006564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3</w:t>
      </w:r>
      <w:r w:rsidR="00B16849" w:rsidRPr="00AC3CED">
        <w:rPr>
          <w:rFonts w:asciiTheme="minorHAnsi" w:eastAsia="Arial Unicode MS" w:hAnsiTheme="minorHAnsi" w:cs="Mangal"/>
          <w:b/>
          <w:iCs/>
          <w:color w:val="000000"/>
          <w:kern w:val="1"/>
          <w:sz w:val="20"/>
          <w:szCs w:val="20"/>
          <w:lang w:val="sr-Cyrl-RS" w:eastAsia="ar-SA"/>
        </w:rPr>
        <w:t>.  ТЕХНИЧКА ДОКУМЕНТАЦИЈА И ПЛАНОВИ, ОДНОСНО ДОКУМЕНТАЦИЈА О КРЕДИТНОЈ СПОСОБНОСТИ НАРУЧИОЦА У СЛУЧАЈУ ЈАВНЕ НАБАВКЕ ФИНАНСИЈСКИХ УСЛУГА</w:t>
      </w:r>
    </w:p>
    <w:p w:rsidR="00B16849" w:rsidRPr="00AC3CED"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Ова конкурсна документација не садржи техничку документацију и планове.</w:t>
      </w:r>
    </w:p>
    <w:p w:rsidR="00B16849" w:rsidRPr="00AC3CED" w:rsidRDefault="00B16849" w:rsidP="00B16849">
      <w:pPr>
        <w:suppressAutoHyphens/>
        <w:spacing w:line="100" w:lineRule="atLeast"/>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Arial"/>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Default="00B16849" w:rsidP="00B16849">
      <w:pPr>
        <w:suppressAutoHyphens/>
        <w:spacing w:line="100" w:lineRule="atLeast"/>
        <w:rPr>
          <w:rFonts w:asciiTheme="minorHAnsi" w:eastAsia="Arial Unicode MS" w:hAnsiTheme="minorHAnsi" w:cs="TimesNewRomanPSMT"/>
          <w:i/>
          <w:iCs/>
          <w:color w:val="000000"/>
          <w:kern w:val="1"/>
          <w:sz w:val="20"/>
          <w:szCs w:val="20"/>
          <w:lang w:val="sr-Latn-RS" w:eastAsia="ar-SA"/>
        </w:rPr>
      </w:pPr>
    </w:p>
    <w:p w:rsidR="00762B5D" w:rsidRDefault="00762B5D"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FD7457" w:rsidRDefault="00FD7457"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FD7457" w:rsidRDefault="00FD7457"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FD7457" w:rsidRDefault="00FD7457"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FD7457" w:rsidRDefault="00FD7457"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FD7457" w:rsidRDefault="00FD7457"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FD7457" w:rsidRPr="00FD7457" w:rsidRDefault="00FD7457"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762B5D" w:rsidRDefault="00762B5D" w:rsidP="00B16849">
      <w:pPr>
        <w:suppressAutoHyphens/>
        <w:spacing w:line="100" w:lineRule="atLeast"/>
        <w:rPr>
          <w:rFonts w:asciiTheme="minorHAnsi" w:eastAsia="Arial Unicode MS" w:hAnsiTheme="minorHAnsi" w:cs="TimesNewRomanPSMT"/>
          <w:i/>
          <w:iCs/>
          <w:color w:val="000000"/>
          <w:kern w:val="1"/>
          <w:sz w:val="20"/>
          <w:szCs w:val="20"/>
          <w:lang w:val="sr-Latn-RS" w:eastAsia="ar-SA"/>
        </w:rPr>
      </w:pPr>
    </w:p>
    <w:p w:rsidR="00762B5D" w:rsidRPr="00762B5D" w:rsidRDefault="00762B5D" w:rsidP="00B16849">
      <w:pPr>
        <w:suppressAutoHyphens/>
        <w:spacing w:line="100" w:lineRule="atLeast"/>
        <w:rPr>
          <w:rFonts w:asciiTheme="minorHAnsi" w:eastAsia="Arial Unicode MS" w:hAnsiTheme="minorHAnsi" w:cs="TimesNewRomanPSMT"/>
          <w:i/>
          <w:iCs/>
          <w:color w:val="000000"/>
          <w:kern w:val="1"/>
          <w:sz w:val="20"/>
          <w:szCs w:val="20"/>
          <w:lang w:val="sr-Latn-RS" w:eastAsia="ar-SA"/>
        </w:rPr>
      </w:pPr>
    </w:p>
    <w:p w:rsidR="00B16849" w:rsidRPr="00AC3CED"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AC3CED" w:rsidRDefault="006564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lastRenderedPageBreak/>
        <w:t>4</w:t>
      </w:r>
      <w:r w:rsidR="00B16849" w:rsidRPr="00AC3CED">
        <w:rPr>
          <w:rFonts w:asciiTheme="minorHAnsi" w:eastAsia="Arial Unicode MS" w:hAnsiTheme="minorHAnsi" w:cs="Mangal"/>
          <w:b/>
          <w:iCs/>
          <w:color w:val="000000"/>
          <w:kern w:val="1"/>
          <w:sz w:val="20"/>
          <w:szCs w:val="20"/>
          <w:lang w:val="sr-Cyrl-RS" w:eastAsia="ar-SA"/>
        </w:rPr>
        <w:t>.  УСЛОВИ ЗА УЧЕШЋЕ У ПОСТУПКУ ЈАВНЕ НАБАВКЕ ИЗ ЧЛ. 75. И 76. ЗАКОНА И УПУТСТВО КАКО СЕ ДОКАЗУЈЕ ИСПУЊЕНОСТ ТИХ УСЛОВА</w:t>
      </w:r>
    </w:p>
    <w:p w:rsidR="00B16849" w:rsidRPr="00AC3CED"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B16849" w:rsidRPr="00AC3CED"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B16849" w:rsidRPr="00AC3CED"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AC3CED">
        <w:rPr>
          <w:rFonts w:asciiTheme="minorHAnsi" w:eastAsia="Arial Unicode MS" w:hAnsiTheme="minorHAnsi" w:cs="Mangal"/>
          <w:b/>
          <w:iCs/>
          <w:color w:val="000000"/>
          <w:kern w:val="1"/>
          <w:sz w:val="20"/>
          <w:szCs w:val="20"/>
          <w:lang w:val="sr-Cyrl-RS" w:eastAsia="ar-SA"/>
        </w:rPr>
        <w:t xml:space="preserve">УСЛОВИ ЗА УЧЕШЋЕ У ПОСТУПКУ ЈАВНЕ НАБАВКЕ ИЗ ЧЛ. 75. </w:t>
      </w:r>
      <w:proofErr w:type="gramStart"/>
      <w:r w:rsidRPr="00AC3CED">
        <w:rPr>
          <w:rFonts w:asciiTheme="minorHAnsi" w:eastAsia="Arial Unicode MS" w:hAnsiTheme="minorHAnsi" w:cs="Mangal"/>
          <w:b/>
          <w:iCs/>
          <w:color w:val="000000"/>
          <w:kern w:val="1"/>
          <w:sz w:val="20"/>
          <w:szCs w:val="20"/>
          <w:lang w:eastAsia="ar-SA"/>
        </w:rPr>
        <w:t>И 76.</w:t>
      </w:r>
      <w:proofErr w:type="gramEnd"/>
      <w:r w:rsidRPr="00AC3CED">
        <w:rPr>
          <w:rFonts w:asciiTheme="minorHAnsi" w:eastAsia="Arial Unicode MS" w:hAnsiTheme="minorHAnsi" w:cs="Mangal"/>
          <w:b/>
          <w:iCs/>
          <w:color w:val="000000"/>
          <w:kern w:val="1"/>
          <w:sz w:val="20"/>
          <w:szCs w:val="20"/>
          <w:lang w:eastAsia="ar-SA"/>
        </w:rPr>
        <w:t xml:space="preserve"> ЗАКОНА</w:t>
      </w:r>
    </w:p>
    <w:p w:rsidR="00B16849" w:rsidRPr="00AC3CED" w:rsidRDefault="00B16849" w:rsidP="00B16849">
      <w:pPr>
        <w:suppressAutoHyphens/>
        <w:spacing w:line="100" w:lineRule="atLeast"/>
        <w:ind w:left="720"/>
        <w:jc w:val="both"/>
        <w:rPr>
          <w:rFonts w:asciiTheme="minorHAnsi" w:eastAsia="Arial Unicode MS" w:hAnsiTheme="minorHAnsi" w:cs="Arial"/>
          <w:b/>
          <w:bCs/>
          <w:i/>
          <w:iCs/>
          <w:color w:val="000000"/>
          <w:kern w:val="1"/>
          <w:sz w:val="20"/>
          <w:szCs w:val="20"/>
          <w:lang w:eastAsia="ar-SA"/>
        </w:rPr>
      </w:pPr>
    </w:p>
    <w:p w:rsidR="00B16849" w:rsidRPr="00AC3CED" w:rsidRDefault="00B16849" w:rsidP="00B16849">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AC3CED">
        <w:rPr>
          <w:rFonts w:asciiTheme="minorHAnsi" w:eastAsia="Arial Unicode MS" w:hAnsiTheme="minorHAnsi" w:cs="Arial"/>
          <w:iCs/>
          <w:color w:val="000000"/>
          <w:kern w:val="1"/>
          <w:sz w:val="20"/>
          <w:szCs w:val="20"/>
          <w:lang w:eastAsia="ar-SA"/>
        </w:rPr>
        <w:t xml:space="preserve">Право на учешће у поступку предметне јавне набавке има понуђач који испуњава </w:t>
      </w:r>
      <w:r w:rsidRPr="00AC3CED">
        <w:rPr>
          <w:rFonts w:asciiTheme="minorHAnsi" w:eastAsia="Arial Unicode MS" w:hAnsiTheme="minorHAnsi" w:cs="Arial"/>
          <w:b/>
          <w:iCs/>
          <w:color w:val="000000"/>
          <w:kern w:val="1"/>
          <w:sz w:val="20"/>
          <w:szCs w:val="20"/>
          <w:lang w:eastAsia="ar-SA"/>
        </w:rPr>
        <w:t>обавезне услове</w:t>
      </w:r>
      <w:r w:rsidRPr="00AC3CED">
        <w:rPr>
          <w:rFonts w:asciiTheme="minorHAnsi" w:eastAsia="Arial Unicode MS" w:hAnsiTheme="minorHAnsi" w:cs="Arial"/>
          <w:iCs/>
          <w:color w:val="000000"/>
          <w:kern w:val="1"/>
          <w:sz w:val="20"/>
          <w:szCs w:val="20"/>
          <w:lang w:eastAsia="ar-SA"/>
        </w:rPr>
        <w:t xml:space="preserve"> за учешће у поступку јавне набавке дефинисане чл. 75. Закона, и то:</w:t>
      </w:r>
    </w:p>
    <w:p w:rsidR="00B16849" w:rsidRPr="00AC3CED"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iCs/>
          <w:color w:val="000000"/>
          <w:kern w:val="1"/>
          <w:sz w:val="20"/>
          <w:szCs w:val="20"/>
          <w:lang w:eastAsia="ar-SA"/>
        </w:rPr>
        <w:t>Да је регистрован код надлежног органа, односно уписан у одговарајући регистар</w:t>
      </w:r>
      <w:r w:rsidRPr="00AC3CED">
        <w:rPr>
          <w:rFonts w:asciiTheme="minorHAnsi" w:eastAsia="Arial Unicode MS" w:hAnsiTheme="minorHAnsi" w:cs="Arial"/>
          <w:iCs/>
          <w:color w:val="000000"/>
          <w:kern w:val="1"/>
          <w:sz w:val="20"/>
          <w:szCs w:val="20"/>
          <w:lang w:val="sr-Cyrl-CS" w:eastAsia="ar-SA"/>
        </w:rPr>
        <w:t xml:space="preserve"> </w:t>
      </w:r>
      <w:r w:rsidRPr="00AC3CED">
        <w:rPr>
          <w:rFonts w:asciiTheme="minorHAnsi" w:eastAsia="Arial Unicode MS" w:hAnsiTheme="minorHAnsi" w:cs="Arial"/>
          <w:i/>
          <w:iCs/>
          <w:color w:val="000000"/>
          <w:kern w:val="1"/>
          <w:sz w:val="20"/>
          <w:szCs w:val="20"/>
          <w:lang w:val="sr-Cyrl-CS" w:eastAsia="ar-SA"/>
        </w:rPr>
        <w:t>(чл. 75. ст. 1. тач. 1) Закона);</w:t>
      </w:r>
    </w:p>
    <w:p w:rsidR="00B16849" w:rsidRPr="00AC3CED"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C3CED">
        <w:rPr>
          <w:rFonts w:asciiTheme="minorHAnsi" w:eastAsia="Arial Unicode MS" w:hAnsiTheme="minorHAnsi" w:cs="Arial"/>
          <w:color w:val="000000"/>
          <w:kern w:val="1"/>
          <w:sz w:val="20"/>
          <w:szCs w:val="20"/>
          <w:lang w:val="sr-Cyrl-CS" w:eastAsia="ar-SA"/>
        </w:rPr>
        <w:t xml:space="preserve"> </w:t>
      </w:r>
      <w:r w:rsidRPr="00AC3CED">
        <w:rPr>
          <w:rFonts w:asciiTheme="minorHAnsi" w:eastAsia="Arial Unicode MS" w:hAnsiTheme="minorHAnsi" w:cs="Arial"/>
          <w:i/>
          <w:iCs/>
          <w:color w:val="000000"/>
          <w:kern w:val="1"/>
          <w:sz w:val="20"/>
          <w:szCs w:val="20"/>
          <w:lang w:val="sr-Cyrl-CS" w:eastAsia="ar-SA"/>
        </w:rPr>
        <w:t>(чл. 75. ст. 1. тач. 2) Закона);</w:t>
      </w:r>
    </w:p>
    <w:p w:rsidR="00B16849" w:rsidRPr="00AC3CED"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C3CED">
        <w:rPr>
          <w:rFonts w:asciiTheme="minorHAnsi" w:eastAsia="Arial Unicode MS" w:hAnsiTheme="minorHAnsi" w:cs="Arial"/>
          <w:i/>
          <w:iCs/>
          <w:color w:val="000000"/>
          <w:kern w:val="1"/>
          <w:sz w:val="20"/>
          <w:szCs w:val="20"/>
          <w:lang w:val="sr-Cyrl-CS" w:eastAsia="ar-SA"/>
        </w:rPr>
        <w:t>(чл. 75. ст. 1. тач. 4) Закона);</w:t>
      </w:r>
    </w:p>
    <w:p w:rsidR="00F771E2" w:rsidRPr="00AC3CED" w:rsidRDefault="00F771E2" w:rsidP="00F771E2">
      <w:pPr>
        <w:numPr>
          <w:ilvl w:val="0"/>
          <w:numId w:val="5"/>
        </w:numPr>
        <w:suppressAutoHyphens/>
        <w:spacing w:line="100" w:lineRule="atLeast"/>
        <w:jc w:val="both"/>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iCs/>
          <w:color w:val="000000"/>
          <w:kern w:val="1"/>
          <w:sz w:val="20"/>
          <w:szCs w:val="20"/>
          <w:lang w:val="sr-Cyrl-CS" w:eastAsia="ar-SA"/>
        </w:rPr>
        <w:t xml:space="preserve">да је понуђач </w:t>
      </w:r>
      <w:r w:rsidR="00BE0CB2" w:rsidRPr="00AC3CED">
        <w:rPr>
          <w:rFonts w:asciiTheme="minorHAnsi" w:eastAsia="Arial Unicode MS" w:hAnsiTheme="minorHAnsi" w:cs="Arial"/>
          <w:iCs/>
          <w:color w:val="000000"/>
          <w:kern w:val="1"/>
          <w:sz w:val="20"/>
          <w:szCs w:val="20"/>
          <w:lang w:val="sr-Cyrl-CS" w:eastAsia="ar-SA"/>
        </w:rPr>
        <w:t>поштовао обавезе  које про</w:t>
      </w:r>
      <w:r w:rsidRPr="00AC3CED">
        <w:rPr>
          <w:rFonts w:asciiTheme="minorHAnsi" w:eastAsia="Arial Unicode MS" w:hAnsiTheme="minorHAnsi" w:cs="Arial"/>
          <w:iCs/>
          <w:color w:val="000000"/>
          <w:kern w:val="1"/>
          <w:sz w:val="20"/>
          <w:szCs w:val="20"/>
          <w:lang w:val="sr-Cyrl-CS" w:eastAsia="ar-SA"/>
        </w:rPr>
        <w:t>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AC3CED">
        <w:rPr>
          <w:rFonts w:asciiTheme="minorHAnsi" w:eastAsia="Arial Unicode MS" w:hAnsiTheme="minorHAnsi" w:cs="Arial"/>
          <w:i/>
          <w:iCs/>
          <w:color w:val="000000"/>
          <w:kern w:val="1"/>
          <w:sz w:val="20"/>
          <w:szCs w:val="20"/>
          <w:lang w:val="sr-Cyrl-CS" w:eastAsia="ar-SA"/>
        </w:rPr>
        <w:t xml:space="preserve">  (чл. 75. ст. 2. Закона);</w:t>
      </w:r>
    </w:p>
    <w:p w:rsidR="00BE0CB2" w:rsidRPr="00AC3CED" w:rsidRDefault="00BE0CB2" w:rsidP="00BE0CB2">
      <w:pPr>
        <w:suppressAutoHyphens/>
        <w:spacing w:line="100" w:lineRule="atLeast"/>
        <w:ind w:left="1530"/>
        <w:jc w:val="both"/>
        <w:rPr>
          <w:rFonts w:asciiTheme="minorHAnsi" w:eastAsia="Arial Unicode MS" w:hAnsiTheme="minorHAnsi" w:cs="Arial"/>
          <w:color w:val="000000"/>
          <w:kern w:val="1"/>
          <w:sz w:val="20"/>
          <w:szCs w:val="20"/>
          <w:lang w:eastAsia="ar-SA"/>
        </w:rPr>
      </w:pPr>
    </w:p>
    <w:p w:rsidR="00B16849" w:rsidRPr="00AC3CED" w:rsidRDefault="00B16849" w:rsidP="00B16849">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AC3CED">
        <w:rPr>
          <w:rFonts w:asciiTheme="minorHAnsi" w:eastAsia="Arial Unicode MS" w:hAnsiTheme="minorHAnsi" w:cs="Arial"/>
          <w:bCs/>
          <w:iCs/>
          <w:color w:val="000000"/>
          <w:kern w:val="1"/>
          <w:sz w:val="20"/>
          <w:szCs w:val="20"/>
          <w:lang w:eastAsia="ar-SA"/>
        </w:rPr>
        <w:t xml:space="preserve">Понуђач који </w:t>
      </w:r>
      <w:r w:rsidRPr="00AC3CED">
        <w:rPr>
          <w:rFonts w:asciiTheme="minorHAnsi" w:eastAsia="Arial Unicode MS" w:hAnsiTheme="minorHAnsi" w:cs="Arial"/>
          <w:iCs/>
          <w:color w:val="000000"/>
          <w:kern w:val="1"/>
          <w:sz w:val="20"/>
          <w:szCs w:val="20"/>
          <w:lang w:eastAsia="ar-SA"/>
        </w:rPr>
        <w:t xml:space="preserve">учествује у поступку предметне јавне набавке, мора испунити </w:t>
      </w:r>
      <w:r w:rsidRPr="00AC3CED">
        <w:rPr>
          <w:rFonts w:asciiTheme="minorHAnsi" w:eastAsia="Arial Unicode MS" w:hAnsiTheme="minorHAnsi" w:cs="Arial"/>
          <w:b/>
          <w:iCs/>
          <w:color w:val="000000"/>
          <w:kern w:val="1"/>
          <w:sz w:val="20"/>
          <w:szCs w:val="20"/>
          <w:lang w:eastAsia="ar-SA"/>
        </w:rPr>
        <w:t>додатне услове</w:t>
      </w:r>
      <w:r w:rsidRPr="00AC3CED">
        <w:rPr>
          <w:rFonts w:asciiTheme="minorHAnsi" w:eastAsia="Arial Unicode MS" w:hAnsiTheme="minorHAnsi" w:cs="Arial"/>
          <w:iCs/>
          <w:color w:val="000000"/>
          <w:kern w:val="1"/>
          <w:sz w:val="20"/>
          <w:szCs w:val="20"/>
          <w:lang w:eastAsia="ar-SA"/>
        </w:rPr>
        <w:t xml:space="preserve"> за учешће у поступку јавне набавке</w:t>
      </w:r>
      <w:proofErr w:type="gramStart"/>
      <w:r w:rsidRPr="00AC3CED">
        <w:rPr>
          <w:rFonts w:asciiTheme="minorHAnsi" w:eastAsia="Arial Unicode MS" w:hAnsiTheme="minorHAnsi" w:cs="Arial"/>
          <w:iCs/>
          <w:color w:val="000000"/>
          <w:kern w:val="1"/>
          <w:sz w:val="20"/>
          <w:szCs w:val="20"/>
          <w:lang w:eastAsia="ar-SA"/>
        </w:rPr>
        <w:t>,  дефинисане</w:t>
      </w:r>
      <w:proofErr w:type="gramEnd"/>
      <w:r w:rsidRPr="00AC3CED">
        <w:rPr>
          <w:rFonts w:asciiTheme="minorHAnsi" w:eastAsia="Arial Unicode MS" w:hAnsiTheme="minorHAnsi" w:cs="Arial"/>
          <w:iCs/>
          <w:color w:val="000000"/>
          <w:kern w:val="1"/>
          <w:sz w:val="20"/>
          <w:szCs w:val="20"/>
          <w:lang w:eastAsia="ar-SA"/>
        </w:rPr>
        <w:t xml:space="preserve"> чл. 76. З</w:t>
      </w:r>
      <w:r w:rsidRPr="00AC3CED">
        <w:rPr>
          <w:rFonts w:asciiTheme="minorHAnsi" w:eastAsia="Arial Unicode MS" w:hAnsiTheme="minorHAnsi" w:cs="Arial"/>
          <w:iCs/>
          <w:color w:val="000000"/>
          <w:kern w:val="1"/>
          <w:sz w:val="20"/>
          <w:szCs w:val="20"/>
          <w:lang w:val="sr-Cyrl-RS" w:eastAsia="ar-SA"/>
        </w:rPr>
        <w:t>ЈН</w:t>
      </w:r>
      <w:r w:rsidRPr="00AC3CED">
        <w:rPr>
          <w:rFonts w:asciiTheme="minorHAnsi" w:eastAsia="Arial Unicode MS" w:hAnsiTheme="minorHAnsi" w:cs="Arial"/>
          <w:iCs/>
          <w:color w:val="000000"/>
          <w:kern w:val="1"/>
          <w:sz w:val="20"/>
          <w:szCs w:val="20"/>
          <w:lang w:eastAsia="ar-SA"/>
        </w:rPr>
        <w:t xml:space="preserve">, и то: </w:t>
      </w:r>
    </w:p>
    <w:p w:rsidR="00B16849" w:rsidRPr="00AC3CED" w:rsidRDefault="00F70E5A" w:rsidP="00F70E5A">
      <w:pPr>
        <w:numPr>
          <w:ilvl w:val="0"/>
          <w:numId w:val="12"/>
        </w:numPr>
        <w:suppressAutoHyphens/>
        <w:spacing w:line="100" w:lineRule="atLeast"/>
        <w:jc w:val="both"/>
        <w:rPr>
          <w:rFonts w:asciiTheme="minorHAnsi" w:eastAsia="Arial Unicode MS" w:hAnsiTheme="minorHAnsi"/>
          <w:color w:val="000000"/>
          <w:kern w:val="1"/>
          <w:sz w:val="20"/>
          <w:szCs w:val="20"/>
          <w:lang w:eastAsia="ar-SA"/>
        </w:rPr>
      </w:pPr>
      <w:r w:rsidRPr="00AC3CED">
        <w:rPr>
          <w:rFonts w:asciiTheme="minorHAnsi" w:eastAsia="Arial Unicode MS" w:hAnsiTheme="minorHAnsi" w:cs="Arial"/>
          <w:iCs/>
          <w:color w:val="000000"/>
          <w:kern w:val="1"/>
          <w:sz w:val="20"/>
          <w:szCs w:val="20"/>
          <w:lang w:val="sr-Cyrl-RS" w:eastAsia="ar-SA"/>
        </w:rPr>
        <w:t xml:space="preserve">пословни капацитет: понуђач мора да има статус </w:t>
      </w:r>
      <w:r w:rsidRPr="00AC3CED">
        <w:rPr>
          <w:rFonts w:asciiTheme="minorHAnsi" w:eastAsia="Arial Unicode MS" w:hAnsiTheme="minorHAnsi" w:cs="Arial"/>
          <w:iCs/>
          <w:color w:val="000000"/>
          <w:kern w:val="1"/>
          <w:sz w:val="20"/>
          <w:szCs w:val="20"/>
          <w:lang w:val="sr-Latn-RS" w:eastAsia="ar-SA"/>
        </w:rPr>
        <w:t xml:space="preserve">Microsoft LSP (Licensing Solutionos Provider) </w:t>
      </w:r>
      <w:r w:rsidRPr="00AC3CED">
        <w:rPr>
          <w:rFonts w:asciiTheme="minorHAnsi" w:eastAsia="Arial Unicode MS" w:hAnsiTheme="minorHAnsi" w:cs="Arial"/>
          <w:iCs/>
          <w:color w:val="000000"/>
          <w:kern w:val="1"/>
          <w:sz w:val="20"/>
          <w:szCs w:val="20"/>
          <w:lang w:val="sr-Cyrl-RS" w:eastAsia="ar-SA"/>
        </w:rPr>
        <w:t>партнера</w:t>
      </w:r>
      <w:r w:rsidR="008F5B9E" w:rsidRPr="00AC3CED">
        <w:rPr>
          <w:rFonts w:asciiTheme="minorHAnsi" w:eastAsia="Arial Unicode MS" w:hAnsiTheme="minorHAnsi" w:cs="Arial"/>
          <w:iCs/>
          <w:color w:val="000000"/>
          <w:kern w:val="1"/>
          <w:sz w:val="20"/>
          <w:szCs w:val="20"/>
          <w:lang w:val="sr-Latn-RS" w:eastAsia="ar-SA"/>
        </w:rPr>
        <w:t>.</w:t>
      </w:r>
    </w:p>
    <w:p w:rsidR="00B16849" w:rsidRPr="00AC3CED" w:rsidRDefault="00B16849" w:rsidP="00802EB9">
      <w:pPr>
        <w:numPr>
          <w:ilvl w:val="1"/>
          <w:numId w:val="4"/>
        </w:numPr>
        <w:suppressAutoHyphens/>
        <w:spacing w:line="100" w:lineRule="atLeast"/>
        <w:jc w:val="both"/>
        <w:rPr>
          <w:rFonts w:asciiTheme="minorHAnsi" w:eastAsia="Arial Unicode MS" w:hAnsiTheme="minorHAnsi"/>
          <w:color w:val="000000"/>
          <w:kern w:val="1"/>
          <w:sz w:val="20"/>
          <w:szCs w:val="20"/>
          <w:lang w:eastAsia="ar-SA"/>
        </w:rPr>
      </w:pPr>
      <w:r w:rsidRPr="00AC3CED">
        <w:rPr>
          <w:rFonts w:asciiTheme="minorHAnsi" w:eastAsia="Arial Unicode MS" w:hAnsiTheme="minorHAnsi" w:cs="Arial"/>
          <w:bCs/>
          <w:iCs/>
          <w:color w:val="000000"/>
          <w:kern w:val="1"/>
          <w:sz w:val="20"/>
          <w:szCs w:val="20"/>
          <w:lang w:val="sr-Cyrl-RS" w:eastAsia="ar-SA"/>
        </w:rPr>
        <w:t xml:space="preserve">а) </w:t>
      </w:r>
      <w:r w:rsidRPr="00AC3CED">
        <w:rPr>
          <w:rFonts w:asciiTheme="minorHAnsi" w:eastAsia="Arial Unicode MS" w:hAnsiTheme="minorHAnsi" w:cs="Arial"/>
          <w:bCs/>
          <w:iCs/>
          <w:color w:val="000000"/>
          <w:kern w:val="1"/>
          <w:sz w:val="20"/>
          <w:szCs w:val="20"/>
          <w:lang w:eastAsia="ar-SA"/>
        </w:rPr>
        <w:t xml:space="preserve">Уколико понуђач подноси понуду </w:t>
      </w:r>
      <w:r w:rsidRPr="00AC3CED">
        <w:rPr>
          <w:rFonts w:asciiTheme="minorHAnsi" w:eastAsia="Arial Unicode MS" w:hAnsiTheme="minorHAnsi" w:cs="Arial"/>
          <w:bCs/>
          <w:iCs/>
          <w:kern w:val="1"/>
          <w:sz w:val="20"/>
          <w:szCs w:val="20"/>
          <w:lang w:eastAsia="ar-SA"/>
        </w:rPr>
        <w:t xml:space="preserve">са </w:t>
      </w:r>
      <w:r w:rsidRPr="00AC3CED">
        <w:rPr>
          <w:rFonts w:asciiTheme="minorHAnsi" w:eastAsia="Arial Unicode MS" w:hAnsiTheme="minorHAnsi" w:cs="Arial"/>
          <w:b/>
          <w:bCs/>
          <w:iCs/>
          <w:kern w:val="1"/>
          <w:sz w:val="20"/>
          <w:szCs w:val="20"/>
          <w:lang w:eastAsia="ar-SA"/>
        </w:rPr>
        <w:t>подизвођачем</w:t>
      </w:r>
      <w:r w:rsidRPr="00AC3CED">
        <w:rPr>
          <w:rFonts w:asciiTheme="minorHAnsi" w:eastAsia="Arial Unicode MS" w:hAnsiTheme="minorHAnsi" w:cs="Arial"/>
          <w:bCs/>
          <w:iCs/>
          <w:kern w:val="1"/>
          <w:sz w:val="20"/>
          <w:szCs w:val="20"/>
          <w:lang w:eastAsia="ar-SA"/>
        </w:rPr>
        <w:t xml:space="preserve">, у складу </w:t>
      </w:r>
      <w:r w:rsidRPr="00AC3CED">
        <w:rPr>
          <w:rFonts w:asciiTheme="minorHAnsi" w:eastAsia="Arial Unicode MS" w:hAnsiTheme="minorHAnsi" w:cs="Arial"/>
          <w:bCs/>
          <w:iCs/>
          <w:color w:val="000000"/>
          <w:kern w:val="1"/>
          <w:sz w:val="20"/>
          <w:szCs w:val="20"/>
          <w:lang w:eastAsia="ar-SA"/>
        </w:rPr>
        <w:t>са чланом 80. З</w:t>
      </w:r>
      <w:r w:rsidRPr="00AC3CED">
        <w:rPr>
          <w:rFonts w:asciiTheme="minorHAnsi" w:eastAsia="Arial Unicode MS" w:hAnsiTheme="minorHAnsi" w:cs="Arial"/>
          <w:bCs/>
          <w:iCs/>
          <w:color w:val="000000"/>
          <w:kern w:val="1"/>
          <w:sz w:val="20"/>
          <w:szCs w:val="20"/>
          <w:lang w:val="sr-Cyrl-RS" w:eastAsia="ar-SA"/>
        </w:rPr>
        <w:t>ЈН</w:t>
      </w:r>
      <w:r w:rsidRPr="00AC3CED">
        <w:rPr>
          <w:rFonts w:asciiTheme="minorHAnsi" w:eastAsia="Arial Unicode MS" w:hAnsiTheme="minorHAnsi" w:cs="Arial"/>
          <w:bCs/>
          <w:iCs/>
          <w:color w:val="000000"/>
          <w:kern w:val="1"/>
          <w:sz w:val="20"/>
          <w:szCs w:val="20"/>
          <w:lang w:eastAsia="ar-SA"/>
        </w:rPr>
        <w:t xml:space="preserve">, </w:t>
      </w:r>
      <w:r w:rsidR="00107020" w:rsidRPr="00AC3CED">
        <w:rPr>
          <w:rFonts w:asciiTheme="minorHAnsi" w:eastAsia="Arial Unicode MS" w:hAnsiTheme="minorHAnsi" w:cs="Arial"/>
          <w:bCs/>
          <w:iCs/>
          <w:color w:val="000000"/>
          <w:kern w:val="1"/>
          <w:sz w:val="20"/>
          <w:szCs w:val="20"/>
          <w:lang w:val="sr-Cyrl-RS" w:eastAsia="ar-SA"/>
        </w:rPr>
        <w:t>понуђач је дужан да за подизвођача достави доказе о испуњавању обавезних услова и</w:t>
      </w:r>
      <w:r w:rsidR="00C522DE" w:rsidRPr="00AC3CED">
        <w:rPr>
          <w:rFonts w:asciiTheme="minorHAnsi" w:eastAsia="Arial Unicode MS" w:hAnsiTheme="minorHAnsi" w:cs="Arial"/>
          <w:bCs/>
          <w:iCs/>
          <w:color w:val="000000"/>
          <w:kern w:val="1"/>
          <w:sz w:val="20"/>
          <w:szCs w:val="20"/>
          <w:lang w:val="sr-Cyrl-RS" w:eastAsia="ar-SA"/>
        </w:rPr>
        <w:t xml:space="preserve">з члана 75. став 1. тач. 1) до </w:t>
      </w:r>
      <w:r w:rsidR="00C522DE" w:rsidRPr="00AC3CED">
        <w:rPr>
          <w:rFonts w:asciiTheme="minorHAnsi" w:eastAsia="Arial Unicode MS" w:hAnsiTheme="minorHAnsi" w:cs="Arial"/>
          <w:bCs/>
          <w:iCs/>
          <w:color w:val="000000"/>
          <w:kern w:val="1"/>
          <w:sz w:val="20"/>
          <w:szCs w:val="20"/>
          <w:lang w:eastAsia="ar-SA"/>
        </w:rPr>
        <w:t>4</w:t>
      </w:r>
      <w:r w:rsidR="00107020" w:rsidRPr="00AC3CED">
        <w:rPr>
          <w:rFonts w:asciiTheme="minorHAnsi" w:eastAsia="Arial Unicode MS" w:hAnsiTheme="minorHAnsi" w:cs="Arial"/>
          <w:bCs/>
          <w:iCs/>
          <w:color w:val="000000"/>
          <w:kern w:val="1"/>
          <w:sz w:val="20"/>
          <w:szCs w:val="20"/>
          <w:lang w:val="sr-Cyrl-RS" w:eastAsia="ar-SA"/>
        </w:rPr>
        <w:t>) ЗЈН</w:t>
      </w:r>
    </w:p>
    <w:p w:rsidR="00B16849" w:rsidRPr="00AC3CED"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bCs/>
          <w:iCs/>
          <w:color w:val="000000"/>
          <w:kern w:val="1"/>
          <w:sz w:val="20"/>
          <w:szCs w:val="20"/>
          <w:lang w:eastAsia="ar-SA"/>
        </w:rPr>
        <w:t xml:space="preserve">Уколико понуду подноси </w:t>
      </w:r>
      <w:r w:rsidRPr="00AC3CED">
        <w:rPr>
          <w:rFonts w:asciiTheme="minorHAnsi" w:eastAsia="Arial Unicode MS" w:hAnsiTheme="minorHAnsi" w:cs="Arial"/>
          <w:b/>
          <w:bCs/>
          <w:iCs/>
          <w:color w:val="000000"/>
          <w:kern w:val="1"/>
          <w:sz w:val="20"/>
          <w:szCs w:val="20"/>
          <w:lang w:eastAsia="ar-SA"/>
        </w:rPr>
        <w:t>група понуђача</w:t>
      </w:r>
      <w:r w:rsidRPr="00AC3CED">
        <w:rPr>
          <w:rFonts w:asciiTheme="minorHAnsi" w:eastAsia="Arial Unicode MS" w:hAnsiTheme="minorHAnsi" w:cs="Arial"/>
          <w:bCs/>
          <w:iCs/>
          <w:color w:val="000000"/>
          <w:kern w:val="1"/>
          <w:sz w:val="20"/>
          <w:szCs w:val="20"/>
          <w:lang w:eastAsia="ar-SA"/>
        </w:rPr>
        <w:t xml:space="preserve">, сваки понуђач из групе понуђача, мора да испуни обавезне услове из члана 75. </w:t>
      </w:r>
      <w:proofErr w:type="gramStart"/>
      <w:r w:rsidRPr="00AC3CED">
        <w:rPr>
          <w:rFonts w:asciiTheme="minorHAnsi" w:eastAsia="Arial Unicode MS" w:hAnsiTheme="minorHAnsi" w:cs="Arial"/>
          <w:bCs/>
          <w:iCs/>
          <w:color w:val="000000"/>
          <w:kern w:val="1"/>
          <w:sz w:val="20"/>
          <w:szCs w:val="20"/>
          <w:lang w:eastAsia="ar-SA"/>
        </w:rPr>
        <w:t>став</w:t>
      </w:r>
      <w:proofErr w:type="gramEnd"/>
      <w:r w:rsidRPr="00AC3CED">
        <w:rPr>
          <w:rFonts w:asciiTheme="minorHAnsi" w:eastAsia="Arial Unicode MS" w:hAnsiTheme="minorHAnsi" w:cs="Arial"/>
          <w:bCs/>
          <w:iCs/>
          <w:color w:val="000000"/>
          <w:kern w:val="1"/>
          <w:sz w:val="20"/>
          <w:szCs w:val="20"/>
          <w:lang w:eastAsia="ar-SA"/>
        </w:rPr>
        <w:t xml:space="preserve"> 1. </w:t>
      </w:r>
      <w:proofErr w:type="gramStart"/>
      <w:r w:rsidRPr="00AC3CED">
        <w:rPr>
          <w:rFonts w:asciiTheme="minorHAnsi" w:eastAsia="Arial Unicode MS" w:hAnsiTheme="minorHAnsi" w:cs="Arial"/>
          <w:bCs/>
          <w:iCs/>
          <w:color w:val="000000"/>
          <w:kern w:val="1"/>
          <w:sz w:val="20"/>
          <w:szCs w:val="20"/>
          <w:lang w:eastAsia="ar-SA"/>
        </w:rPr>
        <w:t>тач</w:t>
      </w:r>
      <w:proofErr w:type="gramEnd"/>
      <w:r w:rsidRPr="00AC3CED">
        <w:rPr>
          <w:rFonts w:asciiTheme="minorHAnsi" w:eastAsia="Arial Unicode MS" w:hAnsiTheme="minorHAnsi" w:cs="Arial"/>
          <w:bCs/>
          <w:iCs/>
          <w:color w:val="000000"/>
          <w:kern w:val="1"/>
          <w:sz w:val="20"/>
          <w:szCs w:val="20"/>
          <w:lang w:eastAsia="ar-SA"/>
        </w:rPr>
        <w:t xml:space="preserve">. 1) </w:t>
      </w:r>
      <w:proofErr w:type="gramStart"/>
      <w:r w:rsidRPr="00AC3CED">
        <w:rPr>
          <w:rFonts w:asciiTheme="minorHAnsi" w:eastAsia="Arial Unicode MS" w:hAnsiTheme="minorHAnsi" w:cs="Arial"/>
          <w:bCs/>
          <w:iCs/>
          <w:color w:val="000000"/>
          <w:kern w:val="1"/>
          <w:sz w:val="20"/>
          <w:szCs w:val="20"/>
          <w:lang w:eastAsia="ar-SA"/>
        </w:rPr>
        <w:t>до</w:t>
      </w:r>
      <w:proofErr w:type="gramEnd"/>
      <w:r w:rsidRPr="00AC3CED">
        <w:rPr>
          <w:rFonts w:asciiTheme="minorHAnsi" w:eastAsia="Arial Unicode MS" w:hAnsiTheme="minorHAnsi" w:cs="Arial"/>
          <w:bCs/>
          <w:iCs/>
          <w:color w:val="000000"/>
          <w:kern w:val="1"/>
          <w:sz w:val="20"/>
          <w:szCs w:val="20"/>
          <w:lang w:eastAsia="ar-SA"/>
        </w:rPr>
        <w:t xml:space="preserve"> </w:t>
      </w:r>
      <w:r w:rsidRPr="00AC3CED">
        <w:rPr>
          <w:rFonts w:asciiTheme="minorHAnsi" w:eastAsia="Arial Unicode MS" w:hAnsiTheme="minorHAnsi" w:cs="Arial"/>
          <w:bCs/>
          <w:iCs/>
          <w:color w:val="000000"/>
          <w:kern w:val="1"/>
          <w:sz w:val="20"/>
          <w:szCs w:val="20"/>
          <w:lang w:val="sr-Cyrl-RS" w:eastAsia="ar-SA"/>
        </w:rPr>
        <w:t>4</w:t>
      </w:r>
      <w:r w:rsidRPr="00AC3CED">
        <w:rPr>
          <w:rFonts w:asciiTheme="minorHAnsi" w:eastAsia="Arial Unicode MS" w:hAnsiTheme="minorHAnsi" w:cs="Arial"/>
          <w:bCs/>
          <w:iCs/>
          <w:color w:val="000000"/>
          <w:kern w:val="1"/>
          <w:sz w:val="20"/>
          <w:szCs w:val="20"/>
          <w:lang w:eastAsia="ar-SA"/>
        </w:rPr>
        <w:t>) З</w:t>
      </w:r>
      <w:r w:rsidRPr="00AC3CED">
        <w:rPr>
          <w:rFonts w:asciiTheme="minorHAnsi" w:eastAsia="Arial Unicode MS" w:hAnsiTheme="minorHAnsi" w:cs="Arial"/>
          <w:bCs/>
          <w:iCs/>
          <w:color w:val="000000"/>
          <w:kern w:val="1"/>
          <w:sz w:val="20"/>
          <w:szCs w:val="20"/>
          <w:lang w:val="sr-Cyrl-RS" w:eastAsia="ar-SA"/>
        </w:rPr>
        <w:t>ЈН</w:t>
      </w:r>
      <w:r w:rsidR="00107020" w:rsidRPr="00AC3CED">
        <w:rPr>
          <w:rFonts w:asciiTheme="minorHAnsi" w:eastAsia="Arial Unicode MS" w:hAnsiTheme="minorHAnsi" w:cs="Arial"/>
          <w:bCs/>
          <w:iCs/>
          <w:color w:val="000000"/>
          <w:kern w:val="1"/>
          <w:sz w:val="20"/>
          <w:szCs w:val="20"/>
          <w:lang w:eastAsia="ar-SA"/>
        </w:rPr>
        <w:t xml:space="preserve"> </w:t>
      </w:r>
      <w:r w:rsidR="00107020" w:rsidRPr="00AC3CED">
        <w:rPr>
          <w:rFonts w:asciiTheme="minorHAnsi" w:eastAsia="Arial Unicode MS" w:hAnsiTheme="minorHAnsi" w:cs="Arial"/>
          <w:bCs/>
          <w:iCs/>
          <w:color w:val="000000"/>
          <w:kern w:val="1"/>
          <w:sz w:val="20"/>
          <w:szCs w:val="20"/>
          <w:lang w:val="sr-Cyrl-RS" w:eastAsia="ar-SA"/>
        </w:rPr>
        <w:t>и</w:t>
      </w:r>
      <w:r w:rsidRPr="00AC3CED">
        <w:rPr>
          <w:rFonts w:asciiTheme="minorHAnsi" w:eastAsia="Arial Unicode MS" w:hAnsiTheme="minorHAnsi" w:cs="Arial"/>
          <w:bCs/>
          <w:iCs/>
          <w:color w:val="000000"/>
          <w:kern w:val="1"/>
          <w:sz w:val="20"/>
          <w:szCs w:val="20"/>
          <w:lang w:val="sr-Cyrl-RS" w:eastAsia="ar-SA"/>
        </w:rPr>
        <w:t xml:space="preserve"> члана </w:t>
      </w:r>
      <w:r w:rsidRPr="00AC3CED">
        <w:rPr>
          <w:rFonts w:asciiTheme="minorHAnsi" w:eastAsia="Arial Unicode MS" w:hAnsiTheme="minorHAnsi" w:cs="Arial"/>
          <w:iCs/>
          <w:color w:val="000000"/>
          <w:kern w:val="1"/>
          <w:sz w:val="20"/>
          <w:szCs w:val="20"/>
          <w:lang w:val="sr-Cyrl-CS" w:eastAsia="ar-SA"/>
        </w:rPr>
        <w:t xml:space="preserve">75. ст. 2. ЗЈН, </w:t>
      </w:r>
      <w:r w:rsidR="001D025A">
        <w:rPr>
          <w:rFonts w:asciiTheme="minorHAnsi" w:eastAsia="Arial Unicode MS" w:hAnsiTheme="minorHAnsi" w:cs="Arial"/>
          <w:bCs/>
          <w:iCs/>
          <w:color w:val="000000"/>
          <w:kern w:val="1"/>
          <w:sz w:val="20"/>
          <w:szCs w:val="20"/>
          <w:lang w:val="sr-Cyrl-RS" w:eastAsia="ar-SA"/>
        </w:rPr>
        <w:t>као и додатни услов.</w:t>
      </w:r>
    </w:p>
    <w:p w:rsidR="00B16849" w:rsidRPr="00AC3CED" w:rsidRDefault="00B16849" w:rsidP="00B16849">
      <w:pPr>
        <w:suppressAutoHyphens/>
        <w:spacing w:line="100" w:lineRule="atLeast"/>
        <w:ind w:left="1350"/>
        <w:jc w:val="both"/>
        <w:rPr>
          <w:rFonts w:asciiTheme="minorHAnsi" w:eastAsia="Arial Unicode MS" w:hAnsiTheme="minorHAnsi" w:cs="Arial"/>
          <w:b/>
          <w:bCs/>
          <w:i/>
          <w:iCs/>
          <w:color w:val="000000"/>
          <w:kern w:val="1"/>
          <w:sz w:val="20"/>
          <w:szCs w:val="20"/>
          <w:lang w:eastAsia="ar-SA"/>
        </w:rPr>
      </w:pPr>
    </w:p>
    <w:p w:rsidR="00B16849" w:rsidRPr="00762B5D"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val="sr-Latn-RS" w:eastAsia="ar-SA"/>
        </w:rPr>
      </w:pPr>
    </w:p>
    <w:p w:rsidR="00B16849" w:rsidRPr="00AC3CED"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УПУТСТВО КАКО СЕ ДОКАЗУЈЕ ИСПУЊЕНОСТ УСЛОВА</w:t>
      </w:r>
    </w:p>
    <w:p w:rsidR="00B16849" w:rsidRPr="00AC3CED" w:rsidRDefault="00B16849" w:rsidP="00B16849">
      <w:pPr>
        <w:suppressAutoHyphens/>
        <w:spacing w:line="100" w:lineRule="atLeast"/>
        <w:ind w:left="720"/>
        <w:jc w:val="both"/>
        <w:rPr>
          <w:rFonts w:asciiTheme="minorHAnsi" w:eastAsia="Arial Unicode MS" w:hAnsiTheme="minorHAnsi" w:cs="Arial"/>
          <w:b/>
          <w:bCs/>
          <w:i/>
          <w:iCs/>
          <w:color w:val="000000"/>
          <w:kern w:val="1"/>
          <w:sz w:val="20"/>
          <w:szCs w:val="20"/>
          <w:lang w:val="sr-Cyrl-RS" w:eastAsia="ar-SA"/>
        </w:rPr>
      </w:pPr>
    </w:p>
    <w:p w:rsidR="00B16849" w:rsidRPr="00AC3CED"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Испуњеност </w:t>
      </w:r>
      <w:r w:rsidRPr="00AC3CED">
        <w:rPr>
          <w:rFonts w:asciiTheme="minorHAnsi" w:eastAsia="Arial Unicode MS" w:hAnsiTheme="minorHAnsi" w:cs="Arial"/>
          <w:b/>
          <w:color w:val="000000"/>
          <w:kern w:val="1"/>
          <w:sz w:val="20"/>
          <w:szCs w:val="20"/>
          <w:lang w:val="sr-Cyrl-RS" w:eastAsia="ar-SA"/>
        </w:rPr>
        <w:t xml:space="preserve">обавезних </w:t>
      </w:r>
      <w:r w:rsidRPr="00AC3CED">
        <w:rPr>
          <w:rFonts w:asciiTheme="minorHAnsi" w:eastAsia="Arial Unicode MS" w:hAnsiTheme="minorHAnsi" w:cs="Arial"/>
          <w:b/>
          <w:color w:val="000000"/>
          <w:kern w:val="1"/>
          <w:sz w:val="20"/>
          <w:szCs w:val="20"/>
          <w:lang w:val="sr-Cyrl-CS" w:eastAsia="ar-SA"/>
        </w:rPr>
        <w:t xml:space="preserve">услова </w:t>
      </w:r>
      <w:r w:rsidRPr="00AC3CED">
        <w:rPr>
          <w:rFonts w:asciiTheme="minorHAnsi" w:eastAsia="Arial Unicode MS" w:hAnsiTheme="minorHAnsi" w:cs="Arial"/>
          <w:color w:val="000000"/>
          <w:kern w:val="1"/>
          <w:sz w:val="20"/>
          <w:szCs w:val="20"/>
          <w:lang w:val="sr-Cyrl-RS" w:eastAsia="ar-SA"/>
        </w:rPr>
        <w:t xml:space="preserve">за учешће у поступку предметне јавне набавке, </w:t>
      </w:r>
      <w:r w:rsidRPr="00AC3CED">
        <w:rPr>
          <w:rFonts w:asciiTheme="minorHAnsi" w:eastAsia="Arial Unicode MS" w:hAnsiTheme="minorHAnsi" w:cs="Arial"/>
          <w:color w:val="000000"/>
          <w:kern w:val="1"/>
          <w:sz w:val="20"/>
          <w:szCs w:val="20"/>
          <w:lang w:val="sr-Cyrl-CS" w:eastAsia="ar-SA"/>
        </w:rPr>
        <w:t>понуђач доказује достављањем следећих доказа:</w:t>
      </w:r>
    </w:p>
    <w:p w:rsidR="00B16849" w:rsidRPr="00AC3CED" w:rsidRDefault="00B16849" w:rsidP="00B16849">
      <w:pPr>
        <w:suppressAutoHyphens/>
        <w:spacing w:line="100" w:lineRule="atLeast"/>
        <w:ind w:left="720"/>
        <w:jc w:val="both"/>
        <w:rPr>
          <w:rFonts w:asciiTheme="minorHAnsi" w:eastAsia="Arial Unicode MS" w:hAnsiTheme="minorHAnsi"/>
          <w:color w:val="000000"/>
          <w:kern w:val="1"/>
          <w:sz w:val="20"/>
          <w:szCs w:val="20"/>
          <w:lang w:val="sr-Cyrl-RS" w:eastAsia="ar-SA"/>
        </w:rPr>
      </w:pPr>
    </w:p>
    <w:p w:rsidR="00B16849" w:rsidRPr="00AC3CED" w:rsidRDefault="00B16849" w:rsidP="00B16849">
      <w:pPr>
        <w:numPr>
          <w:ilvl w:val="0"/>
          <w:numId w:val="8"/>
        </w:numPr>
        <w:suppressAutoHyphens/>
        <w:spacing w:line="100" w:lineRule="atLeast"/>
        <w:jc w:val="both"/>
        <w:rPr>
          <w:rFonts w:asciiTheme="minorHAnsi" w:eastAsia="Arial Unicode MS" w:hAnsiTheme="minorHAnsi" w:cs="Arial"/>
          <w:iCs/>
          <w:color w:val="000000"/>
          <w:kern w:val="1"/>
          <w:sz w:val="20"/>
          <w:szCs w:val="20"/>
          <w:lang w:val="sr-Cyrl-CS" w:eastAsia="ar-SA"/>
        </w:rPr>
      </w:pPr>
      <w:r w:rsidRPr="00AC3CED">
        <w:rPr>
          <w:rFonts w:asciiTheme="minorHAnsi" w:eastAsia="Arial Unicode MS" w:hAnsiTheme="minorHAnsi" w:cs="Arial"/>
          <w:iCs/>
          <w:color w:val="000000"/>
          <w:kern w:val="1"/>
          <w:sz w:val="20"/>
          <w:szCs w:val="20"/>
          <w:lang w:val="sr-Cyrl-CS" w:eastAsia="ar-SA"/>
        </w:rPr>
        <w:t xml:space="preserve">Услов из чл. 75. ст. 1. тач. 1) Закона – </w:t>
      </w:r>
      <w:r w:rsidRPr="00AC3CED">
        <w:rPr>
          <w:rFonts w:asciiTheme="minorHAnsi" w:eastAsia="Arial Unicode MS" w:hAnsiTheme="minorHAnsi" w:cs="Arial"/>
          <w:b/>
          <w:iCs/>
          <w:color w:val="000000"/>
          <w:kern w:val="1"/>
          <w:sz w:val="20"/>
          <w:szCs w:val="20"/>
          <w:lang w:val="sr-Cyrl-CS" w:eastAsia="ar-SA"/>
        </w:rPr>
        <w:t>извод из регистра надлежног органа</w:t>
      </w:r>
      <w:r w:rsidRPr="00AC3CED">
        <w:rPr>
          <w:rFonts w:asciiTheme="minorHAnsi" w:eastAsia="Arial Unicode MS" w:hAnsiTheme="minorHAnsi" w:cs="Arial"/>
          <w:iCs/>
          <w:color w:val="000000"/>
          <w:kern w:val="1"/>
          <w:sz w:val="20"/>
          <w:szCs w:val="20"/>
          <w:lang w:val="sr-Cyrl-CS" w:eastAsia="ar-SA"/>
        </w:rPr>
        <w:t xml:space="preserve">, </w:t>
      </w:r>
      <w:r w:rsidRPr="00AC3CED">
        <w:rPr>
          <w:rFonts w:asciiTheme="minorHAnsi" w:eastAsia="Arial Unicode MS" w:hAnsiTheme="minorHAnsi" w:cs="Arial"/>
          <w:b/>
          <w:iCs/>
          <w:color w:val="000000"/>
          <w:kern w:val="1"/>
          <w:sz w:val="20"/>
          <w:szCs w:val="20"/>
          <w:lang w:val="sr-Cyrl-CS" w:eastAsia="ar-SA"/>
        </w:rPr>
        <w:t xml:space="preserve">доказ </w:t>
      </w:r>
      <w:r w:rsidRPr="00AC3CED">
        <w:rPr>
          <w:rFonts w:asciiTheme="minorHAnsi" w:eastAsia="Arial Unicode MS" w:hAnsiTheme="minorHAnsi" w:cs="Arial"/>
          <w:iCs/>
          <w:color w:val="000000"/>
          <w:kern w:val="1"/>
          <w:sz w:val="20"/>
          <w:szCs w:val="20"/>
          <w:lang w:val="sr-Cyrl-CS" w:eastAsia="ar-SA"/>
        </w:rPr>
        <w:t>:</w:t>
      </w:r>
    </w:p>
    <w:p w:rsidR="00B16849" w:rsidRPr="00AC3CED"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b/>
          <w:iCs/>
          <w:color w:val="000000"/>
          <w:kern w:val="1"/>
          <w:sz w:val="20"/>
          <w:szCs w:val="20"/>
          <w:lang w:val="sr-Cyrl-CS" w:eastAsia="ar-SA"/>
        </w:rPr>
        <w:t xml:space="preserve"> П</w:t>
      </w:r>
      <w:r w:rsidRPr="00AC3CED">
        <w:rPr>
          <w:rFonts w:asciiTheme="minorHAnsi" w:eastAsia="Arial Unicode MS" w:hAnsiTheme="minorHAnsi" w:cs="Arial"/>
          <w:b/>
          <w:i/>
          <w:color w:val="000000"/>
          <w:kern w:val="1"/>
          <w:sz w:val="20"/>
          <w:szCs w:val="20"/>
          <w:u w:val="single"/>
          <w:lang w:val="sr-Cyrl-RS" w:eastAsia="ar-SA"/>
        </w:rPr>
        <w:t>равна лица</w:t>
      </w:r>
      <w:r w:rsidRPr="00AC3CED">
        <w:rPr>
          <w:rFonts w:asciiTheme="minorHAnsi" w:eastAsia="Arial Unicode MS" w:hAnsiTheme="minorHAnsi" w:cs="Arial"/>
          <w:iCs/>
          <w:color w:val="000000"/>
          <w:kern w:val="1"/>
          <w:sz w:val="20"/>
          <w:szCs w:val="20"/>
          <w:lang w:val="sr-Cyrl-CS" w:eastAsia="ar-SA"/>
        </w:rPr>
        <w:t xml:space="preserve">:  извод </w:t>
      </w:r>
      <w:r w:rsidRPr="00AC3CED">
        <w:rPr>
          <w:rFonts w:asciiTheme="minorHAnsi" w:eastAsia="Arial Unicode MS" w:hAnsiTheme="minorHAnsi"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B16849" w:rsidRPr="00AC3CED"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RS" w:eastAsia="ar-SA"/>
        </w:rPr>
        <w:t xml:space="preserve"> </w:t>
      </w:r>
      <w:r w:rsidRPr="00AC3CED">
        <w:rPr>
          <w:rFonts w:asciiTheme="minorHAnsi" w:eastAsia="Arial Unicode MS" w:hAnsiTheme="minorHAnsi" w:cs="Arial"/>
          <w:b/>
          <w:color w:val="000000"/>
          <w:kern w:val="1"/>
          <w:sz w:val="20"/>
          <w:szCs w:val="20"/>
          <w:lang w:val="sr-Cyrl-RS" w:eastAsia="ar-SA"/>
        </w:rPr>
        <w:t>П</w:t>
      </w:r>
      <w:r w:rsidRPr="00AC3CED">
        <w:rPr>
          <w:rFonts w:asciiTheme="minorHAnsi" w:eastAsia="Arial Unicode MS" w:hAnsiTheme="minorHAnsi" w:cs="Arial"/>
          <w:b/>
          <w:i/>
          <w:color w:val="000000"/>
          <w:kern w:val="1"/>
          <w:sz w:val="20"/>
          <w:szCs w:val="20"/>
          <w:u w:val="single"/>
          <w:lang w:val="sr-Cyrl-RS" w:eastAsia="ar-SA"/>
        </w:rPr>
        <w:t>редузетници</w:t>
      </w:r>
      <w:r w:rsidRPr="00AC3CED">
        <w:rPr>
          <w:rFonts w:asciiTheme="minorHAnsi" w:eastAsia="Arial Unicode MS" w:hAnsiTheme="minorHAnsi" w:cs="Arial"/>
          <w:b/>
          <w:color w:val="000000"/>
          <w:kern w:val="1"/>
          <w:sz w:val="20"/>
          <w:szCs w:val="20"/>
          <w:lang w:val="sr-Cyrl-RS" w:eastAsia="ar-SA"/>
        </w:rPr>
        <w:t xml:space="preserve">: </w:t>
      </w:r>
      <w:r w:rsidRPr="00AC3CED">
        <w:rPr>
          <w:rFonts w:asciiTheme="minorHAnsi" w:eastAsia="Arial Unicode MS" w:hAnsiTheme="minorHAnsi" w:cs="Arial"/>
          <w:color w:val="000000"/>
          <w:kern w:val="1"/>
          <w:sz w:val="20"/>
          <w:szCs w:val="20"/>
          <w:lang w:val="sr-Cyrl-RS" w:eastAsia="ar-SA"/>
        </w:rPr>
        <w:t>извод</w:t>
      </w:r>
      <w:r w:rsidRPr="00AC3CED">
        <w:rPr>
          <w:rFonts w:asciiTheme="minorHAnsi" w:eastAsia="Arial Unicode MS" w:hAnsiTheme="minorHAnsi" w:cs="Arial"/>
          <w:iCs/>
          <w:color w:val="000000"/>
          <w:kern w:val="1"/>
          <w:sz w:val="20"/>
          <w:szCs w:val="20"/>
          <w:lang w:val="sr-Cyrl-CS" w:eastAsia="ar-SA"/>
        </w:rPr>
        <w:t xml:space="preserve"> </w:t>
      </w:r>
      <w:r w:rsidRPr="00AC3CED">
        <w:rPr>
          <w:rFonts w:asciiTheme="minorHAnsi" w:eastAsia="Arial Unicode MS" w:hAnsiTheme="minorHAnsi" w:cs="Arial"/>
          <w:color w:val="000000"/>
          <w:kern w:val="1"/>
          <w:sz w:val="20"/>
          <w:szCs w:val="20"/>
          <w:lang w:val="sr-Cyrl-RS" w:eastAsia="ar-SA"/>
        </w:rPr>
        <w:t>из регистра Агенције за привредне регистре, односно извод из одговарајућег регистра</w:t>
      </w:r>
    </w:p>
    <w:p w:rsidR="00B16849" w:rsidRPr="00AC3CED"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AC3CED">
        <w:rPr>
          <w:rFonts w:asciiTheme="minorHAnsi" w:eastAsia="Arial Unicode MS" w:hAnsiTheme="minorHAnsi" w:cs="Arial"/>
          <w:b/>
          <w:i/>
          <w:color w:val="000000"/>
          <w:kern w:val="1"/>
          <w:sz w:val="20"/>
          <w:szCs w:val="20"/>
          <w:u w:val="single"/>
          <w:lang w:val="sr-Cyrl-RS" w:eastAsia="ar-SA"/>
        </w:rPr>
        <w:t>Физичка лица:</w:t>
      </w:r>
      <w:r w:rsidRPr="00AC3CED">
        <w:rPr>
          <w:rFonts w:asciiTheme="minorHAnsi" w:eastAsia="Arial Unicode MS" w:hAnsiTheme="minorHAnsi" w:cs="Arial"/>
          <w:iCs/>
          <w:color w:val="000000"/>
          <w:kern w:val="1"/>
          <w:sz w:val="20"/>
          <w:szCs w:val="20"/>
          <w:lang w:val="sr-Cyrl-CS" w:eastAsia="ar-SA"/>
        </w:rPr>
        <w:t xml:space="preserve">   /</w:t>
      </w:r>
    </w:p>
    <w:p w:rsidR="00B16849" w:rsidRPr="00AC3CED" w:rsidRDefault="00B16849" w:rsidP="00B16849">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AC3CED">
        <w:rPr>
          <w:rFonts w:asciiTheme="minorHAnsi" w:eastAsia="Arial Unicode MS" w:hAnsiTheme="minorHAnsi" w:cs="Arial"/>
          <w:iCs/>
          <w:color w:val="000000"/>
          <w:kern w:val="1"/>
          <w:sz w:val="20"/>
          <w:szCs w:val="20"/>
          <w:lang w:val="sr-Cyrl-CS" w:eastAsia="ar-SA"/>
        </w:rPr>
        <w:t xml:space="preserve">Услов из чл. 75. ст. 1. тач. 2) Закона </w:t>
      </w:r>
      <w:r w:rsidRPr="00AC3CED">
        <w:rPr>
          <w:rFonts w:asciiTheme="minorHAnsi" w:eastAsia="Arial Unicode MS" w:hAnsiTheme="minorHAnsi" w:cs="Arial"/>
          <w:color w:val="000000"/>
          <w:kern w:val="1"/>
          <w:sz w:val="20"/>
          <w:szCs w:val="20"/>
          <w:lang w:val="sr-Cyrl-CS" w:eastAsia="ar-SA"/>
        </w:rPr>
        <w:t xml:space="preserve">– </w:t>
      </w:r>
      <w:r w:rsidRPr="00AC3CED">
        <w:rPr>
          <w:rFonts w:asciiTheme="minorHAnsi" w:eastAsia="Arial Unicode MS" w:hAnsiTheme="minorHAnsi" w:cs="Arial"/>
          <w:b/>
          <w:color w:val="000000"/>
          <w:kern w:val="1"/>
          <w:sz w:val="20"/>
          <w:szCs w:val="20"/>
          <w:lang w:val="sr-Cyrl-CS" w:eastAsia="ar-SA"/>
        </w:rPr>
        <w:t>потврде надлежног суда</w:t>
      </w:r>
      <w:r w:rsidR="00FA0AA5" w:rsidRPr="00AC3CED">
        <w:rPr>
          <w:rFonts w:asciiTheme="minorHAnsi" w:eastAsia="Arial Unicode MS" w:hAnsiTheme="minorHAnsi" w:cs="Arial"/>
          <w:b/>
          <w:color w:val="000000"/>
          <w:kern w:val="1"/>
          <w:sz w:val="20"/>
          <w:szCs w:val="20"/>
          <w:lang w:val="sr-Cyrl-CS" w:eastAsia="ar-SA"/>
        </w:rPr>
        <w:t xml:space="preserve"> и надлежне полисијске управе МУП-а</w:t>
      </w:r>
      <w:r w:rsidRPr="00AC3CED">
        <w:rPr>
          <w:rFonts w:asciiTheme="minorHAnsi" w:eastAsia="Arial Unicode MS" w:hAnsiTheme="minorHAnsi" w:cs="Arial"/>
          <w:color w:val="000000"/>
          <w:kern w:val="1"/>
          <w:sz w:val="20"/>
          <w:szCs w:val="20"/>
          <w:lang w:val="sr-Cyrl-CS" w:eastAsia="ar-SA"/>
        </w:rPr>
        <w:t xml:space="preserve">, </w:t>
      </w:r>
      <w:r w:rsidRPr="00AC3CED">
        <w:rPr>
          <w:rFonts w:asciiTheme="minorHAnsi" w:eastAsia="Arial Unicode MS" w:hAnsiTheme="minorHAnsi" w:cs="Arial"/>
          <w:b/>
          <w:color w:val="000000"/>
          <w:kern w:val="1"/>
          <w:sz w:val="20"/>
          <w:szCs w:val="20"/>
          <w:lang w:val="sr-Cyrl-CS" w:eastAsia="ar-SA"/>
        </w:rPr>
        <w:t>доказ:</w:t>
      </w:r>
    </w:p>
    <w:p w:rsidR="00B16849" w:rsidRPr="00AC3CED" w:rsidRDefault="00B16849" w:rsidP="00B16849">
      <w:pPr>
        <w:suppressAutoHyphens/>
        <w:spacing w:line="100" w:lineRule="atLeast"/>
        <w:ind w:left="720"/>
        <w:jc w:val="both"/>
        <w:rPr>
          <w:rFonts w:asciiTheme="minorHAnsi" w:eastAsia="Arial Unicode MS" w:hAnsiTheme="minorHAnsi" w:cs="Arial"/>
          <w:bCs/>
          <w:color w:val="000000"/>
          <w:kern w:val="1"/>
          <w:sz w:val="20"/>
          <w:szCs w:val="20"/>
          <w:lang w:val="sr-Cyrl-RS" w:eastAsia="ar-SA"/>
        </w:rPr>
      </w:pPr>
      <w:r w:rsidRPr="00AC3CED">
        <w:rPr>
          <w:rFonts w:asciiTheme="minorHAnsi" w:eastAsia="Arial Unicode MS" w:hAnsiTheme="minorHAnsi" w:cs="Arial"/>
          <w:b/>
          <w:i/>
          <w:color w:val="000000"/>
          <w:kern w:val="1"/>
          <w:sz w:val="20"/>
          <w:szCs w:val="20"/>
          <w:u w:val="single"/>
          <w:lang w:val="sr-Cyrl-CS" w:eastAsia="ar-SA"/>
        </w:rPr>
        <w:t>Пр</w:t>
      </w:r>
      <w:r w:rsidRPr="00AC3CED">
        <w:rPr>
          <w:rFonts w:asciiTheme="minorHAnsi" w:eastAsia="Arial Unicode MS" w:hAnsiTheme="minorHAnsi" w:cs="Arial"/>
          <w:b/>
          <w:bCs/>
          <w:i/>
          <w:color w:val="000000"/>
          <w:kern w:val="1"/>
          <w:sz w:val="20"/>
          <w:szCs w:val="20"/>
          <w:u w:val="single"/>
          <w:lang w:val="sr-Cyrl-CS" w:eastAsia="ar-SA"/>
        </w:rPr>
        <w:t>авна лица:</w:t>
      </w:r>
      <w:r w:rsidRPr="00AC3CED">
        <w:rPr>
          <w:rFonts w:asciiTheme="minorHAnsi" w:eastAsia="Arial Unicode MS" w:hAnsiTheme="minorHAnsi" w:cs="Arial"/>
          <w:bCs/>
          <w:color w:val="000000"/>
          <w:kern w:val="1"/>
          <w:sz w:val="20"/>
          <w:szCs w:val="20"/>
          <w:lang w:val="sr-Cyrl-CS" w:eastAsia="ar-SA"/>
        </w:rPr>
        <w:t xml:space="preserve"> </w:t>
      </w:r>
    </w:p>
    <w:p w:rsidR="00B16849" w:rsidRPr="00AC3CED"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bCs/>
          <w:color w:val="000000"/>
          <w:kern w:val="1"/>
          <w:sz w:val="20"/>
          <w:szCs w:val="20"/>
          <w:lang w:val="sr-Cyrl-RS" w:eastAsia="ar-SA"/>
        </w:rPr>
        <w:t xml:space="preserve">1) </w:t>
      </w:r>
      <w:r w:rsidRPr="00AC3CED">
        <w:rPr>
          <w:rFonts w:asciiTheme="minorHAnsi" w:eastAsia="Arial Unicode MS" w:hAnsiTheme="minorHAnsi" w:cs="Arial"/>
          <w:color w:val="000000"/>
          <w:kern w:val="1"/>
          <w:sz w:val="20"/>
          <w:szCs w:val="20"/>
          <w:lang w:val="sr-Cyrl-RS" w:eastAsia="ar-SA"/>
        </w:rPr>
        <w:t>и</w:t>
      </w:r>
      <w:r w:rsidRPr="00AC3CED">
        <w:rPr>
          <w:rFonts w:asciiTheme="minorHAnsi" w:eastAsia="Arial Unicode MS" w:hAnsiTheme="minorHAnsi" w:cs="Arial"/>
          <w:color w:val="000000"/>
          <w:kern w:val="1"/>
          <w:sz w:val="20"/>
          <w:szCs w:val="20"/>
          <w:lang w:val="sr-Cyrl-CS" w:eastAsia="ar-SA"/>
        </w:rPr>
        <w:t>звод из казнене евиденције, односно уверењ</w:t>
      </w:r>
      <w:r w:rsidRPr="00AC3CED">
        <w:rPr>
          <w:rFonts w:asciiTheme="minorHAnsi" w:eastAsia="Arial Unicode MS" w:hAnsiTheme="minorHAnsi" w:cs="Arial"/>
          <w:color w:val="000000"/>
          <w:kern w:val="1"/>
          <w:sz w:val="20"/>
          <w:szCs w:val="20"/>
          <w:lang w:eastAsia="ar-SA"/>
        </w:rPr>
        <w:t>e</w:t>
      </w:r>
      <w:r w:rsidRPr="00AC3CED">
        <w:rPr>
          <w:rFonts w:asciiTheme="minorHAnsi" w:eastAsia="Arial Unicode MS" w:hAnsiTheme="minorHAnsi" w:cs="Arial"/>
          <w:color w:val="000000"/>
          <w:kern w:val="1"/>
          <w:sz w:val="20"/>
          <w:szCs w:val="20"/>
          <w:lang w:val="sr-Cyrl-CS" w:eastAsia="ar-SA"/>
        </w:rPr>
        <w:t xml:space="preserve"> </w:t>
      </w:r>
      <w:r w:rsidRPr="00AC3CED">
        <w:rPr>
          <w:rFonts w:asciiTheme="minorHAnsi" w:eastAsia="Arial Unicode MS" w:hAnsiTheme="minorHAnsi" w:cs="Arial"/>
          <w:color w:val="000000"/>
          <w:kern w:val="1"/>
          <w:sz w:val="20"/>
          <w:szCs w:val="20"/>
          <w:lang w:val="sr-Cyrl-RS" w:eastAsia="ar-SA"/>
        </w:rPr>
        <w:t>основног и вишег суда на чијем подручју се налази седиште домаћег правног лица</w:t>
      </w:r>
      <w:r w:rsidRPr="00AC3CED">
        <w:rPr>
          <w:rFonts w:asciiTheme="minorHAnsi" w:eastAsia="Arial Unicode MS" w:hAnsiTheme="minorHAnsi" w:cs="Arial"/>
          <w:color w:val="000000"/>
          <w:kern w:val="1"/>
          <w:sz w:val="20"/>
          <w:szCs w:val="20"/>
          <w:lang w:val="ru-RU" w:eastAsia="ar-SA"/>
        </w:rPr>
        <w:t>,</w:t>
      </w:r>
      <w:r w:rsidRPr="00AC3CED">
        <w:rPr>
          <w:rFonts w:asciiTheme="minorHAnsi" w:eastAsia="Arial Unicode MS" w:hAnsiTheme="minorHAnsi" w:cs="Arial"/>
          <w:color w:val="000000"/>
          <w:kern w:val="1"/>
          <w:sz w:val="20"/>
          <w:szCs w:val="20"/>
          <w:lang w:val="sr-Cyrl-RS" w:eastAsia="ar-SA"/>
        </w:rPr>
        <w:t xml:space="preserve"> односно седиште представништва или огранка страног правног лица, којим се потврђује да</w:t>
      </w:r>
      <w:r w:rsidRPr="00AC3CED">
        <w:rPr>
          <w:rFonts w:asciiTheme="minorHAnsi" w:eastAsia="Arial Unicode MS" w:hAnsiTheme="minorHAnsi" w:cs="Arial"/>
          <w:color w:val="000000"/>
          <w:kern w:val="1"/>
          <w:sz w:val="20"/>
          <w:szCs w:val="20"/>
          <w:lang w:val="sr-Cyrl-CS" w:eastAsia="ar-SA"/>
        </w:rPr>
        <w:t xml:space="preserve"> </w:t>
      </w:r>
      <w:r w:rsidRPr="00AC3CED">
        <w:rPr>
          <w:rFonts w:asciiTheme="minorHAnsi" w:eastAsia="Arial Unicode MS" w:hAnsiTheme="minorHAnsi" w:cs="Arial"/>
          <w:color w:val="000000"/>
          <w:kern w:val="1"/>
          <w:sz w:val="20"/>
          <w:szCs w:val="20"/>
          <w:lang w:val="sr-Cyrl-RS" w:eastAsia="ar-SA"/>
        </w:rPr>
        <w:t xml:space="preserve">правно лице </w:t>
      </w:r>
      <w:r w:rsidRPr="00AC3CED">
        <w:rPr>
          <w:rFonts w:asciiTheme="minorHAnsi" w:eastAsia="Arial Unicode MS" w:hAnsiTheme="minorHAnsi" w:cs="Arial"/>
          <w:color w:val="000000"/>
          <w:kern w:val="1"/>
          <w:sz w:val="20"/>
          <w:szCs w:val="20"/>
          <w:lang w:val="sr-Cyrl-CS" w:eastAsia="ar-SA"/>
        </w:rPr>
        <w:t>није осуђиван</w:t>
      </w:r>
      <w:r w:rsidRPr="00AC3CED">
        <w:rPr>
          <w:rFonts w:asciiTheme="minorHAnsi" w:eastAsia="Arial Unicode MS" w:hAnsiTheme="minorHAnsi" w:cs="Arial"/>
          <w:color w:val="000000"/>
          <w:kern w:val="1"/>
          <w:sz w:val="20"/>
          <w:szCs w:val="20"/>
          <w:lang w:val="sr-Cyrl-RS" w:eastAsia="ar-SA"/>
        </w:rPr>
        <w:t>о</w:t>
      </w:r>
      <w:r w:rsidRPr="00AC3CED">
        <w:rPr>
          <w:rFonts w:asciiTheme="minorHAnsi" w:eastAsia="Arial Unicode MS" w:hAnsiTheme="minorHAnsi" w:cs="Arial"/>
          <w:color w:val="000000"/>
          <w:kern w:val="1"/>
          <w:sz w:val="20"/>
          <w:szCs w:val="20"/>
          <w:lang w:val="sr-Cyrl-CS" w:eastAsia="ar-SA"/>
        </w:rPr>
        <w:t xml:space="preserve"> за </w:t>
      </w:r>
      <w:r w:rsidR="00FA0AA5" w:rsidRPr="00AC3CED">
        <w:rPr>
          <w:rFonts w:asciiTheme="minorHAnsi" w:eastAsia="Arial Unicode MS" w:hAnsiTheme="minorHAnsi" w:cs="Arial"/>
          <w:color w:val="000000"/>
          <w:kern w:val="1"/>
          <w:sz w:val="20"/>
          <w:szCs w:val="20"/>
          <w:lang w:val="sr-Cyrl-CS" w:eastAsia="ar-SA"/>
        </w:rPr>
        <w:t xml:space="preserve">неко од кривичних дела као </w:t>
      </w:r>
      <w:r w:rsidR="00FA0AA5" w:rsidRPr="00AC3CED">
        <w:rPr>
          <w:rFonts w:asciiTheme="minorHAnsi" w:eastAsia="Arial Unicode MS" w:hAnsiTheme="minorHAnsi" w:cs="Arial"/>
          <w:color w:val="000000"/>
          <w:kern w:val="1"/>
          <w:sz w:val="20"/>
          <w:szCs w:val="20"/>
          <w:lang w:val="sr-Cyrl-CS" w:eastAsia="ar-SA"/>
        </w:rPr>
        <w:lastRenderedPageBreak/>
        <w:t xml:space="preserve">члан организоване криминалне групе, </w:t>
      </w:r>
      <w:r w:rsidRPr="00AC3CED">
        <w:rPr>
          <w:rFonts w:asciiTheme="minorHAnsi" w:eastAsia="Arial Unicode MS" w:hAnsiTheme="minorHAnsi" w:cs="Arial"/>
          <w:color w:val="000000"/>
          <w:kern w:val="1"/>
          <w:sz w:val="20"/>
          <w:szCs w:val="20"/>
          <w:lang w:val="sr-Cyrl-CS" w:eastAsia="ar-SA"/>
        </w:rPr>
        <w:t>кривична дела против привреде, кривична дела против животне средине, кривично дело примања или давања мита, кривично дело преваре</w:t>
      </w:r>
      <w:r w:rsidRPr="00AC3CED">
        <w:rPr>
          <w:rFonts w:asciiTheme="minorHAnsi" w:eastAsia="Arial Unicode MS" w:hAnsiTheme="minorHAnsi" w:cs="Arial"/>
          <w:color w:val="000000"/>
          <w:kern w:val="1"/>
          <w:sz w:val="20"/>
          <w:szCs w:val="20"/>
          <w:lang w:val="sr-Cyrl-RS" w:eastAsia="ar-SA"/>
        </w:rPr>
        <w:t>;</w:t>
      </w:r>
      <w:r w:rsidRPr="00AC3CED">
        <w:rPr>
          <w:rFonts w:asciiTheme="minorHAnsi" w:eastAsia="Arial Unicode MS" w:hAnsiTheme="minorHAnsi" w:cs="Arial"/>
          <w:color w:val="000000"/>
          <w:kern w:val="1"/>
          <w:sz w:val="20"/>
          <w:szCs w:val="20"/>
          <w:lang w:val="sr-Cyrl-CS" w:eastAsia="ar-SA"/>
        </w:rPr>
        <w:t xml:space="preserve"> </w:t>
      </w:r>
    </w:p>
    <w:p w:rsidR="00716809" w:rsidRPr="00AC3CED"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w:t>
      </w:r>
      <w:r w:rsidR="00716809" w:rsidRPr="00AC3CED">
        <w:rPr>
          <w:rFonts w:asciiTheme="minorHAnsi" w:eastAsia="Arial Unicode MS" w:hAnsiTheme="minorHAnsi" w:cs="Arial"/>
          <w:color w:val="000000"/>
          <w:kern w:val="1"/>
          <w:sz w:val="20"/>
          <w:szCs w:val="20"/>
          <w:lang w:val="sr-Cyrl-CS" w:eastAsia="ar-SA"/>
        </w:rPr>
        <w:t>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00716809" w:rsidRPr="00AC3CED">
        <w:rPr>
          <w:rFonts w:asciiTheme="minorHAnsi" w:eastAsia="Arial Unicode MS" w:hAnsiTheme="minorHAnsi" w:cs="Arial"/>
          <w:color w:val="000000"/>
          <w:kern w:val="1"/>
          <w:sz w:val="20"/>
          <w:szCs w:val="20"/>
          <w:lang w:val="sr-Cyrl-RS" w:eastAsia="ar-SA"/>
        </w:rPr>
        <w:t xml:space="preserve"> </w:t>
      </w:r>
    </w:p>
    <w:p w:rsidR="00B16849" w:rsidRPr="00AC3CED"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3) Извод из казнене евиденције, односно уверење надлежне полицијске управе МУП-а, којим се потврђује да </w:t>
      </w:r>
      <w:r w:rsidRPr="00AC3CED">
        <w:rPr>
          <w:rFonts w:asciiTheme="minorHAnsi" w:eastAsia="Arial Unicode MS" w:hAnsiTheme="minorHAnsi" w:cs="Arial"/>
          <w:kern w:val="1"/>
          <w:sz w:val="20"/>
          <w:szCs w:val="20"/>
          <w:lang w:val="sr-Cyrl-RS" w:eastAsia="ar-SA"/>
        </w:rPr>
        <w:t xml:space="preserve">законски заступник понуђача </w:t>
      </w:r>
      <w:r w:rsidRPr="00AC3CED">
        <w:rPr>
          <w:rFonts w:asciiTheme="minorHAnsi" w:eastAsia="Arial Unicode MS" w:hAnsiTheme="minorHAnsi" w:cs="Arial"/>
          <w:color w:val="000000"/>
          <w:kern w:val="1"/>
          <w:sz w:val="20"/>
          <w:szCs w:val="20"/>
          <w:lang w:val="sr-Cyrl-RS" w:eastAsia="ar-SA"/>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C3CED">
        <w:rPr>
          <w:rFonts w:asciiTheme="minorHAnsi" w:eastAsia="Arial Unicode MS" w:hAnsiTheme="minorHAnsi" w:cs="Arial"/>
          <w:kern w:val="1"/>
          <w:sz w:val="20"/>
          <w:szCs w:val="20"/>
          <w:lang w:val="sr-Cyrl-RS" w:eastAsia="ar-SA"/>
        </w:rPr>
        <w:t xml:space="preserve">Уколико понуђач има више законских заступника дужан је да достави доказ за сваког од њих. </w:t>
      </w:r>
      <w:r w:rsidRPr="00AC3CED">
        <w:rPr>
          <w:rFonts w:asciiTheme="minorHAnsi" w:eastAsia="Arial Unicode MS" w:hAnsiTheme="minorHAnsi" w:cs="Arial"/>
          <w:color w:val="000000"/>
          <w:kern w:val="1"/>
          <w:sz w:val="20"/>
          <w:szCs w:val="20"/>
          <w:lang w:val="sr-Cyrl-RS" w:eastAsia="ar-SA"/>
        </w:rPr>
        <w:t xml:space="preserve"> </w:t>
      </w:r>
    </w:p>
    <w:p w:rsidR="00B16849" w:rsidRPr="00AC3CED" w:rsidRDefault="00B16849" w:rsidP="00B16849">
      <w:pPr>
        <w:suppressAutoHyphens/>
        <w:spacing w:line="100" w:lineRule="atLeast"/>
        <w:ind w:left="720"/>
        <w:jc w:val="both"/>
        <w:rPr>
          <w:rFonts w:asciiTheme="minorHAnsi" w:eastAsia="Arial Unicode MS" w:hAnsiTheme="minorHAnsi" w:cs="Arial"/>
          <w:b/>
          <w:color w:val="000000"/>
          <w:kern w:val="1"/>
          <w:sz w:val="20"/>
          <w:szCs w:val="20"/>
          <w:lang w:val="sr-Cyrl-RS" w:eastAsia="ar-SA"/>
        </w:rPr>
      </w:pPr>
      <w:r w:rsidRPr="00AC3CED">
        <w:rPr>
          <w:rFonts w:asciiTheme="minorHAnsi" w:eastAsia="Arial Unicode MS" w:hAnsiTheme="minorHAnsi" w:cs="Arial"/>
          <w:b/>
          <w:i/>
          <w:color w:val="000000"/>
          <w:kern w:val="1"/>
          <w:sz w:val="20"/>
          <w:szCs w:val="20"/>
          <w:u w:val="single"/>
          <w:lang w:val="sr-Cyrl-RS" w:eastAsia="ar-SA"/>
        </w:rPr>
        <w:t>П</w:t>
      </w:r>
      <w:r w:rsidRPr="00AC3CED">
        <w:rPr>
          <w:rFonts w:asciiTheme="minorHAnsi" w:eastAsia="Arial Unicode MS" w:hAnsiTheme="minorHAnsi" w:cs="Arial"/>
          <w:b/>
          <w:bCs/>
          <w:i/>
          <w:color w:val="000000"/>
          <w:kern w:val="1"/>
          <w:sz w:val="20"/>
          <w:szCs w:val="20"/>
          <w:u w:val="single"/>
          <w:lang w:val="sr-Cyrl-RS" w:eastAsia="ar-SA"/>
        </w:rPr>
        <w:t>редузетници и физичка лица</w:t>
      </w:r>
      <w:r w:rsidRPr="00AC3CED">
        <w:rPr>
          <w:rFonts w:asciiTheme="minorHAnsi" w:eastAsia="Arial Unicode MS" w:hAnsiTheme="minorHAnsi" w:cs="Arial"/>
          <w:i/>
          <w:color w:val="000000"/>
          <w:kern w:val="1"/>
          <w:sz w:val="20"/>
          <w:szCs w:val="20"/>
          <w:u w:val="single"/>
          <w:lang w:val="sr-Cyrl-RS" w:eastAsia="ar-SA"/>
        </w:rPr>
        <w:t>:</w:t>
      </w:r>
      <w:r w:rsidRPr="00AC3CED">
        <w:rPr>
          <w:rFonts w:asciiTheme="minorHAnsi" w:eastAsia="Arial Unicode MS" w:hAnsiTheme="minorHAnsi" w:cs="Arial"/>
          <w:color w:val="000000"/>
          <w:kern w:val="1"/>
          <w:sz w:val="20"/>
          <w:szCs w:val="20"/>
          <w:lang w:val="sr-Cyrl-R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16849" w:rsidRPr="00AC3CED"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b/>
          <w:color w:val="000000"/>
          <w:kern w:val="1"/>
          <w:sz w:val="20"/>
          <w:szCs w:val="20"/>
          <w:lang w:val="sr-Cyrl-RS" w:eastAsia="ar-SA"/>
        </w:rPr>
        <w:t>Доказ не може бити старији од два месеца пре отварања понуда.</w:t>
      </w:r>
    </w:p>
    <w:p w:rsidR="00B16849" w:rsidRPr="00AC3CED" w:rsidRDefault="00B16849" w:rsidP="00B16849">
      <w:pPr>
        <w:numPr>
          <w:ilvl w:val="0"/>
          <w:numId w:val="8"/>
        </w:numPr>
        <w:suppressAutoHyphens/>
        <w:spacing w:line="100" w:lineRule="atLeast"/>
        <w:jc w:val="both"/>
        <w:rPr>
          <w:rFonts w:asciiTheme="minorHAnsi" w:eastAsia="Arial Unicode MS" w:hAnsiTheme="minorHAnsi" w:cs="Arial"/>
          <w:b/>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CS" w:eastAsia="ar-SA"/>
        </w:rPr>
        <w:t>Услов из чл. 75. ст. 1. тач. 4) Закона –</w:t>
      </w:r>
      <w:r w:rsidRPr="00AC3CED">
        <w:rPr>
          <w:rFonts w:asciiTheme="minorHAnsi" w:eastAsia="Arial Unicode MS" w:hAnsiTheme="minorHAnsi"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AC3CED">
        <w:rPr>
          <w:rFonts w:asciiTheme="minorHAnsi" w:eastAsia="Arial Unicode MS" w:hAnsiTheme="minorHAnsi" w:cs="Arial"/>
          <w:b/>
          <w:color w:val="000000"/>
          <w:kern w:val="1"/>
          <w:sz w:val="20"/>
          <w:szCs w:val="20"/>
          <w:lang w:val="sr-Cyrl-RS" w:eastAsia="ar-SA"/>
        </w:rPr>
        <w:t>оказ:</w:t>
      </w:r>
      <w:r w:rsidRPr="00AC3CED">
        <w:rPr>
          <w:rFonts w:asciiTheme="minorHAnsi" w:eastAsia="Arial Unicode MS" w:hAnsiTheme="minorHAnsi" w:cs="Arial"/>
          <w:color w:val="000000"/>
          <w:kern w:val="1"/>
          <w:sz w:val="20"/>
          <w:szCs w:val="20"/>
          <w:lang w:val="sr-Cyrl-RS" w:eastAsia="ar-SA"/>
        </w:rPr>
        <w:t xml:space="preserve"> </w:t>
      </w:r>
    </w:p>
    <w:p w:rsidR="00B16849" w:rsidRPr="00AC3CED"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b/>
          <w:i/>
          <w:color w:val="000000"/>
          <w:kern w:val="1"/>
          <w:sz w:val="20"/>
          <w:szCs w:val="20"/>
          <w:u w:val="single"/>
          <w:lang w:val="sr-Cyrl-RS" w:eastAsia="ar-SA"/>
        </w:rPr>
        <w:t>за правно лице, предузетника и физичко лице</w:t>
      </w:r>
      <w:r w:rsidRPr="00AC3CED">
        <w:rPr>
          <w:rFonts w:asciiTheme="minorHAnsi" w:eastAsia="Arial Unicode MS" w:hAnsiTheme="minorHAnsi" w:cs="Arial"/>
          <w:b/>
          <w:color w:val="000000"/>
          <w:kern w:val="1"/>
          <w:sz w:val="20"/>
          <w:szCs w:val="20"/>
          <w:lang w:val="sr-Cyrl-RS" w:eastAsia="ar-SA"/>
        </w:rPr>
        <w:t>:</w:t>
      </w:r>
      <w:r w:rsidRPr="00AC3CED">
        <w:rPr>
          <w:rFonts w:asciiTheme="minorHAnsi" w:eastAsia="Arial Unicode MS" w:hAnsiTheme="minorHAnsi" w:cs="Arial"/>
          <w:color w:val="000000"/>
          <w:kern w:val="1"/>
          <w:sz w:val="20"/>
          <w:szCs w:val="20"/>
          <w:lang w:val="sr-Cyrl-RS" w:eastAsia="ar-SA"/>
        </w:rPr>
        <w:t xml:space="preserve"> Уверење </w:t>
      </w:r>
      <w:r w:rsidRPr="00AC3CED">
        <w:rPr>
          <w:rFonts w:asciiTheme="minorHAnsi" w:eastAsia="Arial Unicode MS" w:hAnsiTheme="minorHAnsi" w:cs="Arial"/>
          <w:bCs/>
          <w:color w:val="000000"/>
          <w:kern w:val="1"/>
          <w:sz w:val="20"/>
          <w:szCs w:val="20"/>
          <w:lang w:val="sr-Cyrl-RS" w:eastAsia="ar-SA"/>
        </w:rPr>
        <w:t xml:space="preserve">Пореске управе- Министарства финансија </w:t>
      </w:r>
      <w:r w:rsidRPr="00AC3CED">
        <w:rPr>
          <w:rFonts w:asciiTheme="minorHAnsi" w:eastAsia="Arial Unicode MS" w:hAnsiTheme="minorHAnsi" w:cs="Arial"/>
          <w:color w:val="000000"/>
          <w:kern w:val="1"/>
          <w:sz w:val="20"/>
          <w:szCs w:val="20"/>
          <w:lang w:val="sr-Cyrl-R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AC3CED">
        <w:rPr>
          <w:rFonts w:asciiTheme="minorHAnsi" w:eastAsia="Arial Unicode MS" w:hAnsiTheme="minorHAnsi" w:cs="Arial"/>
          <w:bCs/>
          <w:color w:val="000000"/>
          <w:kern w:val="1"/>
          <w:sz w:val="20"/>
          <w:szCs w:val="20"/>
          <w:lang w:val="sr-Cyrl-RS" w:eastAsia="ar-SA"/>
        </w:rPr>
        <w:t xml:space="preserve">локалне самоуправе </w:t>
      </w:r>
      <w:r w:rsidRPr="00AC3CED">
        <w:rPr>
          <w:rFonts w:asciiTheme="minorHAnsi" w:eastAsia="Arial Unicode MS" w:hAnsiTheme="minorHAnsi" w:cs="Arial"/>
          <w:color w:val="000000"/>
          <w:kern w:val="1"/>
          <w:sz w:val="20"/>
          <w:szCs w:val="20"/>
          <w:lang w:val="sr-Cyrl-R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B16849" w:rsidRPr="00AC3CED"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Уколико локална пореска управа у својој потврди наведе да се докази за одређе</w:t>
      </w:r>
      <w:r w:rsidR="00014B55" w:rsidRPr="00AC3CED">
        <w:rPr>
          <w:rFonts w:asciiTheme="minorHAnsi" w:eastAsia="Arial Unicode MS" w:hAnsiTheme="minorHAnsi" w:cs="Arial"/>
          <w:color w:val="000000"/>
          <w:kern w:val="1"/>
          <w:sz w:val="20"/>
          <w:szCs w:val="20"/>
          <w:lang w:val="sr-Cyrl-RS" w:eastAsia="ar-SA"/>
        </w:rPr>
        <w:t>не изворне локалне јавне приходе</w:t>
      </w:r>
      <w:r w:rsidRPr="00AC3CED">
        <w:rPr>
          <w:rFonts w:asciiTheme="minorHAnsi" w:eastAsia="Arial Unicode MS" w:hAnsiTheme="minorHAnsi" w:cs="Arial"/>
          <w:color w:val="000000"/>
          <w:kern w:val="1"/>
          <w:sz w:val="20"/>
          <w:szCs w:val="20"/>
          <w:lang w:val="sr-Cyrl-RS" w:eastAsia="ar-SA"/>
        </w:rPr>
        <w:t xml:space="preserve">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r w:rsidR="00014B55" w:rsidRPr="00AC3CED">
        <w:rPr>
          <w:rFonts w:asciiTheme="minorHAnsi" w:hAnsiTheme="minorHAnsi"/>
          <w:sz w:val="20"/>
          <w:szCs w:val="20"/>
          <w:lang w:val="sr-Cyrl-RS"/>
        </w:rPr>
        <w:t xml:space="preserve"> </w:t>
      </w:r>
      <w:r w:rsidR="00014B55" w:rsidRPr="00AC3CED">
        <w:rPr>
          <w:rFonts w:asciiTheme="minorHAnsi" w:eastAsia="Arial Unicode MS" w:hAnsiTheme="minorHAnsi" w:cs="Arial"/>
          <w:color w:val="000000"/>
          <w:kern w:val="1"/>
          <w:sz w:val="20"/>
          <w:szCs w:val="20"/>
          <w:lang w:val="sr-Cyrl-RS" w:eastAsia="ar-SA"/>
        </w:rPr>
        <w:t>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p w:rsidR="00B16849" w:rsidRPr="00AC3CED"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AC3CED">
        <w:rPr>
          <w:rFonts w:asciiTheme="minorHAnsi" w:eastAsia="Arial Unicode MS" w:hAnsiTheme="minorHAnsi" w:cs="Arial"/>
          <w:b/>
          <w:color w:val="000000"/>
          <w:kern w:val="1"/>
          <w:sz w:val="20"/>
          <w:szCs w:val="20"/>
          <w:lang w:val="sr-Cyrl-RS" w:eastAsia="ar-SA"/>
        </w:rPr>
        <w:t>Доказ не може бити старији од два месеца пре отварања понуда;</w:t>
      </w:r>
    </w:p>
    <w:p w:rsidR="00B16849" w:rsidRPr="00AC3CED" w:rsidRDefault="00B16849" w:rsidP="00B16849">
      <w:pPr>
        <w:numPr>
          <w:ilvl w:val="0"/>
          <w:numId w:val="8"/>
        </w:numPr>
        <w:suppressAutoHyphens/>
        <w:spacing w:line="100" w:lineRule="atLeast"/>
        <w:jc w:val="both"/>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i/>
          <w:color w:val="000000"/>
          <w:kern w:val="1"/>
          <w:sz w:val="20"/>
          <w:szCs w:val="20"/>
          <w:lang w:val="sr-Cyrl-CS" w:eastAsia="ar-SA"/>
        </w:rPr>
        <w:t xml:space="preserve">Услов из члана </w:t>
      </w:r>
      <w:r w:rsidRPr="00AC3CED">
        <w:rPr>
          <w:rFonts w:asciiTheme="minorHAnsi" w:eastAsia="Arial Unicode MS" w:hAnsiTheme="minorHAnsi" w:cs="Arial"/>
          <w:i/>
          <w:iCs/>
          <w:color w:val="000000"/>
          <w:kern w:val="1"/>
          <w:sz w:val="20"/>
          <w:szCs w:val="20"/>
          <w:lang w:val="sr-Cyrl-CS" w:eastAsia="ar-SA"/>
        </w:rPr>
        <w:t xml:space="preserve">чл. 75. ст. 2.  </w:t>
      </w:r>
    </w:p>
    <w:p w:rsidR="00B16849" w:rsidRPr="00AC3CED" w:rsidRDefault="00B16849" w:rsidP="00B16849">
      <w:pPr>
        <w:suppressAutoHyphens/>
        <w:spacing w:line="100" w:lineRule="atLeast"/>
        <w:ind w:left="720"/>
        <w:jc w:val="both"/>
        <w:rPr>
          <w:rFonts w:asciiTheme="minorHAnsi" w:eastAsia="Arial Unicode MS" w:hAnsiTheme="minorHAnsi"/>
          <w:color w:val="000000"/>
          <w:kern w:val="1"/>
          <w:sz w:val="20"/>
          <w:szCs w:val="20"/>
          <w:lang w:val="sr-Cyrl-RS" w:eastAsia="ar-SA"/>
        </w:rPr>
      </w:pPr>
      <w:r w:rsidRPr="00AC3CED">
        <w:rPr>
          <w:rFonts w:asciiTheme="minorHAnsi" w:eastAsia="Arial Unicode MS" w:hAnsiTheme="minorHAnsi" w:cs="Arial"/>
          <w:b/>
          <w:i/>
          <w:iCs/>
          <w:color w:val="000000"/>
          <w:kern w:val="1"/>
          <w:sz w:val="20"/>
          <w:szCs w:val="20"/>
          <w:lang w:val="sr-Cyrl-CS" w:eastAsia="ar-SA"/>
        </w:rPr>
        <w:t xml:space="preserve">Доказ: </w:t>
      </w:r>
      <w:r w:rsidRPr="00AC3CED">
        <w:rPr>
          <w:rFonts w:asciiTheme="minorHAnsi" w:eastAsia="Arial Unicode MS" w:hAnsiTheme="minorHAnsi" w:cs="Arial"/>
          <w:i/>
          <w:iCs/>
          <w:color w:val="000000"/>
          <w:kern w:val="1"/>
          <w:sz w:val="20"/>
          <w:szCs w:val="20"/>
          <w:lang w:val="sr-Cyrl-CS" w:eastAsia="ar-SA"/>
        </w:rPr>
        <w:t xml:space="preserve">Потписан и оверен </w:t>
      </w:r>
      <w:r w:rsidRPr="00AC3CED">
        <w:rPr>
          <w:rFonts w:asciiTheme="minorHAnsi" w:eastAsia="Arial Unicode MS" w:hAnsiTheme="minorHAnsi" w:cs="Arial"/>
          <w:i/>
          <w:iCs/>
          <w:color w:val="000000"/>
          <w:kern w:val="1"/>
          <w:sz w:val="20"/>
          <w:szCs w:val="20"/>
          <w:lang w:val="en-US" w:eastAsia="ar-SA"/>
        </w:rPr>
        <w:t>O</w:t>
      </w:r>
      <w:r w:rsidRPr="00AC3CED">
        <w:rPr>
          <w:rFonts w:asciiTheme="minorHAnsi" w:eastAsia="Arial Unicode MS" w:hAnsiTheme="minorHAnsi" w:cs="Arial"/>
          <w:i/>
          <w:iCs/>
          <w:color w:val="000000"/>
          <w:kern w:val="1"/>
          <w:sz w:val="20"/>
          <w:szCs w:val="20"/>
          <w:lang w:val="sr-Cyrl-CS" w:eastAsia="ar-SA"/>
        </w:rPr>
        <w:t xml:space="preserve">бразац </w:t>
      </w:r>
      <w:r w:rsidRPr="00AC3CED">
        <w:rPr>
          <w:rFonts w:asciiTheme="minorHAnsi" w:eastAsia="Arial Unicode MS" w:hAnsiTheme="minorHAnsi" w:cs="Arial"/>
          <w:i/>
          <w:iCs/>
          <w:color w:val="000000"/>
          <w:kern w:val="1"/>
          <w:sz w:val="20"/>
          <w:szCs w:val="20"/>
          <w:lang w:val="sr-Cyrl-RS" w:eastAsia="ar-SA"/>
        </w:rPr>
        <w:t>и</w:t>
      </w:r>
      <w:r w:rsidRPr="00AC3CED">
        <w:rPr>
          <w:rFonts w:asciiTheme="minorHAnsi" w:eastAsia="Arial Unicode MS" w:hAnsiTheme="minorHAnsi" w:cs="Arial"/>
          <w:i/>
          <w:iCs/>
          <w:color w:val="000000"/>
          <w:kern w:val="1"/>
          <w:sz w:val="20"/>
          <w:szCs w:val="20"/>
          <w:lang w:val="sr-Cyrl-CS" w:eastAsia="ar-SA"/>
        </w:rPr>
        <w:t xml:space="preserve">зјаве. </w:t>
      </w:r>
      <w:r w:rsidRPr="00AC3CED">
        <w:rPr>
          <w:rFonts w:asciiTheme="minorHAnsi" w:eastAsia="Arial Unicode MS" w:hAnsiTheme="minorHAnsi" w:cs="Arial"/>
          <w:color w:val="000000"/>
          <w:kern w:val="1"/>
          <w:sz w:val="20"/>
          <w:szCs w:val="20"/>
          <w:lang w:val="sr-Cyrl-CS" w:eastAsia="ar-SA"/>
        </w:rPr>
        <w:t xml:space="preserve">Изјава мора да буде </w:t>
      </w:r>
      <w:r w:rsidRPr="00AC3CED">
        <w:rPr>
          <w:rFonts w:asciiTheme="minorHAnsi" w:eastAsia="Arial Unicode MS" w:hAnsiTheme="minorHAnsi" w:cs="Arial"/>
          <w:color w:val="000000"/>
          <w:kern w:val="1"/>
          <w:sz w:val="20"/>
          <w:szCs w:val="20"/>
          <w:lang w:val="sr-Cyrl-RS" w:eastAsia="ar-SA"/>
        </w:rPr>
        <w:t xml:space="preserve">попуњена, </w:t>
      </w:r>
      <w:r w:rsidRPr="00AC3CED">
        <w:rPr>
          <w:rFonts w:asciiTheme="minorHAnsi" w:eastAsia="Arial Unicode MS" w:hAnsiTheme="minorHAnsi" w:cs="Arial"/>
          <w:color w:val="000000"/>
          <w:kern w:val="1"/>
          <w:sz w:val="20"/>
          <w:szCs w:val="20"/>
          <w:lang w:val="sr-Cyrl-CS" w:eastAsia="ar-SA"/>
        </w:rPr>
        <w:t>потписана од стране овлашћеног лица понуђача и оверена печатом.</w:t>
      </w:r>
      <w:r w:rsidRPr="00AC3CED">
        <w:rPr>
          <w:rFonts w:asciiTheme="minorHAnsi" w:eastAsia="Arial Unicode MS" w:hAnsiTheme="minorHAnsi"/>
          <w:color w:val="000000"/>
          <w:kern w:val="1"/>
          <w:sz w:val="20"/>
          <w:szCs w:val="20"/>
          <w:lang w:val="sr-Cyrl-CS" w:eastAsia="ar-SA"/>
        </w:rPr>
        <w:t xml:space="preserve"> </w:t>
      </w:r>
    </w:p>
    <w:p w:rsidR="00B16849" w:rsidRPr="00AC3CED" w:rsidRDefault="00B16849" w:rsidP="00B16849">
      <w:pPr>
        <w:suppressAutoHyphens/>
        <w:spacing w:line="100" w:lineRule="atLeast"/>
        <w:ind w:left="720"/>
        <w:jc w:val="both"/>
        <w:rPr>
          <w:rFonts w:asciiTheme="minorHAnsi" w:eastAsia="Arial Unicode MS" w:hAnsiTheme="minorHAnsi" w:cs="Arial"/>
          <w:bCs/>
          <w:iCs/>
          <w:kern w:val="1"/>
          <w:sz w:val="20"/>
          <w:szCs w:val="20"/>
          <w:lang w:val="sr-Cyrl-RS" w:eastAsia="ar-SA"/>
        </w:rPr>
      </w:pPr>
      <w:r w:rsidRPr="00AC3CED">
        <w:rPr>
          <w:rFonts w:asciiTheme="minorHAnsi" w:eastAsia="Arial Unicode MS" w:hAnsiTheme="minorHAnsi" w:cs="Arial"/>
          <w:b/>
          <w:bCs/>
          <w:iCs/>
          <w:kern w:val="1"/>
          <w:sz w:val="20"/>
          <w:szCs w:val="20"/>
          <w:u w:val="single"/>
          <w:lang w:val="sr-Cyrl-RS" w:eastAsia="ar-SA"/>
        </w:rPr>
        <w:t>Уколико понуду подноси група понуђача</w:t>
      </w:r>
      <w:r w:rsidRPr="00AC3CED">
        <w:rPr>
          <w:rFonts w:asciiTheme="minorHAnsi" w:eastAsia="Arial Unicode MS" w:hAnsiTheme="minorHAnsi" w:cs="Arial"/>
          <w:bCs/>
          <w:iCs/>
          <w:kern w:val="1"/>
          <w:sz w:val="20"/>
          <w:szCs w:val="20"/>
          <w:lang w:val="sr-Cyrl-R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B16849" w:rsidRPr="00AC3CED"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B16849" w:rsidRPr="00AC3CED"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AC3CED">
        <w:rPr>
          <w:rFonts w:asciiTheme="minorHAnsi" w:eastAsia="TimesNewRomanPS-BoldMT" w:hAnsiTheme="minorHAnsi" w:cs="Arial"/>
          <w:bCs/>
          <w:color w:val="000000"/>
          <w:kern w:val="1"/>
          <w:sz w:val="20"/>
          <w:szCs w:val="20"/>
          <w:lang w:val="sr-Cyrl-CS" w:eastAsia="ar-SA"/>
        </w:rPr>
        <w:t xml:space="preserve">Испуњеност </w:t>
      </w:r>
      <w:r w:rsidRPr="00AC3CED">
        <w:rPr>
          <w:rFonts w:asciiTheme="minorHAnsi" w:eastAsia="TimesNewRomanPS-BoldMT" w:hAnsiTheme="minorHAnsi" w:cs="Arial"/>
          <w:b/>
          <w:bCs/>
          <w:color w:val="000000"/>
          <w:kern w:val="1"/>
          <w:sz w:val="20"/>
          <w:szCs w:val="20"/>
          <w:lang w:val="sr-Cyrl-CS" w:eastAsia="ar-SA"/>
        </w:rPr>
        <w:t xml:space="preserve">додатних услова </w:t>
      </w:r>
      <w:r w:rsidRPr="00AC3CED">
        <w:rPr>
          <w:rFonts w:asciiTheme="minorHAnsi" w:eastAsia="TimesNewRomanPS-BoldMT" w:hAnsiTheme="minorHAnsi"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B16849" w:rsidRPr="00AC3CED" w:rsidRDefault="008F5B9E" w:rsidP="008F5B9E">
      <w:pPr>
        <w:numPr>
          <w:ilvl w:val="0"/>
          <w:numId w:val="29"/>
        </w:num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iCs/>
          <w:color w:val="000000"/>
          <w:kern w:val="1"/>
          <w:sz w:val="20"/>
          <w:szCs w:val="20"/>
          <w:u w:val="single"/>
          <w:lang w:val="sr-Cyrl-CS" w:eastAsia="ar-SA"/>
        </w:rPr>
        <w:t>Пословни</w:t>
      </w:r>
      <w:r w:rsidR="00B16849" w:rsidRPr="00AC3CED">
        <w:rPr>
          <w:rFonts w:asciiTheme="minorHAnsi" w:eastAsia="Arial Unicode MS" w:hAnsiTheme="minorHAnsi" w:cs="Arial"/>
          <w:iCs/>
          <w:color w:val="000000"/>
          <w:kern w:val="1"/>
          <w:sz w:val="20"/>
          <w:szCs w:val="20"/>
          <w:u w:val="single"/>
          <w:lang w:val="sr-Cyrl-RS" w:eastAsia="ar-SA"/>
        </w:rPr>
        <w:t xml:space="preserve"> капацитет</w:t>
      </w:r>
      <w:r w:rsidR="00B16849" w:rsidRPr="00AC3CED">
        <w:rPr>
          <w:rFonts w:asciiTheme="minorHAnsi" w:eastAsia="Arial Unicode MS" w:hAnsiTheme="minorHAnsi" w:cs="Arial"/>
          <w:color w:val="000000"/>
          <w:kern w:val="1"/>
          <w:sz w:val="20"/>
          <w:szCs w:val="20"/>
          <w:lang w:val="sr-Cyrl-RS" w:eastAsia="ar-SA"/>
        </w:rPr>
        <w:t xml:space="preserve">: </w:t>
      </w:r>
      <w:r w:rsidRPr="00AC3CED">
        <w:rPr>
          <w:rFonts w:asciiTheme="minorHAnsi" w:eastAsia="Arial Unicode MS" w:hAnsiTheme="minorHAnsi" w:cs="Arial"/>
          <w:color w:val="000000"/>
          <w:kern w:val="1"/>
          <w:sz w:val="20"/>
          <w:szCs w:val="20"/>
          <w:lang w:val="sr-Cyrl-RS" w:eastAsia="ar-SA"/>
        </w:rPr>
        <w:t xml:space="preserve">копија важећег LSP (Licensing Solution Provider) </w:t>
      </w:r>
      <w:r w:rsidR="0086222E" w:rsidRPr="00AC3CED">
        <w:rPr>
          <w:rFonts w:asciiTheme="minorHAnsi" w:eastAsia="Arial Unicode MS" w:hAnsiTheme="minorHAnsi" w:cs="Arial"/>
          <w:color w:val="000000"/>
          <w:kern w:val="1"/>
          <w:sz w:val="20"/>
          <w:szCs w:val="20"/>
          <w:lang w:val="sr-Cyrl-RS" w:eastAsia="ar-SA"/>
        </w:rPr>
        <w:t xml:space="preserve">уговора </w:t>
      </w:r>
      <w:r w:rsidRPr="00AC3CED">
        <w:rPr>
          <w:rFonts w:asciiTheme="minorHAnsi" w:eastAsia="Arial Unicode MS" w:hAnsiTheme="minorHAnsi" w:cs="Arial"/>
          <w:color w:val="000000"/>
          <w:kern w:val="1"/>
          <w:sz w:val="20"/>
          <w:szCs w:val="20"/>
          <w:lang w:val="sr-Cyrl-RS" w:eastAsia="ar-SA"/>
        </w:rPr>
        <w:t>или Потврду издату од стране произвођача – Microsoft-a, потписана и оверена печатом од стране Microsoft-a, да Понуђач има важећи статус Microsoft LSP партнера. (ако је партнерски уговор или Потврда на енглеском језику мора бити преведена на српски језик и оверена од стране судског тумача за енглески језик)</w:t>
      </w:r>
    </w:p>
    <w:p w:rsidR="00B16849" w:rsidRPr="00FD7457"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AC3CED" w:rsidRDefault="00B16849" w:rsidP="00B16849">
      <w:p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AC3CED">
        <w:rPr>
          <w:rFonts w:asciiTheme="minorHAnsi" w:eastAsia="Arial Unicode MS" w:hAnsiTheme="minorHAnsi" w:cs="Arial"/>
          <w:b/>
          <w:bCs/>
          <w:iCs/>
          <w:color w:val="000000"/>
          <w:kern w:val="1"/>
          <w:sz w:val="20"/>
          <w:szCs w:val="20"/>
          <w:u w:val="single"/>
          <w:lang w:val="sr-Cyrl-RS" w:eastAsia="ar-SA"/>
        </w:rPr>
        <w:t>Уколико п</w:t>
      </w:r>
      <w:r w:rsidRPr="00AC3CED">
        <w:rPr>
          <w:rFonts w:asciiTheme="minorHAnsi" w:eastAsia="Arial Unicode MS" w:hAnsiTheme="minorHAnsi" w:cs="Arial"/>
          <w:b/>
          <w:bCs/>
          <w:iCs/>
          <w:color w:val="000000"/>
          <w:kern w:val="1"/>
          <w:sz w:val="20"/>
          <w:szCs w:val="20"/>
          <w:u w:val="single"/>
          <w:lang w:val="sr-Cyrl-CS" w:eastAsia="ar-SA"/>
        </w:rPr>
        <w:t>онуду</w:t>
      </w:r>
      <w:r w:rsidRPr="00AC3CED">
        <w:rPr>
          <w:rFonts w:asciiTheme="minorHAnsi" w:eastAsia="Arial Unicode MS" w:hAnsiTheme="minorHAnsi" w:cs="Arial"/>
          <w:b/>
          <w:bCs/>
          <w:iCs/>
          <w:color w:val="000000"/>
          <w:kern w:val="1"/>
          <w:sz w:val="20"/>
          <w:szCs w:val="20"/>
          <w:u w:val="single"/>
          <w:lang w:val="sr-Cyrl-RS" w:eastAsia="ar-SA"/>
        </w:rPr>
        <w:t xml:space="preserve"> подноси </w:t>
      </w:r>
      <w:r w:rsidRPr="00AC3CED">
        <w:rPr>
          <w:rFonts w:asciiTheme="minorHAnsi" w:eastAsia="Arial Unicode MS" w:hAnsiTheme="minorHAnsi" w:cs="Arial"/>
          <w:b/>
          <w:bCs/>
          <w:iCs/>
          <w:color w:val="000000"/>
          <w:kern w:val="1"/>
          <w:sz w:val="20"/>
          <w:szCs w:val="20"/>
          <w:u w:val="single"/>
          <w:lang w:val="sr-Cyrl-CS" w:eastAsia="ar-SA"/>
        </w:rPr>
        <w:t>група понуђача</w:t>
      </w:r>
      <w:r w:rsidRPr="00AC3CED">
        <w:rPr>
          <w:rFonts w:asciiTheme="minorHAnsi" w:eastAsia="Arial Unicode MS" w:hAnsiTheme="minorHAnsi" w:cs="Arial"/>
          <w:bCs/>
          <w:iCs/>
          <w:color w:val="000000"/>
          <w:kern w:val="1"/>
          <w:sz w:val="20"/>
          <w:szCs w:val="20"/>
          <w:lang w:val="sr-Cyrl-RS" w:eastAsia="ar-SA"/>
        </w:rPr>
        <w:t xml:space="preserve"> понуђач је дужан да </w:t>
      </w:r>
      <w:r w:rsidRPr="00AC3CED">
        <w:rPr>
          <w:rFonts w:asciiTheme="minorHAnsi" w:eastAsia="Arial Unicode MS" w:hAnsiTheme="minorHAnsi"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AC3CED">
        <w:rPr>
          <w:rFonts w:asciiTheme="minorHAnsi" w:eastAsia="Arial Unicode MS" w:hAnsiTheme="minorHAnsi" w:cs="Arial"/>
          <w:b/>
          <w:bCs/>
          <w:iCs/>
          <w:color w:val="000000"/>
          <w:kern w:val="1"/>
          <w:sz w:val="20"/>
          <w:szCs w:val="20"/>
          <w:lang w:val="sr-Cyrl-CS" w:eastAsia="ar-SA"/>
        </w:rPr>
        <w:t xml:space="preserve"> </w:t>
      </w:r>
      <w:r w:rsidRPr="00AC3CED">
        <w:rPr>
          <w:rFonts w:asciiTheme="minorHAnsi" w:eastAsia="Arial Unicode MS" w:hAnsiTheme="minorHAnsi" w:cs="Arial"/>
          <w:bCs/>
          <w:iCs/>
          <w:color w:val="000000"/>
          <w:kern w:val="1"/>
          <w:sz w:val="20"/>
          <w:szCs w:val="20"/>
          <w:lang w:val="sr-Cyrl-CS" w:eastAsia="ar-SA"/>
        </w:rPr>
        <w:t>став 2.</w:t>
      </w:r>
    </w:p>
    <w:p w:rsidR="00B16849" w:rsidRPr="001D025A" w:rsidRDefault="001D025A"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1D025A">
        <w:rPr>
          <w:rFonts w:asciiTheme="minorHAnsi" w:eastAsia="Arial Unicode MS" w:hAnsiTheme="minorHAnsi" w:cs="Arial"/>
          <w:bCs/>
          <w:iCs/>
          <w:color w:val="000000"/>
          <w:kern w:val="1"/>
          <w:sz w:val="20"/>
          <w:szCs w:val="20"/>
          <w:lang w:val="sr-Cyrl-CS" w:eastAsia="ar-SA"/>
        </w:rPr>
        <w:t>Додати услов сваки члан из  групе</w:t>
      </w:r>
      <w:r w:rsidR="00B16849" w:rsidRPr="001D025A">
        <w:rPr>
          <w:rFonts w:asciiTheme="minorHAnsi" w:eastAsia="Arial Unicode MS" w:hAnsiTheme="minorHAnsi" w:cs="Arial"/>
          <w:bCs/>
          <w:iCs/>
          <w:color w:val="000000"/>
          <w:kern w:val="1"/>
          <w:sz w:val="20"/>
          <w:szCs w:val="20"/>
          <w:lang w:val="sr-Cyrl-CS" w:eastAsia="ar-SA"/>
        </w:rPr>
        <w:t xml:space="preserve"> понуђача </w:t>
      </w:r>
      <w:r w:rsidRPr="001D025A">
        <w:rPr>
          <w:rFonts w:asciiTheme="minorHAnsi" w:eastAsia="Arial Unicode MS" w:hAnsiTheme="minorHAnsi" w:cs="Arial"/>
          <w:bCs/>
          <w:iCs/>
          <w:color w:val="000000"/>
          <w:kern w:val="1"/>
          <w:sz w:val="20"/>
          <w:szCs w:val="20"/>
          <w:lang w:val="sr-Cyrl-CS" w:eastAsia="ar-SA"/>
        </w:rPr>
        <w:t>мора да испуни.</w:t>
      </w:r>
    </w:p>
    <w:p w:rsidR="00B16849" w:rsidRPr="00AC3CED"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p>
    <w:p w:rsidR="00B16849" w:rsidRPr="00AC3CED"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AC3CED">
        <w:rPr>
          <w:rFonts w:asciiTheme="minorHAnsi" w:eastAsia="Arial Unicode MS" w:hAnsiTheme="minorHAnsi" w:cs="Arial"/>
          <w:b/>
          <w:bCs/>
          <w:iCs/>
          <w:color w:val="000000"/>
          <w:kern w:val="1"/>
          <w:sz w:val="20"/>
          <w:szCs w:val="20"/>
          <w:u w:val="single"/>
          <w:lang w:val="sr-Cyrl-CS" w:eastAsia="ar-SA"/>
        </w:rPr>
        <w:t>Уколико понуђач подноси понуду са подизвођачем</w:t>
      </w:r>
      <w:r w:rsidRPr="00AC3CED">
        <w:rPr>
          <w:rFonts w:asciiTheme="minorHAnsi" w:eastAsia="Arial Unicode MS" w:hAnsiTheme="minorHAnsi"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B16849" w:rsidRPr="00AC3CED" w:rsidRDefault="00B16849" w:rsidP="00B16849">
      <w:pPr>
        <w:tabs>
          <w:tab w:val="left" w:pos="680"/>
        </w:tabs>
        <w:suppressAutoHyphens/>
        <w:spacing w:line="100" w:lineRule="atLeast"/>
        <w:jc w:val="both"/>
        <w:rPr>
          <w:rFonts w:asciiTheme="minorHAnsi" w:eastAsia="Arial Unicode MS" w:hAnsiTheme="minorHAnsi" w:cs="Arial"/>
          <w:bCs/>
          <w:color w:val="000000"/>
          <w:kern w:val="1"/>
          <w:sz w:val="20"/>
          <w:szCs w:val="20"/>
          <w:lang w:val="sr-Cyrl-CS" w:eastAsia="ar-SA"/>
        </w:rPr>
      </w:pPr>
      <w:r w:rsidRPr="00AC3CED">
        <w:rPr>
          <w:rFonts w:asciiTheme="minorHAnsi" w:eastAsia="TimesNewRomanPS-BoldMT" w:hAnsiTheme="minorHAnsi" w:cs="Arial"/>
          <w:bCs/>
          <w:color w:val="000000"/>
          <w:kern w:val="1"/>
          <w:sz w:val="20"/>
          <w:szCs w:val="20"/>
          <w:lang w:val="sr-Cyrl-CS" w:eastAsia="ar-SA"/>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16849" w:rsidRPr="00AC3CED" w:rsidRDefault="00B16849" w:rsidP="00505ED0">
      <w:pPr>
        <w:tabs>
          <w:tab w:val="left" w:pos="680"/>
        </w:tabs>
        <w:suppressAutoHyphens/>
        <w:spacing w:line="100" w:lineRule="atLeast"/>
        <w:ind w:left="720"/>
        <w:jc w:val="both"/>
        <w:rPr>
          <w:rFonts w:asciiTheme="minorHAnsi" w:eastAsia="Arial Unicode MS" w:hAnsiTheme="minorHAnsi" w:cs="Arial"/>
          <w:bCs/>
          <w:color w:val="000000"/>
          <w:kern w:val="1"/>
          <w:sz w:val="20"/>
          <w:szCs w:val="20"/>
          <w:lang w:val="sr-Cyrl-CS" w:eastAsia="ar-SA"/>
        </w:rPr>
      </w:pPr>
    </w:p>
    <w:p w:rsidR="00B16849" w:rsidRPr="00AC3CED"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RS" w:eastAsia="ar-SA"/>
        </w:rPr>
      </w:pPr>
      <w:r w:rsidRPr="00AC3CED">
        <w:rPr>
          <w:rFonts w:asciiTheme="minorHAnsi" w:eastAsia="TimesNewRomanPS-BoldMT" w:hAnsiTheme="minorHAnsi" w:cs="Arial"/>
          <w:b/>
          <w:bCs/>
          <w:color w:val="000000"/>
          <w:kern w:val="1"/>
          <w:sz w:val="20"/>
          <w:szCs w:val="20"/>
          <w:lang w:val="sr-Cyrl-RS" w:eastAsia="ar-SA"/>
        </w:rPr>
        <w:t>Регистар понуђача</w:t>
      </w:r>
      <w:r w:rsidRPr="00AC3CED">
        <w:rPr>
          <w:rFonts w:asciiTheme="minorHAnsi" w:eastAsia="TimesNewRomanPS-BoldMT" w:hAnsiTheme="minorHAnsi"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B16849" w:rsidRPr="00AC3CED" w:rsidRDefault="00B16849" w:rsidP="00B16849">
      <w:pPr>
        <w:tabs>
          <w:tab w:val="left" w:pos="680"/>
        </w:tabs>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RS" w:eastAsia="ar-SA"/>
        </w:rPr>
      </w:pPr>
      <w:r w:rsidRPr="00AC3CED">
        <w:rPr>
          <w:rFonts w:asciiTheme="minorHAnsi" w:eastAsia="TimesNewRomanPS-BoldMT" w:hAnsiTheme="minorHAnsi"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16849" w:rsidRPr="00AC3CED"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16849" w:rsidRPr="00AC3CED" w:rsidRDefault="00B16849" w:rsidP="00B16849">
      <w:pPr>
        <w:tabs>
          <w:tab w:val="left" w:pos="680"/>
        </w:tabs>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RS" w:eastAsia="ar-SA"/>
        </w:rPr>
      </w:pPr>
      <w:r w:rsidRPr="00AC3CED">
        <w:rPr>
          <w:rFonts w:asciiTheme="minorHAnsi" w:eastAsia="TimesNewRomanPSMT" w:hAnsiTheme="minorHAnsi"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6849" w:rsidRPr="00AC3CED"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
          <w:bCs/>
          <w:color w:val="002060"/>
          <w:kern w:val="1"/>
          <w:sz w:val="20"/>
          <w:szCs w:val="20"/>
          <w:lang w:val="sr-Cyrl-RS" w:eastAsia="ar-SA"/>
        </w:rPr>
      </w:pPr>
      <w:r w:rsidRPr="00AC3CED">
        <w:rPr>
          <w:rFonts w:asciiTheme="minorHAnsi" w:eastAsia="TimesNewRomanPS-BoldMT" w:hAnsiTheme="minorHAnsi"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C3CED">
        <w:rPr>
          <w:rFonts w:asciiTheme="minorHAnsi" w:eastAsia="TimesNewRomanPSMT" w:hAnsiTheme="minorHAnsi" w:cs="Arial"/>
          <w:bCs/>
          <w:color w:val="000000"/>
          <w:kern w:val="1"/>
          <w:sz w:val="20"/>
          <w:szCs w:val="20"/>
          <w:lang w:val="sr-Cyrl-RS" w:eastAsia="ar-SA"/>
        </w:rPr>
        <w:t>.</w:t>
      </w:r>
    </w:p>
    <w:p w:rsidR="00B16849" w:rsidRPr="00AC3CED" w:rsidRDefault="00B16849" w:rsidP="00B16849">
      <w:pPr>
        <w:suppressAutoHyphens/>
        <w:spacing w:line="100" w:lineRule="atLeast"/>
        <w:jc w:val="both"/>
        <w:rPr>
          <w:rFonts w:asciiTheme="minorHAnsi" w:eastAsia="TimesNewRomanPSMT" w:hAnsiTheme="minorHAnsi" w:cs="Arial"/>
          <w:b/>
          <w:bCs/>
          <w:color w:val="00206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r w:rsidRPr="00AC3CED">
        <w:rPr>
          <w:rFonts w:asciiTheme="minorHAnsi" w:eastAsia="TimesNewRomanPSMT" w:hAnsiTheme="minorHAnsi"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
          <w:bCs/>
          <w:color w:val="000000"/>
          <w:kern w:val="1"/>
          <w:sz w:val="20"/>
          <w:szCs w:val="20"/>
          <w:lang w:val="sr-Cyrl-RS" w:eastAsia="ar-SA"/>
        </w:rPr>
      </w:pPr>
      <w:r w:rsidRPr="00AC3CED">
        <w:rPr>
          <w:rFonts w:asciiTheme="minorHAnsi" w:eastAsia="TimesNewRomanPSMT" w:hAnsiTheme="minorHAnsi"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AC3CED">
        <w:rPr>
          <w:rFonts w:asciiTheme="minorHAnsi" w:eastAsia="TimesNewRomanPSMT" w:hAnsiTheme="minorHAnsi" w:cs="Arial"/>
          <w:bCs/>
          <w:color w:val="000000"/>
          <w:kern w:val="1"/>
          <w:sz w:val="20"/>
          <w:szCs w:val="20"/>
          <w:lang w:val="sr-Cyrl-RS" w:eastAsia="ar-SA"/>
        </w:rPr>
        <w:t>:</w:t>
      </w:r>
    </w:p>
    <w:p w:rsidR="00B16849" w:rsidRPr="00AC3CED" w:rsidRDefault="006618DF" w:rsidP="00B16849">
      <w:pPr>
        <w:tabs>
          <w:tab w:val="left" w:pos="680"/>
        </w:tabs>
        <w:suppressAutoHyphens/>
        <w:spacing w:line="100" w:lineRule="atLeast"/>
        <w:jc w:val="both"/>
        <w:rPr>
          <w:rFonts w:asciiTheme="minorHAnsi" w:eastAsia="TimesNewRomanPSMT" w:hAnsiTheme="minorHAnsi" w:cs="Arial"/>
          <w:bCs/>
          <w:kern w:val="1"/>
          <w:sz w:val="20"/>
          <w:szCs w:val="20"/>
          <w:lang w:val="sr-Cyrl-RS" w:eastAsia="ar-SA"/>
        </w:rPr>
      </w:pPr>
      <w:r w:rsidRPr="00AC3CED">
        <w:rPr>
          <w:rFonts w:asciiTheme="minorHAnsi" w:eastAsia="TimesNewRomanPSMT" w:hAnsiTheme="minorHAnsi" w:cs="Arial"/>
          <w:bCs/>
          <w:kern w:val="1"/>
          <w:sz w:val="20"/>
          <w:szCs w:val="20"/>
          <w:lang w:val="sr-Cyrl-RS" w:eastAsia="ar-SA"/>
        </w:rPr>
        <w:t>На основу члана 79. став 5</w:t>
      </w:r>
      <w:r w:rsidR="00B16849" w:rsidRPr="00AC3CED">
        <w:rPr>
          <w:rFonts w:asciiTheme="minorHAnsi" w:eastAsia="TimesNewRomanPSMT" w:hAnsiTheme="minorHAnsi" w:cs="Arial"/>
          <w:bCs/>
          <w:kern w:val="1"/>
          <w:sz w:val="20"/>
          <w:szCs w:val="20"/>
          <w:lang w:val="sr-Cyrl-RS" w:eastAsia="ar-SA"/>
        </w:rPr>
        <w:t>. ЗЈН понуђач није дужан да доставља следеће доказе који</w:t>
      </w: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RS" w:eastAsia="ar-SA"/>
        </w:rPr>
      </w:pPr>
      <w:r w:rsidRPr="00AC3CED">
        <w:rPr>
          <w:rFonts w:asciiTheme="minorHAnsi" w:eastAsia="TimesNewRomanPSMT" w:hAnsiTheme="minorHAnsi" w:cs="Arial"/>
          <w:bCs/>
          <w:kern w:val="1"/>
          <w:sz w:val="20"/>
          <w:szCs w:val="20"/>
          <w:lang w:val="sr-Cyrl-RS" w:eastAsia="ar-SA"/>
        </w:rPr>
        <w:t>су јавно доступни на интернет страницама надлежних органа, и то:</w:t>
      </w: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RS" w:eastAsia="ar-SA"/>
        </w:rPr>
      </w:pPr>
      <w:r w:rsidRPr="00AC3CED">
        <w:rPr>
          <w:rFonts w:asciiTheme="minorHAnsi" w:eastAsia="TimesNewRomanPSMT" w:hAnsiTheme="minorHAnsi" w:cs="Arial"/>
          <w:bCs/>
          <w:kern w:val="1"/>
          <w:sz w:val="20"/>
          <w:szCs w:val="20"/>
          <w:lang w:val="sr-Cyrl-RS" w:eastAsia="ar-SA"/>
        </w:rPr>
        <w:t>1) извод из регистра надлежног органа:</w:t>
      </w: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RS" w:eastAsia="ar-SA"/>
        </w:rPr>
      </w:pPr>
      <w:r w:rsidRPr="00AC3CED">
        <w:rPr>
          <w:rFonts w:asciiTheme="minorHAnsi" w:eastAsia="TimesNewRomanPSMT" w:hAnsiTheme="minorHAnsi" w:cs="Arial"/>
          <w:bCs/>
          <w:kern w:val="1"/>
          <w:sz w:val="20"/>
          <w:szCs w:val="20"/>
          <w:lang w:val="sr-Cyrl-RS" w:eastAsia="ar-SA"/>
        </w:rPr>
        <w:t xml:space="preserve">- извод из регистра АПР: </w:t>
      </w:r>
      <w:r w:rsidRPr="00AC3CED">
        <w:rPr>
          <w:rFonts w:asciiTheme="minorHAnsi" w:eastAsia="TimesNewRomanPSMT" w:hAnsiTheme="minorHAnsi" w:cs="Arial"/>
          <w:bCs/>
          <w:kern w:val="1"/>
          <w:sz w:val="20"/>
          <w:szCs w:val="20"/>
          <w:lang w:eastAsia="ar-SA"/>
        </w:rPr>
        <w:t>www</w:t>
      </w:r>
      <w:r w:rsidRPr="00AC3CED">
        <w:rPr>
          <w:rFonts w:asciiTheme="minorHAnsi" w:eastAsia="TimesNewRomanPSMT" w:hAnsiTheme="minorHAnsi" w:cs="Arial"/>
          <w:bCs/>
          <w:kern w:val="1"/>
          <w:sz w:val="20"/>
          <w:szCs w:val="20"/>
          <w:lang w:val="sr-Cyrl-RS" w:eastAsia="ar-SA"/>
        </w:rPr>
        <w:t>.</w:t>
      </w:r>
      <w:r w:rsidRPr="00AC3CED">
        <w:rPr>
          <w:rFonts w:asciiTheme="minorHAnsi" w:eastAsia="TimesNewRomanPSMT" w:hAnsiTheme="minorHAnsi" w:cs="Arial"/>
          <w:bCs/>
          <w:kern w:val="1"/>
          <w:sz w:val="20"/>
          <w:szCs w:val="20"/>
          <w:lang w:eastAsia="ar-SA"/>
        </w:rPr>
        <w:t>apr</w:t>
      </w:r>
      <w:r w:rsidRPr="00AC3CED">
        <w:rPr>
          <w:rFonts w:asciiTheme="minorHAnsi" w:eastAsia="TimesNewRomanPSMT" w:hAnsiTheme="minorHAnsi" w:cs="Arial"/>
          <w:bCs/>
          <w:kern w:val="1"/>
          <w:sz w:val="20"/>
          <w:szCs w:val="20"/>
          <w:lang w:val="sr-Cyrl-RS" w:eastAsia="ar-SA"/>
        </w:rPr>
        <w:t>.</w:t>
      </w:r>
      <w:r w:rsidRPr="00AC3CED">
        <w:rPr>
          <w:rFonts w:asciiTheme="minorHAnsi" w:eastAsia="TimesNewRomanPSMT" w:hAnsiTheme="minorHAnsi" w:cs="Arial"/>
          <w:bCs/>
          <w:kern w:val="1"/>
          <w:sz w:val="20"/>
          <w:szCs w:val="20"/>
          <w:lang w:eastAsia="ar-SA"/>
        </w:rPr>
        <w:t>gov</w:t>
      </w:r>
      <w:r w:rsidRPr="00AC3CED">
        <w:rPr>
          <w:rFonts w:asciiTheme="minorHAnsi" w:eastAsia="TimesNewRomanPSMT" w:hAnsiTheme="minorHAnsi" w:cs="Arial"/>
          <w:bCs/>
          <w:kern w:val="1"/>
          <w:sz w:val="20"/>
          <w:szCs w:val="20"/>
          <w:lang w:val="sr-Cyrl-RS" w:eastAsia="ar-SA"/>
        </w:rPr>
        <w:t>.</w:t>
      </w:r>
      <w:r w:rsidRPr="00AC3CED">
        <w:rPr>
          <w:rFonts w:asciiTheme="minorHAnsi" w:eastAsia="TimesNewRomanPSMT" w:hAnsiTheme="minorHAnsi" w:cs="Arial"/>
          <w:bCs/>
          <w:kern w:val="1"/>
          <w:sz w:val="20"/>
          <w:szCs w:val="20"/>
          <w:lang w:eastAsia="ar-SA"/>
        </w:rPr>
        <w:t>rs</w:t>
      </w:r>
      <w:r w:rsidRPr="00AC3CED">
        <w:rPr>
          <w:rFonts w:asciiTheme="minorHAnsi" w:eastAsia="TimesNewRomanPSMT" w:hAnsiTheme="minorHAnsi" w:cs="Arial"/>
          <w:bCs/>
          <w:kern w:val="1"/>
          <w:sz w:val="20"/>
          <w:szCs w:val="20"/>
          <w:lang w:val="sr-Cyrl-RS" w:eastAsia="ar-SA"/>
        </w:rPr>
        <w:t xml:space="preserve"> , линк Регистри</w:t>
      </w: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C1718F" w:rsidRPr="00762B5D" w:rsidRDefault="00C1718F"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Latn-RS" w:eastAsia="ar-SA"/>
        </w:rPr>
      </w:pPr>
    </w:p>
    <w:p w:rsidR="00B16849" w:rsidRPr="00AC3CED"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lastRenderedPageBreak/>
        <w:t>5</w:t>
      </w:r>
      <w:r w:rsidR="00B16849" w:rsidRPr="00AC3CED">
        <w:rPr>
          <w:rFonts w:asciiTheme="minorHAnsi" w:eastAsia="Arial Unicode MS" w:hAnsiTheme="minorHAnsi" w:cs="Mangal"/>
          <w:b/>
          <w:iCs/>
          <w:color w:val="000000"/>
          <w:kern w:val="1"/>
          <w:sz w:val="20"/>
          <w:szCs w:val="20"/>
          <w:lang w:val="sr-Cyrl-RS" w:eastAsia="ar-SA"/>
        </w:rPr>
        <w:t xml:space="preserve">.  </w:t>
      </w:r>
      <w:r w:rsidRPr="00AC3CED">
        <w:rPr>
          <w:rFonts w:asciiTheme="minorHAnsi" w:eastAsia="Arial Unicode MS" w:hAnsiTheme="minorHAnsi" w:cs="Mangal"/>
          <w:b/>
          <w:iCs/>
          <w:color w:val="000000"/>
          <w:kern w:val="1"/>
          <w:sz w:val="20"/>
          <w:szCs w:val="20"/>
          <w:lang w:val="sr-Cyrl-RS" w:eastAsia="ar-SA"/>
        </w:rPr>
        <w:t>КРИТЕРИЈУМИ ЗА ДОДЕЛУ УГОВОРА</w:t>
      </w: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392E28">
      <w:pPr>
        <w:suppressAutoHyphens/>
        <w:spacing w:line="100" w:lineRule="atLeast"/>
        <w:jc w:val="both"/>
        <w:rPr>
          <w:rFonts w:asciiTheme="minorHAnsi" w:eastAsia="Arial Unicode MS" w:hAnsiTheme="minorHAnsi" w:cs="Arial"/>
          <w:color w:val="000000"/>
          <w:kern w:val="1"/>
          <w:sz w:val="20"/>
          <w:szCs w:val="20"/>
          <w:lang w:val="sr-Cyrl-RS" w:eastAsia="ar-SA"/>
        </w:rPr>
      </w:pPr>
    </w:p>
    <w:p w:rsidR="00014B55" w:rsidRPr="00AC3CED" w:rsidRDefault="00014B55" w:rsidP="00014B55">
      <w:pPr>
        <w:suppressAutoHyphens/>
        <w:spacing w:line="100" w:lineRule="atLeast"/>
        <w:jc w:val="both"/>
        <w:rPr>
          <w:rFonts w:asciiTheme="minorHAnsi" w:eastAsia="Arial Unicode MS" w:hAnsiTheme="minorHAnsi" w:cs="Arial"/>
          <w:b/>
          <w:color w:val="000000"/>
          <w:kern w:val="1"/>
          <w:sz w:val="20"/>
          <w:szCs w:val="20"/>
          <w:lang w:val="sr-Cyrl-RS" w:eastAsia="ar-SA"/>
        </w:rPr>
      </w:pPr>
      <w:r w:rsidRPr="00AC3CED">
        <w:rPr>
          <w:rFonts w:asciiTheme="minorHAnsi" w:eastAsia="Arial Unicode MS" w:hAnsiTheme="minorHAnsi" w:cs="Arial"/>
          <w:b/>
          <w:color w:val="000000"/>
          <w:kern w:val="1"/>
          <w:sz w:val="20"/>
          <w:szCs w:val="20"/>
          <w:lang w:val="sr-Cyrl-RS" w:eastAsia="ar-SA"/>
        </w:rPr>
        <w:t>1)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014B55" w:rsidRPr="00AC3CED" w:rsidRDefault="00014B55" w:rsidP="00014B55">
      <w:pPr>
        <w:suppressAutoHyphens/>
        <w:spacing w:line="100" w:lineRule="atLeast"/>
        <w:jc w:val="both"/>
        <w:rPr>
          <w:rFonts w:asciiTheme="minorHAnsi" w:eastAsia="Arial Unicode MS" w:hAnsiTheme="minorHAnsi" w:cs="Arial"/>
          <w:color w:val="000000"/>
          <w:kern w:val="1"/>
          <w:sz w:val="20"/>
          <w:szCs w:val="20"/>
          <w:lang w:val="sr-Cyrl-RS" w:eastAsia="ar-SA"/>
        </w:rPr>
      </w:pPr>
    </w:p>
    <w:p w:rsidR="00014B55" w:rsidRPr="00AC3CED" w:rsidRDefault="00014B55" w:rsidP="00014B5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Избор најповољније понуде ће се извршити применом критеријума </w:t>
      </w:r>
      <w:r w:rsidRPr="00AC3CED">
        <w:rPr>
          <w:rFonts w:asciiTheme="minorHAnsi" w:eastAsia="Arial Unicode MS" w:hAnsiTheme="minorHAnsi" w:cs="Arial"/>
          <w:b/>
          <w:bCs/>
          <w:color w:val="000000"/>
          <w:kern w:val="1"/>
          <w:sz w:val="20"/>
          <w:szCs w:val="20"/>
          <w:lang w:val="sr-Cyrl-RS" w:eastAsia="ar-SA"/>
        </w:rPr>
        <w:t>„Најнижа понуђена цена“.</w:t>
      </w:r>
    </w:p>
    <w:p w:rsidR="00014B55" w:rsidRPr="00AC3CED" w:rsidRDefault="00014B55" w:rsidP="00014B55">
      <w:pPr>
        <w:suppressAutoHyphens/>
        <w:spacing w:line="100" w:lineRule="atLeast"/>
        <w:jc w:val="both"/>
        <w:rPr>
          <w:rFonts w:asciiTheme="minorHAnsi" w:eastAsia="Arial Unicode MS" w:hAnsiTheme="minorHAnsi" w:cs="Arial"/>
          <w:color w:val="000000"/>
          <w:kern w:val="1"/>
          <w:sz w:val="20"/>
          <w:szCs w:val="20"/>
          <w:lang w:val="sr-Cyrl-RS" w:eastAsia="ar-SA"/>
        </w:rPr>
      </w:pPr>
    </w:p>
    <w:p w:rsidR="00014B55" w:rsidRPr="00AC3CED" w:rsidRDefault="00014B55" w:rsidP="00014B55">
      <w:pPr>
        <w:suppressAutoHyphens/>
        <w:spacing w:line="100" w:lineRule="atLeast"/>
        <w:jc w:val="both"/>
        <w:rPr>
          <w:rFonts w:asciiTheme="minorHAnsi" w:eastAsia="Arial Unicode MS" w:hAnsiTheme="minorHAnsi" w:cs="Arial"/>
          <w:b/>
          <w:color w:val="000000"/>
          <w:kern w:val="1"/>
          <w:sz w:val="20"/>
          <w:szCs w:val="20"/>
          <w:lang w:val="sr-Cyrl-RS" w:eastAsia="ar-SA"/>
        </w:rPr>
      </w:pPr>
      <w:r w:rsidRPr="00AC3CED">
        <w:rPr>
          <w:rFonts w:asciiTheme="minorHAnsi" w:eastAsia="Arial Unicode MS" w:hAnsiTheme="minorHAnsi" w:cs="Arial"/>
          <w:b/>
          <w:color w:val="000000"/>
          <w:kern w:val="1"/>
          <w:sz w:val="20"/>
          <w:szCs w:val="20"/>
          <w:lang w:val="sr-Cyrl-RS" w:eastAsia="ar-SA"/>
        </w:rPr>
        <w:t>2) елементе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014B55" w:rsidRPr="00AC3CED" w:rsidRDefault="00014B55" w:rsidP="00392E28">
      <w:pPr>
        <w:suppressAutoHyphens/>
        <w:spacing w:line="100" w:lineRule="atLeast"/>
        <w:jc w:val="both"/>
        <w:rPr>
          <w:rFonts w:asciiTheme="minorHAnsi" w:eastAsia="Arial Unicode MS" w:hAnsiTheme="minorHAnsi" w:cs="Arial"/>
          <w:color w:val="000000"/>
          <w:kern w:val="1"/>
          <w:sz w:val="20"/>
          <w:szCs w:val="20"/>
          <w:lang w:val="sr-Cyrl-RS" w:eastAsia="ar-SA"/>
        </w:rPr>
      </w:pPr>
    </w:p>
    <w:p w:rsidR="00392E28" w:rsidRPr="00AC3CED" w:rsidRDefault="00392E28" w:rsidP="00392E28">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014B55" w:rsidRPr="00AC3CED" w:rsidRDefault="00392E28" w:rsidP="00014B55">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Уколико две или више понуда имају исту најнижу понуђену цену</w:t>
      </w:r>
      <w:r w:rsidR="00C1718F" w:rsidRPr="00AC3CED">
        <w:rPr>
          <w:rFonts w:asciiTheme="minorHAnsi" w:eastAsia="Arial Unicode MS" w:hAnsiTheme="minorHAnsi" w:cs="Arial"/>
          <w:iCs/>
          <w:color w:val="000000"/>
          <w:kern w:val="1"/>
          <w:sz w:val="20"/>
          <w:szCs w:val="20"/>
          <w:lang w:val="sr-Cyrl-RS" w:eastAsia="ar-SA"/>
        </w:rPr>
        <w:t xml:space="preserve">, </w:t>
      </w:r>
      <w:r w:rsidR="006E78E1" w:rsidRPr="00AC3CED">
        <w:rPr>
          <w:rFonts w:asciiTheme="minorHAnsi" w:eastAsia="Arial Unicode MS" w:hAnsiTheme="minorHAnsi" w:cs="Arial"/>
          <w:iCs/>
          <w:color w:val="000000"/>
          <w:kern w:val="1"/>
          <w:sz w:val="20"/>
          <w:szCs w:val="20"/>
          <w:lang w:val="sr-Cyrl-RS" w:eastAsia="ar-SA"/>
        </w:rPr>
        <w:t xml:space="preserve">као повољнија биће изабрана понуда оног понуђача који </w:t>
      </w:r>
      <w:r w:rsidR="00014B55" w:rsidRPr="00AC3CED">
        <w:rPr>
          <w:rFonts w:asciiTheme="minorHAnsi" w:eastAsia="Arial Unicode MS" w:hAnsiTheme="minorHAnsi" w:cs="Arial"/>
          <w:iCs/>
          <w:color w:val="000000"/>
          <w:kern w:val="1"/>
          <w:sz w:val="20"/>
          <w:szCs w:val="20"/>
          <w:lang w:val="sr-Cyrl-RS" w:eastAsia="ar-SA"/>
        </w:rPr>
        <w:t>буде изабран путем жреба</w:t>
      </w:r>
      <w:r w:rsidR="00014B55" w:rsidRPr="00AC3CED">
        <w:rPr>
          <w:rFonts w:asciiTheme="minorHAnsi" w:hAnsiTheme="minorHAnsi"/>
          <w:sz w:val="20"/>
          <w:szCs w:val="20"/>
          <w:lang w:val="sr-Cyrl-RS"/>
        </w:rPr>
        <w:t xml:space="preserve"> </w:t>
      </w:r>
      <w:r w:rsidR="00014B55" w:rsidRPr="00AC3CED">
        <w:rPr>
          <w:rFonts w:asciiTheme="minorHAnsi" w:eastAsia="Arial Unicode MS" w:hAnsiTheme="minorHAnsi" w:cs="Arial"/>
          <w:iCs/>
          <w:color w:val="000000"/>
          <w:kern w:val="1"/>
          <w:sz w:val="20"/>
          <w:szCs w:val="20"/>
          <w:lang w:val="sr-Cyrl-RS" w:eastAsia="ar-SA"/>
        </w:rPr>
        <w:t>и то на следећи начин:</w:t>
      </w:r>
    </w:p>
    <w:p w:rsidR="00014B55" w:rsidRPr="00AC3CED" w:rsidRDefault="00014B55" w:rsidP="00014B55">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Наручилац ће упутити позив свим понуђачима да присуствују поступку жребања.</w:t>
      </w:r>
    </w:p>
    <w:p w:rsidR="00014B55" w:rsidRPr="00AC3CED" w:rsidRDefault="00014B55" w:rsidP="00014B55">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Поступак жребања водиће Комисија за јавну набавку и исти ће се обавити у просторијама Наручиоца у Новом Саду, Булевар Михајла Пупина 16, први спрат, канцеларија 64</w:t>
      </w:r>
    </w:p>
    <w:p w:rsidR="00014B55" w:rsidRPr="00AC3CED" w:rsidRDefault="00014B55" w:rsidP="00014B55">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xml:space="preserve">- Комисија ће у присуству понуђача припремити кутију и физички идентичне коверте у којима ће бити папири са именима понуђача чије су понуде имале исту понуђену цену </w:t>
      </w:r>
    </w:p>
    <w:p w:rsidR="00014B55" w:rsidRPr="00AC3CED" w:rsidRDefault="00014B55" w:rsidP="00014B55">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Жребање ће бити обављено тако што ће један члан Комисије за јавну набавку извршити извлачење једне коверте, извадити папирић из исте и прочитати назив понуђача који је извучен</w:t>
      </w:r>
    </w:p>
    <w:p w:rsidR="00014B55" w:rsidRPr="00AC3CED" w:rsidRDefault="00014B55" w:rsidP="00014B55">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Понуђач који први буде «извучен» у жребу имаће предност у додели уговора</w:t>
      </w:r>
    </w:p>
    <w:p w:rsidR="006E78E1" w:rsidRPr="00AC3CED" w:rsidRDefault="00014B55" w:rsidP="00014B55">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О жребању ће се сачинити посебан записник и исти ће се доставити свим понуђачима</w:t>
      </w: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4B55" w:rsidRPr="00AC3CED" w:rsidRDefault="00014B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A44428" w:rsidRPr="00AC3CED" w:rsidRDefault="00A444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6. ОБРАСЦИ КОЈИ ЧИНЕ САСТАВНИ ДЕО ПОНУДЕ</w:t>
      </w: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6.1.ОБРАЗАЦ ПОНУДЕ</w:t>
      </w:r>
    </w:p>
    <w:p w:rsidR="00392E28" w:rsidRPr="00AC3CED"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u w:val="single"/>
          <w:lang w:val="sr-Cyrl-RS" w:eastAsia="ar-SA"/>
        </w:rPr>
      </w:pPr>
    </w:p>
    <w:p w:rsidR="00392E28" w:rsidRPr="00AC3CED" w:rsidRDefault="00392E28" w:rsidP="00392E28">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xml:space="preserve">Понуда бр ________________ од дана __________________ за јавну </w:t>
      </w:r>
      <w:r w:rsidR="00C1718F" w:rsidRPr="00AC3CED">
        <w:rPr>
          <w:rFonts w:asciiTheme="minorHAnsi" w:eastAsia="Arial Unicode MS" w:hAnsiTheme="minorHAnsi" w:cs="Arial"/>
          <w:iCs/>
          <w:color w:val="000000"/>
          <w:kern w:val="1"/>
          <w:sz w:val="20"/>
          <w:szCs w:val="20"/>
          <w:lang w:val="sr-Cyrl-RS" w:eastAsia="ar-SA"/>
        </w:rPr>
        <w:t xml:space="preserve">набавку </w:t>
      </w:r>
      <w:r w:rsidR="00802EB9" w:rsidRPr="00AC3CED">
        <w:rPr>
          <w:rFonts w:asciiTheme="minorHAnsi" w:eastAsia="Arial Unicode MS" w:hAnsiTheme="minorHAnsi" w:cs="Arial"/>
          <w:iCs/>
          <w:color w:val="000000"/>
          <w:kern w:val="1"/>
          <w:sz w:val="20"/>
          <w:szCs w:val="20"/>
          <w:lang w:val="sr-Cyrl-RS" w:eastAsia="ar-SA"/>
        </w:rPr>
        <w:t>добара-лиценци ЈНОП 5</w:t>
      </w:r>
      <w:r w:rsidR="00A44428" w:rsidRPr="00AC3CED">
        <w:rPr>
          <w:rFonts w:asciiTheme="minorHAnsi" w:eastAsia="Arial Unicode MS" w:hAnsiTheme="minorHAnsi" w:cs="Arial"/>
          <w:iCs/>
          <w:color w:val="000000"/>
          <w:kern w:val="1"/>
          <w:sz w:val="20"/>
          <w:szCs w:val="20"/>
          <w:lang w:val="sr-Cyrl-RS" w:eastAsia="ar-SA"/>
        </w:rPr>
        <w:t xml:space="preserve">/2018 </w:t>
      </w:r>
      <w:r w:rsidRPr="00AC3CED">
        <w:rPr>
          <w:rFonts w:asciiTheme="minorHAnsi" w:eastAsia="Arial Unicode MS" w:hAnsiTheme="minorHAnsi" w:cs="Arial"/>
          <w:iCs/>
          <w:color w:val="000000"/>
          <w:kern w:val="1"/>
          <w:sz w:val="20"/>
          <w:szCs w:val="20"/>
          <w:lang w:val="sr-Cyrl-RS" w:eastAsia="ar-SA"/>
        </w:rPr>
        <w:t>у</w:t>
      </w:r>
      <w:r w:rsidRPr="00AC3CED">
        <w:rPr>
          <w:rFonts w:asciiTheme="minorHAnsi" w:eastAsia="Arial Unicode MS" w:hAnsiTheme="minorHAnsi"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392E28" w:rsidRPr="00AC3CED" w:rsidRDefault="00392E28" w:rsidP="00392E28">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b/>
          <w:bCs/>
          <w:i/>
          <w:iCs/>
          <w:color w:val="000000"/>
          <w:kern w:val="1"/>
          <w:sz w:val="20"/>
          <w:szCs w:val="20"/>
          <w:lang w:eastAsia="ar-SA"/>
        </w:rPr>
        <w:t>1</w:t>
      </w:r>
      <w:r w:rsidRPr="00AC3CED">
        <w:rPr>
          <w:rFonts w:asciiTheme="minorHAnsi" w:eastAsia="Arial Unicode MS" w:hAnsiTheme="minorHAnsi" w:cs="Arial"/>
          <w:b/>
          <w:bCs/>
          <w:i/>
          <w:iCs/>
          <w:color w:val="000000"/>
          <w:kern w:val="1"/>
          <w:sz w:val="20"/>
          <w:szCs w:val="20"/>
          <w:lang w:val="sr-Cyrl-RS" w:eastAsia="ar-SA"/>
        </w:rPr>
        <w:t>.</w:t>
      </w:r>
      <w:r w:rsidRPr="00AC3CED">
        <w:rPr>
          <w:rFonts w:asciiTheme="minorHAnsi" w:eastAsia="Arial Unicode MS" w:hAnsiTheme="minorHAnsi" w:cs="Arial"/>
          <w:b/>
          <w:bCs/>
          <w:i/>
          <w:iCs/>
          <w:color w:val="000000"/>
          <w:kern w:val="1"/>
          <w:sz w:val="20"/>
          <w:szCs w:val="20"/>
          <w:lang w:eastAsia="ar-SA"/>
        </w:rPr>
        <w:t>ОПШТИ ПОДАЦИ О ПОНУЂАЧУ</w:t>
      </w:r>
    </w:p>
    <w:p w:rsidR="00392E28" w:rsidRPr="00AC3CED" w:rsidRDefault="00392E28" w:rsidP="00392E28">
      <w:pPr>
        <w:suppressAutoHyphens/>
        <w:spacing w:line="100" w:lineRule="atLeast"/>
        <w:rPr>
          <w:rFonts w:asciiTheme="minorHAnsi" w:eastAsia="Arial Unicode MS" w:hAnsiTheme="minorHAnsi"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Адреса понуђача</w:t>
            </w:r>
            <w:r w:rsidRPr="00AC3CED">
              <w:rPr>
                <w:rFonts w:asciiTheme="minorHAnsi" w:eastAsia="Arial Unicode MS" w:hAnsiTheme="minorHAnsi" w:cs="Arial"/>
                <w:i/>
                <w:iCs/>
                <w:color w:val="000000"/>
                <w:kern w:val="1"/>
                <w:sz w:val="20"/>
                <w:szCs w:val="20"/>
                <w:lang w:val="sr-Cyrl-RS" w:eastAsia="ar-SA"/>
              </w:rPr>
              <w:t xml:space="preserve"> (место и улица)</w:t>
            </w:r>
            <w:r w:rsidRPr="00AC3CED">
              <w:rPr>
                <w:rFonts w:asciiTheme="minorHAnsi" w:eastAsia="Arial Unicode MS" w:hAnsiTheme="minorHAnsi" w:cs="Arial"/>
                <w:i/>
                <w:iCs/>
                <w:color w:val="000000"/>
                <w:kern w:val="1"/>
                <w:sz w:val="20"/>
                <w:szCs w:val="20"/>
                <w:lang w:val="en-US" w:eastAsia="ar-SA"/>
              </w:rPr>
              <w:t>:</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Матични број понуђача:</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Име особе за контакт:</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Електронска адреса понуђача (имејл</w:t>
            </w:r>
            <w:r w:rsidRPr="00AC3CED">
              <w:rPr>
                <w:rFonts w:asciiTheme="minorHAnsi" w:eastAsia="Arial Unicode MS" w:hAnsiTheme="minorHAnsi" w:cs="Arial"/>
                <w:i/>
                <w:iCs/>
                <w:color w:val="000000"/>
                <w:kern w:val="1"/>
                <w:sz w:val="20"/>
                <w:szCs w:val="20"/>
                <w:lang w:val="en-US" w:eastAsia="ar-SA"/>
              </w:rPr>
              <w:t>l</w:t>
            </w:r>
            <w:r w:rsidRPr="00AC3CED">
              <w:rPr>
                <w:rFonts w:asciiTheme="minorHAnsi" w:eastAsia="Arial Unicode MS" w:hAnsiTheme="minorHAnsi" w:cs="Arial"/>
                <w:i/>
                <w:iCs/>
                <w:color w:val="000000"/>
                <w:kern w:val="1"/>
                <w:sz w:val="20"/>
                <w:szCs w:val="20"/>
                <w:lang w:val="ru-RU" w:eastAsia="ar-SA"/>
              </w:rPr>
              <w:t>):</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Телефон:</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Телефакс:</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p w:rsidR="00392E28" w:rsidRPr="00AC3CED" w:rsidRDefault="00392E28" w:rsidP="00D058F5">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p w:rsidR="00392E28" w:rsidRPr="00AC3CED" w:rsidRDefault="00392E28" w:rsidP="00D058F5">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b/>
                <w:bCs/>
                <w:i/>
                <w:iCs/>
                <w:color w:val="000000"/>
                <w:kern w:val="1"/>
                <w:sz w:val="20"/>
                <w:szCs w:val="20"/>
                <w:lang w:val="ru-RU" w:eastAsia="ar-SA"/>
              </w:rPr>
              <w:t>Да                            Не</w:t>
            </w:r>
          </w:p>
        </w:tc>
      </w:tr>
    </w:tbl>
    <w:p w:rsidR="00392E28" w:rsidRPr="00AC3CED" w:rsidRDefault="00392E28" w:rsidP="00392E28">
      <w:pPr>
        <w:suppressAutoHyphens/>
        <w:spacing w:line="100" w:lineRule="atLeast"/>
        <w:rPr>
          <w:rFonts w:asciiTheme="minorHAnsi" w:eastAsia="Arial Unicode MS" w:hAnsiTheme="minorHAnsi"/>
          <w:color w:val="000000"/>
          <w:kern w:val="1"/>
          <w:sz w:val="20"/>
          <w:szCs w:val="20"/>
          <w:lang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AC3CED" w:rsidRDefault="00392E28" w:rsidP="00392E28">
      <w:pPr>
        <w:suppressAutoHyphens/>
        <w:spacing w:line="100" w:lineRule="atLeast"/>
        <w:rPr>
          <w:rFonts w:asciiTheme="minorHAnsi" w:eastAsia="Arial Unicode MS" w:hAnsiTheme="minorHAnsi"/>
          <w:color w:val="000000"/>
          <w:kern w:val="1"/>
          <w:sz w:val="20"/>
          <w:szCs w:val="20"/>
          <w:lang w:eastAsia="ar-SA"/>
        </w:rPr>
      </w:pPr>
      <w:r w:rsidRPr="00AC3CED">
        <w:rPr>
          <w:rFonts w:asciiTheme="minorHAnsi" w:eastAsia="TimesNewRomanPSMT" w:hAnsiTheme="minorHAnsi" w:cs="Arial"/>
          <w:b/>
          <w:bCs/>
          <w:i/>
          <w:iCs/>
          <w:color w:val="000000"/>
          <w:kern w:val="1"/>
          <w:sz w:val="20"/>
          <w:szCs w:val="20"/>
          <w:lang w:val="en-US" w:eastAsia="ar-SA"/>
        </w:rPr>
        <w:lastRenderedPageBreak/>
        <w:t>2</w:t>
      </w:r>
      <w:r w:rsidRPr="00AC3CED">
        <w:rPr>
          <w:rFonts w:asciiTheme="minorHAnsi" w:eastAsia="TimesNewRomanPSMT" w:hAnsiTheme="minorHAnsi" w:cs="Arial"/>
          <w:b/>
          <w:bCs/>
          <w:i/>
          <w:iCs/>
          <w:color w:val="000000"/>
          <w:kern w:val="1"/>
          <w:sz w:val="20"/>
          <w:szCs w:val="20"/>
          <w:lang w:val="sr-Cyrl-RS" w:eastAsia="ar-SA"/>
        </w:rPr>
        <w:t>.</w:t>
      </w:r>
      <w:r w:rsidRPr="00AC3CED">
        <w:rPr>
          <w:rFonts w:asciiTheme="minorHAnsi" w:eastAsia="TimesNewRomanPSMT" w:hAnsiTheme="minorHAnsi" w:cs="Arial"/>
          <w:b/>
          <w:bCs/>
          <w:i/>
          <w:iCs/>
          <w:color w:val="000000"/>
          <w:kern w:val="1"/>
          <w:sz w:val="20"/>
          <w:szCs w:val="20"/>
          <w:lang w:val="en-US" w:eastAsia="ar-SA"/>
        </w:rPr>
        <w:t xml:space="preserve"> ПОНУДУ ПОДНОСИ: </w:t>
      </w:r>
    </w:p>
    <w:p w:rsidR="00392E28" w:rsidRPr="00AC3CED"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392E28" w:rsidRPr="00AC3CED" w:rsidTr="00D058F5">
        <w:tc>
          <w:tcPr>
            <w:tcW w:w="9242" w:type="dxa"/>
            <w:gridSpan w:val="3"/>
          </w:tcPr>
          <w:p w:rsidR="00392E28" w:rsidRPr="00AC3CED" w:rsidRDefault="00392E28" w:rsidP="00D058F5">
            <w:pPr>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 xml:space="preserve">- </w:t>
            </w:r>
            <w:r w:rsidRPr="00AC3CED">
              <w:rPr>
                <w:rFonts w:asciiTheme="minorHAnsi" w:hAnsiTheme="minorHAnsi" w:cstheme="minorBidi"/>
                <w:b/>
                <w:sz w:val="20"/>
                <w:szCs w:val="20"/>
                <w:lang w:val="sr-Cyrl-RS" w:eastAsia="en-US"/>
              </w:rPr>
              <w:t>САМОСТАЛНО</w:t>
            </w:r>
          </w:p>
        </w:tc>
      </w:tr>
      <w:tr w:rsidR="00392E28" w:rsidRPr="00373543" w:rsidTr="00D058F5">
        <w:tc>
          <w:tcPr>
            <w:tcW w:w="9242" w:type="dxa"/>
            <w:gridSpan w:val="3"/>
          </w:tcPr>
          <w:p w:rsidR="00392E28" w:rsidRPr="00AC3CED" w:rsidRDefault="00392E28" w:rsidP="00D058F5">
            <w:pPr>
              <w:rPr>
                <w:rFonts w:asciiTheme="minorHAnsi" w:hAnsiTheme="minorHAnsi" w:cstheme="minorBidi"/>
                <w:sz w:val="20"/>
                <w:szCs w:val="20"/>
                <w:lang w:val="sr-Cyrl-RS" w:eastAsia="en-US"/>
              </w:rPr>
            </w:pPr>
          </w:p>
          <w:p w:rsidR="00392E28" w:rsidRPr="00AC3CED" w:rsidRDefault="00392E28" w:rsidP="00D058F5">
            <w:pPr>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 xml:space="preserve">- </w:t>
            </w:r>
            <w:r w:rsidRPr="00AC3CED">
              <w:rPr>
                <w:rFonts w:asciiTheme="minorHAnsi" w:hAnsiTheme="minorHAnsi" w:cstheme="minorBidi"/>
                <w:b/>
                <w:sz w:val="20"/>
                <w:szCs w:val="20"/>
                <w:lang w:val="sr-Cyrl-RS" w:eastAsia="en-US"/>
              </w:rPr>
              <w:t>КАО ЗАЈЕДНИЧКА ПОНУДА</w:t>
            </w:r>
            <w:r w:rsidRPr="00AC3CED">
              <w:rPr>
                <w:rFonts w:asciiTheme="minorHAnsi" w:hAnsiTheme="minorHAnsi" w:cstheme="minorBidi"/>
                <w:sz w:val="20"/>
                <w:szCs w:val="20"/>
                <w:lang w:val="sr-Cyrl-RS" w:eastAsia="en-US"/>
              </w:rPr>
              <w:t xml:space="preserve">               1. ___________________________________________</w:t>
            </w:r>
          </w:p>
          <w:p w:rsidR="00392E28" w:rsidRPr="00AC3CED" w:rsidRDefault="00392E28" w:rsidP="00D058F5">
            <w:pPr>
              <w:rPr>
                <w:rFonts w:asciiTheme="minorHAnsi" w:hAnsiTheme="minorHAnsi" w:cstheme="minorBidi"/>
                <w:sz w:val="20"/>
                <w:szCs w:val="20"/>
                <w:lang w:val="sr-Cyrl-RS" w:eastAsia="en-US"/>
              </w:rPr>
            </w:pPr>
            <w:r w:rsidRPr="00AC3CED">
              <w:rPr>
                <w:rFonts w:asciiTheme="minorHAnsi" w:hAnsiTheme="minorHAnsi" w:cstheme="minorBidi"/>
                <w:b/>
                <w:sz w:val="20"/>
                <w:szCs w:val="20"/>
                <w:lang w:val="sr-Cyrl-RS" w:eastAsia="en-US"/>
              </w:rPr>
              <w:t>ГРУПЕ ПОНУЂАЧА</w:t>
            </w:r>
            <w:r w:rsidRPr="00AC3CED">
              <w:rPr>
                <w:rFonts w:asciiTheme="minorHAnsi" w:hAnsiTheme="minorHAnsi" w:cstheme="minorBidi"/>
                <w:sz w:val="20"/>
                <w:szCs w:val="20"/>
                <w:lang w:val="sr-Cyrl-RS" w:eastAsia="en-US"/>
              </w:rPr>
              <w:t xml:space="preserve">                                  2. ___________________________________________</w:t>
            </w:r>
          </w:p>
          <w:p w:rsidR="00392E28" w:rsidRPr="00AC3CED" w:rsidRDefault="00392E28" w:rsidP="00D058F5">
            <w:pPr>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 xml:space="preserve">                                                                    3.  __________________________________________</w:t>
            </w:r>
          </w:p>
          <w:p w:rsidR="00392E28" w:rsidRPr="00AC3CED" w:rsidRDefault="00392E28" w:rsidP="00D058F5">
            <w:pPr>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 xml:space="preserve">                                                                    4. ___________________________________________</w:t>
            </w:r>
          </w:p>
          <w:p w:rsidR="00392E28" w:rsidRPr="00AC3CED" w:rsidRDefault="00392E28" w:rsidP="00D058F5">
            <w:pPr>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 xml:space="preserve">                                                                    5. ___________________________________________</w:t>
            </w:r>
          </w:p>
          <w:p w:rsidR="00392E28" w:rsidRPr="00AC3CED" w:rsidRDefault="00392E28" w:rsidP="00D058F5">
            <w:pPr>
              <w:rPr>
                <w:rFonts w:asciiTheme="minorHAnsi" w:hAnsiTheme="minorHAnsi" w:cstheme="minorBidi"/>
                <w:sz w:val="20"/>
                <w:szCs w:val="20"/>
                <w:lang w:val="sr-Cyrl-RS" w:eastAsia="en-US"/>
              </w:rPr>
            </w:pPr>
          </w:p>
          <w:p w:rsidR="00392E28" w:rsidRPr="00AC3CED" w:rsidRDefault="00392E28" w:rsidP="00D058F5">
            <w:pPr>
              <w:rPr>
                <w:rFonts w:asciiTheme="minorHAnsi" w:hAnsiTheme="minorHAnsi" w:cstheme="minorBidi"/>
                <w:sz w:val="20"/>
                <w:szCs w:val="20"/>
                <w:lang w:val="sr-Cyrl-RS" w:eastAsia="en-US"/>
              </w:rPr>
            </w:pPr>
          </w:p>
          <w:p w:rsidR="00392E28" w:rsidRPr="00AC3CED" w:rsidRDefault="00392E28" w:rsidP="00D058F5">
            <w:pPr>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 навести назив и седиште свих учесника у заједничкој понуди</w:t>
            </w:r>
          </w:p>
          <w:p w:rsidR="00392E28" w:rsidRPr="00AC3CED" w:rsidRDefault="00392E28" w:rsidP="00D058F5">
            <w:pPr>
              <w:rPr>
                <w:rFonts w:asciiTheme="minorHAnsi" w:hAnsiTheme="minorHAnsi" w:cstheme="minorBidi"/>
                <w:sz w:val="20"/>
                <w:szCs w:val="20"/>
                <w:lang w:val="sr-Cyrl-RS" w:eastAsia="en-US"/>
              </w:rPr>
            </w:pPr>
          </w:p>
        </w:tc>
      </w:tr>
      <w:tr w:rsidR="00392E28" w:rsidRPr="00AC3CED" w:rsidTr="00D058F5">
        <w:tc>
          <w:tcPr>
            <w:tcW w:w="9242" w:type="dxa"/>
            <w:gridSpan w:val="3"/>
          </w:tcPr>
          <w:p w:rsidR="00392E28" w:rsidRPr="00AC3CED" w:rsidRDefault="00392E28" w:rsidP="00D058F5">
            <w:pPr>
              <w:rPr>
                <w:rFonts w:asciiTheme="minorHAnsi" w:hAnsiTheme="minorHAnsi" w:cstheme="minorBidi"/>
                <w:sz w:val="20"/>
                <w:szCs w:val="20"/>
                <w:lang w:val="sr-Cyrl-RS" w:eastAsia="en-US"/>
              </w:rPr>
            </w:pPr>
          </w:p>
          <w:p w:rsidR="00392E28" w:rsidRPr="00AC3CED" w:rsidRDefault="00392E28" w:rsidP="00D058F5">
            <w:pPr>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 xml:space="preserve">- </w:t>
            </w:r>
            <w:r w:rsidRPr="00AC3CED">
              <w:rPr>
                <w:rFonts w:asciiTheme="minorHAnsi" w:hAnsiTheme="minorHAnsi" w:cstheme="minorBidi"/>
                <w:b/>
                <w:sz w:val="20"/>
                <w:szCs w:val="20"/>
                <w:lang w:val="sr-Cyrl-RS" w:eastAsia="en-US"/>
              </w:rPr>
              <w:t>КАО ПОНУДА СА ПОДИЗВОЂАЧЕМ</w:t>
            </w:r>
          </w:p>
        </w:tc>
      </w:tr>
      <w:tr w:rsidR="00392E28" w:rsidRPr="00373543" w:rsidTr="00D058F5">
        <w:trPr>
          <w:trHeight w:val="375"/>
        </w:trPr>
        <w:tc>
          <w:tcPr>
            <w:tcW w:w="3080" w:type="dxa"/>
          </w:tcPr>
          <w:p w:rsidR="00392E28" w:rsidRPr="00AC3CED" w:rsidRDefault="00392E28" w:rsidP="00D058F5">
            <w:pPr>
              <w:rPr>
                <w:rFonts w:asciiTheme="minorHAnsi" w:hAnsiTheme="minorHAnsi" w:cstheme="minorBidi"/>
                <w:sz w:val="20"/>
                <w:szCs w:val="20"/>
                <w:lang w:val="sr-Cyrl-RS" w:eastAsia="en-US"/>
              </w:rPr>
            </w:pPr>
          </w:p>
          <w:p w:rsidR="00392E28" w:rsidRPr="00AC3CED" w:rsidRDefault="00392E28" w:rsidP="00D058F5">
            <w:pPr>
              <w:rPr>
                <w:rFonts w:asciiTheme="minorHAnsi" w:hAnsiTheme="minorHAnsi" w:cstheme="minorBidi"/>
                <w:sz w:val="20"/>
                <w:szCs w:val="20"/>
                <w:lang w:val="sr-Cyrl-RS" w:eastAsia="en-US"/>
              </w:rPr>
            </w:pPr>
          </w:p>
          <w:p w:rsidR="00392E28" w:rsidRPr="00AC3CED" w:rsidRDefault="00392E28" w:rsidP="00D058F5">
            <w:pPr>
              <w:jc w:val="center"/>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Назив и седиште</w:t>
            </w:r>
          </w:p>
        </w:tc>
        <w:tc>
          <w:tcPr>
            <w:tcW w:w="3081" w:type="dxa"/>
          </w:tcPr>
          <w:p w:rsidR="00392E28" w:rsidRPr="00AC3CED" w:rsidRDefault="00392E28" w:rsidP="00D058F5">
            <w:pPr>
              <w:rPr>
                <w:rFonts w:asciiTheme="minorHAnsi" w:hAnsiTheme="minorHAnsi" w:cstheme="minorBidi"/>
                <w:sz w:val="20"/>
                <w:szCs w:val="20"/>
                <w:lang w:val="sr-Cyrl-RS" w:eastAsia="en-US"/>
              </w:rPr>
            </w:pPr>
          </w:p>
          <w:p w:rsidR="00392E28" w:rsidRPr="00AC3CED" w:rsidRDefault="00392E28" w:rsidP="00D058F5">
            <w:pPr>
              <w:jc w:val="center"/>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Проценат укупне вредности набавке који ће се поверити подизвођачу</w:t>
            </w:r>
          </w:p>
        </w:tc>
        <w:tc>
          <w:tcPr>
            <w:tcW w:w="3081" w:type="dxa"/>
          </w:tcPr>
          <w:p w:rsidR="00392E28" w:rsidRPr="00AC3CED" w:rsidRDefault="00392E28" w:rsidP="00D058F5">
            <w:pPr>
              <w:rPr>
                <w:rFonts w:asciiTheme="minorHAnsi" w:hAnsiTheme="minorHAnsi" w:cstheme="minorBidi"/>
                <w:sz w:val="20"/>
                <w:szCs w:val="20"/>
                <w:lang w:val="sr-Cyrl-RS" w:eastAsia="en-US"/>
              </w:rPr>
            </w:pPr>
          </w:p>
          <w:p w:rsidR="00392E28" w:rsidRPr="00AC3CED" w:rsidRDefault="00392E28" w:rsidP="00D058F5">
            <w:pPr>
              <w:jc w:val="center"/>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Део предмета набавке који ће извршити подизвођач</w:t>
            </w:r>
          </w:p>
        </w:tc>
      </w:tr>
      <w:tr w:rsidR="00392E28" w:rsidRPr="00373543" w:rsidTr="00D058F5">
        <w:trPr>
          <w:trHeight w:val="375"/>
        </w:trPr>
        <w:tc>
          <w:tcPr>
            <w:tcW w:w="3080" w:type="dxa"/>
          </w:tcPr>
          <w:p w:rsidR="00392E28" w:rsidRPr="00AC3CED" w:rsidRDefault="00392E28" w:rsidP="00D058F5">
            <w:pPr>
              <w:rPr>
                <w:rFonts w:asciiTheme="minorHAnsi" w:hAnsiTheme="minorHAnsi" w:cstheme="minorBidi"/>
                <w:sz w:val="20"/>
                <w:szCs w:val="20"/>
                <w:lang w:val="sr-Cyrl-RS" w:eastAsia="en-US"/>
              </w:rPr>
            </w:pPr>
          </w:p>
        </w:tc>
        <w:tc>
          <w:tcPr>
            <w:tcW w:w="3081" w:type="dxa"/>
          </w:tcPr>
          <w:p w:rsidR="00392E28" w:rsidRPr="00AC3CED" w:rsidRDefault="00392E28" w:rsidP="00D058F5">
            <w:pPr>
              <w:rPr>
                <w:rFonts w:asciiTheme="minorHAnsi" w:hAnsiTheme="minorHAnsi" w:cstheme="minorBidi"/>
                <w:sz w:val="20"/>
                <w:szCs w:val="20"/>
                <w:lang w:val="sr-Cyrl-RS" w:eastAsia="en-US"/>
              </w:rPr>
            </w:pPr>
          </w:p>
        </w:tc>
        <w:tc>
          <w:tcPr>
            <w:tcW w:w="3081" w:type="dxa"/>
          </w:tcPr>
          <w:p w:rsidR="00392E28" w:rsidRPr="00AC3CED" w:rsidRDefault="00392E28" w:rsidP="00D058F5">
            <w:pPr>
              <w:rPr>
                <w:rFonts w:asciiTheme="minorHAnsi" w:hAnsiTheme="minorHAnsi" w:cstheme="minorBidi"/>
                <w:sz w:val="20"/>
                <w:szCs w:val="20"/>
                <w:lang w:val="sr-Cyrl-RS" w:eastAsia="en-US"/>
              </w:rPr>
            </w:pPr>
          </w:p>
        </w:tc>
      </w:tr>
      <w:tr w:rsidR="00392E28" w:rsidRPr="00373543" w:rsidTr="00D058F5">
        <w:trPr>
          <w:trHeight w:val="375"/>
        </w:trPr>
        <w:tc>
          <w:tcPr>
            <w:tcW w:w="3080" w:type="dxa"/>
          </w:tcPr>
          <w:p w:rsidR="00392E28" w:rsidRPr="00AC3CED" w:rsidRDefault="00392E28" w:rsidP="00D058F5">
            <w:pPr>
              <w:rPr>
                <w:rFonts w:asciiTheme="minorHAnsi" w:hAnsiTheme="minorHAnsi" w:cstheme="minorBidi"/>
                <w:sz w:val="20"/>
                <w:szCs w:val="20"/>
                <w:lang w:val="sr-Cyrl-RS" w:eastAsia="en-US"/>
              </w:rPr>
            </w:pPr>
          </w:p>
        </w:tc>
        <w:tc>
          <w:tcPr>
            <w:tcW w:w="3081" w:type="dxa"/>
          </w:tcPr>
          <w:p w:rsidR="00392E28" w:rsidRPr="00AC3CED" w:rsidRDefault="00392E28" w:rsidP="00D058F5">
            <w:pPr>
              <w:rPr>
                <w:rFonts w:asciiTheme="minorHAnsi" w:hAnsiTheme="minorHAnsi" w:cstheme="minorBidi"/>
                <w:sz w:val="20"/>
                <w:szCs w:val="20"/>
                <w:lang w:val="sr-Cyrl-RS" w:eastAsia="en-US"/>
              </w:rPr>
            </w:pPr>
          </w:p>
        </w:tc>
        <w:tc>
          <w:tcPr>
            <w:tcW w:w="3081" w:type="dxa"/>
          </w:tcPr>
          <w:p w:rsidR="00392E28" w:rsidRPr="00AC3CED" w:rsidRDefault="00392E28" w:rsidP="00D058F5">
            <w:pPr>
              <w:rPr>
                <w:rFonts w:asciiTheme="minorHAnsi" w:hAnsiTheme="minorHAnsi" w:cstheme="minorBidi"/>
                <w:sz w:val="20"/>
                <w:szCs w:val="20"/>
                <w:lang w:val="sr-Cyrl-RS" w:eastAsia="en-US"/>
              </w:rPr>
            </w:pPr>
          </w:p>
        </w:tc>
      </w:tr>
      <w:tr w:rsidR="00392E28" w:rsidRPr="00373543" w:rsidTr="00D058F5">
        <w:trPr>
          <w:trHeight w:val="375"/>
        </w:trPr>
        <w:tc>
          <w:tcPr>
            <w:tcW w:w="3080" w:type="dxa"/>
          </w:tcPr>
          <w:p w:rsidR="00392E28" w:rsidRPr="00AC3CED" w:rsidRDefault="00392E28" w:rsidP="00D058F5">
            <w:pPr>
              <w:rPr>
                <w:rFonts w:asciiTheme="minorHAnsi" w:hAnsiTheme="minorHAnsi" w:cstheme="minorBidi"/>
                <w:sz w:val="20"/>
                <w:szCs w:val="20"/>
                <w:lang w:val="sr-Cyrl-RS" w:eastAsia="en-US"/>
              </w:rPr>
            </w:pPr>
          </w:p>
        </w:tc>
        <w:tc>
          <w:tcPr>
            <w:tcW w:w="3081" w:type="dxa"/>
          </w:tcPr>
          <w:p w:rsidR="00392E28" w:rsidRPr="00AC3CED" w:rsidRDefault="00392E28" w:rsidP="00D058F5">
            <w:pPr>
              <w:rPr>
                <w:rFonts w:asciiTheme="minorHAnsi" w:hAnsiTheme="minorHAnsi" w:cstheme="minorBidi"/>
                <w:sz w:val="20"/>
                <w:szCs w:val="20"/>
                <w:lang w:val="sr-Cyrl-RS" w:eastAsia="en-US"/>
              </w:rPr>
            </w:pPr>
          </w:p>
        </w:tc>
        <w:tc>
          <w:tcPr>
            <w:tcW w:w="3081" w:type="dxa"/>
          </w:tcPr>
          <w:p w:rsidR="00392E28" w:rsidRPr="00AC3CED" w:rsidRDefault="00392E28" w:rsidP="00D058F5">
            <w:pPr>
              <w:rPr>
                <w:rFonts w:asciiTheme="minorHAnsi" w:hAnsiTheme="minorHAnsi" w:cstheme="minorBidi"/>
                <w:sz w:val="20"/>
                <w:szCs w:val="20"/>
                <w:lang w:val="sr-Cyrl-RS" w:eastAsia="en-US"/>
              </w:rPr>
            </w:pPr>
          </w:p>
        </w:tc>
      </w:tr>
      <w:tr w:rsidR="00392E28" w:rsidRPr="00373543" w:rsidTr="00D058F5">
        <w:trPr>
          <w:trHeight w:val="375"/>
        </w:trPr>
        <w:tc>
          <w:tcPr>
            <w:tcW w:w="3080" w:type="dxa"/>
          </w:tcPr>
          <w:p w:rsidR="00392E28" w:rsidRPr="00AC3CED" w:rsidRDefault="00392E28" w:rsidP="00D058F5">
            <w:pPr>
              <w:rPr>
                <w:rFonts w:asciiTheme="minorHAnsi" w:hAnsiTheme="minorHAnsi" w:cstheme="minorBidi"/>
                <w:sz w:val="20"/>
                <w:szCs w:val="20"/>
                <w:lang w:val="sr-Cyrl-RS" w:eastAsia="en-US"/>
              </w:rPr>
            </w:pPr>
          </w:p>
        </w:tc>
        <w:tc>
          <w:tcPr>
            <w:tcW w:w="3081" w:type="dxa"/>
          </w:tcPr>
          <w:p w:rsidR="00392E28" w:rsidRPr="00AC3CED" w:rsidRDefault="00392E28" w:rsidP="00D058F5">
            <w:pPr>
              <w:rPr>
                <w:rFonts w:asciiTheme="minorHAnsi" w:hAnsiTheme="minorHAnsi" w:cstheme="minorBidi"/>
                <w:sz w:val="20"/>
                <w:szCs w:val="20"/>
                <w:lang w:val="sr-Cyrl-RS" w:eastAsia="en-US"/>
              </w:rPr>
            </w:pPr>
          </w:p>
        </w:tc>
        <w:tc>
          <w:tcPr>
            <w:tcW w:w="3081" w:type="dxa"/>
          </w:tcPr>
          <w:p w:rsidR="00392E28" w:rsidRPr="00AC3CED" w:rsidRDefault="00392E28" w:rsidP="00D058F5">
            <w:pPr>
              <w:rPr>
                <w:rFonts w:asciiTheme="minorHAnsi" w:hAnsiTheme="minorHAnsi" w:cstheme="minorBidi"/>
                <w:sz w:val="20"/>
                <w:szCs w:val="20"/>
                <w:lang w:val="sr-Cyrl-RS" w:eastAsia="en-US"/>
              </w:rPr>
            </w:pPr>
          </w:p>
        </w:tc>
      </w:tr>
    </w:tbl>
    <w:p w:rsidR="00392E28" w:rsidRPr="00AC3CED"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AC3CED"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AC3CED"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AC3CED" w:rsidRDefault="00392E28" w:rsidP="00392E28">
      <w:pPr>
        <w:suppressAutoHyphens/>
        <w:spacing w:line="100" w:lineRule="atLeast"/>
        <w:jc w:val="both"/>
        <w:rPr>
          <w:rFonts w:asciiTheme="minorHAnsi" w:eastAsia="TimesNewRomanPSMT" w:hAnsiTheme="minorHAnsi"/>
          <w:bCs/>
          <w:color w:val="000000"/>
          <w:kern w:val="1"/>
          <w:sz w:val="20"/>
          <w:szCs w:val="20"/>
          <w:lang w:val="ru-RU" w:eastAsia="ar-SA"/>
        </w:rPr>
      </w:pPr>
      <w:r w:rsidRPr="00AC3CED">
        <w:rPr>
          <w:rFonts w:asciiTheme="minorHAnsi" w:eastAsia="Arial Unicode MS" w:hAnsiTheme="minorHAnsi" w:cs="Arial"/>
          <w:b/>
          <w:i/>
          <w:iCs/>
          <w:color w:val="000000"/>
          <w:kern w:val="1"/>
          <w:sz w:val="20"/>
          <w:szCs w:val="20"/>
          <w:lang w:val="ru-RU" w:eastAsia="ar-SA"/>
        </w:rPr>
        <w:t>Напомена:</w:t>
      </w:r>
      <w:r w:rsidRPr="00AC3CED">
        <w:rPr>
          <w:rFonts w:asciiTheme="minorHAnsi" w:eastAsia="Arial Unicode MS" w:hAnsiTheme="minorHAnsi"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92E28" w:rsidRPr="00AC3CED" w:rsidRDefault="00392E28" w:rsidP="00392E28">
      <w:pPr>
        <w:suppressAutoHyphens/>
        <w:spacing w:line="100" w:lineRule="atLeast"/>
        <w:jc w:val="both"/>
        <w:rPr>
          <w:rFonts w:asciiTheme="minorHAnsi" w:eastAsia="TimesNewRomanPSMT" w:hAnsiTheme="minorHAnsi"/>
          <w:bCs/>
          <w:color w:val="000000"/>
          <w:kern w:val="1"/>
          <w:sz w:val="20"/>
          <w:szCs w:val="20"/>
          <w:lang w:val="sr-Cyrl-RS" w:eastAsia="ar-SA"/>
        </w:rPr>
      </w:pPr>
      <w:r w:rsidRPr="00AC3CED">
        <w:rPr>
          <w:rFonts w:asciiTheme="minorHAnsi" w:eastAsia="TimesNewRomanPSMT" w:hAnsiTheme="minorHAnsi"/>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392E28" w:rsidRPr="00AC3CED" w:rsidRDefault="00392E28" w:rsidP="00392E28">
      <w:pPr>
        <w:suppressAutoHyphens/>
        <w:spacing w:line="100" w:lineRule="atLeast"/>
        <w:jc w:val="both"/>
        <w:rPr>
          <w:rFonts w:asciiTheme="minorHAnsi" w:eastAsia="TimesNewRomanPSMT" w:hAnsiTheme="minorHAnsi"/>
          <w:bCs/>
          <w:color w:val="000000"/>
          <w:kern w:val="1"/>
          <w:sz w:val="20"/>
          <w:szCs w:val="20"/>
          <w:lang w:val="sr-Cyrl-RS" w:eastAsia="ar-SA"/>
        </w:rPr>
      </w:pPr>
      <w:r w:rsidRPr="00AC3CED">
        <w:rPr>
          <w:rFonts w:asciiTheme="minorHAnsi" w:eastAsia="TimesNewRomanPSMT" w:hAnsiTheme="minorHAnsi"/>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392E28" w:rsidRPr="00AC3CED"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r w:rsidRPr="00AC3CED">
        <w:rPr>
          <w:rFonts w:asciiTheme="minorHAnsi" w:eastAsia="TimesNewRomanPSMT" w:hAnsiTheme="minorHAnsi" w:cs="Arial"/>
          <w:b/>
          <w:bCs/>
          <w:i/>
          <w:color w:val="000000"/>
          <w:kern w:val="1"/>
          <w:sz w:val="20"/>
          <w:szCs w:val="20"/>
          <w:lang w:val="ru-RU" w:eastAsia="ar-SA"/>
        </w:rPr>
        <w:tab/>
      </w:r>
    </w:p>
    <w:p w:rsidR="00392E28" w:rsidRPr="00AC3CED" w:rsidRDefault="00392E28" w:rsidP="00392E28">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jc w:val="both"/>
        <w:rPr>
          <w:rFonts w:asciiTheme="minorHAnsi" w:eastAsia="TimesNewRomanPSMT" w:hAnsiTheme="minorHAnsi" w:cs="Arial"/>
          <w:b/>
          <w:bCs/>
          <w:color w:val="000000"/>
          <w:kern w:val="1"/>
          <w:sz w:val="20"/>
          <w:szCs w:val="20"/>
          <w:lang w:val="sr-Cyrl-RS" w:eastAsia="ar-SA"/>
        </w:rPr>
      </w:pPr>
      <w:r w:rsidRPr="00AC3CED">
        <w:rPr>
          <w:rFonts w:asciiTheme="minorHAnsi" w:eastAsia="TimesNewRomanPSMT" w:hAnsiTheme="minorHAnsi" w:cs="Arial"/>
          <w:b/>
          <w:bCs/>
          <w:color w:val="000000"/>
          <w:kern w:val="1"/>
          <w:sz w:val="20"/>
          <w:szCs w:val="20"/>
          <w:lang w:val="sr-Cyrl-CS" w:eastAsia="ar-SA"/>
        </w:rPr>
        <w:t xml:space="preserve"> 3. </w:t>
      </w:r>
      <w:r w:rsidRPr="00AC3CED">
        <w:rPr>
          <w:rFonts w:asciiTheme="minorHAnsi" w:eastAsia="TimesNewRomanPSMT" w:hAnsiTheme="minorHAnsi" w:cs="Arial"/>
          <w:b/>
          <w:bCs/>
          <w:color w:val="000000"/>
          <w:kern w:val="1"/>
          <w:sz w:val="20"/>
          <w:szCs w:val="20"/>
          <w:lang w:val="sr-Cyrl-RS" w:eastAsia="ar-SA"/>
        </w:rPr>
        <w:t>ТАБЕЛАРНИ ДЕО ПОНУДЕ</w:t>
      </w:r>
    </w:p>
    <w:tbl>
      <w:tblPr>
        <w:tblW w:w="0" w:type="auto"/>
        <w:tblInd w:w="303" w:type="dxa"/>
        <w:tblLayout w:type="fixed"/>
        <w:tblLook w:val="0000" w:firstRow="0" w:lastRow="0" w:firstColumn="0" w:lastColumn="0" w:noHBand="0" w:noVBand="0"/>
      </w:tblPr>
      <w:tblGrid>
        <w:gridCol w:w="5250"/>
        <w:gridCol w:w="3375"/>
      </w:tblGrid>
      <w:tr w:rsidR="00C1718F" w:rsidRPr="00373543" w:rsidTr="00C1718F">
        <w:tc>
          <w:tcPr>
            <w:tcW w:w="8625" w:type="dxa"/>
            <w:gridSpan w:val="2"/>
            <w:tcBorders>
              <w:top w:val="single" w:sz="4" w:space="0" w:color="000000"/>
              <w:left w:val="single" w:sz="4" w:space="0" w:color="000000"/>
              <w:bottom w:val="single" w:sz="4" w:space="0" w:color="000000"/>
              <w:right w:val="single" w:sz="4" w:space="0" w:color="000000"/>
            </w:tcBorders>
            <w:shd w:val="clear" w:color="auto" w:fill="auto"/>
          </w:tcPr>
          <w:p w:rsidR="00C1718F" w:rsidRPr="00AC3CED" w:rsidRDefault="00C1718F"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C1718F" w:rsidRPr="00AC3CED" w:rsidRDefault="004A2031" w:rsidP="00C1718F">
            <w:pPr>
              <w:suppressAutoHyphens/>
              <w:spacing w:line="100" w:lineRule="atLeast"/>
              <w:jc w:val="both"/>
              <w:rPr>
                <w:rFonts w:asciiTheme="minorHAnsi" w:eastAsia="Arial Unicode MS" w:hAnsiTheme="minorHAnsi" w:cs="Arial"/>
                <w:i/>
                <w:color w:val="000000"/>
                <w:kern w:val="1"/>
                <w:sz w:val="20"/>
                <w:szCs w:val="20"/>
                <w:lang w:val="sr-Cyrl-RS" w:eastAsia="ar-SA"/>
              </w:rPr>
            </w:pPr>
            <w:r w:rsidRPr="00AC3CED">
              <w:rPr>
                <w:rFonts w:asciiTheme="minorHAnsi" w:eastAsia="TimesNewRomanPSMT" w:hAnsiTheme="minorHAnsi" w:cs="Arial"/>
                <w:bCs/>
                <w:color w:val="000000"/>
                <w:kern w:val="1"/>
                <w:sz w:val="20"/>
                <w:szCs w:val="20"/>
                <w:lang w:val="ru-RU" w:eastAsia="ar-SA"/>
              </w:rPr>
              <w:t>Предмет</w:t>
            </w:r>
            <w:r w:rsidR="00C1718F" w:rsidRPr="00AC3CED">
              <w:rPr>
                <w:rFonts w:asciiTheme="minorHAnsi" w:eastAsia="TimesNewRomanPSMT" w:hAnsiTheme="minorHAnsi" w:cs="Arial"/>
                <w:bCs/>
                <w:color w:val="000000"/>
                <w:kern w:val="1"/>
                <w:sz w:val="20"/>
                <w:szCs w:val="20"/>
                <w:lang w:val="ru-RU" w:eastAsia="ar-SA"/>
              </w:rPr>
              <w:t xml:space="preserve">: лиценце за </w:t>
            </w:r>
            <w:r w:rsidR="00C1718F" w:rsidRPr="00AC3CED">
              <w:rPr>
                <w:rFonts w:asciiTheme="minorHAnsi" w:eastAsia="Arial Unicode MS" w:hAnsiTheme="minorHAnsi" w:cs="Arial"/>
                <w:iCs/>
                <w:color w:val="000000"/>
                <w:kern w:val="1"/>
                <w:sz w:val="20"/>
                <w:szCs w:val="20"/>
                <w:lang w:val="sr-Cyrl-RS" w:eastAsia="ar-SA"/>
              </w:rPr>
              <w:t>за коришћење платформе Office 365 Education  А3</w:t>
            </w:r>
          </w:p>
          <w:p w:rsidR="00C1718F" w:rsidRPr="00AC3CED" w:rsidRDefault="00C1718F" w:rsidP="00D058F5">
            <w:pPr>
              <w:suppressAutoHyphens/>
              <w:spacing w:line="100" w:lineRule="atLeast"/>
              <w:jc w:val="both"/>
              <w:rPr>
                <w:rFonts w:asciiTheme="minorHAnsi" w:eastAsia="TimesNewRomanPSMT" w:hAnsiTheme="minorHAnsi" w:cs="Arial"/>
                <w:bCs/>
                <w:color w:val="FF0000"/>
                <w:kern w:val="1"/>
                <w:sz w:val="20"/>
                <w:szCs w:val="20"/>
                <w:lang w:val="sr-Cyrl-RS" w:eastAsia="ar-SA"/>
              </w:rPr>
            </w:pPr>
          </w:p>
          <w:p w:rsidR="00C1718F" w:rsidRPr="00AC3CED" w:rsidRDefault="00C1718F"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p w:rsidR="00C1718F" w:rsidRPr="00AC3CED" w:rsidRDefault="00C1718F"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p>
        </w:tc>
      </w:tr>
      <w:tr w:rsidR="00C1718F" w:rsidRPr="00373543" w:rsidTr="00D058F5">
        <w:tc>
          <w:tcPr>
            <w:tcW w:w="5250" w:type="dxa"/>
            <w:tcBorders>
              <w:top w:val="single" w:sz="4" w:space="0" w:color="000000"/>
              <w:left w:val="single" w:sz="4" w:space="0" w:color="000000"/>
              <w:bottom w:val="single" w:sz="4" w:space="0" w:color="000000"/>
            </w:tcBorders>
            <w:shd w:val="clear" w:color="auto" w:fill="auto"/>
          </w:tcPr>
          <w:p w:rsidR="00C1718F" w:rsidRPr="00AC3CED" w:rsidRDefault="00C1718F" w:rsidP="00D058F5">
            <w:pPr>
              <w:suppressAutoHyphens/>
              <w:snapToGrid w:val="0"/>
              <w:spacing w:line="100" w:lineRule="atLeast"/>
              <w:jc w:val="both"/>
              <w:rPr>
                <w:rFonts w:asciiTheme="minorHAnsi" w:eastAsia="TimesNewRomanPSMT" w:hAnsiTheme="minorHAnsi" w:cs="Arial"/>
                <w:bCs/>
                <w:kern w:val="1"/>
                <w:sz w:val="20"/>
                <w:szCs w:val="20"/>
                <w:lang w:val="ru-RU" w:eastAsia="ar-SA"/>
              </w:rPr>
            </w:pPr>
            <w:r w:rsidRPr="00AC3CED">
              <w:rPr>
                <w:rFonts w:asciiTheme="minorHAnsi" w:eastAsia="TimesNewRomanPSMT" w:hAnsiTheme="minorHAnsi" w:cs="Arial"/>
                <w:bCs/>
                <w:kern w:val="1"/>
                <w:sz w:val="20"/>
                <w:szCs w:val="20"/>
                <w:lang w:val="ru-RU" w:eastAsia="ar-SA"/>
              </w:rPr>
              <w:t>Цена без пдв-</w:t>
            </w:r>
            <w:r w:rsidR="001B6481" w:rsidRPr="00AC3CED">
              <w:rPr>
                <w:rFonts w:asciiTheme="minorHAnsi" w:eastAsia="TimesNewRomanPSMT" w:hAnsiTheme="minorHAnsi" w:cs="Arial"/>
                <w:bCs/>
                <w:kern w:val="1"/>
                <w:sz w:val="20"/>
                <w:szCs w:val="20"/>
                <w:lang w:val="ru-RU" w:eastAsia="ar-SA"/>
              </w:rPr>
              <w:t>а (за 2500</w:t>
            </w:r>
            <w:r w:rsidRPr="00AC3CED">
              <w:rPr>
                <w:rFonts w:asciiTheme="minorHAnsi" w:eastAsia="TimesNewRomanPSMT" w:hAnsiTheme="minorHAnsi" w:cs="Arial"/>
                <w:bCs/>
                <w:kern w:val="1"/>
                <w:sz w:val="20"/>
                <w:szCs w:val="20"/>
                <w:lang w:val="ru-RU" w:eastAsia="ar-SA"/>
              </w:rPr>
              <w:t xml:space="preserve"> лиценци):</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1718F" w:rsidRPr="00AC3CED" w:rsidRDefault="00C1718F"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AC3CED" w:rsidTr="00D058F5">
        <w:tc>
          <w:tcPr>
            <w:tcW w:w="5250"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TimesNewRomanPSMT" w:hAnsiTheme="minorHAnsi" w:cs="Arial"/>
                <w:bCs/>
                <w:kern w:val="1"/>
                <w:sz w:val="20"/>
                <w:szCs w:val="20"/>
                <w:lang w:val="ru-RU" w:eastAsia="ar-SA"/>
              </w:rPr>
            </w:pPr>
          </w:p>
          <w:p w:rsidR="00392E28" w:rsidRPr="00AC3CED" w:rsidRDefault="00392E28" w:rsidP="00D058F5">
            <w:pPr>
              <w:suppressAutoHyphens/>
              <w:snapToGrid w:val="0"/>
              <w:spacing w:line="100" w:lineRule="atLeast"/>
              <w:jc w:val="both"/>
              <w:rPr>
                <w:rFonts w:asciiTheme="minorHAnsi" w:eastAsia="TimesNewRomanPSMT" w:hAnsiTheme="minorHAnsi" w:cs="Arial"/>
                <w:bCs/>
                <w:kern w:val="1"/>
                <w:sz w:val="20"/>
                <w:szCs w:val="20"/>
                <w:lang w:val="ru-RU" w:eastAsia="ar-SA"/>
              </w:rPr>
            </w:pPr>
            <w:r w:rsidRPr="00AC3CED">
              <w:rPr>
                <w:rFonts w:asciiTheme="minorHAnsi" w:eastAsia="TimesNewRomanPSMT" w:hAnsiTheme="minorHAnsi" w:cs="Arial"/>
                <w:bCs/>
                <w:kern w:val="1"/>
                <w:sz w:val="20"/>
                <w:szCs w:val="20"/>
                <w:lang w:val="ru-RU" w:eastAsia="ar-SA"/>
              </w:rPr>
              <w:t>ПДВ:</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AC3CED" w:rsidTr="00D058F5">
        <w:tc>
          <w:tcPr>
            <w:tcW w:w="5250"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TimesNewRomanPSMT" w:hAnsiTheme="minorHAnsi" w:cs="Arial"/>
                <w:bCs/>
                <w:kern w:val="1"/>
                <w:sz w:val="20"/>
                <w:szCs w:val="20"/>
                <w:lang w:val="ru-RU" w:eastAsia="ar-SA"/>
              </w:rPr>
            </w:pPr>
          </w:p>
          <w:p w:rsidR="00392E28" w:rsidRPr="00AC3CED" w:rsidRDefault="00C1718F" w:rsidP="00C1718F">
            <w:pPr>
              <w:suppressAutoHyphens/>
              <w:spacing w:line="100" w:lineRule="atLeast"/>
              <w:jc w:val="both"/>
              <w:rPr>
                <w:rFonts w:asciiTheme="minorHAnsi" w:eastAsia="TimesNewRomanPSMT" w:hAnsiTheme="minorHAnsi" w:cs="Arial"/>
                <w:bCs/>
                <w:kern w:val="1"/>
                <w:sz w:val="20"/>
                <w:szCs w:val="20"/>
                <w:lang w:val="ru-RU" w:eastAsia="ar-SA"/>
              </w:rPr>
            </w:pPr>
            <w:r w:rsidRPr="00AC3CED">
              <w:rPr>
                <w:rFonts w:asciiTheme="minorHAnsi" w:eastAsia="TimesNewRomanPSMT" w:hAnsiTheme="minorHAnsi" w:cs="Arial"/>
                <w:bCs/>
                <w:kern w:val="1"/>
                <w:sz w:val="20"/>
                <w:szCs w:val="20"/>
                <w:lang w:val="ru-RU" w:eastAsia="ar-SA"/>
              </w:rPr>
              <w:t>Цена са пдв-ом (</w:t>
            </w:r>
            <w:r w:rsidR="001B6481" w:rsidRPr="00AC3CED">
              <w:rPr>
                <w:rFonts w:asciiTheme="minorHAnsi" w:eastAsia="TimesNewRomanPSMT" w:hAnsiTheme="minorHAnsi" w:cs="Arial"/>
                <w:bCs/>
                <w:kern w:val="1"/>
                <w:sz w:val="20"/>
                <w:szCs w:val="20"/>
                <w:lang w:val="ru-RU" w:eastAsia="ar-SA"/>
              </w:rPr>
              <w:t>за 2500</w:t>
            </w:r>
            <w:r w:rsidRPr="00AC3CED">
              <w:rPr>
                <w:rFonts w:asciiTheme="minorHAnsi" w:eastAsia="TimesNewRomanPSMT" w:hAnsiTheme="minorHAnsi" w:cs="Arial"/>
                <w:bCs/>
                <w:kern w:val="1"/>
                <w:sz w:val="20"/>
                <w:szCs w:val="20"/>
                <w:lang w:val="ru-RU" w:eastAsia="ar-SA"/>
              </w:rPr>
              <w:t xml:space="preserve"> лиценци):</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373543" w:rsidTr="00D058F5">
        <w:tc>
          <w:tcPr>
            <w:tcW w:w="5250"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543230" w:rsidRPr="00AC3CED" w:rsidRDefault="00967460" w:rsidP="00C1718F">
            <w:pPr>
              <w:suppressAutoHyphens/>
              <w:spacing w:line="100" w:lineRule="atLeast"/>
              <w:jc w:val="both"/>
              <w:rPr>
                <w:rFonts w:asciiTheme="minorHAnsi" w:eastAsia="TimesNewRomanPSMT" w:hAnsiTheme="minorHAnsi" w:cs="Arial"/>
                <w:bCs/>
                <w:color w:val="000000"/>
                <w:kern w:val="1"/>
                <w:sz w:val="20"/>
                <w:szCs w:val="20"/>
                <w:lang w:val="ru-RU" w:eastAsia="ar-SA"/>
              </w:rPr>
            </w:pPr>
            <w:r w:rsidRPr="00AC3CED">
              <w:rPr>
                <w:rFonts w:asciiTheme="minorHAnsi" w:eastAsia="TimesNewRomanPSMT" w:hAnsiTheme="minorHAnsi" w:cs="Arial"/>
                <w:bCs/>
                <w:color w:val="000000"/>
                <w:kern w:val="1"/>
                <w:sz w:val="20"/>
                <w:szCs w:val="20"/>
                <w:lang w:val="ru-RU" w:eastAsia="ar-SA"/>
              </w:rPr>
              <w:t xml:space="preserve">Рок и начин плаћања: </w:t>
            </w:r>
          </w:p>
          <w:p w:rsidR="00392E28" w:rsidRPr="00AC3CED" w:rsidRDefault="00392E28" w:rsidP="00543230">
            <w:pPr>
              <w:rPr>
                <w:rFonts w:asciiTheme="minorHAnsi" w:eastAsia="TimesNewRomanPSMT" w:hAnsiTheme="minorHAnsi" w:cs="Arial"/>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392E28" w:rsidRPr="00AC3CED" w:rsidRDefault="001B6481" w:rsidP="001B6481">
            <w:pPr>
              <w:suppressAutoHyphens/>
              <w:spacing w:line="100" w:lineRule="atLeast"/>
              <w:jc w:val="both"/>
              <w:rPr>
                <w:rFonts w:asciiTheme="minorHAnsi" w:eastAsia="TimesNewRomanPSMT" w:hAnsiTheme="minorHAnsi" w:cs="Arial"/>
                <w:bCs/>
                <w:color w:val="000000"/>
                <w:kern w:val="1"/>
                <w:sz w:val="20"/>
                <w:szCs w:val="20"/>
                <w:lang w:val="ru-RU" w:eastAsia="ar-SA"/>
              </w:rPr>
            </w:pPr>
            <w:r w:rsidRPr="00AC3CED">
              <w:rPr>
                <w:rFonts w:asciiTheme="minorHAnsi" w:eastAsia="TimesNewRomanPSMT" w:hAnsiTheme="minorHAnsi" w:cs="Arial"/>
                <w:bCs/>
                <w:color w:val="000000"/>
                <w:kern w:val="1"/>
                <w:sz w:val="20"/>
                <w:szCs w:val="20"/>
                <w:lang w:val="ru-RU" w:eastAsia="ar-SA"/>
              </w:rPr>
              <w:t xml:space="preserve">Вирмански, на рачун понђача </w:t>
            </w:r>
            <w:r w:rsidR="00967460" w:rsidRPr="00AC3CED">
              <w:rPr>
                <w:rFonts w:asciiTheme="minorHAnsi" w:eastAsia="TimesNewRomanPSMT" w:hAnsiTheme="minorHAnsi" w:cs="Arial"/>
                <w:bCs/>
                <w:color w:val="000000"/>
                <w:kern w:val="1"/>
                <w:sz w:val="20"/>
                <w:szCs w:val="20"/>
                <w:lang w:val="ru-RU" w:eastAsia="ar-SA"/>
              </w:rPr>
              <w:t xml:space="preserve">у року од 30 дана </w:t>
            </w:r>
            <w:r w:rsidR="00543230" w:rsidRPr="00AC3CED">
              <w:rPr>
                <w:rFonts w:asciiTheme="minorHAnsi" w:eastAsia="TimesNewRomanPSMT" w:hAnsiTheme="minorHAnsi" w:cs="Arial"/>
                <w:bCs/>
                <w:color w:val="000000"/>
                <w:kern w:val="1"/>
                <w:sz w:val="20"/>
                <w:szCs w:val="20"/>
                <w:lang w:val="ru-RU" w:eastAsia="ar-SA"/>
              </w:rPr>
              <w:t xml:space="preserve">од дана </w:t>
            </w:r>
            <w:r w:rsidRPr="00AC3CED">
              <w:rPr>
                <w:rFonts w:asciiTheme="minorHAnsi" w:eastAsia="TimesNewRomanPSMT" w:hAnsiTheme="minorHAnsi" w:cs="Arial"/>
                <w:bCs/>
                <w:color w:val="000000"/>
                <w:kern w:val="1"/>
                <w:sz w:val="20"/>
                <w:szCs w:val="20"/>
                <w:lang w:val="ru-RU" w:eastAsia="ar-SA"/>
              </w:rPr>
              <w:t>пријема</w:t>
            </w:r>
            <w:r w:rsidR="0048412B" w:rsidRPr="00AC3CED">
              <w:rPr>
                <w:rFonts w:asciiTheme="minorHAnsi" w:eastAsia="TimesNewRomanPSMT" w:hAnsiTheme="minorHAnsi" w:cs="Arial"/>
                <w:bCs/>
                <w:color w:val="000000"/>
                <w:kern w:val="1"/>
                <w:sz w:val="20"/>
                <w:szCs w:val="20"/>
                <w:lang w:val="ru-RU" w:eastAsia="ar-SA"/>
              </w:rPr>
              <w:t xml:space="preserve"> </w:t>
            </w:r>
            <w:r w:rsidRPr="00AC3CED">
              <w:rPr>
                <w:rFonts w:asciiTheme="minorHAnsi" w:eastAsia="TimesNewRomanPSMT" w:hAnsiTheme="minorHAnsi" w:cs="Arial"/>
                <w:bCs/>
                <w:color w:val="000000"/>
                <w:kern w:val="1"/>
                <w:sz w:val="20"/>
                <w:szCs w:val="20"/>
                <w:lang w:val="ru-RU" w:eastAsia="ar-SA"/>
              </w:rPr>
              <w:t>исправно сачињеног рачуна</w:t>
            </w:r>
          </w:p>
        </w:tc>
      </w:tr>
      <w:tr w:rsidR="00392E28" w:rsidRPr="00373543" w:rsidTr="00D058F5">
        <w:tc>
          <w:tcPr>
            <w:tcW w:w="5250"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AC3CED">
              <w:rPr>
                <w:rFonts w:asciiTheme="minorHAnsi" w:eastAsia="TimesNewRomanPSMT" w:hAnsiTheme="minorHAnsi" w:cs="Arial"/>
                <w:bCs/>
                <w:color w:val="000000"/>
                <w:kern w:val="1"/>
                <w:sz w:val="20"/>
                <w:szCs w:val="20"/>
                <w:lang w:val="ru-RU" w:eastAsia="ar-SA"/>
              </w:rPr>
              <w:t>Рок важења понуде</w:t>
            </w:r>
            <w:r w:rsidRPr="00AC3CED">
              <w:rPr>
                <w:rFonts w:asciiTheme="minorHAnsi" w:hAnsiTheme="minorHAnsi" w:cs="Verdana"/>
                <w:sz w:val="20"/>
                <w:szCs w:val="20"/>
                <w:lang w:val="ru-RU" w:eastAsia="en-US"/>
              </w:rPr>
              <w:t xml:space="preserve"> </w:t>
            </w:r>
            <w:r w:rsidRPr="00AC3CED">
              <w:rPr>
                <w:rFonts w:asciiTheme="minorHAnsi" w:hAnsiTheme="minorHAnsi" w:cs="Verdana"/>
                <w:sz w:val="20"/>
                <w:szCs w:val="20"/>
                <w:lang w:val="sr-Cyrl-RS" w:eastAsia="en-US"/>
              </w:rPr>
              <w:t>(</w:t>
            </w:r>
            <w:r w:rsidRPr="00AC3CED">
              <w:rPr>
                <w:rFonts w:asciiTheme="minorHAnsi" w:hAnsiTheme="minorHAnsi" w:cs="Verdana"/>
                <w:sz w:val="20"/>
                <w:szCs w:val="20"/>
                <w:lang w:val="ru-RU" w:eastAsia="en-US"/>
              </w:rPr>
              <w:t xml:space="preserve">рок важења понуде не може бити </w:t>
            </w:r>
            <w:r w:rsidRPr="00AC3CED">
              <w:rPr>
                <w:rFonts w:asciiTheme="minorHAnsi" w:hAnsiTheme="minorHAnsi" w:cs="Verdana"/>
                <w:sz w:val="20"/>
                <w:szCs w:val="20"/>
                <w:lang w:val="ru-RU" w:eastAsia="en-US"/>
              </w:rPr>
              <w:lastRenderedPageBreak/>
              <w:t xml:space="preserve">краћи од </w:t>
            </w:r>
            <w:r w:rsidR="00967460" w:rsidRPr="00AC3CED">
              <w:rPr>
                <w:rFonts w:asciiTheme="minorHAnsi" w:hAnsiTheme="minorHAnsi" w:cs="Verdana"/>
                <w:sz w:val="20"/>
                <w:szCs w:val="20"/>
                <w:lang w:val="sr-Cyrl-RS" w:eastAsia="en-US"/>
              </w:rPr>
              <w:t>6</w:t>
            </w:r>
            <w:r w:rsidR="00D62399" w:rsidRPr="00AC3CED">
              <w:rPr>
                <w:rFonts w:asciiTheme="minorHAnsi" w:hAnsiTheme="minorHAnsi" w:cs="Verdana"/>
                <w:sz w:val="20"/>
                <w:szCs w:val="20"/>
                <w:lang w:val="sr-Cyrl-RS" w:eastAsia="en-US"/>
              </w:rPr>
              <w:t>0</w:t>
            </w:r>
            <w:r w:rsidRPr="00AC3CED">
              <w:rPr>
                <w:rFonts w:asciiTheme="minorHAnsi" w:hAnsiTheme="minorHAnsi" w:cs="Verdana"/>
                <w:sz w:val="20"/>
                <w:szCs w:val="20"/>
                <w:lang w:val="sr-Cyrl-RS" w:eastAsia="en-US"/>
              </w:rPr>
              <w:t xml:space="preserve"> </w:t>
            </w:r>
            <w:r w:rsidRPr="00AC3CED">
              <w:rPr>
                <w:rFonts w:asciiTheme="minorHAnsi" w:hAnsiTheme="minorHAnsi" w:cs="Verdana"/>
                <w:sz w:val="20"/>
                <w:szCs w:val="20"/>
                <w:lang w:val="ru-RU" w:eastAsia="en-US"/>
              </w:rPr>
              <w:t>дана од дана отварања понуда)</w:t>
            </w:r>
          </w:p>
          <w:p w:rsidR="00392E28" w:rsidRPr="00AC3CED"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AC3CED"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AC3CED">
              <w:rPr>
                <w:rFonts w:asciiTheme="minorHAnsi" w:eastAsia="TimesNewRomanPSMT" w:hAnsiTheme="minorHAnsi" w:cs="Arial"/>
                <w:bCs/>
                <w:color w:val="000000"/>
                <w:kern w:val="1"/>
                <w:sz w:val="20"/>
                <w:szCs w:val="20"/>
                <w:lang w:val="ru-RU" w:eastAsia="ar-SA"/>
              </w:rPr>
              <w:t xml:space="preserve">__________________ дана </w:t>
            </w:r>
            <w:r w:rsidR="00543230" w:rsidRPr="00AC3CED">
              <w:rPr>
                <w:rFonts w:asciiTheme="minorHAnsi" w:hAnsiTheme="minorHAnsi" w:cs="Verdana"/>
                <w:sz w:val="20"/>
                <w:szCs w:val="20"/>
                <w:lang w:val="ru-RU" w:eastAsia="en-US"/>
              </w:rPr>
              <w:t xml:space="preserve">од дана </w:t>
            </w:r>
            <w:r w:rsidR="00543230" w:rsidRPr="00AC3CED">
              <w:rPr>
                <w:rFonts w:asciiTheme="minorHAnsi" w:hAnsiTheme="minorHAnsi" w:cs="Verdana"/>
                <w:sz w:val="20"/>
                <w:szCs w:val="20"/>
                <w:lang w:val="ru-RU" w:eastAsia="en-US"/>
              </w:rPr>
              <w:lastRenderedPageBreak/>
              <w:t>отварања понуда</w:t>
            </w:r>
          </w:p>
        </w:tc>
      </w:tr>
      <w:tr w:rsidR="00392E28" w:rsidRPr="00AC3CED" w:rsidTr="00D058F5">
        <w:tc>
          <w:tcPr>
            <w:tcW w:w="5250" w:type="dxa"/>
            <w:tcBorders>
              <w:top w:val="single" w:sz="4" w:space="0" w:color="000000"/>
              <w:left w:val="single" w:sz="4" w:space="0" w:color="000000"/>
              <w:bottom w:val="single" w:sz="4" w:space="0" w:color="000000"/>
            </w:tcBorders>
            <w:shd w:val="clear" w:color="auto" w:fill="auto"/>
          </w:tcPr>
          <w:p w:rsidR="00392E28" w:rsidRPr="00AC3CED" w:rsidRDefault="00543230"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AC3CED">
              <w:rPr>
                <w:rFonts w:asciiTheme="minorHAnsi" w:eastAsia="TimesNewRomanPSMT" w:hAnsiTheme="minorHAnsi" w:cs="Arial"/>
                <w:bCs/>
                <w:color w:val="000000"/>
                <w:kern w:val="1"/>
                <w:sz w:val="20"/>
                <w:szCs w:val="20"/>
                <w:lang w:val="ru-RU" w:eastAsia="ar-SA"/>
              </w:rPr>
              <w:lastRenderedPageBreak/>
              <w:t xml:space="preserve">Рок за испоруку </w:t>
            </w:r>
            <w:r w:rsidR="00A44428" w:rsidRPr="00AC3CED">
              <w:rPr>
                <w:rFonts w:asciiTheme="minorHAnsi" w:eastAsia="TimesNewRomanPSMT" w:hAnsiTheme="minorHAnsi" w:cs="Arial"/>
                <w:bCs/>
                <w:color w:val="000000"/>
                <w:kern w:val="1"/>
                <w:sz w:val="20"/>
                <w:szCs w:val="20"/>
                <w:lang w:val="ru-RU" w:eastAsia="ar-SA"/>
              </w:rPr>
              <w:t>лиценци</w:t>
            </w:r>
            <w:r w:rsidRPr="00AC3CED">
              <w:rPr>
                <w:rFonts w:asciiTheme="minorHAnsi" w:eastAsia="TimesNewRomanPSMT" w:hAnsiTheme="minorHAnsi" w:cs="Arial"/>
                <w:bCs/>
                <w:color w:val="000000"/>
                <w:kern w:val="1"/>
                <w:sz w:val="20"/>
                <w:szCs w:val="20"/>
                <w:lang w:val="ru-RU" w:eastAsia="ar-SA"/>
              </w:rPr>
              <w:t>:</w:t>
            </w:r>
          </w:p>
          <w:p w:rsidR="00392E28" w:rsidRPr="00AC3CED" w:rsidRDefault="00392E28" w:rsidP="00D058F5">
            <w:pPr>
              <w:suppressAutoHyphens/>
              <w:spacing w:line="100" w:lineRule="atLeast"/>
              <w:jc w:val="both"/>
              <w:rPr>
                <w:rFonts w:asciiTheme="minorHAnsi" w:eastAsia="Arial Unicode MS" w:hAnsiTheme="minorHAnsi" w:cs="Arial"/>
                <w:iCs/>
                <w:color w:val="000000"/>
                <w:kern w:val="1"/>
                <w:sz w:val="20"/>
                <w:szCs w:val="20"/>
                <w:lang w:val="ru-RU" w:eastAsia="ar-SA"/>
              </w:rPr>
            </w:pPr>
          </w:p>
          <w:p w:rsidR="00967460" w:rsidRPr="00AC3CED" w:rsidRDefault="00967460"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67460" w:rsidRPr="00AC3CED" w:rsidRDefault="00543230" w:rsidP="00967460">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xml:space="preserve">30 дана </w:t>
            </w:r>
            <w:r w:rsidRPr="00AC3CED">
              <w:rPr>
                <w:rFonts w:asciiTheme="minorHAnsi" w:eastAsia="TimesNewRomanPSMT" w:hAnsiTheme="minorHAnsi" w:cs="Arial"/>
                <w:bCs/>
                <w:color w:val="000000"/>
                <w:kern w:val="1"/>
                <w:sz w:val="20"/>
                <w:szCs w:val="20"/>
                <w:lang w:val="ru-RU" w:eastAsia="ar-SA"/>
              </w:rPr>
              <w:t>од дана потписивања уговора</w:t>
            </w:r>
          </w:p>
          <w:p w:rsidR="00967460" w:rsidRPr="00AC3CED" w:rsidRDefault="00967460" w:rsidP="00967460">
            <w:pPr>
              <w:suppressAutoHyphens/>
              <w:spacing w:line="100" w:lineRule="atLeast"/>
              <w:jc w:val="both"/>
              <w:rPr>
                <w:rFonts w:asciiTheme="minorHAnsi" w:eastAsia="TimesNewRomanPSMT" w:hAnsiTheme="minorHAnsi" w:cs="Arial"/>
                <w:bCs/>
                <w:color w:val="000000"/>
                <w:kern w:val="1"/>
                <w:sz w:val="20"/>
                <w:szCs w:val="20"/>
                <w:lang w:val="ru-RU" w:eastAsia="ar-SA"/>
              </w:rPr>
            </w:pPr>
          </w:p>
        </w:tc>
      </w:tr>
    </w:tbl>
    <w:p w:rsidR="00392E28" w:rsidRPr="00AC3CED" w:rsidRDefault="00392E28" w:rsidP="00392E28">
      <w:pPr>
        <w:suppressAutoHyphens/>
        <w:spacing w:line="100" w:lineRule="atLeast"/>
        <w:ind w:left="720" w:firstLine="720"/>
        <w:jc w:val="both"/>
        <w:rPr>
          <w:rFonts w:asciiTheme="minorHAnsi" w:eastAsia="Arial Unicode MS" w:hAnsiTheme="minorHAnsi"/>
          <w:color w:val="000000"/>
          <w:kern w:val="1"/>
          <w:sz w:val="20"/>
          <w:szCs w:val="20"/>
          <w:lang w:val="ru-RU" w:eastAsia="ar-SA"/>
        </w:rPr>
      </w:pPr>
    </w:p>
    <w:p w:rsidR="00392E28" w:rsidRPr="00AC3CED"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392E28" w:rsidRPr="00AC3CED"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392E28" w:rsidRPr="00AC3CED"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AC3CED">
        <w:rPr>
          <w:rFonts w:asciiTheme="minorHAnsi" w:eastAsia="TimesNewRomanPSMT" w:hAnsiTheme="minorHAnsi"/>
          <w:bCs/>
          <w:color w:val="000000"/>
          <w:kern w:val="1"/>
          <w:sz w:val="20"/>
          <w:szCs w:val="20"/>
          <w:lang w:val="ru-RU" w:eastAsia="ar-SA"/>
        </w:rPr>
        <w:t xml:space="preserve">Датум </w:t>
      </w:r>
      <w:r w:rsidRPr="00AC3CED">
        <w:rPr>
          <w:rFonts w:asciiTheme="minorHAnsi" w:eastAsia="TimesNewRomanPSMT" w:hAnsiTheme="minorHAnsi"/>
          <w:bCs/>
          <w:color w:val="000000"/>
          <w:kern w:val="1"/>
          <w:sz w:val="20"/>
          <w:szCs w:val="20"/>
          <w:lang w:val="ru-RU" w:eastAsia="ar-SA"/>
        </w:rPr>
        <w:tab/>
      </w:r>
      <w:r w:rsidRPr="00AC3CED">
        <w:rPr>
          <w:rFonts w:asciiTheme="minorHAnsi" w:eastAsia="TimesNewRomanPSMT" w:hAnsiTheme="minorHAnsi"/>
          <w:bCs/>
          <w:color w:val="000000"/>
          <w:kern w:val="1"/>
          <w:sz w:val="20"/>
          <w:szCs w:val="20"/>
          <w:lang w:val="ru-RU" w:eastAsia="ar-SA"/>
        </w:rPr>
        <w:tab/>
      </w:r>
      <w:r w:rsidRPr="00AC3CED">
        <w:rPr>
          <w:rFonts w:asciiTheme="minorHAnsi" w:eastAsia="TimesNewRomanPSMT" w:hAnsiTheme="minorHAnsi"/>
          <w:bCs/>
          <w:color w:val="000000"/>
          <w:kern w:val="1"/>
          <w:sz w:val="20"/>
          <w:szCs w:val="20"/>
          <w:lang w:val="ru-RU" w:eastAsia="ar-SA"/>
        </w:rPr>
        <w:tab/>
      </w:r>
      <w:r w:rsidRPr="00AC3CED">
        <w:rPr>
          <w:rFonts w:asciiTheme="minorHAnsi" w:eastAsia="TimesNewRomanPSMT" w:hAnsiTheme="minorHAnsi"/>
          <w:bCs/>
          <w:color w:val="000000"/>
          <w:kern w:val="1"/>
          <w:sz w:val="20"/>
          <w:szCs w:val="20"/>
          <w:lang w:val="ru-RU" w:eastAsia="ar-SA"/>
        </w:rPr>
        <w:tab/>
      </w:r>
      <w:r w:rsidRPr="00AC3CED">
        <w:rPr>
          <w:rFonts w:asciiTheme="minorHAnsi" w:eastAsia="TimesNewRomanPSMT" w:hAnsiTheme="minorHAnsi"/>
          <w:bCs/>
          <w:color w:val="000000"/>
          <w:kern w:val="1"/>
          <w:sz w:val="20"/>
          <w:szCs w:val="20"/>
          <w:lang w:val="ru-RU" w:eastAsia="ar-SA"/>
        </w:rPr>
        <w:tab/>
        <w:t xml:space="preserve">              Понуђач</w:t>
      </w:r>
    </w:p>
    <w:p w:rsidR="00392E28" w:rsidRPr="00AC3CED"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val="ru-RU" w:eastAsia="ar-SA"/>
        </w:rPr>
      </w:pPr>
      <w:r w:rsidRPr="00AC3CED">
        <w:rPr>
          <w:rFonts w:asciiTheme="minorHAnsi" w:eastAsia="TimesNewRomanPSMT" w:hAnsiTheme="minorHAnsi"/>
          <w:bCs/>
          <w:color w:val="000000"/>
          <w:kern w:val="1"/>
          <w:sz w:val="20"/>
          <w:szCs w:val="20"/>
          <w:lang w:val="ru-RU" w:eastAsia="ar-SA"/>
        </w:rPr>
        <w:t xml:space="preserve">    М. П. </w:t>
      </w:r>
    </w:p>
    <w:p w:rsidR="00392E28" w:rsidRPr="00AC3CED"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AC3CED">
        <w:rPr>
          <w:rFonts w:asciiTheme="minorHAnsi" w:eastAsia="TimesNewRomanPS-BoldMT" w:hAnsiTheme="minorHAnsi"/>
          <w:b/>
          <w:bCs/>
          <w:i/>
          <w:iCs/>
          <w:color w:val="002060"/>
          <w:kern w:val="1"/>
          <w:sz w:val="20"/>
          <w:szCs w:val="20"/>
          <w:lang w:val="ru-RU" w:eastAsia="ar-SA"/>
        </w:rPr>
        <w:t>_____________________________</w:t>
      </w:r>
      <w:r w:rsidRPr="00AC3CED">
        <w:rPr>
          <w:rFonts w:asciiTheme="minorHAnsi" w:eastAsia="TimesNewRomanPS-BoldMT" w:hAnsiTheme="minorHAnsi"/>
          <w:b/>
          <w:bCs/>
          <w:i/>
          <w:iCs/>
          <w:color w:val="002060"/>
          <w:kern w:val="1"/>
          <w:sz w:val="20"/>
          <w:szCs w:val="20"/>
          <w:lang w:val="ru-RU" w:eastAsia="ar-SA"/>
        </w:rPr>
        <w:tab/>
      </w:r>
      <w:r w:rsidRPr="00AC3CED">
        <w:rPr>
          <w:rFonts w:asciiTheme="minorHAnsi" w:eastAsia="TimesNewRomanPS-BoldMT" w:hAnsiTheme="minorHAnsi"/>
          <w:b/>
          <w:bCs/>
          <w:i/>
          <w:iCs/>
          <w:color w:val="002060"/>
          <w:kern w:val="1"/>
          <w:sz w:val="20"/>
          <w:szCs w:val="20"/>
          <w:lang w:val="ru-RU" w:eastAsia="ar-SA"/>
        </w:rPr>
        <w:tab/>
      </w:r>
      <w:r w:rsidRPr="00AC3CED">
        <w:rPr>
          <w:rFonts w:asciiTheme="minorHAnsi" w:eastAsia="TimesNewRomanPS-BoldMT" w:hAnsiTheme="minorHAnsi"/>
          <w:b/>
          <w:bCs/>
          <w:i/>
          <w:iCs/>
          <w:color w:val="002060"/>
          <w:kern w:val="1"/>
          <w:sz w:val="20"/>
          <w:szCs w:val="20"/>
          <w:lang w:val="ru-RU" w:eastAsia="ar-SA"/>
        </w:rPr>
        <w:tab/>
        <w:t>________________________________</w:t>
      </w:r>
    </w:p>
    <w:p w:rsidR="00392E28" w:rsidRPr="00AC3CED"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392E28" w:rsidRPr="00AC3CED"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392E28" w:rsidRPr="00AC3CED" w:rsidRDefault="00392E28" w:rsidP="00392E28">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b/>
          <w:bCs/>
          <w:i/>
          <w:iCs/>
          <w:color w:val="000000"/>
          <w:kern w:val="1"/>
          <w:sz w:val="20"/>
          <w:szCs w:val="20"/>
          <w:u w:val="single"/>
          <w:lang w:val="ru-RU" w:eastAsia="ar-SA"/>
        </w:rPr>
        <w:t>Напомене:</w:t>
      </w:r>
      <w:r w:rsidRPr="00AC3CED">
        <w:rPr>
          <w:rFonts w:asciiTheme="minorHAnsi" w:eastAsia="Arial Unicode MS" w:hAnsiTheme="minorHAnsi" w:cs="Arial"/>
          <w:b/>
          <w:bCs/>
          <w:i/>
          <w:iCs/>
          <w:color w:val="000000"/>
          <w:kern w:val="1"/>
          <w:sz w:val="20"/>
          <w:szCs w:val="20"/>
          <w:lang w:val="ru-RU" w:eastAsia="ar-SA"/>
        </w:rPr>
        <w:t xml:space="preserve"> </w:t>
      </w:r>
    </w:p>
    <w:p w:rsidR="00392E28" w:rsidRPr="00AC3CED" w:rsidRDefault="00392E28" w:rsidP="00392E28">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 xml:space="preserve">Образац понуде понуђач мора да попуни, овери печатом и потпише, чиме </w:t>
      </w:r>
      <w:r w:rsidRPr="00AC3CED">
        <w:rPr>
          <w:rFonts w:asciiTheme="minorHAnsi" w:eastAsia="Arial Unicode MS" w:hAnsiTheme="minorHAnsi" w:cs="Arial"/>
          <w:i/>
          <w:iCs/>
          <w:color w:val="000000"/>
          <w:kern w:val="1"/>
          <w:sz w:val="20"/>
          <w:szCs w:val="20"/>
          <w:lang w:val="sr-Cyrl-CS" w:eastAsia="ar-SA"/>
        </w:rPr>
        <w:t>п</w:t>
      </w:r>
      <w:r w:rsidRPr="00AC3CED">
        <w:rPr>
          <w:rFonts w:asciiTheme="minorHAnsi" w:eastAsia="Arial Unicode MS" w:hAnsiTheme="minorHAnsi"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92E28" w:rsidRPr="00AC3CED"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ind w:left="360"/>
        <w:jc w:val="both"/>
        <w:rPr>
          <w:rFonts w:asciiTheme="minorHAnsi" w:eastAsia="Arial Unicode MS" w:hAnsiTheme="minorHAnsi" w:cs="Arial"/>
          <w:b/>
          <w:bCs/>
          <w:iCs/>
          <w:color w:val="000000"/>
          <w:kern w:val="1"/>
          <w:sz w:val="20"/>
          <w:szCs w:val="20"/>
          <w:lang w:val="sr-Cyrl-RS" w:eastAsia="ar-SA"/>
        </w:rPr>
      </w:pPr>
      <w:r w:rsidRPr="00AC3CED">
        <w:rPr>
          <w:rFonts w:asciiTheme="minorHAnsi" w:eastAsia="Arial Unicode MS" w:hAnsiTheme="minorHAnsi" w:cs="Arial"/>
          <w:b/>
          <w:bCs/>
          <w:iCs/>
          <w:color w:val="000000"/>
          <w:kern w:val="1"/>
          <w:sz w:val="20"/>
          <w:szCs w:val="20"/>
          <w:lang w:val="sr-Cyrl-RS" w:eastAsia="ar-SA"/>
        </w:rPr>
        <w:t xml:space="preserve">ОБРАЗАЦ ОПШТИ ПОДАЦИ О СВАКОМ ПОНУЂАЧУ ИЗ ГРУПЕ ПОНУЂАЧА </w:t>
      </w:r>
    </w:p>
    <w:p w:rsidR="00392E28" w:rsidRPr="00AC3CED"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Arial Unicode MS" w:hAnsiTheme="minorHAnsi" w:cs="Arial"/>
          <w:bCs/>
          <w:iCs/>
          <w:color w:val="000000"/>
          <w:kern w:val="1"/>
          <w:sz w:val="20"/>
          <w:szCs w:val="20"/>
          <w:lang w:val="sr-Cyrl-RS" w:eastAsia="ar-SA"/>
        </w:rPr>
      </w:pPr>
      <w:r w:rsidRPr="00AC3CED">
        <w:rPr>
          <w:rFonts w:asciiTheme="minorHAnsi" w:eastAsia="Arial Unicode MS" w:hAnsiTheme="minorHAnsi" w:cs="Arial"/>
          <w:bCs/>
          <w:iCs/>
          <w:color w:val="000000"/>
          <w:kern w:val="1"/>
          <w:sz w:val="20"/>
          <w:szCs w:val="20"/>
          <w:lang w:val="sr-Cyrl-RS" w:eastAsia="ar-SA"/>
        </w:rPr>
        <w:t xml:space="preserve">У вези с позивом за подношење понуда за јавну набавку </w:t>
      </w:r>
      <w:r w:rsidR="001B6481" w:rsidRPr="00AC3CED">
        <w:rPr>
          <w:rFonts w:asciiTheme="minorHAnsi" w:eastAsia="Arial Unicode MS" w:hAnsiTheme="minorHAnsi" w:cs="Arial"/>
          <w:bCs/>
          <w:iCs/>
          <w:color w:val="000000"/>
          <w:kern w:val="1"/>
          <w:sz w:val="20"/>
          <w:szCs w:val="20"/>
          <w:lang w:val="sr-Cyrl-RS" w:eastAsia="ar-SA"/>
        </w:rPr>
        <w:t>добара</w:t>
      </w:r>
      <w:r w:rsidR="00A44428" w:rsidRPr="00AC3CED">
        <w:rPr>
          <w:rFonts w:asciiTheme="minorHAnsi" w:eastAsia="Arial Unicode MS" w:hAnsiTheme="minorHAnsi" w:cs="Arial"/>
          <w:bCs/>
          <w:iCs/>
          <w:color w:val="000000"/>
          <w:kern w:val="1"/>
          <w:sz w:val="20"/>
          <w:szCs w:val="20"/>
          <w:lang w:val="sr-Cyrl-RS" w:eastAsia="ar-SA"/>
        </w:rPr>
        <w:t xml:space="preserve">-лиценце </w:t>
      </w:r>
      <w:r w:rsidR="00D62399" w:rsidRPr="00AC3CED">
        <w:rPr>
          <w:rFonts w:asciiTheme="minorHAnsi" w:eastAsia="Arial Unicode MS" w:hAnsiTheme="minorHAnsi" w:cs="Arial"/>
          <w:bCs/>
          <w:iCs/>
          <w:color w:val="000000"/>
          <w:kern w:val="1"/>
          <w:sz w:val="20"/>
          <w:szCs w:val="20"/>
          <w:lang w:val="sr-Cyrl-RS" w:eastAsia="ar-SA"/>
        </w:rPr>
        <w:t xml:space="preserve"> ЈН ОП </w:t>
      </w:r>
      <w:r w:rsidR="001B6481" w:rsidRPr="00AC3CED">
        <w:rPr>
          <w:rFonts w:asciiTheme="minorHAnsi" w:eastAsia="Arial Unicode MS" w:hAnsiTheme="minorHAnsi" w:cs="Arial"/>
          <w:bCs/>
          <w:iCs/>
          <w:color w:val="000000"/>
          <w:kern w:val="1"/>
          <w:sz w:val="20"/>
          <w:szCs w:val="20"/>
          <w:lang w:val="sr-Cyrl-RS" w:eastAsia="ar-SA"/>
        </w:rPr>
        <w:t>5</w:t>
      </w:r>
      <w:r w:rsidR="00A44428" w:rsidRPr="00AC3CED">
        <w:rPr>
          <w:rFonts w:asciiTheme="minorHAnsi" w:eastAsia="Arial Unicode MS" w:hAnsiTheme="minorHAnsi" w:cs="Arial"/>
          <w:bCs/>
          <w:iCs/>
          <w:color w:val="000000"/>
          <w:kern w:val="1"/>
          <w:sz w:val="20"/>
          <w:szCs w:val="20"/>
          <w:lang w:val="sr-Cyrl-RS" w:eastAsia="ar-SA"/>
        </w:rPr>
        <w:t>/2018</w:t>
      </w:r>
      <w:r w:rsidRPr="00AC3CED">
        <w:rPr>
          <w:rFonts w:asciiTheme="minorHAnsi" w:eastAsia="Arial Unicode MS" w:hAnsiTheme="minorHAnsi" w:cs="Arial"/>
          <w:bCs/>
          <w:iCs/>
          <w:color w:val="000000"/>
          <w:kern w:val="1"/>
          <w:sz w:val="20"/>
          <w:szCs w:val="20"/>
          <w:lang w:val="sr-Cyrl-RS" w:eastAsia="ar-SA"/>
        </w:rPr>
        <w:t xml:space="preserve">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numPr>
          <w:ilvl w:val="0"/>
          <w:numId w:val="21"/>
        </w:numPr>
        <w:suppressAutoHyphens/>
        <w:spacing w:line="100" w:lineRule="atLeast"/>
        <w:rPr>
          <w:rFonts w:asciiTheme="minorHAnsi" w:eastAsia="Arial Unicode MS" w:hAnsiTheme="minorHAnsi" w:cs="Arial"/>
          <w:b/>
          <w:bCs/>
          <w:iCs/>
          <w:color w:val="000000"/>
          <w:kern w:val="1"/>
          <w:sz w:val="20"/>
          <w:szCs w:val="20"/>
          <w:lang w:val="sr-Cyrl-RS" w:eastAsia="ar-SA"/>
        </w:rPr>
      </w:pPr>
      <w:r w:rsidRPr="00AC3CED">
        <w:rPr>
          <w:rFonts w:asciiTheme="minorHAnsi" w:eastAsia="Arial Unicode MS" w:hAnsiTheme="minorHAnsi"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Адреса понуђача</w:t>
            </w:r>
            <w:r w:rsidRPr="00AC3CED">
              <w:rPr>
                <w:rFonts w:asciiTheme="minorHAnsi" w:eastAsia="Arial Unicode MS" w:hAnsiTheme="minorHAnsi" w:cs="Arial"/>
                <w:i/>
                <w:iCs/>
                <w:color w:val="000000"/>
                <w:kern w:val="1"/>
                <w:sz w:val="20"/>
                <w:szCs w:val="20"/>
                <w:lang w:val="sr-Cyrl-RS" w:eastAsia="ar-SA"/>
              </w:rPr>
              <w:t xml:space="preserve"> (место и улица)</w:t>
            </w:r>
            <w:r w:rsidRPr="00AC3CED">
              <w:rPr>
                <w:rFonts w:asciiTheme="minorHAnsi" w:eastAsia="Arial Unicode MS" w:hAnsiTheme="minorHAnsi" w:cs="Arial"/>
                <w:i/>
                <w:iCs/>
                <w:color w:val="000000"/>
                <w:kern w:val="1"/>
                <w:sz w:val="20"/>
                <w:szCs w:val="20"/>
                <w:lang w:val="en-US" w:eastAsia="ar-SA"/>
              </w:rPr>
              <w:t>:</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Матични број понуђача:</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Име особе за контакт:</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Електронска адреса понуђача (</w:t>
            </w:r>
            <w:r w:rsidRPr="00AC3CED">
              <w:rPr>
                <w:rFonts w:asciiTheme="minorHAnsi" w:eastAsia="Arial Unicode MS" w:hAnsiTheme="minorHAnsi" w:cs="Arial"/>
                <w:i/>
                <w:iCs/>
                <w:color w:val="000000"/>
                <w:kern w:val="1"/>
                <w:sz w:val="20"/>
                <w:szCs w:val="20"/>
                <w:lang w:val="en-US" w:eastAsia="ar-SA"/>
              </w:rPr>
              <w:t>e</w:t>
            </w:r>
            <w:r w:rsidRPr="00AC3CED">
              <w:rPr>
                <w:rFonts w:asciiTheme="minorHAnsi" w:eastAsia="Arial Unicode MS" w:hAnsiTheme="minorHAnsi" w:cs="Arial"/>
                <w:i/>
                <w:iCs/>
                <w:color w:val="000000"/>
                <w:kern w:val="1"/>
                <w:sz w:val="20"/>
                <w:szCs w:val="20"/>
                <w:lang w:val="ru-RU" w:eastAsia="ar-SA"/>
              </w:rPr>
              <w:t>-</w:t>
            </w:r>
            <w:r w:rsidRPr="00AC3CED">
              <w:rPr>
                <w:rFonts w:asciiTheme="minorHAnsi" w:eastAsia="Arial Unicode MS" w:hAnsiTheme="minorHAnsi" w:cs="Arial"/>
                <w:i/>
                <w:iCs/>
                <w:color w:val="000000"/>
                <w:kern w:val="1"/>
                <w:sz w:val="20"/>
                <w:szCs w:val="20"/>
                <w:lang w:val="en-US" w:eastAsia="ar-SA"/>
              </w:rPr>
              <w:t>mail</w:t>
            </w:r>
            <w:r w:rsidRPr="00AC3CED">
              <w:rPr>
                <w:rFonts w:asciiTheme="minorHAnsi" w:eastAsia="Arial Unicode MS" w:hAnsiTheme="minorHAnsi" w:cs="Arial"/>
                <w:i/>
                <w:iCs/>
                <w:color w:val="000000"/>
                <w:kern w:val="1"/>
                <w:sz w:val="20"/>
                <w:szCs w:val="20"/>
                <w:lang w:val="ru-RU" w:eastAsia="ar-SA"/>
              </w:rPr>
              <w:t>):</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Телефон:</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Телефакс:</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Подаци о обавези за извршење уговора:</w:t>
            </w: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b/>
                <w:bCs/>
                <w:i/>
                <w:iCs/>
                <w:color w:val="000000"/>
                <w:kern w:val="1"/>
                <w:sz w:val="20"/>
                <w:szCs w:val="20"/>
                <w:lang w:val="ru-RU" w:eastAsia="ar-SA"/>
              </w:rPr>
              <w:t>Да                            Не</w:t>
            </w:r>
          </w:p>
        </w:tc>
      </w:tr>
    </w:tbl>
    <w:p w:rsidR="00392E28" w:rsidRPr="00AC3CED" w:rsidRDefault="00392E28" w:rsidP="00392E28">
      <w:pPr>
        <w:rPr>
          <w:rFonts w:asciiTheme="minorHAnsi" w:hAnsiTheme="minorHAnsi" w:cs="Arial"/>
          <w:b/>
          <w:bCs/>
          <w:iCs/>
          <w:sz w:val="20"/>
          <w:szCs w:val="20"/>
          <w:lang w:val="sr-Cyrl-RS" w:eastAsia="en-US"/>
        </w:rPr>
      </w:pPr>
    </w:p>
    <w:p w:rsidR="00392E28" w:rsidRPr="00AC3CED" w:rsidRDefault="00392E28" w:rsidP="00392E28">
      <w:pPr>
        <w:rPr>
          <w:rFonts w:asciiTheme="minorHAnsi" w:hAnsiTheme="minorHAnsi" w:cs="Arial"/>
          <w:b/>
          <w:bCs/>
          <w:iCs/>
          <w:sz w:val="20"/>
          <w:szCs w:val="20"/>
          <w:lang w:val="sr-Cyrl-RS" w:eastAsia="en-US"/>
        </w:rPr>
      </w:pPr>
    </w:p>
    <w:p w:rsidR="00392E28" w:rsidRPr="00AC3CED" w:rsidRDefault="00392E28" w:rsidP="00392E28">
      <w:pPr>
        <w:numPr>
          <w:ilvl w:val="0"/>
          <w:numId w:val="21"/>
        </w:numPr>
        <w:suppressAutoHyphens/>
        <w:spacing w:line="100" w:lineRule="atLeast"/>
        <w:rPr>
          <w:rFonts w:asciiTheme="minorHAnsi" w:eastAsia="Arial Unicode MS" w:hAnsiTheme="minorHAnsi" w:cs="Arial"/>
          <w:b/>
          <w:bCs/>
          <w:iCs/>
          <w:color w:val="000000"/>
          <w:kern w:val="1"/>
          <w:sz w:val="20"/>
          <w:szCs w:val="20"/>
          <w:lang w:val="sr-Cyrl-RS" w:eastAsia="ar-SA"/>
        </w:rPr>
      </w:pPr>
      <w:r w:rsidRPr="00AC3CED">
        <w:rPr>
          <w:rFonts w:asciiTheme="minorHAnsi" w:eastAsia="Arial Unicode MS" w:hAnsiTheme="minorHAnsi" w:cs="Arial"/>
          <w:b/>
          <w:bCs/>
          <w:iCs/>
          <w:color w:val="000000"/>
          <w:kern w:val="1"/>
          <w:sz w:val="20"/>
          <w:szCs w:val="20"/>
          <w:lang w:val="sr-Cyrl-RS" w:eastAsia="ar-SA"/>
        </w:rPr>
        <w:t>ЧЛАН ГРУПЕ</w:t>
      </w:r>
    </w:p>
    <w:p w:rsidR="00392E28" w:rsidRPr="00AC3CED" w:rsidRDefault="00392E28" w:rsidP="00392E28">
      <w:pPr>
        <w:suppressAutoHyphens/>
        <w:spacing w:line="100" w:lineRule="atLeast"/>
        <w:ind w:left="720"/>
        <w:rPr>
          <w:rFonts w:asciiTheme="minorHAnsi" w:eastAsia="Arial Unicode MS" w:hAnsiTheme="minorHAnsi"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Адреса понуђача</w:t>
            </w:r>
            <w:r w:rsidRPr="00AC3CED">
              <w:rPr>
                <w:rFonts w:asciiTheme="minorHAnsi" w:eastAsia="Arial Unicode MS" w:hAnsiTheme="minorHAnsi" w:cs="Arial"/>
                <w:i/>
                <w:iCs/>
                <w:color w:val="000000"/>
                <w:kern w:val="1"/>
                <w:sz w:val="20"/>
                <w:szCs w:val="20"/>
                <w:lang w:val="sr-Cyrl-RS" w:eastAsia="ar-SA"/>
              </w:rPr>
              <w:t xml:space="preserve"> (место и улица)</w:t>
            </w:r>
            <w:r w:rsidRPr="00AC3CED">
              <w:rPr>
                <w:rFonts w:asciiTheme="minorHAnsi" w:eastAsia="Arial Unicode MS" w:hAnsiTheme="minorHAnsi" w:cs="Arial"/>
                <w:i/>
                <w:iCs/>
                <w:color w:val="000000"/>
                <w:kern w:val="1"/>
                <w:sz w:val="20"/>
                <w:szCs w:val="20"/>
                <w:lang w:val="en-US" w:eastAsia="ar-SA"/>
              </w:rPr>
              <w:t>:</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Матични број понуђача:</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Име особе за контакт:</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Електронска адреса понуђача (</w:t>
            </w:r>
            <w:r w:rsidRPr="00AC3CED">
              <w:rPr>
                <w:rFonts w:asciiTheme="minorHAnsi" w:eastAsia="Arial Unicode MS" w:hAnsiTheme="minorHAnsi" w:cs="Arial"/>
                <w:i/>
                <w:iCs/>
                <w:color w:val="000000"/>
                <w:kern w:val="1"/>
                <w:sz w:val="20"/>
                <w:szCs w:val="20"/>
                <w:lang w:val="en-US" w:eastAsia="ar-SA"/>
              </w:rPr>
              <w:t>e</w:t>
            </w:r>
            <w:r w:rsidRPr="00AC3CED">
              <w:rPr>
                <w:rFonts w:asciiTheme="minorHAnsi" w:eastAsia="Arial Unicode MS" w:hAnsiTheme="minorHAnsi" w:cs="Arial"/>
                <w:i/>
                <w:iCs/>
                <w:color w:val="000000"/>
                <w:kern w:val="1"/>
                <w:sz w:val="20"/>
                <w:szCs w:val="20"/>
                <w:lang w:val="ru-RU" w:eastAsia="ar-SA"/>
              </w:rPr>
              <w:t>-</w:t>
            </w:r>
            <w:r w:rsidRPr="00AC3CED">
              <w:rPr>
                <w:rFonts w:asciiTheme="minorHAnsi" w:eastAsia="Arial Unicode MS" w:hAnsiTheme="minorHAnsi" w:cs="Arial"/>
                <w:i/>
                <w:iCs/>
                <w:color w:val="000000"/>
                <w:kern w:val="1"/>
                <w:sz w:val="20"/>
                <w:szCs w:val="20"/>
                <w:lang w:val="en-US" w:eastAsia="ar-SA"/>
              </w:rPr>
              <w:t>mail</w:t>
            </w:r>
            <w:r w:rsidRPr="00AC3CED">
              <w:rPr>
                <w:rFonts w:asciiTheme="minorHAnsi" w:eastAsia="Arial Unicode MS" w:hAnsiTheme="minorHAnsi" w:cs="Arial"/>
                <w:i/>
                <w:iCs/>
                <w:color w:val="000000"/>
                <w:kern w:val="1"/>
                <w:sz w:val="20"/>
                <w:szCs w:val="20"/>
                <w:lang w:val="ru-RU" w:eastAsia="ar-SA"/>
              </w:rPr>
              <w:t>):</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Телефон:</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Телефакс:</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73543"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b/>
                <w:bCs/>
                <w:i/>
                <w:iCs/>
                <w:color w:val="000000"/>
                <w:kern w:val="1"/>
                <w:sz w:val="20"/>
                <w:szCs w:val="20"/>
                <w:lang w:val="ru-RU" w:eastAsia="ar-SA"/>
              </w:rPr>
              <w:t>Да                            Не</w:t>
            </w:r>
          </w:p>
        </w:tc>
      </w:tr>
    </w:tbl>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p>
    <w:p w:rsidR="00392E28" w:rsidRPr="00AC3CED"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sr-Cyrl-RS" w:eastAsia="ar-SA"/>
        </w:rPr>
      </w:pPr>
      <w:r w:rsidRPr="00AC3CED">
        <w:rPr>
          <w:rFonts w:asciiTheme="minorHAnsi" w:eastAsia="TimesNewRomanPSMT" w:hAnsiTheme="minorHAnsi"/>
          <w:bCs/>
          <w:color w:val="000000"/>
          <w:kern w:val="1"/>
          <w:sz w:val="20"/>
          <w:szCs w:val="20"/>
          <w:lang w:eastAsia="ar-SA"/>
        </w:rPr>
        <w:tab/>
      </w:r>
      <w:r w:rsidRPr="00AC3CED">
        <w:rPr>
          <w:rFonts w:asciiTheme="minorHAnsi" w:eastAsia="TimesNewRomanPSMT" w:hAnsiTheme="minorHAnsi"/>
          <w:bCs/>
          <w:color w:val="000000"/>
          <w:kern w:val="1"/>
          <w:sz w:val="20"/>
          <w:szCs w:val="20"/>
          <w:lang w:eastAsia="ar-SA"/>
        </w:rPr>
        <w:tab/>
      </w:r>
      <w:r w:rsidRPr="00AC3CED">
        <w:rPr>
          <w:rFonts w:asciiTheme="minorHAnsi" w:eastAsia="TimesNewRomanPSMT" w:hAnsiTheme="minorHAnsi"/>
          <w:bCs/>
          <w:color w:val="000000"/>
          <w:kern w:val="1"/>
          <w:sz w:val="20"/>
          <w:szCs w:val="20"/>
          <w:lang w:eastAsia="ar-SA"/>
        </w:rPr>
        <w:tab/>
      </w:r>
      <w:r w:rsidRPr="00AC3CED">
        <w:rPr>
          <w:rFonts w:asciiTheme="minorHAnsi" w:eastAsia="TimesNewRomanPSMT" w:hAnsiTheme="minorHAnsi"/>
          <w:bCs/>
          <w:color w:val="000000"/>
          <w:kern w:val="1"/>
          <w:sz w:val="20"/>
          <w:szCs w:val="20"/>
          <w:lang w:eastAsia="ar-SA"/>
        </w:rPr>
        <w:tab/>
        <w:t xml:space="preserve">              Понуђа</w:t>
      </w:r>
      <w:r w:rsidRPr="00AC3CED">
        <w:rPr>
          <w:rFonts w:asciiTheme="minorHAnsi" w:eastAsia="TimesNewRomanPSMT" w:hAnsiTheme="minorHAnsi"/>
          <w:bCs/>
          <w:color w:val="000000"/>
          <w:kern w:val="1"/>
          <w:sz w:val="20"/>
          <w:szCs w:val="20"/>
          <w:lang w:val="sr-Cyrl-RS" w:eastAsia="ar-SA"/>
        </w:rPr>
        <w:t>ч</w:t>
      </w:r>
    </w:p>
    <w:p w:rsidR="00392E28" w:rsidRPr="00AC3CED"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AC3CED">
        <w:rPr>
          <w:rFonts w:asciiTheme="minorHAnsi" w:eastAsia="TimesNewRomanPSMT" w:hAnsiTheme="minorHAnsi"/>
          <w:bCs/>
          <w:color w:val="000000"/>
          <w:kern w:val="1"/>
          <w:sz w:val="20"/>
          <w:szCs w:val="20"/>
          <w:lang w:val="sr-Cyrl-RS" w:eastAsia="ar-SA"/>
        </w:rPr>
        <w:t xml:space="preserve">              </w:t>
      </w:r>
      <w:r w:rsidRPr="00AC3CED">
        <w:rPr>
          <w:rFonts w:asciiTheme="minorHAnsi" w:eastAsia="TimesNewRomanPSMT" w:hAnsiTheme="minorHAnsi"/>
          <w:bCs/>
          <w:color w:val="000000"/>
          <w:kern w:val="1"/>
          <w:sz w:val="20"/>
          <w:szCs w:val="20"/>
          <w:lang w:eastAsia="ar-SA"/>
        </w:rPr>
        <w:t xml:space="preserve">    М. П. </w:t>
      </w:r>
    </w:p>
    <w:p w:rsidR="00392E28" w:rsidRPr="00AC3CED"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val="sr-Cyrl-RS" w:eastAsia="ar-SA"/>
        </w:rPr>
      </w:pPr>
      <w:r w:rsidRPr="00AC3CED">
        <w:rPr>
          <w:rFonts w:asciiTheme="minorHAnsi" w:eastAsia="TimesNewRomanPS-BoldMT" w:hAnsiTheme="minorHAnsi"/>
          <w:b/>
          <w:bCs/>
          <w:i/>
          <w:iCs/>
          <w:color w:val="002060"/>
          <w:kern w:val="1"/>
          <w:sz w:val="20"/>
          <w:szCs w:val="20"/>
          <w:lang w:eastAsia="ar-SA"/>
        </w:rPr>
        <w:t>_____________________________</w:t>
      </w:r>
      <w:r w:rsidRPr="00AC3CED">
        <w:rPr>
          <w:rFonts w:asciiTheme="minorHAnsi" w:eastAsia="TimesNewRomanPS-BoldMT" w:hAnsiTheme="minorHAnsi"/>
          <w:b/>
          <w:bCs/>
          <w:i/>
          <w:iCs/>
          <w:color w:val="002060"/>
          <w:kern w:val="1"/>
          <w:sz w:val="20"/>
          <w:szCs w:val="20"/>
          <w:lang w:eastAsia="ar-SA"/>
        </w:rPr>
        <w:tab/>
      </w:r>
      <w:r w:rsidRPr="00AC3CED">
        <w:rPr>
          <w:rFonts w:asciiTheme="minorHAnsi" w:eastAsia="TimesNewRomanPS-BoldMT" w:hAnsiTheme="minorHAnsi"/>
          <w:b/>
          <w:bCs/>
          <w:i/>
          <w:iCs/>
          <w:color w:val="002060"/>
          <w:kern w:val="1"/>
          <w:sz w:val="20"/>
          <w:szCs w:val="20"/>
          <w:lang w:eastAsia="ar-SA"/>
        </w:rPr>
        <w:tab/>
      </w: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b/>
          <w:bCs/>
          <w:i/>
          <w:iCs/>
          <w:color w:val="000000"/>
          <w:kern w:val="1"/>
          <w:sz w:val="20"/>
          <w:szCs w:val="20"/>
          <w:lang w:val="sr-Cyrl-RS" w:eastAsia="ar-SA"/>
        </w:rPr>
        <w:t xml:space="preserve">                                                                             </w:t>
      </w: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autoSpaceDE w:val="0"/>
        <w:autoSpaceDN w:val="0"/>
        <w:adjustRightInd w:val="0"/>
        <w:rPr>
          <w:rFonts w:asciiTheme="minorHAnsi" w:hAnsiTheme="minorHAnsi" w:cs="Verdana,Bold"/>
          <w:b/>
          <w:bCs/>
          <w:sz w:val="20"/>
          <w:szCs w:val="20"/>
          <w:lang w:eastAsia="en-US"/>
        </w:rPr>
      </w:pPr>
      <w:r w:rsidRPr="00AC3CED">
        <w:rPr>
          <w:rFonts w:asciiTheme="minorHAnsi" w:hAnsiTheme="minorHAnsi" w:cs="Verdana,Bold"/>
          <w:b/>
          <w:bCs/>
          <w:sz w:val="20"/>
          <w:szCs w:val="20"/>
          <w:lang w:eastAsia="en-US"/>
        </w:rPr>
        <w:t>Напомена:</w:t>
      </w:r>
    </w:p>
    <w:p w:rsidR="00392E28" w:rsidRPr="00AC3CED" w:rsidRDefault="00392E28" w:rsidP="00392E28">
      <w:pPr>
        <w:autoSpaceDE w:val="0"/>
        <w:autoSpaceDN w:val="0"/>
        <w:adjustRightInd w:val="0"/>
        <w:rPr>
          <w:rFonts w:asciiTheme="minorHAnsi" w:hAnsiTheme="minorHAnsi" w:cs="Verdana"/>
          <w:sz w:val="20"/>
          <w:szCs w:val="20"/>
          <w:lang w:eastAsia="en-US"/>
        </w:rPr>
      </w:pPr>
      <w:proofErr w:type="gramStart"/>
      <w:r w:rsidRPr="00AC3CED">
        <w:rPr>
          <w:rFonts w:asciiTheme="minorHAnsi" w:hAnsiTheme="minorHAnsi" w:cs="Symbol"/>
          <w:sz w:val="20"/>
          <w:szCs w:val="20"/>
          <w:lang w:eastAsia="en-US"/>
        </w:rPr>
        <w:t xml:space="preserve">· </w:t>
      </w:r>
      <w:r w:rsidRPr="00AC3CED">
        <w:rPr>
          <w:rFonts w:asciiTheme="minorHAnsi" w:hAnsiTheme="minorHAnsi" w:cs="Verdana"/>
          <w:sz w:val="20"/>
          <w:szCs w:val="20"/>
          <w:lang w:eastAsia="en-US"/>
        </w:rPr>
        <w:t>Образац општи подаци о сваком понуђачу из групе понуђача попуњавају и уз понуду</w:t>
      </w:r>
      <w:r w:rsidRPr="00AC3CED">
        <w:rPr>
          <w:rFonts w:asciiTheme="minorHAnsi" w:hAnsiTheme="minorHAnsi" w:cs="Verdana"/>
          <w:sz w:val="20"/>
          <w:szCs w:val="20"/>
          <w:lang w:val="sr-Cyrl-RS" w:eastAsia="en-US"/>
        </w:rPr>
        <w:t xml:space="preserve"> </w:t>
      </w:r>
      <w:r w:rsidRPr="00AC3CED">
        <w:rPr>
          <w:rFonts w:asciiTheme="minorHAnsi" w:hAnsiTheme="minorHAnsi" w:cs="Verdana"/>
          <w:sz w:val="20"/>
          <w:szCs w:val="20"/>
          <w:lang w:eastAsia="en-US"/>
        </w:rPr>
        <w:t>подносе само они</w:t>
      </w:r>
      <w:r w:rsidRPr="00AC3CED">
        <w:rPr>
          <w:rFonts w:asciiTheme="minorHAnsi" w:hAnsiTheme="minorHAnsi" w:cs="Verdana"/>
          <w:sz w:val="20"/>
          <w:szCs w:val="20"/>
          <w:lang w:val="sr-Cyrl-RS" w:eastAsia="en-US"/>
        </w:rPr>
        <w:t xml:space="preserve"> </w:t>
      </w:r>
      <w:r w:rsidRPr="00AC3CED">
        <w:rPr>
          <w:rFonts w:asciiTheme="minorHAnsi" w:hAnsiTheme="minorHAnsi" w:cs="Verdana"/>
          <w:sz w:val="20"/>
          <w:szCs w:val="20"/>
          <w:lang w:eastAsia="en-US"/>
        </w:rPr>
        <w:t>понуђачи који подносе заједничку понуду.</w:t>
      </w:r>
      <w:proofErr w:type="gramEnd"/>
    </w:p>
    <w:p w:rsidR="00392E28" w:rsidRPr="00AC3CED" w:rsidRDefault="00392E28" w:rsidP="00392E28">
      <w:pPr>
        <w:autoSpaceDE w:val="0"/>
        <w:autoSpaceDN w:val="0"/>
        <w:adjustRightInd w:val="0"/>
        <w:rPr>
          <w:rFonts w:asciiTheme="minorHAnsi" w:hAnsiTheme="minorHAnsi" w:cs="Verdana"/>
          <w:sz w:val="20"/>
          <w:szCs w:val="20"/>
          <w:lang w:eastAsia="en-US"/>
        </w:rPr>
      </w:pPr>
      <w:proofErr w:type="gramStart"/>
      <w:r w:rsidRPr="00AC3CED">
        <w:rPr>
          <w:rFonts w:asciiTheme="minorHAnsi" w:hAnsiTheme="minorHAnsi" w:cs="Symbol"/>
          <w:sz w:val="20"/>
          <w:szCs w:val="20"/>
          <w:lang w:eastAsia="en-US"/>
        </w:rPr>
        <w:t xml:space="preserve">· </w:t>
      </w:r>
      <w:r w:rsidRPr="00AC3CED">
        <w:rPr>
          <w:rFonts w:asciiTheme="minorHAnsi" w:hAnsiTheme="minorHAnsi" w:cs="Verdana"/>
          <w:sz w:val="20"/>
          <w:szCs w:val="20"/>
          <w:lang w:eastAsia="en-US"/>
        </w:rPr>
        <w:t>Ако понуђач не наступа у заједничкој понуди, Образац општи подаци о сваком</w:t>
      </w:r>
      <w:r w:rsidRPr="00AC3CED">
        <w:rPr>
          <w:rFonts w:asciiTheme="minorHAnsi" w:hAnsiTheme="minorHAnsi" w:cs="Verdana"/>
          <w:sz w:val="20"/>
          <w:szCs w:val="20"/>
          <w:lang w:val="sr-Cyrl-RS" w:eastAsia="en-US"/>
        </w:rPr>
        <w:t xml:space="preserve"> </w:t>
      </w:r>
      <w:r w:rsidRPr="00AC3CED">
        <w:rPr>
          <w:rFonts w:asciiTheme="minorHAnsi" w:hAnsiTheme="minorHAnsi" w:cs="Verdana"/>
          <w:sz w:val="20"/>
          <w:szCs w:val="20"/>
          <w:lang w:eastAsia="en-US"/>
        </w:rPr>
        <w:t>понуђачу из групе понуђача</w:t>
      </w:r>
      <w:r w:rsidRPr="00AC3CED">
        <w:rPr>
          <w:rFonts w:asciiTheme="minorHAnsi" w:hAnsiTheme="minorHAnsi" w:cs="Verdana"/>
          <w:sz w:val="20"/>
          <w:szCs w:val="20"/>
          <w:lang w:val="sr-Cyrl-RS" w:eastAsia="en-US"/>
        </w:rPr>
        <w:t xml:space="preserve"> </w:t>
      </w:r>
      <w:r w:rsidRPr="00AC3CED">
        <w:rPr>
          <w:rFonts w:asciiTheme="minorHAnsi" w:hAnsiTheme="minorHAnsi" w:cs="Verdana"/>
          <w:sz w:val="20"/>
          <w:szCs w:val="20"/>
          <w:lang w:eastAsia="en-US"/>
        </w:rPr>
        <w:t>се не попуњава и не доставља уз понуду.</w:t>
      </w:r>
      <w:proofErr w:type="gramEnd"/>
    </w:p>
    <w:p w:rsidR="00392E28" w:rsidRPr="00AC3CED" w:rsidRDefault="00392E28" w:rsidP="00392E28">
      <w:pPr>
        <w:autoSpaceDE w:val="0"/>
        <w:autoSpaceDN w:val="0"/>
        <w:adjustRightInd w:val="0"/>
        <w:rPr>
          <w:rFonts w:asciiTheme="minorHAnsi" w:hAnsiTheme="minorHAnsi" w:cs="Verdana"/>
          <w:sz w:val="20"/>
          <w:szCs w:val="20"/>
          <w:lang w:eastAsia="en-US"/>
        </w:rPr>
      </w:pPr>
      <w:proofErr w:type="gramStart"/>
      <w:r w:rsidRPr="00AC3CED">
        <w:rPr>
          <w:rFonts w:asciiTheme="minorHAnsi" w:hAnsiTheme="minorHAnsi" w:cs="Symbol"/>
          <w:sz w:val="20"/>
          <w:szCs w:val="20"/>
          <w:lang w:eastAsia="en-US"/>
        </w:rPr>
        <w:t xml:space="preserve">· </w:t>
      </w:r>
      <w:r w:rsidRPr="00AC3CED">
        <w:rPr>
          <w:rFonts w:asciiTheme="minorHAnsi" w:hAnsiTheme="minorHAnsi" w:cs="Verdana"/>
          <w:sz w:val="20"/>
          <w:szCs w:val="20"/>
          <w:lang w:eastAsia="en-US"/>
        </w:rPr>
        <w:t>Уколико има више понуђача у групи понуђача Образац општи подаци о сваком</w:t>
      </w:r>
      <w:r w:rsidRPr="00AC3CED">
        <w:rPr>
          <w:rFonts w:asciiTheme="minorHAnsi" w:hAnsiTheme="minorHAnsi" w:cs="Verdana"/>
          <w:sz w:val="20"/>
          <w:szCs w:val="20"/>
          <w:lang w:val="sr-Cyrl-RS" w:eastAsia="en-US"/>
        </w:rPr>
        <w:t xml:space="preserve"> </w:t>
      </w:r>
      <w:r w:rsidRPr="00AC3CED">
        <w:rPr>
          <w:rFonts w:asciiTheme="minorHAnsi" w:hAnsiTheme="minorHAnsi" w:cs="Verdana"/>
          <w:sz w:val="20"/>
          <w:szCs w:val="20"/>
          <w:lang w:eastAsia="en-US"/>
        </w:rPr>
        <w:t>понуђачу из групе понуђача</w:t>
      </w:r>
      <w:r w:rsidRPr="00AC3CED">
        <w:rPr>
          <w:rFonts w:asciiTheme="minorHAnsi" w:hAnsiTheme="minorHAnsi" w:cs="Verdana"/>
          <w:sz w:val="20"/>
          <w:szCs w:val="20"/>
          <w:lang w:val="sr-Cyrl-RS" w:eastAsia="en-US"/>
        </w:rPr>
        <w:t xml:space="preserve"> </w:t>
      </w:r>
      <w:r w:rsidRPr="00AC3CED">
        <w:rPr>
          <w:rFonts w:asciiTheme="minorHAnsi" w:hAnsiTheme="minorHAnsi" w:cs="Verdana"/>
          <w:sz w:val="20"/>
          <w:szCs w:val="20"/>
          <w:lang w:eastAsia="en-US"/>
        </w:rPr>
        <w:t>се може умножити.</w:t>
      </w:r>
      <w:proofErr w:type="gramEnd"/>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ind w:left="1080"/>
        <w:jc w:val="both"/>
        <w:rPr>
          <w:rFonts w:asciiTheme="minorHAnsi" w:eastAsia="Arial Unicode MS" w:hAnsiTheme="minorHAnsi" w:cs="Arial"/>
          <w:b/>
          <w:bCs/>
          <w:iCs/>
          <w:color w:val="000000"/>
          <w:kern w:val="1"/>
          <w:sz w:val="20"/>
          <w:szCs w:val="20"/>
          <w:lang w:val="sr-Cyrl-RS" w:eastAsia="ar-SA"/>
        </w:rPr>
      </w:pPr>
      <w:r w:rsidRPr="00AC3CED">
        <w:rPr>
          <w:rFonts w:asciiTheme="minorHAnsi" w:eastAsia="Arial Unicode MS" w:hAnsiTheme="minorHAnsi" w:cs="Arial"/>
          <w:b/>
          <w:bCs/>
          <w:iCs/>
          <w:color w:val="000000"/>
          <w:kern w:val="1"/>
          <w:sz w:val="20"/>
          <w:szCs w:val="20"/>
          <w:lang w:val="sr-Cyrl-RS" w:eastAsia="ar-SA"/>
        </w:rPr>
        <w:t>ОБРАЗАЦ ОПШТИ ПОДАЦИ О ПОДИЗВОЂАЧИМА</w:t>
      </w:r>
    </w:p>
    <w:p w:rsidR="00392E28" w:rsidRPr="00AC3CED" w:rsidRDefault="00392E28" w:rsidP="00392E28">
      <w:pPr>
        <w:suppressAutoHyphens/>
        <w:spacing w:line="100" w:lineRule="atLeast"/>
        <w:ind w:left="1080"/>
        <w:jc w:val="both"/>
        <w:rPr>
          <w:rFonts w:asciiTheme="minorHAnsi" w:eastAsia="Arial Unicode MS" w:hAnsiTheme="minorHAnsi" w:cs="Arial"/>
          <w:b/>
          <w:bCs/>
          <w:iCs/>
          <w:color w:val="000000"/>
          <w:kern w:val="1"/>
          <w:sz w:val="20"/>
          <w:szCs w:val="20"/>
          <w:lang w:val="sr-Cyrl-RS" w:eastAsia="ar-SA"/>
        </w:rPr>
      </w:pPr>
    </w:p>
    <w:p w:rsidR="00392E28" w:rsidRPr="00AC3CED" w:rsidRDefault="00392E28" w:rsidP="000134C6">
      <w:pPr>
        <w:suppressAutoHyphens/>
        <w:spacing w:line="100" w:lineRule="atLeast"/>
        <w:ind w:firstLine="720"/>
        <w:jc w:val="both"/>
        <w:rPr>
          <w:rFonts w:asciiTheme="minorHAnsi" w:eastAsia="Arial Unicode MS" w:hAnsiTheme="minorHAnsi" w:cs="Arial"/>
          <w:bCs/>
          <w:iCs/>
          <w:color w:val="000000"/>
          <w:kern w:val="1"/>
          <w:sz w:val="20"/>
          <w:szCs w:val="20"/>
          <w:lang w:val="sr-Cyrl-RS" w:eastAsia="ar-SA"/>
        </w:rPr>
      </w:pPr>
      <w:r w:rsidRPr="00AC3CED">
        <w:rPr>
          <w:rFonts w:asciiTheme="minorHAnsi" w:eastAsia="Arial Unicode MS" w:hAnsiTheme="minorHAnsi" w:cs="Arial"/>
          <w:bCs/>
          <w:iCs/>
          <w:color w:val="000000"/>
          <w:kern w:val="1"/>
          <w:sz w:val="20"/>
          <w:szCs w:val="20"/>
          <w:lang w:val="sr-Cyrl-RS" w:eastAsia="ar-SA"/>
        </w:rPr>
        <w:t xml:space="preserve">У вези с позивом за подношење понуда за јавну набавку </w:t>
      </w:r>
      <w:r w:rsidR="001B6481" w:rsidRPr="00AC3CED">
        <w:rPr>
          <w:rFonts w:asciiTheme="minorHAnsi" w:eastAsia="Arial Unicode MS" w:hAnsiTheme="minorHAnsi" w:cs="Arial"/>
          <w:bCs/>
          <w:iCs/>
          <w:color w:val="000000"/>
          <w:kern w:val="1"/>
          <w:sz w:val="20"/>
          <w:szCs w:val="20"/>
          <w:lang w:val="sr-Cyrl-RS" w:eastAsia="ar-SA"/>
        </w:rPr>
        <w:t>добара-лиценце  5</w:t>
      </w:r>
      <w:r w:rsidR="00A44428" w:rsidRPr="00AC3CED">
        <w:rPr>
          <w:rFonts w:asciiTheme="minorHAnsi" w:eastAsia="Arial Unicode MS" w:hAnsiTheme="minorHAnsi" w:cs="Arial"/>
          <w:bCs/>
          <w:iCs/>
          <w:color w:val="000000"/>
          <w:kern w:val="1"/>
          <w:sz w:val="20"/>
          <w:szCs w:val="20"/>
          <w:lang w:val="sr-Cyrl-RS" w:eastAsia="ar-SA"/>
        </w:rPr>
        <w:t>/2018 об</w:t>
      </w:r>
      <w:r w:rsidRPr="00AC3CED">
        <w:rPr>
          <w:rFonts w:asciiTheme="minorHAnsi" w:eastAsia="Arial Unicode MS" w:hAnsiTheme="minorHAnsi" w:cs="Arial"/>
          <w:bCs/>
          <w:iCs/>
          <w:color w:val="000000"/>
          <w:kern w:val="1"/>
          <w:sz w:val="20"/>
          <w:szCs w:val="20"/>
          <w:lang w:val="sr-Cyrl-RS" w:eastAsia="ar-SA"/>
        </w:rPr>
        <w:t>јављеним на Порталу јавних набавки и интернет страници Наручиоца, изјављујем да понуду подносим са подизвођачем/има</w:t>
      </w:r>
    </w:p>
    <w:p w:rsidR="00392E28" w:rsidRPr="00AC3CED" w:rsidRDefault="00392E28" w:rsidP="00392E28">
      <w:pPr>
        <w:suppressAutoHyphens/>
        <w:spacing w:line="100" w:lineRule="atLeast"/>
        <w:ind w:left="720"/>
        <w:jc w:val="center"/>
        <w:rPr>
          <w:rFonts w:asciiTheme="minorHAnsi" w:eastAsia="Arial Unicode MS" w:hAnsiTheme="minorHAnsi" w:cs="Arial"/>
          <w:bCs/>
          <w:iCs/>
          <w:color w:val="000000"/>
          <w:kern w:val="1"/>
          <w:sz w:val="20"/>
          <w:szCs w:val="20"/>
          <w:lang w:val="sr-Cyrl-RS" w:eastAsia="ar-SA"/>
        </w:rPr>
      </w:pPr>
    </w:p>
    <w:p w:rsidR="00392E28" w:rsidRPr="00AC3CED" w:rsidRDefault="00392E28" w:rsidP="00392E28">
      <w:pPr>
        <w:suppressAutoHyphens/>
        <w:spacing w:line="100" w:lineRule="atLeast"/>
        <w:ind w:left="720"/>
        <w:rPr>
          <w:rFonts w:asciiTheme="minorHAnsi" w:eastAsia="Arial Unicode MS" w:hAnsiTheme="minorHAnsi" w:cs="Arial"/>
          <w:b/>
          <w:bCs/>
          <w:iCs/>
          <w:color w:val="000000"/>
          <w:kern w:val="1"/>
          <w:sz w:val="20"/>
          <w:szCs w:val="20"/>
          <w:lang w:val="sr-Cyrl-RS" w:eastAsia="ar-SA"/>
        </w:rPr>
      </w:pPr>
      <w:r w:rsidRPr="00AC3CED">
        <w:rPr>
          <w:rFonts w:asciiTheme="minorHAnsi" w:eastAsia="Arial Unicode MS" w:hAnsiTheme="minorHAnsi"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Адреса п</w:t>
            </w:r>
            <w:r w:rsidRPr="00AC3CED">
              <w:rPr>
                <w:rFonts w:asciiTheme="minorHAnsi" w:eastAsia="Arial Unicode MS" w:hAnsiTheme="minorHAnsi" w:cs="Arial"/>
                <w:i/>
                <w:iCs/>
                <w:color w:val="000000"/>
                <w:kern w:val="1"/>
                <w:sz w:val="20"/>
                <w:szCs w:val="20"/>
                <w:lang w:val="sr-Cyrl-RS" w:eastAsia="ar-SA"/>
              </w:rPr>
              <w:t>одизвођача (место и улица)</w:t>
            </w:r>
            <w:r w:rsidRPr="00AC3CED">
              <w:rPr>
                <w:rFonts w:asciiTheme="minorHAnsi" w:eastAsia="Arial Unicode MS" w:hAnsiTheme="minorHAnsi" w:cs="Arial"/>
                <w:i/>
                <w:iCs/>
                <w:color w:val="000000"/>
                <w:kern w:val="1"/>
                <w:sz w:val="20"/>
                <w:szCs w:val="20"/>
                <w:lang w:val="en-US" w:eastAsia="ar-SA"/>
              </w:rPr>
              <w:t>:</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 xml:space="preserve">Матични број </w:t>
            </w:r>
            <w:r w:rsidRPr="00AC3CED">
              <w:rPr>
                <w:rFonts w:asciiTheme="minorHAnsi" w:eastAsia="Arial Unicode MS" w:hAnsiTheme="minorHAnsi" w:cs="Arial"/>
                <w:i/>
                <w:iCs/>
                <w:color w:val="000000"/>
                <w:kern w:val="1"/>
                <w:sz w:val="20"/>
                <w:szCs w:val="20"/>
                <w:lang w:val="sr-Cyrl-RS" w:eastAsia="ar-SA"/>
              </w:rPr>
              <w:t>подизвођача</w:t>
            </w:r>
            <w:r w:rsidRPr="00AC3CED">
              <w:rPr>
                <w:rFonts w:asciiTheme="minorHAnsi" w:eastAsia="Arial Unicode MS" w:hAnsiTheme="minorHAnsi" w:cs="Arial"/>
                <w:i/>
                <w:iCs/>
                <w:color w:val="000000"/>
                <w:kern w:val="1"/>
                <w:sz w:val="20"/>
                <w:szCs w:val="20"/>
                <w:lang w:val="en-US" w:eastAsia="ar-SA"/>
              </w:rPr>
              <w:t>:</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Име особе за контакт:</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Електронска адреса подизвођача (</w:t>
            </w:r>
            <w:r w:rsidRPr="00AC3CED">
              <w:rPr>
                <w:rFonts w:asciiTheme="minorHAnsi" w:eastAsia="Arial Unicode MS" w:hAnsiTheme="minorHAnsi" w:cs="Arial"/>
                <w:i/>
                <w:iCs/>
                <w:color w:val="000000"/>
                <w:kern w:val="1"/>
                <w:sz w:val="20"/>
                <w:szCs w:val="20"/>
                <w:lang w:val="en-US" w:eastAsia="ar-SA"/>
              </w:rPr>
              <w:t>e</w:t>
            </w:r>
            <w:r w:rsidRPr="00AC3CED">
              <w:rPr>
                <w:rFonts w:asciiTheme="minorHAnsi" w:eastAsia="Arial Unicode MS" w:hAnsiTheme="minorHAnsi" w:cs="Arial"/>
                <w:i/>
                <w:iCs/>
                <w:color w:val="000000"/>
                <w:kern w:val="1"/>
                <w:sz w:val="20"/>
                <w:szCs w:val="20"/>
                <w:lang w:val="ru-RU" w:eastAsia="ar-SA"/>
              </w:rPr>
              <w:t>-</w:t>
            </w:r>
            <w:r w:rsidRPr="00AC3CED">
              <w:rPr>
                <w:rFonts w:asciiTheme="minorHAnsi" w:eastAsia="Arial Unicode MS" w:hAnsiTheme="minorHAnsi" w:cs="Arial"/>
                <w:i/>
                <w:iCs/>
                <w:color w:val="000000"/>
                <w:kern w:val="1"/>
                <w:sz w:val="20"/>
                <w:szCs w:val="20"/>
                <w:lang w:val="en-US" w:eastAsia="ar-SA"/>
              </w:rPr>
              <w:t>mail</w:t>
            </w:r>
            <w:r w:rsidRPr="00AC3CED">
              <w:rPr>
                <w:rFonts w:asciiTheme="minorHAnsi" w:eastAsia="Arial Unicode MS" w:hAnsiTheme="minorHAnsi" w:cs="Arial"/>
                <w:i/>
                <w:iCs/>
                <w:color w:val="000000"/>
                <w:kern w:val="1"/>
                <w:sz w:val="20"/>
                <w:szCs w:val="20"/>
                <w:lang w:val="ru-RU" w:eastAsia="ar-SA"/>
              </w:rPr>
              <w:t>):</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Телефон:</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Телефакс:</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Број рачуна и назив банке:</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73543"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73543"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b/>
                <w:bCs/>
                <w:i/>
                <w:iCs/>
                <w:color w:val="000000"/>
                <w:kern w:val="1"/>
                <w:sz w:val="20"/>
                <w:szCs w:val="20"/>
                <w:lang w:val="ru-RU" w:eastAsia="ar-SA"/>
              </w:rPr>
              <w:t>Да                            Не</w:t>
            </w:r>
          </w:p>
        </w:tc>
      </w:tr>
    </w:tbl>
    <w:p w:rsidR="006618DF" w:rsidRPr="00AC3CED" w:rsidRDefault="006618DF"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392E28" w:rsidRPr="00AC3CED"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392E28" w:rsidRPr="00AC3CED" w:rsidRDefault="00392E28" w:rsidP="00392E28">
      <w:pPr>
        <w:numPr>
          <w:ilvl w:val="0"/>
          <w:numId w:val="25"/>
        </w:numPr>
        <w:suppressAutoHyphens/>
        <w:spacing w:line="100" w:lineRule="atLeast"/>
        <w:jc w:val="both"/>
        <w:rPr>
          <w:rFonts w:asciiTheme="minorHAnsi" w:eastAsia="Arial Unicode MS" w:hAnsiTheme="minorHAnsi" w:cs="Arial"/>
          <w:b/>
          <w:bCs/>
          <w:iCs/>
          <w:color w:val="000000"/>
          <w:kern w:val="1"/>
          <w:sz w:val="20"/>
          <w:szCs w:val="20"/>
          <w:lang w:val="sr-Cyrl-RS" w:eastAsia="ar-SA"/>
        </w:rPr>
      </w:pPr>
      <w:r w:rsidRPr="00AC3CED">
        <w:rPr>
          <w:rFonts w:asciiTheme="minorHAnsi" w:eastAsia="Arial Unicode MS" w:hAnsiTheme="minorHAnsi" w:cs="Arial"/>
          <w:b/>
          <w:bCs/>
          <w:iCs/>
          <w:color w:val="000000"/>
          <w:kern w:val="1"/>
          <w:sz w:val="20"/>
          <w:szCs w:val="20"/>
          <w:lang w:val="sr-Cyrl-RS" w:eastAsia="ar-SA"/>
        </w:rPr>
        <w:lastRenderedPageBreak/>
        <w:t xml:space="preserve">Подизвођач бр.2 </w:t>
      </w: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Адреса п</w:t>
            </w:r>
            <w:r w:rsidRPr="00AC3CED">
              <w:rPr>
                <w:rFonts w:asciiTheme="minorHAnsi" w:eastAsia="Arial Unicode MS" w:hAnsiTheme="minorHAnsi" w:cs="Arial"/>
                <w:i/>
                <w:iCs/>
                <w:color w:val="000000"/>
                <w:kern w:val="1"/>
                <w:sz w:val="20"/>
                <w:szCs w:val="20"/>
                <w:lang w:val="sr-Cyrl-RS" w:eastAsia="ar-SA"/>
              </w:rPr>
              <w:t>одизвођача (место и улица)</w:t>
            </w:r>
            <w:r w:rsidRPr="00AC3CED">
              <w:rPr>
                <w:rFonts w:asciiTheme="minorHAnsi" w:eastAsia="Arial Unicode MS" w:hAnsiTheme="minorHAnsi" w:cs="Arial"/>
                <w:i/>
                <w:iCs/>
                <w:color w:val="000000"/>
                <w:kern w:val="1"/>
                <w:sz w:val="20"/>
                <w:szCs w:val="20"/>
                <w:lang w:val="en-US" w:eastAsia="ar-SA"/>
              </w:rPr>
              <w:t>:</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 xml:space="preserve">Матични број </w:t>
            </w:r>
            <w:r w:rsidRPr="00AC3CED">
              <w:rPr>
                <w:rFonts w:asciiTheme="minorHAnsi" w:eastAsia="Arial Unicode MS" w:hAnsiTheme="minorHAnsi" w:cs="Arial"/>
                <w:i/>
                <w:iCs/>
                <w:color w:val="000000"/>
                <w:kern w:val="1"/>
                <w:sz w:val="20"/>
                <w:szCs w:val="20"/>
                <w:lang w:val="sr-Cyrl-RS" w:eastAsia="ar-SA"/>
              </w:rPr>
              <w:t>подизвођача</w:t>
            </w:r>
            <w:r w:rsidRPr="00AC3CED">
              <w:rPr>
                <w:rFonts w:asciiTheme="minorHAnsi" w:eastAsia="Arial Unicode MS" w:hAnsiTheme="minorHAnsi" w:cs="Arial"/>
                <w:i/>
                <w:iCs/>
                <w:color w:val="000000"/>
                <w:kern w:val="1"/>
                <w:sz w:val="20"/>
                <w:szCs w:val="20"/>
                <w:lang w:val="en-US" w:eastAsia="ar-SA"/>
              </w:rPr>
              <w:t>:</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AC3CED">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Име особе за контакт:</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Електронска адреса подизвођача (</w:t>
            </w:r>
            <w:r w:rsidRPr="00AC3CED">
              <w:rPr>
                <w:rFonts w:asciiTheme="minorHAnsi" w:eastAsia="Arial Unicode MS" w:hAnsiTheme="minorHAnsi" w:cs="Arial"/>
                <w:i/>
                <w:iCs/>
                <w:color w:val="000000"/>
                <w:kern w:val="1"/>
                <w:sz w:val="20"/>
                <w:szCs w:val="20"/>
                <w:lang w:val="en-US" w:eastAsia="ar-SA"/>
              </w:rPr>
              <w:t>e</w:t>
            </w:r>
            <w:r w:rsidRPr="00AC3CED">
              <w:rPr>
                <w:rFonts w:asciiTheme="minorHAnsi" w:eastAsia="Arial Unicode MS" w:hAnsiTheme="minorHAnsi" w:cs="Arial"/>
                <w:i/>
                <w:iCs/>
                <w:color w:val="000000"/>
                <w:kern w:val="1"/>
                <w:sz w:val="20"/>
                <w:szCs w:val="20"/>
                <w:lang w:val="ru-RU" w:eastAsia="ar-SA"/>
              </w:rPr>
              <w:t>-</w:t>
            </w:r>
            <w:r w:rsidRPr="00AC3CED">
              <w:rPr>
                <w:rFonts w:asciiTheme="minorHAnsi" w:eastAsia="Arial Unicode MS" w:hAnsiTheme="minorHAnsi" w:cs="Arial"/>
                <w:i/>
                <w:iCs/>
                <w:color w:val="000000"/>
                <w:kern w:val="1"/>
                <w:sz w:val="20"/>
                <w:szCs w:val="20"/>
                <w:lang w:val="en-US" w:eastAsia="ar-SA"/>
              </w:rPr>
              <w:t>mail</w:t>
            </w:r>
            <w:r w:rsidRPr="00AC3CED">
              <w:rPr>
                <w:rFonts w:asciiTheme="minorHAnsi" w:eastAsia="Arial Unicode MS" w:hAnsiTheme="minorHAnsi" w:cs="Arial"/>
                <w:i/>
                <w:iCs/>
                <w:color w:val="000000"/>
                <w:kern w:val="1"/>
                <w:sz w:val="20"/>
                <w:szCs w:val="20"/>
                <w:lang w:val="ru-RU" w:eastAsia="ar-SA"/>
              </w:rPr>
              <w:t>):</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Телефон:</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AC3CED">
              <w:rPr>
                <w:rFonts w:asciiTheme="minorHAnsi" w:eastAsia="Arial Unicode MS" w:hAnsiTheme="minorHAnsi" w:cs="Arial"/>
                <w:i/>
                <w:iCs/>
                <w:color w:val="000000"/>
                <w:kern w:val="1"/>
                <w:sz w:val="20"/>
                <w:szCs w:val="20"/>
                <w:lang w:val="en-US" w:eastAsia="ar-SA"/>
              </w:rPr>
              <w:t>Телефакс:</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Број рачуна и назив банке:</w:t>
            </w:r>
          </w:p>
          <w:p w:rsidR="00392E28" w:rsidRPr="00AC3CED"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AC3CED"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73543"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73543"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C3CED" w:rsidTr="00D058F5">
        <w:tc>
          <w:tcPr>
            <w:tcW w:w="4621"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AC3CED"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AC3CED">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AC3CED">
              <w:rPr>
                <w:rFonts w:asciiTheme="minorHAnsi" w:eastAsia="Arial Unicode MS" w:hAnsiTheme="minorHAnsi" w:cs="Arial"/>
                <w:b/>
                <w:bCs/>
                <w:i/>
                <w:iCs/>
                <w:color w:val="000000"/>
                <w:kern w:val="1"/>
                <w:sz w:val="20"/>
                <w:szCs w:val="20"/>
                <w:lang w:val="ru-RU" w:eastAsia="ar-SA"/>
              </w:rPr>
              <w:t>Да                            Не</w:t>
            </w:r>
          </w:p>
        </w:tc>
      </w:tr>
    </w:tbl>
    <w:p w:rsidR="00392E28" w:rsidRPr="00AC3CED"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sr-Cyrl-RS" w:eastAsia="ar-SA"/>
        </w:rPr>
      </w:pPr>
    </w:p>
    <w:p w:rsidR="00392E28" w:rsidRPr="00AC3CED"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sr-Cyrl-RS" w:eastAsia="ar-SA"/>
        </w:rPr>
      </w:pPr>
      <w:r w:rsidRPr="00AC3CED">
        <w:rPr>
          <w:rFonts w:asciiTheme="minorHAnsi" w:eastAsia="TimesNewRomanPSMT" w:hAnsiTheme="minorHAnsi"/>
          <w:bCs/>
          <w:color w:val="000000"/>
          <w:kern w:val="1"/>
          <w:sz w:val="20"/>
          <w:szCs w:val="20"/>
          <w:lang w:eastAsia="ar-SA"/>
        </w:rPr>
        <w:tab/>
      </w:r>
      <w:r w:rsidRPr="00AC3CED">
        <w:rPr>
          <w:rFonts w:asciiTheme="minorHAnsi" w:eastAsia="TimesNewRomanPSMT" w:hAnsiTheme="minorHAnsi"/>
          <w:bCs/>
          <w:color w:val="000000"/>
          <w:kern w:val="1"/>
          <w:sz w:val="20"/>
          <w:szCs w:val="20"/>
          <w:lang w:eastAsia="ar-SA"/>
        </w:rPr>
        <w:tab/>
      </w:r>
      <w:r w:rsidRPr="00AC3CED">
        <w:rPr>
          <w:rFonts w:asciiTheme="minorHAnsi" w:eastAsia="TimesNewRomanPSMT" w:hAnsiTheme="minorHAnsi"/>
          <w:bCs/>
          <w:color w:val="000000"/>
          <w:kern w:val="1"/>
          <w:sz w:val="20"/>
          <w:szCs w:val="20"/>
          <w:lang w:eastAsia="ar-SA"/>
        </w:rPr>
        <w:tab/>
      </w:r>
      <w:r w:rsidRPr="00AC3CED">
        <w:rPr>
          <w:rFonts w:asciiTheme="minorHAnsi" w:eastAsia="TimesNewRomanPSMT" w:hAnsiTheme="minorHAnsi"/>
          <w:bCs/>
          <w:color w:val="000000"/>
          <w:kern w:val="1"/>
          <w:sz w:val="20"/>
          <w:szCs w:val="20"/>
          <w:lang w:eastAsia="ar-SA"/>
        </w:rPr>
        <w:tab/>
        <w:t xml:space="preserve">              Понуђа</w:t>
      </w:r>
      <w:r w:rsidRPr="00AC3CED">
        <w:rPr>
          <w:rFonts w:asciiTheme="minorHAnsi" w:eastAsia="TimesNewRomanPSMT" w:hAnsiTheme="minorHAnsi"/>
          <w:bCs/>
          <w:color w:val="000000"/>
          <w:kern w:val="1"/>
          <w:sz w:val="20"/>
          <w:szCs w:val="20"/>
          <w:lang w:val="sr-Cyrl-RS" w:eastAsia="ar-SA"/>
        </w:rPr>
        <w:t>ч</w:t>
      </w:r>
    </w:p>
    <w:p w:rsidR="00392E28" w:rsidRPr="00AC3CED"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AC3CED">
        <w:rPr>
          <w:rFonts w:asciiTheme="minorHAnsi" w:eastAsia="TimesNewRomanPSMT" w:hAnsiTheme="minorHAnsi"/>
          <w:bCs/>
          <w:color w:val="000000"/>
          <w:kern w:val="1"/>
          <w:sz w:val="20"/>
          <w:szCs w:val="20"/>
          <w:lang w:val="sr-Cyrl-RS" w:eastAsia="ar-SA"/>
        </w:rPr>
        <w:t xml:space="preserve">              </w:t>
      </w:r>
      <w:r w:rsidRPr="00AC3CED">
        <w:rPr>
          <w:rFonts w:asciiTheme="minorHAnsi" w:eastAsia="TimesNewRomanPSMT" w:hAnsiTheme="minorHAnsi"/>
          <w:bCs/>
          <w:color w:val="000000"/>
          <w:kern w:val="1"/>
          <w:sz w:val="20"/>
          <w:szCs w:val="20"/>
          <w:lang w:eastAsia="ar-SA"/>
        </w:rPr>
        <w:t xml:space="preserve">    М. П. </w:t>
      </w:r>
    </w:p>
    <w:p w:rsidR="00392E28" w:rsidRPr="00AC3CED"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val="sr-Cyrl-RS" w:eastAsia="ar-SA"/>
        </w:rPr>
      </w:pPr>
      <w:r w:rsidRPr="00AC3CED">
        <w:rPr>
          <w:rFonts w:asciiTheme="minorHAnsi" w:eastAsia="TimesNewRomanPS-BoldMT" w:hAnsiTheme="minorHAnsi"/>
          <w:b/>
          <w:bCs/>
          <w:i/>
          <w:iCs/>
          <w:color w:val="002060"/>
          <w:kern w:val="1"/>
          <w:sz w:val="20"/>
          <w:szCs w:val="20"/>
          <w:lang w:eastAsia="ar-SA"/>
        </w:rPr>
        <w:t>_____________________________</w:t>
      </w:r>
      <w:r w:rsidRPr="00AC3CED">
        <w:rPr>
          <w:rFonts w:asciiTheme="minorHAnsi" w:eastAsia="TimesNewRomanPS-BoldMT" w:hAnsiTheme="minorHAnsi"/>
          <w:b/>
          <w:bCs/>
          <w:i/>
          <w:iCs/>
          <w:color w:val="002060"/>
          <w:kern w:val="1"/>
          <w:sz w:val="20"/>
          <w:szCs w:val="20"/>
          <w:lang w:eastAsia="ar-SA"/>
        </w:rPr>
        <w:tab/>
      </w:r>
      <w:r w:rsidRPr="00AC3CED">
        <w:rPr>
          <w:rFonts w:asciiTheme="minorHAnsi" w:eastAsia="TimesNewRomanPS-BoldMT" w:hAnsiTheme="minorHAnsi"/>
          <w:b/>
          <w:bCs/>
          <w:i/>
          <w:iCs/>
          <w:color w:val="002060"/>
          <w:kern w:val="1"/>
          <w:sz w:val="20"/>
          <w:szCs w:val="20"/>
          <w:lang w:eastAsia="ar-SA"/>
        </w:rPr>
        <w:tab/>
      </w:r>
    </w:p>
    <w:p w:rsidR="00392E28" w:rsidRPr="00AC3CED" w:rsidRDefault="00392E28" w:rsidP="006618DF">
      <w:pPr>
        <w:suppressAutoHyphens/>
        <w:spacing w:line="100" w:lineRule="atLeast"/>
        <w:rPr>
          <w:rFonts w:asciiTheme="minorHAnsi" w:eastAsia="Arial Unicode MS" w:hAnsiTheme="minorHAnsi" w:cs="Arial"/>
          <w:b/>
          <w:bCs/>
          <w:i/>
          <w:iCs/>
          <w:color w:val="000000"/>
          <w:kern w:val="1"/>
          <w:sz w:val="20"/>
          <w:szCs w:val="20"/>
          <w:lang w:val="sr-Cyrl-RS" w:eastAsia="ar-SA"/>
        </w:rPr>
      </w:pPr>
      <w:r w:rsidRPr="00AC3CED">
        <w:rPr>
          <w:rFonts w:asciiTheme="minorHAnsi" w:hAnsiTheme="minorHAnsi" w:cs="Verdana,Bold"/>
          <w:b/>
          <w:bCs/>
          <w:sz w:val="20"/>
          <w:szCs w:val="20"/>
          <w:lang w:eastAsia="en-US"/>
        </w:rPr>
        <w:t>Напомена:</w:t>
      </w:r>
    </w:p>
    <w:p w:rsidR="00392E28" w:rsidRPr="00AC3CED" w:rsidRDefault="00392E28" w:rsidP="00392E28">
      <w:pPr>
        <w:autoSpaceDE w:val="0"/>
        <w:autoSpaceDN w:val="0"/>
        <w:adjustRightInd w:val="0"/>
        <w:rPr>
          <w:rFonts w:asciiTheme="minorHAnsi" w:hAnsiTheme="minorHAnsi" w:cs="Verdana"/>
          <w:sz w:val="20"/>
          <w:szCs w:val="20"/>
          <w:lang w:val="sr-Cyrl-RS" w:eastAsia="en-US"/>
        </w:rPr>
      </w:pPr>
      <w:r w:rsidRPr="00AC3CED">
        <w:rPr>
          <w:rFonts w:asciiTheme="minorHAnsi" w:hAnsiTheme="minorHAnsi" w:cs="Symbol"/>
          <w:sz w:val="20"/>
          <w:szCs w:val="20"/>
          <w:lang w:val="sr-Cyrl-RS" w:eastAsia="en-US"/>
        </w:rPr>
        <w:t xml:space="preserve">· </w:t>
      </w:r>
      <w:r w:rsidRPr="00AC3CED">
        <w:rPr>
          <w:rFonts w:asciiTheme="minorHAnsi" w:hAnsiTheme="minorHAnsi" w:cs="Verdana"/>
          <w:sz w:val="20"/>
          <w:szCs w:val="20"/>
          <w:lang w:val="sr-Cyrl-RS" w:eastAsia="en-US"/>
        </w:rPr>
        <w:t>Образац општи подаци о подизвођачима попуњавају само они понуђачи који понуду подносе са подизвођачем/има.</w:t>
      </w:r>
    </w:p>
    <w:p w:rsidR="00392E28" w:rsidRPr="00AC3CED" w:rsidRDefault="00392E28" w:rsidP="00392E28">
      <w:pPr>
        <w:autoSpaceDE w:val="0"/>
        <w:autoSpaceDN w:val="0"/>
        <w:adjustRightInd w:val="0"/>
        <w:rPr>
          <w:rFonts w:asciiTheme="minorHAnsi" w:hAnsiTheme="minorHAnsi" w:cs="Verdana"/>
          <w:sz w:val="20"/>
          <w:szCs w:val="20"/>
          <w:lang w:val="sr-Cyrl-RS" w:eastAsia="en-US"/>
        </w:rPr>
      </w:pPr>
      <w:r w:rsidRPr="00AC3CED">
        <w:rPr>
          <w:rFonts w:asciiTheme="minorHAnsi" w:hAnsiTheme="minorHAnsi" w:cs="Symbol"/>
          <w:sz w:val="20"/>
          <w:szCs w:val="20"/>
          <w:lang w:val="sr-Cyrl-RS" w:eastAsia="en-US"/>
        </w:rPr>
        <w:t xml:space="preserve">· </w:t>
      </w:r>
      <w:r w:rsidRPr="00AC3CED">
        <w:rPr>
          <w:rFonts w:asciiTheme="minorHAnsi" w:hAnsiTheme="minorHAnsi" w:cs="Verdana"/>
          <w:sz w:val="20"/>
          <w:szCs w:val="20"/>
          <w:lang w:val="sr-Cyrl-RS" w:eastAsia="en-US"/>
        </w:rPr>
        <w:t>Ако понуђач наступа без подизвођача Образац општи подаци о подизвођачу се не попуњава и не доставља уз понуду.</w:t>
      </w:r>
    </w:p>
    <w:p w:rsidR="00392E28" w:rsidRPr="00AC3CED" w:rsidRDefault="00392E28" w:rsidP="00392E28">
      <w:pPr>
        <w:autoSpaceDE w:val="0"/>
        <w:autoSpaceDN w:val="0"/>
        <w:adjustRightInd w:val="0"/>
        <w:rPr>
          <w:rFonts w:asciiTheme="minorHAnsi" w:hAnsiTheme="minorHAnsi" w:cs="Verdana"/>
          <w:sz w:val="20"/>
          <w:szCs w:val="20"/>
          <w:lang w:val="sr-Cyrl-RS" w:eastAsia="en-US"/>
        </w:rPr>
      </w:pPr>
      <w:r w:rsidRPr="00AC3CED">
        <w:rPr>
          <w:rFonts w:asciiTheme="minorHAnsi" w:hAnsiTheme="minorHAnsi" w:cs="Symbol"/>
          <w:sz w:val="20"/>
          <w:szCs w:val="20"/>
          <w:lang w:val="sr-Cyrl-RS" w:eastAsia="en-US"/>
        </w:rPr>
        <w:t xml:space="preserve">· </w:t>
      </w:r>
      <w:r w:rsidRPr="00AC3CED">
        <w:rPr>
          <w:rFonts w:asciiTheme="minorHAnsi" w:hAnsiTheme="minorHAnsi" w:cs="Verdana"/>
          <w:sz w:val="20"/>
          <w:szCs w:val="20"/>
          <w:lang w:val="sr-Cyrl-RS" w:eastAsia="en-US"/>
        </w:rPr>
        <w:t>Образац општи подаци о подизвођачима попуњава и потписује понуђач, а не подизвођач</w:t>
      </w:r>
    </w:p>
    <w:p w:rsidR="00392E28" w:rsidRPr="00AC3CED" w:rsidRDefault="00392E28" w:rsidP="00392E28">
      <w:pPr>
        <w:suppressAutoHyphens/>
        <w:spacing w:line="100" w:lineRule="atLeast"/>
        <w:rPr>
          <w:rFonts w:asciiTheme="minorHAnsi" w:hAnsiTheme="minorHAnsi" w:cs="Verdana"/>
          <w:sz w:val="20"/>
          <w:szCs w:val="20"/>
          <w:lang w:val="sr-Cyrl-RS" w:eastAsia="en-US"/>
        </w:rPr>
      </w:pPr>
      <w:r w:rsidRPr="00AC3CED">
        <w:rPr>
          <w:rFonts w:asciiTheme="minorHAnsi" w:hAnsiTheme="minorHAnsi" w:cs="Symbol"/>
          <w:sz w:val="20"/>
          <w:szCs w:val="20"/>
          <w:lang w:val="sr-Cyrl-RS" w:eastAsia="en-US"/>
        </w:rPr>
        <w:t xml:space="preserve">· </w:t>
      </w:r>
      <w:r w:rsidRPr="00AC3CED">
        <w:rPr>
          <w:rFonts w:asciiTheme="minorHAnsi" w:hAnsiTheme="minorHAnsi" w:cs="Verdana"/>
          <w:sz w:val="20"/>
          <w:szCs w:val="20"/>
          <w:lang w:val="sr-Cyrl-RS" w:eastAsia="en-US"/>
        </w:rPr>
        <w:t>Уколико има више подизвођача Образац општи подаци о подизвођачу се може умножити</w:t>
      </w:r>
    </w:p>
    <w:p w:rsidR="00967460" w:rsidRPr="00AC3CED" w:rsidRDefault="00967460"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67460" w:rsidRPr="00AC3CED" w:rsidRDefault="00967460"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67460" w:rsidRPr="00AC3CED" w:rsidRDefault="00967460"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C3CED">
        <w:rPr>
          <w:rFonts w:asciiTheme="minorHAnsi" w:eastAsia="Arial Unicode MS" w:hAnsiTheme="minorHAnsi" w:cs="Mangal"/>
          <w:b/>
          <w:iCs/>
          <w:color w:val="000000"/>
          <w:kern w:val="1"/>
          <w:sz w:val="20"/>
          <w:szCs w:val="20"/>
          <w:lang w:val="sr-Cyrl-RS" w:eastAsia="ar-SA"/>
        </w:rPr>
        <w:t>6.2.ОБРАЗАЦ СТРУКТУРЕ ЦЕНЕ</w:t>
      </w:r>
      <w:r w:rsidRPr="00AC3CED">
        <w:rPr>
          <w:rFonts w:asciiTheme="minorHAnsi" w:eastAsia="Arial Unicode MS" w:hAnsiTheme="minorHAnsi" w:cs="Mangal"/>
          <w:b/>
          <w:iCs/>
          <w:color w:val="000000"/>
          <w:kern w:val="1"/>
          <w:sz w:val="20"/>
          <w:szCs w:val="20"/>
          <w:lang w:val="sr-Cyrl-CS" w:eastAsia="ar-SA"/>
        </w:rPr>
        <w:t xml:space="preserve"> СА УПУТСТВОМ КАКО ДА СЕ ПОПУНИ</w:t>
      </w:r>
    </w:p>
    <w:p w:rsidR="00392E28" w:rsidRPr="00AC3CED" w:rsidRDefault="00392E28" w:rsidP="00392E28">
      <w:pPr>
        <w:suppressLineNumbers/>
        <w:suppressAutoHyphens/>
        <w:spacing w:before="120" w:after="120" w:line="100" w:lineRule="atLeast"/>
        <w:jc w:val="center"/>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јавну набавку </w:t>
      </w:r>
      <w:r w:rsidR="001B6481" w:rsidRPr="00AC3CED">
        <w:rPr>
          <w:rFonts w:asciiTheme="minorHAnsi" w:eastAsia="Arial Unicode MS" w:hAnsiTheme="minorHAnsi" w:cs="Arial"/>
          <w:color w:val="000000"/>
          <w:kern w:val="1"/>
          <w:sz w:val="20"/>
          <w:szCs w:val="20"/>
          <w:lang w:val="sr-Cyrl-RS" w:eastAsia="ar-SA"/>
        </w:rPr>
        <w:t>добара</w:t>
      </w:r>
      <w:r w:rsidR="00A44428" w:rsidRPr="00AC3CED">
        <w:rPr>
          <w:rFonts w:asciiTheme="minorHAnsi" w:eastAsia="Arial Unicode MS" w:hAnsiTheme="minorHAnsi" w:cs="Arial"/>
          <w:color w:val="000000"/>
          <w:kern w:val="1"/>
          <w:sz w:val="20"/>
          <w:szCs w:val="20"/>
          <w:lang w:val="sr-Cyrl-RS" w:eastAsia="ar-SA"/>
        </w:rPr>
        <w:t>-лиценце</w:t>
      </w:r>
      <w:r w:rsidR="00987809" w:rsidRPr="00987809">
        <w:rPr>
          <w:lang w:val="sr-Cyrl-CS"/>
        </w:rPr>
        <w:t xml:space="preserve"> </w:t>
      </w:r>
      <w:r w:rsidR="00987809" w:rsidRPr="00987809">
        <w:rPr>
          <w:rFonts w:asciiTheme="minorHAnsi" w:eastAsia="Arial Unicode MS" w:hAnsiTheme="minorHAnsi" w:cs="Arial"/>
          <w:color w:val="000000"/>
          <w:kern w:val="1"/>
          <w:sz w:val="20"/>
          <w:szCs w:val="20"/>
          <w:lang w:val="sr-Cyrl-RS" w:eastAsia="ar-SA"/>
        </w:rPr>
        <w:t>за коришћење платформе Office 365 Education  А3</w:t>
      </w:r>
    </w:p>
    <w:p w:rsidR="000134C6" w:rsidRPr="00AC3CED" w:rsidRDefault="000134C6" w:rsidP="00392E28">
      <w:pPr>
        <w:suppressLineNumbers/>
        <w:suppressAutoHyphens/>
        <w:spacing w:before="120" w:after="120" w:line="100" w:lineRule="atLeast"/>
        <w:jc w:val="center"/>
        <w:rPr>
          <w:rFonts w:asciiTheme="minorHAnsi" w:eastAsia="Arial Unicode MS" w:hAnsiTheme="minorHAnsi" w:cs="Mangal"/>
          <w:i/>
          <w:iCs/>
          <w:color w:val="000000"/>
          <w:kern w:val="1"/>
          <w:sz w:val="20"/>
          <w:szCs w:val="20"/>
          <w:lang w:val="sr-Cyrl-RS" w:eastAsia="ar-SA"/>
        </w:rPr>
      </w:pPr>
    </w:p>
    <w:tbl>
      <w:tblPr>
        <w:tblW w:w="963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262"/>
        <w:gridCol w:w="1574"/>
        <w:gridCol w:w="1276"/>
        <w:gridCol w:w="2136"/>
        <w:gridCol w:w="1984"/>
      </w:tblGrid>
      <w:tr w:rsidR="00967460" w:rsidRPr="00373543" w:rsidTr="001B6481">
        <w:tc>
          <w:tcPr>
            <w:tcW w:w="1398" w:type="dxa"/>
            <w:shd w:val="clear" w:color="auto" w:fill="auto"/>
          </w:tcPr>
          <w:p w:rsidR="00967460" w:rsidRPr="00AC3CED" w:rsidRDefault="00967460"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Предмет ЈН</w:t>
            </w:r>
          </w:p>
        </w:tc>
        <w:tc>
          <w:tcPr>
            <w:tcW w:w="1262" w:type="dxa"/>
          </w:tcPr>
          <w:p w:rsidR="00967460" w:rsidRPr="00AC3CED" w:rsidRDefault="00967460"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 xml:space="preserve">1.Јед. мере </w:t>
            </w:r>
          </w:p>
        </w:tc>
        <w:tc>
          <w:tcPr>
            <w:tcW w:w="1574" w:type="dxa"/>
            <w:shd w:val="clear" w:color="auto" w:fill="auto"/>
          </w:tcPr>
          <w:p w:rsidR="00967460" w:rsidRPr="00AC3CED" w:rsidRDefault="00967460" w:rsidP="00967460">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 xml:space="preserve">2.Јединична цена без ПДВ-а (цена једне лиценце </w:t>
            </w:r>
          </w:p>
        </w:tc>
        <w:tc>
          <w:tcPr>
            <w:tcW w:w="1276" w:type="dxa"/>
          </w:tcPr>
          <w:p w:rsidR="00967460" w:rsidRPr="00AC3CED" w:rsidRDefault="00967460" w:rsidP="00967460">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3.Јединична цена са ПДВ-ом (цене једне лиценце)</w:t>
            </w:r>
            <w:r w:rsidRPr="00AC3CED">
              <w:rPr>
                <w:rFonts w:asciiTheme="minorHAnsi" w:eastAsia="Arial Unicode MS" w:hAnsiTheme="minorHAnsi" w:cs="Arial"/>
                <w:color w:val="000000"/>
                <w:kern w:val="1"/>
                <w:sz w:val="20"/>
                <w:szCs w:val="20"/>
                <w:lang w:val="sr-Cyrl-CS" w:eastAsia="ar-SA"/>
              </w:rPr>
              <w:tab/>
            </w:r>
          </w:p>
        </w:tc>
        <w:tc>
          <w:tcPr>
            <w:tcW w:w="2136" w:type="dxa"/>
          </w:tcPr>
          <w:p w:rsidR="00967460" w:rsidRPr="00AC3CED" w:rsidRDefault="00967460" w:rsidP="00967460">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 xml:space="preserve">4.Укупна цена без ПДВ-а (цена </w:t>
            </w:r>
            <w:r w:rsidR="00762B5D">
              <w:rPr>
                <w:rFonts w:asciiTheme="minorHAnsi" w:eastAsia="Arial Unicode MS" w:hAnsiTheme="minorHAnsi" w:cs="Arial"/>
                <w:color w:val="000000"/>
                <w:kern w:val="1"/>
                <w:sz w:val="20"/>
                <w:szCs w:val="20"/>
                <w:lang w:val="sr-Cyrl-RS" w:eastAsia="ar-SA"/>
              </w:rPr>
              <w:t xml:space="preserve">за </w:t>
            </w:r>
            <w:r w:rsidR="001B6481" w:rsidRPr="00AC3CED">
              <w:rPr>
                <w:rFonts w:asciiTheme="minorHAnsi" w:eastAsia="Arial Unicode MS" w:hAnsiTheme="minorHAnsi" w:cs="Arial"/>
                <w:color w:val="000000"/>
                <w:kern w:val="1"/>
                <w:sz w:val="20"/>
                <w:szCs w:val="20"/>
                <w:lang w:val="sr-Cyrl-CS" w:eastAsia="ar-SA"/>
              </w:rPr>
              <w:t xml:space="preserve">2500 </w:t>
            </w:r>
            <w:r w:rsidRPr="00AC3CED">
              <w:rPr>
                <w:rFonts w:asciiTheme="minorHAnsi" w:eastAsia="Arial Unicode MS" w:hAnsiTheme="minorHAnsi" w:cs="Arial"/>
                <w:color w:val="000000"/>
                <w:kern w:val="1"/>
                <w:sz w:val="20"/>
                <w:szCs w:val="20"/>
                <w:lang w:val="sr-Cyrl-CS" w:eastAsia="ar-SA"/>
              </w:rPr>
              <w:t>лиценци)</w:t>
            </w:r>
          </w:p>
        </w:tc>
        <w:tc>
          <w:tcPr>
            <w:tcW w:w="1984" w:type="dxa"/>
          </w:tcPr>
          <w:p w:rsidR="00967460" w:rsidRPr="00AC3CED" w:rsidRDefault="00967460" w:rsidP="00967460">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 xml:space="preserve">5.Укупна цена са ПДВ-ом (цена </w:t>
            </w:r>
            <w:r w:rsidR="00762B5D">
              <w:rPr>
                <w:rFonts w:asciiTheme="minorHAnsi" w:eastAsia="Arial Unicode MS" w:hAnsiTheme="minorHAnsi" w:cs="Arial"/>
                <w:color w:val="000000"/>
                <w:kern w:val="1"/>
                <w:sz w:val="20"/>
                <w:szCs w:val="20"/>
                <w:lang w:val="sr-Cyrl-CS" w:eastAsia="ar-SA"/>
              </w:rPr>
              <w:t xml:space="preserve">за </w:t>
            </w:r>
            <w:r w:rsidR="001B6481" w:rsidRPr="00AC3CED">
              <w:rPr>
                <w:rFonts w:asciiTheme="minorHAnsi" w:eastAsia="Arial Unicode MS" w:hAnsiTheme="minorHAnsi" w:cs="Arial"/>
                <w:color w:val="000000"/>
                <w:kern w:val="1"/>
                <w:sz w:val="20"/>
                <w:szCs w:val="20"/>
                <w:lang w:val="sr-Cyrl-CS" w:eastAsia="ar-SA"/>
              </w:rPr>
              <w:t>2500</w:t>
            </w:r>
            <w:r w:rsidRPr="00AC3CED">
              <w:rPr>
                <w:rFonts w:asciiTheme="minorHAnsi" w:eastAsia="Arial Unicode MS" w:hAnsiTheme="minorHAnsi" w:cs="Arial"/>
                <w:color w:val="000000"/>
                <w:kern w:val="1"/>
                <w:sz w:val="20"/>
                <w:szCs w:val="20"/>
                <w:lang w:val="sr-Cyrl-CS" w:eastAsia="ar-SA"/>
              </w:rPr>
              <w:t xml:space="preserve"> лиценци)</w:t>
            </w:r>
          </w:p>
        </w:tc>
      </w:tr>
      <w:tr w:rsidR="00967460" w:rsidRPr="00AC3CED" w:rsidTr="001B6481">
        <w:trPr>
          <w:trHeight w:val="773"/>
        </w:trPr>
        <w:tc>
          <w:tcPr>
            <w:tcW w:w="1398" w:type="dxa"/>
            <w:shd w:val="clear" w:color="auto" w:fill="auto"/>
          </w:tcPr>
          <w:p w:rsidR="00967460" w:rsidRPr="00AC3CED" w:rsidRDefault="00967460" w:rsidP="00967460">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CS" w:eastAsia="ar-SA"/>
              </w:rPr>
              <w:t xml:space="preserve">Набавка </w:t>
            </w:r>
            <w:r w:rsidRPr="00AC3CED">
              <w:rPr>
                <w:rFonts w:asciiTheme="minorHAnsi" w:eastAsia="Arial Unicode MS" w:hAnsiTheme="minorHAnsi" w:cs="Arial"/>
                <w:iCs/>
                <w:color w:val="000000"/>
                <w:kern w:val="1"/>
                <w:sz w:val="20"/>
                <w:szCs w:val="20"/>
                <w:lang w:val="sr-Cyrl-RS" w:eastAsia="ar-SA"/>
              </w:rPr>
              <w:t>лиценци за коришћење платформе Office 365 Education  А3</w:t>
            </w:r>
          </w:p>
          <w:p w:rsidR="00967460" w:rsidRPr="00AC3CED" w:rsidRDefault="00967460" w:rsidP="00D058F5">
            <w:pPr>
              <w:suppressLineNumbers/>
              <w:suppressAutoHyphens/>
              <w:spacing w:line="100" w:lineRule="atLeast"/>
              <w:jc w:val="center"/>
              <w:rPr>
                <w:rFonts w:asciiTheme="minorHAnsi" w:eastAsia="Arial Unicode MS" w:hAnsiTheme="minorHAnsi" w:cs="Arial"/>
                <w:i/>
                <w:iCs/>
                <w:color w:val="000000"/>
                <w:kern w:val="1"/>
                <w:sz w:val="20"/>
                <w:szCs w:val="20"/>
                <w:lang w:val="sr-Cyrl-RS" w:eastAsia="ar-SA"/>
              </w:rPr>
            </w:pPr>
          </w:p>
        </w:tc>
        <w:tc>
          <w:tcPr>
            <w:tcW w:w="1262" w:type="dxa"/>
          </w:tcPr>
          <w:p w:rsidR="00967460" w:rsidRPr="00AC3CED" w:rsidRDefault="00967460" w:rsidP="00967460">
            <w:pPr>
              <w:suppressLineNumbers/>
              <w:suppressAutoHyphens/>
              <w:spacing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val="sr-Cyrl-CS" w:eastAsia="ar-SA"/>
              </w:rPr>
              <w:t>једна лиценца</w:t>
            </w:r>
          </w:p>
        </w:tc>
        <w:tc>
          <w:tcPr>
            <w:tcW w:w="1574" w:type="dxa"/>
            <w:shd w:val="clear" w:color="auto" w:fill="auto"/>
          </w:tcPr>
          <w:p w:rsidR="00967460" w:rsidRPr="00AC3CED" w:rsidRDefault="00967460"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76" w:type="dxa"/>
          </w:tcPr>
          <w:p w:rsidR="00967460" w:rsidRPr="00AC3CED" w:rsidRDefault="00967460"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2136" w:type="dxa"/>
          </w:tcPr>
          <w:p w:rsidR="00967460" w:rsidRPr="00AC3CED" w:rsidRDefault="00967460"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984" w:type="dxa"/>
          </w:tcPr>
          <w:p w:rsidR="00967460" w:rsidRPr="00AC3CED" w:rsidRDefault="00967460"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val="sr-Cyrl-RS" w:eastAsia="ar-SA"/>
              </w:rPr>
            </w:pPr>
          </w:p>
          <w:p w:rsidR="00E72FDC" w:rsidRPr="00AC3CED" w:rsidRDefault="00E72FDC"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val="sr-Cyrl-RS" w:eastAsia="ar-SA"/>
              </w:rPr>
            </w:pPr>
          </w:p>
        </w:tc>
      </w:tr>
    </w:tbl>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olor w:val="000000"/>
          <w:kern w:val="1"/>
          <w:sz w:val="20"/>
          <w:szCs w:val="20"/>
          <w:lang w:val="sr-Cyrl-RS" w:eastAsia="ar-SA"/>
        </w:rPr>
      </w:pPr>
    </w:p>
    <w:p w:rsidR="00392E28" w:rsidRPr="00AC3CED" w:rsidRDefault="00392E28" w:rsidP="00392E28">
      <w:pPr>
        <w:suppressAutoHyphens/>
        <w:spacing w:line="100" w:lineRule="atLeast"/>
        <w:ind w:left="360"/>
        <w:jc w:val="both"/>
        <w:rPr>
          <w:rFonts w:asciiTheme="minorHAnsi" w:eastAsia="Arial Unicode MS" w:hAnsiTheme="minorHAnsi" w:cs="Arial"/>
          <w:b/>
          <w:bCs/>
          <w:iCs/>
          <w:color w:val="000000"/>
          <w:kern w:val="1"/>
          <w:sz w:val="20"/>
          <w:szCs w:val="20"/>
          <w:u w:val="single"/>
          <w:lang w:val="sr-Cyrl-RS" w:eastAsia="ar-SA"/>
        </w:rPr>
      </w:pPr>
      <w:r w:rsidRPr="00AC3CED">
        <w:rPr>
          <w:rFonts w:asciiTheme="minorHAnsi" w:eastAsia="Arial Unicode MS" w:hAnsiTheme="minorHAnsi" w:cs="Arial"/>
          <w:b/>
          <w:bCs/>
          <w:iCs/>
          <w:color w:val="000000"/>
          <w:kern w:val="1"/>
          <w:sz w:val="20"/>
          <w:szCs w:val="20"/>
          <w:u w:val="single"/>
          <w:lang w:val="sr-Cyrl-RS" w:eastAsia="ar-SA"/>
        </w:rPr>
        <w:t xml:space="preserve">Упутство за попуњавање обрасца структуре цене: </w:t>
      </w:r>
    </w:p>
    <w:p w:rsidR="00392E28" w:rsidRPr="00AC3CED" w:rsidRDefault="00392E28" w:rsidP="00392E28">
      <w:pPr>
        <w:suppressAutoHyphens/>
        <w:spacing w:line="100" w:lineRule="atLeast"/>
        <w:ind w:left="360"/>
        <w:jc w:val="both"/>
        <w:rPr>
          <w:rFonts w:asciiTheme="minorHAnsi" w:eastAsia="Arial Unicode MS" w:hAnsiTheme="minorHAnsi" w:cs="Arial"/>
          <w:bCs/>
          <w:iCs/>
          <w:color w:val="002060"/>
          <w:kern w:val="1"/>
          <w:sz w:val="20"/>
          <w:szCs w:val="20"/>
          <w:lang w:val="sr-Cyrl-RS" w:eastAsia="ar-SA"/>
        </w:rPr>
      </w:pPr>
    </w:p>
    <w:p w:rsidR="00392E28" w:rsidRPr="00AC3CED" w:rsidRDefault="00392E28" w:rsidP="00392E28">
      <w:pPr>
        <w:autoSpaceDE w:val="0"/>
        <w:autoSpaceDN w:val="0"/>
        <w:adjustRightInd w:val="0"/>
        <w:rPr>
          <w:rFonts w:asciiTheme="minorHAnsi" w:hAnsiTheme="minorHAnsi" w:cs="Verdana,Bold"/>
          <w:bCs/>
          <w:sz w:val="20"/>
          <w:szCs w:val="20"/>
          <w:lang w:val="sr-Cyrl-RS" w:eastAsia="en-US"/>
        </w:rPr>
      </w:pPr>
    </w:p>
    <w:p w:rsidR="00392E28" w:rsidRPr="00AC3CED" w:rsidRDefault="00392E28" w:rsidP="00392E28">
      <w:pPr>
        <w:autoSpaceDE w:val="0"/>
        <w:autoSpaceDN w:val="0"/>
        <w:adjustRightInd w:val="0"/>
        <w:jc w:val="both"/>
        <w:rPr>
          <w:rFonts w:asciiTheme="minorHAnsi" w:hAnsiTheme="minorHAnsi" w:cs="Verdana"/>
          <w:sz w:val="20"/>
          <w:szCs w:val="20"/>
          <w:lang w:val="sr-Cyrl-RS" w:eastAsia="en-US"/>
        </w:rPr>
      </w:pPr>
      <w:r w:rsidRPr="00AC3CED">
        <w:rPr>
          <w:rFonts w:asciiTheme="minorHAnsi" w:hAnsiTheme="minorHAnsi" w:cs="Verdana"/>
          <w:sz w:val="20"/>
          <w:szCs w:val="20"/>
          <w:lang w:val="sr-Cyrl-RS" w:eastAsia="en-U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392E28" w:rsidRPr="00AC3CED" w:rsidRDefault="00392E28" w:rsidP="00392E28">
      <w:pPr>
        <w:numPr>
          <w:ilvl w:val="0"/>
          <w:numId w:val="32"/>
        </w:numPr>
        <w:suppressAutoHyphens/>
        <w:autoSpaceDE w:val="0"/>
        <w:autoSpaceDN w:val="0"/>
        <w:adjustRightInd w:val="0"/>
        <w:spacing w:line="100" w:lineRule="atLeast"/>
        <w:jc w:val="both"/>
        <w:rPr>
          <w:rFonts w:asciiTheme="minorHAnsi" w:eastAsia="Arial Unicode MS" w:hAnsiTheme="minorHAnsi" w:cs="Verdana"/>
          <w:color w:val="000000"/>
          <w:kern w:val="1"/>
          <w:sz w:val="20"/>
          <w:szCs w:val="20"/>
          <w:lang w:val="sr-Cyrl-RS" w:eastAsia="ar-SA"/>
        </w:rPr>
      </w:pPr>
      <w:r w:rsidRPr="00AC3CED">
        <w:rPr>
          <w:rFonts w:asciiTheme="minorHAnsi" w:eastAsia="Arial Unicode MS" w:hAnsiTheme="minorHAnsi" w:cs="Verdana"/>
          <w:color w:val="000000"/>
          <w:kern w:val="1"/>
          <w:sz w:val="20"/>
          <w:szCs w:val="20"/>
          <w:lang w:val="sr-Cyrl-RS" w:eastAsia="ar-SA"/>
        </w:rPr>
        <w:t>јед</w:t>
      </w:r>
      <w:r w:rsidR="00967460" w:rsidRPr="00AC3CED">
        <w:rPr>
          <w:rFonts w:asciiTheme="minorHAnsi" w:eastAsia="Arial Unicode MS" w:hAnsiTheme="minorHAnsi" w:cs="Verdana"/>
          <w:color w:val="000000"/>
          <w:kern w:val="1"/>
          <w:sz w:val="20"/>
          <w:szCs w:val="20"/>
          <w:lang w:val="sr-Cyrl-RS" w:eastAsia="ar-SA"/>
        </w:rPr>
        <w:t>иница мере која означава једну лиценцу, и за укупан број лиценци</w:t>
      </w:r>
      <w:r w:rsidRPr="00AC3CED">
        <w:rPr>
          <w:rFonts w:asciiTheme="minorHAnsi" w:eastAsia="Arial Unicode MS" w:hAnsiTheme="minorHAnsi" w:cs="Verdana"/>
          <w:color w:val="000000"/>
          <w:kern w:val="1"/>
          <w:sz w:val="20"/>
          <w:szCs w:val="20"/>
          <w:lang w:val="sr-Cyrl-RS" w:eastAsia="ar-SA"/>
        </w:rPr>
        <w:t xml:space="preserve"> са и без ПДВ</w:t>
      </w:r>
    </w:p>
    <w:p w:rsidR="00392E28" w:rsidRPr="00AC3CED" w:rsidRDefault="00392E28" w:rsidP="00392E28">
      <w:pPr>
        <w:autoSpaceDE w:val="0"/>
        <w:autoSpaceDN w:val="0"/>
        <w:adjustRightInd w:val="0"/>
        <w:rPr>
          <w:rFonts w:asciiTheme="minorHAnsi" w:hAnsiTheme="minorHAnsi" w:cs="Verdana"/>
          <w:sz w:val="20"/>
          <w:szCs w:val="20"/>
          <w:lang w:val="sr-Cyrl-RS" w:eastAsia="en-US"/>
        </w:rPr>
      </w:pPr>
    </w:p>
    <w:p w:rsidR="00392E28" w:rsidRPr="00AC3CED" w:rsidRDefault="00392E28" w:rsidP="00392E28">
      <w:pPr>
        <w:tabs>
          <w:tab w:val="left" w:pos="90"/>
        </w:tabs>
        <w:suppressAutoHyphens/>
        <w:spacing w:line="100" w:lineRule="atLeast"/>
        <w:ind w:left="90"/>
        <w:jc w:val="both"/>
        <w:rPr>
          <w:rFonts w:asciiTheme="minorHAnsi" w:eastAsia="Arial Unicode MS" w:hAnsiTheme="minorHAnsi"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392E28" w:rsidRPr="00AC3CED" w:rsidTr="00D058F5">
        <w:tc>
          <w:tcPr>
            <w:tcW w:w="3080" w:type="dxa"/>
            <w:shd w:val="clear" w:color="auto" w:fill="auto"/>
            <w:vAlign w:val="center"/>
          </w:tcPr>
          <w:p w:rsidR="00392E28" w:rsidRPr="00AC3CED"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AC3CED"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AC3CED"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Потпис понуђача</w:t>
            </w:r>
          </w:p>
        </w:tc>
      </w:tr>
      <w:tr w:rsidR="00392E28" w:rsidRPr="00AC3CED" w:rsidTr="00D058F5">
        <w:tc>
          <w:tcPr>
            <w:tcW w:w="3080" w:type="dxa"/>
            <w:tcBorders>
              <w:bottom w:val="single" w:sz="4" w:space="0" w:color="000000"/>
            </w:tcBorders>
            <w:shd w:val="clear" w:color="auto" w:fill="auto"/>
          </w:tcPr>
          <w:p w:rsidR="00392E28" w:rsidRPr="00AC3CED"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AC3CED"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AC3CED"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AC3CED"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p>
    <w:p w:rsidR="00392E28" w:rsidRPr="00AC3CED"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67460" w:rsidRPr="00AC3CED" w:rsidRDefault="00967460"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6.3 ОБРАЗАЦ ТРОШКОВА ПРИПРЕМЕ ПОНУДЕ</w:t>
      </w:r>
    </w:p>
    <w:p w:rsidR="00392E28" w:rsidRPr="00AC3CED"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p>
    <w:p w:rsidR="00392E28" w:rsidRPr="00AC3CED"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after="120" w:line="100" w:lineRule="atLeast"/>
        <w:jc w:val="both"/>
        <w:rPr>
          <w:rFonts w:asciiTheme="minorHAnsi" w:eastAsia="Arial Unicode MS" w:hAnsiTheme="minorHAnsi" w:cs="Arial"/>
          <w:b/>
          <w:i/>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У складу са чланом 88. </w:t>
      </w:r>
      <w:r w:rsidRPr="00AC3CED">
        <w:rPr>
          <w:rFonts w:asciiTheme="minorHAnsi" w:eastAsia="Arial Unicode MS" w:hAnsiTheme="minorHAnsi" w:cs="Arial"/>
          <w:color w:val="000000"/>
          <w:kern w:val="1"/>
          <w:sz w:val="20"/>
          <w:szCs w:val="20"/>
          <w:lang w:val="sr-Cyrl-CS" w:eastAsia="ar-SA"/>
        </w:rPr>
        <w:t>став 1.</w:t>
      </w:r>
      <w:r w:rsidRPr="00AC3CED">
        <w:rPr>
          <w:rFonts w:asciiTheme="minorHAnsi" w:eastAsia="Arial Unicode MS" w:hAnsiTheme="minorHAnsi" w:cs="Arial"/>
          <w:color w:val="000000"/>
          <w:kern w:val="1"/>
          <w:sz w:val="20"/>
          <w:szCs w:val="20"/>
          <w:lang w:val="sr-Cyrl-RS" w:eastAsia="ar-SA"/>
        </w:rPr>
        <w:t xml:space="preserve"> Закона, понуђач ____________________ </w:t>
      </w:r>
      <w:r w:rsidRPr="00AC3CED">
        <w:rPr>
          <w:rFonts w:asciiTheme="minorHAnsi" w:eastAsia="Arial Unicode MS" w:hAnsiTheme="minorHAnsi" w:cs="Arial"/>
          <w:i/>
          <w:iCs/>
          <w:color w:val="000000"/>
          <w:kern w:val="1"/>
          <w:sz w:val="20"/>
          <w:szCs w:val="20"/>
          <w:lang w:val="sr-Cyrl-RS" w:eastAsia="ar-SA"/>
        </w:rPr>
        <w:t xml:space="preserve">, </w:t>
      </w:r>
      <w:r w:rsidRPr="00AC3CED">
        <w:rPr>
          <w:rFonts w:asciiTheme="minorHAnsi" w:eastAsia="Arial Unicode MS" w:hAnsiTheme="minorHAnsi" w:cs="Arial"/>
          <w:color w:val="000000"/>
          <w:kern w:val="1"/>
          <w:sz w:val="20"/>
          <w:szCs w:val="20"/>
          <w:lang w:val="sr-Cyrl-RS" w:eastAsia="ar-SA"/>
        </w:rPr>
        <w:t>достав</w:t>
      </w:r>
      <w:r w:rsidRPr="00AC3CED">
        <w:rPr>
          <w:rFonts w:asciiTheme="minorHAnsi" w:eastAsia="Arial Unicode MS" w:hAnsiTheme="minorHAnsi" w:cs="Arial"/>
          <w:color w:val="000000"/>
          <w:kern w:val="1"/>
          <w:sz w:val="20"/>
          <w:szCs w:val="20"/>
          <w:lang w:val="sr-Cyrl-CS" w:eastAsia="ar-SA"/>
        </w:rPr>
        <w:t xml:space="preserve">ља </w:t>
      </w:r>
      <w:r w:rsidRPr="00AC3CED">
        <w:rPr>
          <w:rFonts w:asciiTheme="minorHAnsi" w:eastAsia="Arial Unicode MS" w:hAnsiTheme="minorHAnsi" w:cs="Arial"/>
          <w:color w:val="000000"/>
          <w:kern w:val="1"/>
          <w:sz w:val="20"/>
          <w:szCs w:val="20"/>
          <w:lang w:val="sr-Cyrl-RS" w:eastAsia="ar-SA"/>
        </w:rPr>
        <w:t xml:space="preserve">укупан износ и структуру трошкова припремања понуде за јавну набавку </w:t>
      </w:r>
      <w:r w:rsidR="001B6481" w:rsidRPr="00AC3CED">
        <w:rPr>
          <w:rFonts w:asciiTheme="minorHAnsi" w:eastAsia="Arial Unicode MS" w:hAnsiTheme="minorHAnsi" w:cs="Arial"/>
          <w:color w:val="000000"/>
          <w:kern w:val="1"/>
          <w:sz w:val="20"/>
          <w:szCs w:val="20"/>
          <w:lang w:val="sr-Cyrl-RS" w:eastAsia="ar-SA"/>
        </w:rPr>
        <w:t>добара-лиценце 5</w:t>
      </w:r>
      <w:r w:rsidR="00A44428" w:rsidRPr="00AC3CED">
        <w:rPr>
          <w:rFonts w:asciiTheme="minorHAnsi" w:eastAsia="Arial Unicode MS" w:hAnsiTheme="minorHAnsi" w:cs="Arial"/>
          <w:color w:val="000000"/>
          <w:kern w:val="1"/>
          <w:sz w:val="20"/>
          <w:szCs w:val="20"/>
          <w:lang w:val="sr-Cyrl-RS" w:eastAsia="ar-SA"/>
        </w:rPr>
        <w:t>/2018</w:t>
      </w:r>
      <w:r w:rsidRPr="00AC3CED">
        <w:rPr>
          <w:rFonts w:asciiTheme="minorHAnsi" w:eastAsia="Arial Unicode MS" w:hAnsiTheme="minorHAnsi" w:cs="Arial"/>
          <w:color w:val="000000"/>
          <w:kern w:val="1"/>
          <w:sz w:val="20"/>
          <w:szCs w:val="20"/>
          <w:lang w:val="sr-Cyrl-RS" w:eastAsia="ar-SA"/>
        </w:rPr>
        <w:t xml:space="preserve"> </w:t>
      </w:r>
      <w:r w:rsidRPr="00AC3CED">
        <w:rPr>
          <w:rFonts w:asciiTheme="minorHAnsi" w:eastAsia="Arial Unicode MS" w:hAnsiTheme="minorHAnsi" w:cs="Arial"/>
          <w:color w:val="000000"/>
          <w:kern w:val="1"/>
          <w:sz w:val="20"/>
          <w:szCs w:val="20"/>
          <w:lang w:val="sr-Cyrl-CS" w:eastAsia="ar-SA"/>
        </w:rPr>
        <w:t xml:space="preserve">како следи у </w:t>
      </w:r>
      <w:r w:rsidRPr="00AC3CED">
        <w:rPr>
          <w:rFonts w:asciiTheme="minorHAnsi" w:eastAsia="Arial Unicode MS" w:hAnsiTheme="minorHAnsi" w:cs="Arial"/>
          <w:color w:val="000000"/>
          <w:kern w:val="1"/>
          <w:sz w:val="20"/>
          <w:szCs w:val="20"/>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392E28" w:rsidRPr="00AC3CED" w:rsidTr="00D058F5">
        <w:tc>
          <w:tcPr>
            <w:tcW w:w="5565"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pacing w:line="100" w:lineRule="atLeast"/>
              <w:jc w:val="center"/>
              <w:rPr>
                <w:rFonts w:asciiTheme="minorHAnsi" w:eastAsia="Arial Unicode MS" w:hAnsiTheme="minorHAnsi" w:cs="Arial"/>
                <w:b/>
                <w:i/>
                <w:color w:val="000000"/>
                <w:kern w:val="1"/>
                <w:sz w:val="20"/>
                <w:szCs w:val="20"/>
                <w:lang w:eastAsia="ar-SA"/>
              </w:rPr>
            </w:pPr>
            <w:r w:rsidRPr="00AC3CED">
              <w:rPr>
                <w:rFonts w:asciiTheme="minorHAnsi" w:eastAsia="Arial Unicode MS" w:hAnsiTheme="minorHAnsi"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pacing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b/>
                <w:i/>
                <w:color w:val="000000"/>
                <w:kern w:val="1"/>
                <w:sz w:val="20"/>
                <w:szCs w:val="20"/>
                <w:lang w:eastAsia="ar-SA"/>
              </w:rPr>
              <w:t>ИЗНОС ТРОШКА У РСД</w:t>
            </w:r>
          </w:p>
        </w:tc>
      </w:tr>
      <w:tr w:rsidR="00392E28" w:rsidRPr="00AC3CED" w:rsidTr="00D058F5">
        <w:tc>
          <w:tcPr>
            <w:tcW w:w="5565"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392E28" w:rsidRPr="00AC3CED" w:rsidTr="00D058F5">
        <w:tc>
          <w:tcPr>
            <w:tcW w:w="5565"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392E28" w:rsidRPr="00AC3CED" w:rsidTr="00D058F5">
        <w:tc>
          <w:tcPr>
            <w:tcW w:w="5565"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AC3CED" w:rsidTr="00D058F5">
        <w:tc>
          <w:tcPr>
            <w:tcW w:w="5565"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AC3CED" w:rsidTr="00D058F5">
        <w:tc>
          <w:tcPr>
            <w:tcW w:w="5565"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AC3CED" w:rsidTr="00D058F5">
        <w:tc>
          <w:tcPr>
            <w:tcW w:w="5565"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AC3CED" w:rsidTr="00D058F5">
        <w:tc>
          <w:tcPr>
            <w:tcW w:w="5565" w:type="dxa"/>
            <w:tcBorders>
              <w:top w:val="single" w:sz="4" w:space="0" w:color="000000"/>
              <w:left w:val="single" w:sz="4" w:space="0" w:color="000000"/>
              <w:bottom w:val="single" w:sz="4" w:space="0" w:color="000000"/>
            </w:tcBorders>
            <w:shd w:val="clear" w:color="auto" w:fill="auto"/>
          </w:tcPr>
          <w:p w:rsidR="00392E28" w:rsidRPr="00AC3CED" w:rsidRDefault="00392E28" w:rsidP="00D058F5">
            <w:pPr>
              <w:suppressAutoHyphens/>
              <w:snapToGrid w:val="0"/>
              <w:spacing w:line="100" w:lineRule="atLeast"/>
              <w:jc w:val="both"/>
              <w:rPr>
                <w:rFonts w:asciiTheme="minorHAnsi" w:eastAsia="Arial Unicode MS" w:hAnsiTheme="minorHAnsi" w:cs="Arial"/>
                <w:i/>
                <w:color w:val="000000"/>
                <w:kern w:val="1"/>
                <w:sz w:val="20"/>
                <w:szCs w:val="20"/>
                <w:lang w:eastAsia="ar-SA"/>
              </w:rPr>
            </w:pPr>
          </w:p>
          <w:p w:rsidR="00392E28" w:rsidRPr="00AC3CED" w:rsidRDefault="00392E28" w:rsidP="00D058F5">
            <w:pPr>
              <w:suppressAutoHyphens/>
              <w:spacing w:line="100" w:lineRule="atLeast"/>
              <w:jc w:val="both"/>
              <w:rPr>
                <w:rFonts w:asciiTheme="minorHAnsi" w:eastAsia="Arial Unicode MS" w:hAnsiTheme="minorHAnsi" w:cs="Arial"/>
                <w:color w:val="000000"/>
                <w:kern w:val="1"/>
                <w:sz w:val="20"/>
                <w:szCs w:val="20"/>
                <w:lang w:val="ru-RU" w:eastAsia="ar-SA"/>
              </w:rPr>
            </w:pPr>
            <w:r w:rsidRPr="00AC3CED">
              <w:rPr>
                <w:rFonts w:asciiTheme="minorHAnsi" w:eastAsia="Arial Unicode MS" w:hAnsiTheme="minorHAnsi" w:cs="Arial"/>
                <w:b/>
                <w:i/>
                <w:color w:val="000000"/>
                <w:kern w:val="1"/>
                <w:sz w:val="20"/>
                <w:szCs w:val="20"/>
                <w:lang w:eastAsia="ar-SA"/>
              </w:rPr>
              <w:t>УКУПАН ИЗНОС ТРОШКОВА ПРИП</w:t>
            </w:r>
            <w:r w:rsidRPr="00AC3CED">
              <w:rPr>
                <w:rFonts w:asciiTheme="minorHAnsi" w:eastAsia="Arial Unicode MS" w:hAnsiTheme="minorHAnsi" w:cs="Arial"/>
                <w:b/>
                <w:i/>
                <w:color w:val="000000"/>
                <w:kern w:val="1"/>
                <w:sz w:val="20"/>
                <w:szCs w:val="20"/>
                <w:lang w:val="sr-Cyrl-RS" w:eastAsia="ar-SA"/>
              </w:rPr>
              <w:t>Р</w:t>
            </w:r>
            <w:r w:rsidRPr="00AC3CED">
              <w:rPr>
                <w:rFonts w:asciiTheme="minorHAnsi" w:eastAsia="Arial Unicode MS" w:hAnsiTheme="minorHAnsi"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AC3CED" w:rsidRDefault="00392E28" w:rsidP="00D058F5">
            <w:pPr>
              <w:suppressAutoHyphens/>
              <w:snapToGrid w:val="0"/>
              <w:spacing w:line="100" w:lineRule="atLeast"/>
              <w:rPr>
                <w:rFonts w:asciiTheme="minorHAnsi" w:eastAsia="Arial Unicode MS" w:hAnsiTheme="minorHAnsi" w:cs="Arial"/>
                <w:color w:val="000000"/>
                <w:kern w:val="1"/>
                <w:sz w:val="20"/>
                <w:szCs w:val="20"/>
                <w:lang w:val="ru-RU" w:eastAsia="ar-SA"/>
              </w:rPr>
            </w:pPr>
          </w:p>
        </w:tc>
      </w:tr>
    </w:tbl>
    <w:p w:rsidR="00392E28" w:rsidRPr="00AC3CED" w:rsidRDefault="00392E28" w:rsidP="00392E28">
      <w:pPr>
        <w:suppressAutoHyphens/>
        <w:spacing w:line="100" w:lineRule="atLeast"/>
        <w:jc w:val="both"/>
        <w:rPr>
          <w:rFonts w:asciiTheme="minorHAnsi" w:eastAsia="Arial Unicode MS" w:hAnsiTheme="minorHAnsi"/>
          <w:color w:val="000000"/>
          <w:kern w:val="1"/>
          <w:sz w:val="20"/>
          <w:szCs w:val="20"/>
          <w:lang w:eastAsia="ar-SA"/>
        </w:rPr>
      </w:pPr>
    </w:p>
    <w:p w:rsidR="00392E28" w:rsidRPr="00AC3CED" w:rsidRDefault="00392E28" w:rsidP="00392E28">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AC3CED">
        <w:rPr>
          <w:rFonts w:asciiTheme="minorHAnsi" w:eastAsia="Arial Unicode MS" w:hAnsiTheme="minorHAnsi"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392E28" w:rsidRPr="00AC3CED" w:rsidRDefault="00392E28" w:rsidP="00392E28">
      <w:pPr>
        <w:suppressAutoHyphens/>
        <w:spacing w:line="100" w:lineRule="atLeast"/>
        <w:jc w:val="both"/>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92E28" w:rsidRPr="00AC3CED" w:rsidRDefault="00392E28" w:rsidP="00392E28">
      <w:pPr>
        <w:suppressAutoHyphens/>
        <w:spacing w:after="120" w:line="100" w:lineRule="atLeast"/>
        <w:ind w:firstLine="426"/>
        <w:jc w:val="both"/>
        <w:rPr>
          <w:rFonts w:asciiTheme="minorHAnsi" w:eastAsia="Arial Unicode MS" w:hAnsiTheme="minorHAnsi" w:cs="Arial"/>
          <w:b/>
          <w:bCs/>
          <w:i/>
          <w:color w:val="000000"/>
          <w:kern w:val="1"/>
          <w:sz w:val="20"/>
          <w:szCs w:val="20"/>
          <w:lang w:eastAsia="ar-SA"/>
        </w:rPr>
      </w:pPr>
    </w:p>
    <w:p w:rsidR="00392E28" w:rsidRPr="00AC3CED" w:rsidRDefault="00392E28" w:rsidP="00392E28">
      <w:pPr>
        <w:suppressAutoHyphens/>
        <w:spacing w:after="120" w:line="100" w:lineRule="atLeast"/>
        <w:jc w:val="both"/>
        <w:rPr>
          <w:rFonts w:asciiTheme="minorHAnsi" w:eastAsia="Arial Unicode MS" w:hAnsiTheme="minorHAnsi"/>
          <w:bCs/>
          <w:i/>
          <w:color w:val="FF0000"/>
          <w:kern w:val="1"/>
          <w:sz w:val="20"/>
          <w:szCs w:val="20"/>
          <w:lang w:val="sr-Cyrl-CS" w:eastAsia="ar-SA"/>
        </w:rPr>
      </w:pPr>
      <w:r w:rsidRPr="00AC3CED">
        <w:rPr>
          <w:rFonts w:asciiTheme="minorHAnsi" w:eastAsia="Arial Unicode MS" w:hAnsiTheme="minorHAnsi" w:cs="Arial"/>
          <w:b/>
          <w:bCs/>
          <w:i/>
          <w:kern w:val="1"/>
          <w:sz w:val="20"/>
          <w:szCs w:val="20"/>
          <w:lang w:eastAsia="ar-SA"/>
        </w:rPr>
        <w:t>Напомена: достављање овог обрасца није обавезно</w:t>
      </w:r>
      <w:r w:rsidRPr="00AC3CED">
        <w:rPr>
          <w:rFonts w:asciiTheme="minorHAnsi" w:eastAsia="Arial Unicode MS" w:hAnsiTheme="minorHAnsi" w:cs="Arial"/>
          <w:b/>
          <w:bCs/>
          <w:i/>
          <w:kern w:val="1"/>
          <w:sz w:val="20"/>
          <w:szCs w:val="20"/>
          <w:lang w:val="sr-Cyrl-RS" w:eastAsia="ar-SA"/>
        </w:rPr>
        <w:t>.</w:t>
      </w:r>
    </w:p>
    <w:p w:rsidR="00392E28" w:rsidRPr="00AC3CED" w:rsidRDefault="00392E28" w:rsidP="00392E28">
      <w:pPr>
        <w:suppressAutoHyphens/>
        <w:spacing w:after="120" w:line="100" w:lineRule="atLeast"/>
        <w:jc w:val="both"/>
        <w:rPr>
          <w:rFonts w:asciiTheme="minorHAnsi" w:eastAsia="Arial Unicode MS" w:hAnsiTheme="minorHAnsi"/>
          <w:bCs/>
          <w:kern w:val="1"/>
          <w:sz w:val="20"/>
          <w:szCs w:val="20"/>
          <w:lang w:val="sr-Cyrl-RS" w:eastAsia="ar-SA"/>
        </w:rPr>
      </w:pPr>
    </w:p>
    <w:p w:rsidR="00392E28" w:rsidRPr="00AC3CED" w:rsidRDefault="00392E28" w:rsidP="00392E28">
      <w:pPr>
        <w:suppressAutoHyphens/>
        <w:spacing w:after="120" w:line="100" w:lineRule="atLeast"/>
        <w:ind w:firstLine="425"/>
        <w:jc w:val="both"/>
        <w:rPr>
          <w:rFonts w:asciiTheme="minorHAnsi" w:eastAsia="Arial Unicode MS" w:hAnsiTheme="minorHAnsi"/>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392E28" w:rsidRPr="00AC3CED" w:rsidTr="00D058F5">
        <w:tc>
          <w:tcPr>
            <w:tcW w:w="3080" w:type="dxa"/>
            <w:shd w:val="clear" w:color="auto" w:fill="auto"/>
            <w:vAlign w:val="center"/>
          </w:tcPr>
          <w:p w:rsidR="00392E28" w:rsidRPr="00AC3CED"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AC3CED"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AC3CED"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Потпис понуђача</w:t>
            </w:r>
          </w:p>
        </w:tc>
      </w:tr>
      <w:tr w:rsidR="00392E28" w:rsidRPr="00AC3CED" w:rsidTr="00D058F5">
        <w:tc>
          <w:tcPr>
            <w:tcW w:w="3080" w:type="dxa"/>
            <w:tcBorders>
              <w:bottom w:val="single" w:sz="4" w:space="0" w:color="000000"/>
            </w:tcBorders>
            <w:shd w:val="clear" w:color="auto" w:fill="auto"/>
          </w:tcPr>
          <w:p w:rsidR="00392E28" w:rsidRPr="00AC3CED"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AC3CED"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AC3CED"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AC3CED" w:rsidRDefault="00392E28" w:rsidP="00392E28">
      <w:pPr>
        <w:suppressAutoHyphens/>
        <w:spacing w:line="100" w:lineRule="atLeast"/>
        <w:rPr>
          <w:rFonts w:asciiTheme="minorHAnsi" w:eastAsia="Arial Unicode MS" w:hAnsiTheme="minorHAnsi"/>
          <w:color w:val="000000"/>
          <w:kern w:val="1"/>
          <w:sz w:val="20"/>
          <w:szCs w:val="20"/>
          <w:lang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392E28">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p>
    <w:p w:rsidR="00392E28" w:rsidRPr="00AC3CED" w:rsidRDefault="00392E28" w:rsidP="00392E28">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r w:rsidRPr="00AC3CED">
        <w:rPr>
          <w:rFonts w:asciiTheme="minorHAnsi" w:eastAsia="Arial Unicode MS" w:hAnsiTheme="minorHAnsi"/>
          <w:b/>
          <w:bCs/>
          <w:color w:val="000000"/>
          <w:kern w:val="1"/>
          <w:sz w:val="20"/>
          <w:szCs w:val="20"/>
          <w:lang w:val="sr-Cyrl-RS" w:eastAsia="ar-SA"/>
        </w:rPr>
        <w:t>6.4.  ОБРАЗАЦ ИЗЈАВЕ О НЕЗАВИСНОЈ ПОНУДИ</w:t>
      </w:r>
    </w:p>
    <w:p w:rsidR="00392E28" w:rsidRPr="00AC3CED"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392E28" w:rsidRPr="00AC3CED" w:rsidRDefault="00392E28" w:rsidP="00392E28">
      <w:pPr>
        <w:suppressAutoHyphens/>
        <w:spacing w:line="100" w:lineRule="atLeast"/>
        <w:jc w:val="both"/>
        <w:rPr>
          <w:rFonts w:asciiTheme="minorHAnsi" w:eastAsia="Times New Roman" w:hAnsiTheme="minorHAnsi" w:cs="Arial"/>
          <w:color w:val="000000"/>
          <w:kern w:val="1"/>
          <w:sz w:val="20"/>
          <w:szCs w:val="20"/>
          <w:lang w:val="sr-Cyrl-RS" w:eastAsia="ar-SA"/>
        </w:rPr>
      </w:pPr>
      <w:r w:rsidRPr="00AC3CED">
        <w:rPr>
          <w:rFonts w:asciiTheme="minorHAnsi" w:eastAsia="Times New Roman" w:hAnsiTheme="minorHAnsi" w:cs="Arial"/>
          <w:color w:val="000000"/>
          <w:kern w:val="1"/>
          <w:sz w:val="20"/>
          <w:szCs w:val="20"/>
          <w:lang w:val="sr-Cyrl-RS" w:eastAsia="ar-SA"/>
        </w:rPr>
        <w:t xml:space="preserve">У складу са чланом 26. Закона, ________________________________________, </w:t>
      </w:r>
    </w:p>
    <w:p w:rsidR="00392E28" w:rsidRPr="00AC3CED" w:rsidRDefault="00392E28" w:rsidP="00392E28">
      <w:pPr>
        <w:suppressAutoHyphens/>
        <w:spacing w:line="100" w:lineRule="atLeast"/>
        <w:jc w:val="both"/>
        <w:rPr>
          <w:rFonts w:asciiTheme="minorHAnsi" w:eastAsia="Times New Roman" w:hAnsiTheme="minorHAnsi" w:cs="Arial"/>
          <w:color w:val="000000"/>
          <w:kern w:val="1"/>
          <w:sz w:val="20"/>
          <w:szCs w:val="20"/>
          <w:lang w:val="sr-Cyrl-RS" w:eastAsia="ar-SA"/>
        </w:rPr>
      </w:pPr>
      <w:r w:rsidRPr="00AC3CED">
        <w:rPr>
          <w:rFonts w:asciiTheme="minorHAnsi" w:eastAsia="Times New Roman" w:hAnsiTheme="minorHAnsi" w:cs="Arial"/>
          <w:color w:val="000000"/>
          <w:kern w:val="1"/>
          <w:sz w:val="20"/>
          <w:szCs w:val="20"/>
          <w:lang w:val="sr-Cyrl-RS" w:eastAsia="ar-SA"/>
        </w:rPr>
        <w:t xml:space="preserve">                                                                            (Назив понуђача)</w:t>
      </w:r>
    </w:p>
    <w:p w:rsidR="00392E28" w:rsidRPr="00AC3CED" w:rsidRDefault="00392E28" w:rsidP="00392E28">
      <w:pPr>
        <w:suppressAutoHyphens/>
        <w:spacing w:line="100" w:lineRule="atLeast"/>
        <w:jc w:val="both"/>
        <w:rPr>
          <w:rFonts w:asciiTheme="minorHAnsi" w:eastAsia="Times New Roman" w:hAnsiTheme="minorHAnsi" w:cs="Arial"/>
          <w:color w:val="000000"/>
          <w:w w:val="200"/>
          <w:kern w:val="1"/>
          <w:sz w:val="20"/>
          <w:szCs w:val="20"/>
          <w:lang w:val="sr-Cyrl-RS" w:eastAsia="ar-SA"/>
        </w:rPr>
      </w:pPr>
      <w:r w:rsidRPr="00AC3CED">
        <w:rPr>
          <w:rFonts w:asciiTheme="minorHAnsi" w:eastAsia="Times New Roman" w:hAnsiTheme="minorHAnsi" w:cs="Arial"/>
          <w:color w:val="000000"/>
          <w:kern w:val="1"/>
          <w:sz w:val="20"/>
          <w:szCs w:val="20"/>
          <w:lang w:val="sr-Cyrl-RS" w:eastAsia="ar-SA"/>
        </w:rPr>
        <w:t>даје:</w:t>
      </w:r>
    </w:p>
    <w:p w:rsidR="00392E28" w:rsidRPr="00AC3CED" w:rsidRDefault="00392E28" w:rsidP="00392E28">
      <w:pPr>
        <w:suppressAutoHyphens/>
        <w:spacing w:before="360" w:after="360" w:line="100" w:lineRule="atLeast"/>
        <w:ind w:firstLine="227"/>
        <w:jc w:val="center"/>
        <w:rPr>
          <w:rFonts w:asciiTheme="minorHAnsi" w:eastAsia="Times New Roman" w:hAnsiTheme="minorHAnsi" w:cs="Arial"/>
          <w:b/>
          <w:bCs/>
          <w:color w:val="000000"/>
          <w:kern w:val="1"/>
          <w:sz w:val="20"/>
          <w:szCs w:val="20"/>
          <w:lang w:val="sr-Cyrl-CS" w:eastAsia="ar-SA"/>
        </w:rPr>
      </w:pPr>
      <w:r w:rsidRPr="00AC3CED">
        <w:rPr>
          <w:rFonts w:asciiTheme="minorHAnsi" w:eastAsia="Times New Roman" w:hAnsiTheme="minorHAnsi" w:cs="Arial"/>
          <w:b/>
          <w:bCs/>
          <w:color w:val="000000"/>
          <w:kern w:val="1"/>
          <w:sz w:val="20"/>
          <w:szCs w:val="20"/>
          <w:lang w:val="sr-Cyrl-CS" w:eastAsia="ar-SA"/>
        </w:rPr>
        <w:t xml:space="preserve">ИЗЈАВУ </w:t>
      </w:r>
    </w:p>
    <w:p w:rsidR="00392E28" w:rsidRPr="00AC3CED" w:rsidRDefault="00392E28" w:rsidP="00392E28">
      <w:pPr>
        <w:suppressAutoHyphens/>
        <w:spacing w:before="360" w:after="360" w:line="100" w:lineRule="atLeast"/>
        <w:ind w:firstLine="227"/>
        <w:jc w:val="center"/>
        <w:rPr>
          <w:rFonts w:asciiTheme="minorHAnsi" w:eastAsia="Times New Roman" w:hAnsiTheme="minorHAnsi" w:cs="Arial"/>
          <w:bCs/>
          <w:color w:val="000000"/>
          <w:kern w:val="1"/>
          <w:sz w:val="20"/>
          <w:szCs w:val="20"/>
          <w:lang w:val="sr-Cyrl-RS" w:eastAsia="ar-SA"/>
        </w:rPr>
      </w:pPr>
      <w:r w:rsidRPr="00AC3CED">
        <w:rPr>
          <w:rFonts w:asciiTheme="minorHAnsi" w:eastAsia="Times New Roman" w:hAnsiTheme="minorHAnsi" w:cs="Arial"/>
          <w:b/>
          <w:bCs/>
          <w:color w:val="000000"/>
          <w:kern w:val="1"/>
          <w:sz w:val="20"/>
          <w:szCs w:val="20"/>
          <w:lang w:val="sr-Cyrl-CS" w:eastAsia="ar-SA"/>
        </w:rPr>
        <w:t>О НЕЗАВИСНОЈ</w:t>
      </w:r>
      <w:r w:rsidRPr="00AC3CED">
        <w:rPr>
          <w:rFonts w:asciiTheme="minorHAnsi" w:eastAsia="Times New Roman" w:hAnsiTheme="minorHAnsi" w:cs="Arial"/>
          <w:b/>
          <w:bCs/>
          <w:color w:val="000000"/>
          <w:kern w:val="1"/>
          <w:sz w:val="20"/>
          <w:szCs w:val="20"/>
          <w:lang w:val="sr-Cyrl-RS" w:eastAsia="ar-SA"/>
        </w:rPr>
        <w:t xml:space="preserve"> ПОНУДИ</w:t>
      </w:r>
    </w:p>
    <w:p w:rsidR="00392E28" w:rsidRPr="00AC3CED" w:rsidRDefault="00392E28" w:rsidP="00392E28">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ab/>
      </w:r>
      <w:r w:rsidRPr="00AC3CED">
        <w:rPr>
          <w:rFonts w:asciiTheme="minorHAnsi" w:eastAsia="Arial Unicode MS" w:hAnsiTheme="minorHAnsi" w:cs="Arial"/>
          <w:color w:val="000000"/>
          <w:kern w:val="1"/>
          <w:sz w:val="20"/>
          <w:szCs w:val="20"/>
          <w:lang w:val="sr-Cyrl-RS" w:eastAsia="ar-SA"/>
        </w:rPr>
        <w:tab/>
      </w:r>
      <w:r w:rsidRPr="00AC3CED">
        <w:rPr>
          <w:rFonts w:asciiTheme="minorHAnsi" w:eastAsia="Arial Unicode MS" w:hAnsiTheme="minorHAnsi" w:cs="Arial"/>
          <w:color w:val="000000"/>
          <w:kern w:val="1"/>
          <w:sz w:val="20"/>
          <w:szCs w:val="20"/>
          <w:lang w:val="sr-Cyrl-RS" w:eastAsia="ar-SA"/>
        </w:rPr>
        <w:tab/>
      </w:r>
      <w:r w:rsidRPr="00AC3CED">
        <w:rPr>
          <w:rFonts w:asciiTheme="minorHAnsi" w:eastAsia="Arial Unicode MS" w:hAnsiTheme="minorHAnsi" w:cs="Arial"/>
          <w:bCs/>
          <w:color w:val="000000"/>
          <w:kern w:val="1"/>
          <w:sz w:val="20"/>
          <w:szCs w:val="20"/>
          <w:lang w:val="sr-Cyrl-RS" w:eastAsia="ar-SA"/>
        </w:rPr>
        <w:t xml:space="preserve"> </w:t>
      </w:r>
    </w:p>
    <w:p w:rsidR="00392E28" w:rsidRPr="00AC3CED" w:rsidRDefault="00392E28" w:rsidP="00392E28">
      <w:pPr>
        <w:suppressAutoHyphens/>
        <w:spacing w:line="100" w:lineRule="atLeast"/>
        <w:jc w:val="both"/>
        <w:rPr>
          <w:rFonts w:asciiTheme="minorHAnsi" w:eastAsia="Arial Unicode MS" w:hAnsiTheme="minorHAnsi" w:cs="Arial"/>
          <w:bCs/>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Под пуном материјалном и кривичном одговорношћу п</w:t>
      </w:r>
      <w:r w:rsidRPr="00AC3CED">
        <w:rPr>
          <w:rFonts w:asciiTheme="minorHAnsi" w:eastAsia="Arial Unicode MS" w:hAnsiTheme="minorHAnsi" w:cs="Arial"/>
          <w:bCs/>
          <w:color w:val="000000"/>
          <w:kern w:val="1"/>
          <w:sz w:val="20"/>
          <w:szCs w:val="20"/>
          <w:lang w:val="sr-Cyrl-RS" w:eastAsia="ar-SA"/>
        </w:rPr>
        <w:t xml:space="preserve">отврђујем да сам понуду у </w:t>
      </w:r>
      <w:r w:rsidRPr="00AC3CED">
        <w:rPr>
          <w:rFonts w:asciiTheme="minorHAnsi" w:eastAsia="Arial Unicode MS" w:hAnsiTheme="minorHAnsi" w:cs="Arial"/>
          <w:bCs/>
          <w:color w:val="000000"/>
          <w:kern w:val="1"/>
          <w:sz w:val="20"/>
          <w:szCs w:val="20"/>
          <w:lang w:val="sr-Cyrl-CS" w:eastAsia="ar-SA"/>
        </w:rPr>
        <w:t>поступку</w:t>
      </w:r>
      <w:r w:rsidRPr="00AC3CED">
        <w:rPr>
          <w:rFonts w:asciiTheme="minorHAnsi" w:eastAsia="Arial Unicode MS" w:hAnsiTheme="minorHAnsi" w:cs="Arial"/>
          <w:bCs/>
          <w:color w:val="000000"/>
          <w:kern w:val="1"/>
          <w:sz w:val="20"/>
          <w:szCs w:val="20"/>
          <w:lang w:val="sr-Cyrl-RS" w:eastAsia="ar-SA"/>
        </w:rPr>
        <w:t xml:space="preserve"> јавне набавке</w:t>
      </w:r>
      <w:r w:rsidRPr="00AC3CED">
        <w:rPr>
          <w:rFonts w:asciiTheme="minorHAnsi" w:eastAsia="Arial Unicode MS" w:hAnsiTheme="minorHAnsi" w:cs="Arial"/>
          <w:color w:val="000000"/>
          <w:kern w:val="1"/>
          <w:sz w:val="20"/>
          <w:szCs w:val="20"/>
          <w:lang w:val="sr-Cyrl-RS" w:eastAsia="ar-SA"/>
        </w:rPr>
        <w:t xml:space="preserve"> услуге </w:t>
      </w:r>
      <w:r w:rsidR="001B6481" w:rsidRPr="00AC3CED">
        <w:rPr>
          <w:rFonts w:asciiTheme="minorHAnsi" w:eastAsia="Arial Unicode MS" w:hAnsiTheme="minorHAnsi" w:cs="Arial"/>
          <w:color w:val="000000"/>
          <w:kern w:val="1"/>
          <w:sz w:val="20"/>
          <w:szCs w:val="20"/>
          <w:lang w:val="sr-Cyrl-RS" w:eastAsia="ar-SA"/>
        </w:rPr>
        <w:t>добара</w:t>
      </w:r>
      <w:r w:rsidR="00A44428" w:rsidRPr="00AC3CED">
        <w:rPr>
          <w:rFonts w:asciiTheme="minorHAnsi" w:eastAsia="Arial Unicode MS" w:hAnsiTheme="minorHAnsi" w:cs="Arial"/>
          <w:color w:val="000000"/>
          <w:kern w:val="1"/>
          <w:sz w:val="20"/>
          <w:szCs w:val="20"/>
          <w:lang w:val="sr-Cyrl-RS" w:eastAsia="ar-SA"/>
        </w:rPr>
        <w:t>-</w:t>
      </w:r>
      <w:r w:rsidR="00967460" w:rsidRPr="00AC3CED">
        <w:rPr>
          <w:rFonts w:asciiTheme="minorHAnsi" w:eastAsia="Arial Unicode MS" w:hAnsiTheme="minorHAnsi" w:cs="Arial"/>
          <w:color w:val="000000"/>
          <w:kern w:val="1"/>
          <w:sz w:val="20"/>
          <w:szCs w:val="20"/>
          <w:lang w:val="sr-Cyrl-RS" w:eastAsia="ar-SA"/>
        </w:rPr>
        <w:t>лиценци</w:t>
      </w:r>
      <w:r w:rsidRPr="00AC3CED">
        <w:rPr>
          <w:rFonts w:asciiTheme="minorHAnsi" w:eastAsia="Arial Unicode MS" w:hAnsiTheme="minorHAnsi" w:cs="Arial"/>
          <w:color w:val="000000"/>
          <w:kern w:val="1"/>
          <w:sz w:val="20"/>
          <w:szCs w:val="20"/>
          <w:lang w:val="sr-Cyrl-RS" w:eastAsia="ar-SA"/>
        </w:rPr>
        <w:t xml:space="preserve"> </w:t>
      </w:r>
      <w:r w:rsidR="001B6481" w:rsidRPr="00AC3CED">
        <w:rPr>
          <w:rFonts w:asciiTheme="minorHAnsi" w:eastAsia="Arial Unicode MS" w:hAnsiTheme="minorHAnsi" w:cs="Arial"/>
          <w:color w:val="000000"/>
          <w:kern w:val="1"/>
          <w:sz w:val="20"/>
          <w:szCs w:val="20"/>
          <w:lang w:val="sr-Cyrl-RS" w:eastAsia="ar-SA"/>
        </w:rPr>
        <w:t>ЈНОП 5</w:t>
      </w:r>
      <w:r w:rsidR="00A44428" w:rsidRPr="00AC3CED">
        <w:rPr>
          <w:rFonts w:asciiTheme="minorHAnsi" w:eastAsia="Arial Unicode MS" w:hAnsiTheme="minorHAnsi" w:cs="Arial"/>
          <w:color w:val="000000"/>
          <w:kern w:val="1"/>
          <w:sz w:val="20"/>
          <w:szCs w:val="20"/>
          <w:lang w:val="sr-Cyrl-RS" w:eastAsia="ar-SA"/>
        </w:rPr>
        <w:t>/2018</w:t>
      </w:r>
      <w:r w:rsidRPr="00AC3CED">
        <w:rPr>
          <w:rFonts w:asciiTheme="minorHAnsi" w:eastAsia="Arial Unicode MS" w:hAnsiTheme="minorHAnsi" w:cs="Arial"/>
          <w:color w:val="000000"/>
          <w:kern w:val="1"/>
          <w:sz w:val="20"/>
          <w:szCs w:val="20"/>
          <w:lang w:val="sr-Cyrl-RS" w:eastAsia="ar-SA"/>
        </w:rPr>
        <w:t xml:space="preserve">, </w:t>
      </w:r>
      <w:r w:rsidRPr="00AC3CED">
        <w:rPr>
          <w:rFonts w:asciiTheme="minorHAnsi" w:eastAsia="Arial Unicode MS" w:hAnsiTheme="minorHAnsi" w:cs="Arial"/>
          <w:bCs/>
          <w:color w:val="000000"/>
          <w:kern w:val="1"/>
          <w:sz w:val="20"/>
          <w:szCs w:val="20"/>
          <w:lang w:val="sr-Cyrl-RS" w:eastAsia="ar-SA"/>
        </w:rPr>
        <w:t>поднео независно, без договора са другим понуђачима или заинтересованим лицима.</w:t>
      </w:r>
    </w:p>
    <w:p w:rsidR="00392E28" w:rsidRPr="00AC3CED" w:rsidRDefault="00392E28" w:rsidP="00392E28">
      <w:pPr>
        <w:suppressAutoHyphens/>
        <w:spacing w:line="100" w:lineRule="atLeast"/>
        <w:jc w:val="both"/>
        <w:rPr>
          <w:rFonts w:asciiTheme="minorHAnsi" w:eastAsia="Arial Unicode MS" w:hAnsiTheme="minorHAnsi" w:cs="Arial"/>
          <w:bCs/>
          <w:color w:val="000000"/>
          <w:kern w:val="1"/>
          <w:sz w:val="20"/>
          <w:szCs w:val="20"/>
          <w:lang w:val="sr-Cyrl-RS" w:eastAsia="ar-SA"/>
        </w:rPr>
      </w:pPr>
    </w:p>
    <w:p w:rsidR="00392E28" w:rsidRPr="00AC3CED" w:rsidRDefault="00392E28" w:rsidP="00392E28">
      <w:pPr>
        <w:suppressAutoHyphens/>
        <w:spacing w:line="100" w:lineRule="atLeast"/>
        <w:jc w:val="both"/>
        <w:rPr>
          <w:rFonts w:asciiTheme="minorHAnsi" w:eastAsia="Arial Unicode MS" w:hAnsiTheme="minorHAnsi" w:cs="Arial"/>
          <w:bCs/>
          <w:color w:val="000000"/>
          <w:kern w:val="1"/>
          <w:sz w:val="20"/>
          <w:szCs w:val="20"/>
          <w:lang w:val="sr-Cyrl-RS" w:eastAsia="ar-SA"/>
        </w:rPr>
      </w:pPr>
    </w:p>
    <w:p w:rsidR="00392E28" w:rsidRPr="00AC3CED" w:rsidRDefault="00392E28" w:rsidP="00392E28">
      <w:pPr>
        <w:suppressAutoHyphens/>
        <w:spacing w:line="100" w:lineRule="atLeast"/>
        <w:ind w:firstLine="227"/>
        <w:jc w:val="both"/>
        <w:rPr>
          <w:rFonts w:asciiTheme="minorHAnsi" w:eastAsia="Times New Roman" w:hAnsiTheme="minorHAnsi"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392E28" w:rsidRPr="00AC3CED" w:rsidTr="00D058F5">
        <w:tc>
          <w:tcPr>
            <w:tcW w:w="3080" w:type="dxa"/>
            <w:shd w:val="clear" w:color="auto" w:fill="auto"/>
            <w:vAlign w:val="center"/>
          </w:tcPr>
          <w:p w:rsidR="00392E28" w:rsidRPr="00AC3CED"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Датум:</w:t>
            </w:r>
          </w:p>
        </w:tc>
        <w:tc>
          <w:tcPr>
            <w:tcW w:w="3065" w:type="dxa"/>
            <w:shd w:val="clear" w:color="auto" w:fill="auto"/>
            <w:vAlign w:val="center"/>
          </w:tcPr>
          <w:p w:rsidR="00392E28" w:rsidRPr="00AC3CED"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М.П.</w:t>
            </w:r>
          </w:p>
        </w:tc>
        <w:tc>
          <w:tcPr>
            <w:tcW w:w="3097" w:type="dxa"/>
            <w:shd w:val="clear" w:color="auto" w:fill="auto"/>
            <w:vAlign w:val="center"/>
          </w:tcPr>
          <w:p w:rsidR="00392E28" w:rsidRPr="00AC3CED"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Потпис понуђача</w:t>
            </w:r>
          </w:p>
        </w:tc>
      </w:tr>
      <w:tr w:rsidR="00392E28" w:rsidRPr="00AC3CED" w:rsidTr="00D058F5">
        <w:tc>
          <w:tcPr>
            <w:tcW w:w="3080" w:type="dxa"/>
            <w:tcBorders>
              <w:bottom w:val="single" w:sz="4" w:space="0" w:color="000000"/>
            </w:tcBorders>
            <w:shd w:val="clear" w:color="auto" w:fill="auto"/>
          </w:tcPr>
          <w:p w:rsidR="00392E28" w:rsidRPr="00AC3CED"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5" w:type="dxa"/>
            <w:shd w:val="clear" w:color="auto" w:fill="auto"/>
          </w:tcPr>
          <w:p w:rsidR="00392E28" w:rsidRPr="00AC3CED"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7" w:type="dxa"/>
            <w:tcBorders>
              <w:bottom w:val="single" w:sz="4" w:space="0" w:color="000000"/>
            </w:tcBorders>
            <w:shd w:val="clear" w:color="auto" w:fill="auto"/>
          </w:tcPr>
          <w:p w:rsidR="00392E28" w:rsidRPr="00AC3CED"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AC3CED" w:rsidRDefault="00392E28" w:rsidP="00392E28">
      <w:pPr>
        <w:suppressAutoHyphens/>
        <w:spacing w:line="100" w:lineRule="atLeast"/>
        <w:ind w:firstLine="227"/>
        <w:jc w:val="both"/>
        <w:rPr>
          <w:rFonts w:asciiTheme="minorHAnsi" w:eastAsia="Times New Roman" w:hAnsiTheme="minorHAnsi"/>
          <w:color w:val="000000"/>
          <w:kern w:val="1"/>
          <w:sz w:val="20"/>
          <w:szCs w:val="20"/>
          <w:lang w:eastAsia="ar-SA"/>
        </w:rPr>
      </w:pPr>
    </w:p>
    <w:p w:rsidR="00392E28" w:rsidRPr="00AC3CED" w:rsidRDefault="00392E28" w:rsidP="00392E28">
      <w:pPr>
        <w:tabs>
          <w:tab w:val="left" w:pos="6028"/>
        </w:tabs>
        <w:suppressAutoHyphens/>
        <w:autoSpaceDE w:val="0"/>
        <w:rPr>
          <w:rFonts w:asciiTheme="minorHAnsi" w:eastAsia="Arial Unicode MS" w:hAnsiTheme="minorHAnsi"/>
          <w:color w:val="000000"/>
          <w:kern w:val="1"/>
          <w:sz w:val="20"/>
          <w:szCs w:val="20"/>
          <w:lang w:val="sr-Cyrl-RS" w:eastAsia="ar-SA"/>
        </w:rPr>
      </w:pPr>
    </w:p>
    <w:p w:rsidR="00392E28" w:rsidRPr="00AC3CED" w:rsidRDefault="00392E28" w:rsidP="00392E28">
      <w:pPr>
        <w:tabs>
          <w:tab w:val="left" w:pos="6028"/>
        </w:tabs>
        <w:suppressAutoHyphens/>
        <w:autoSpaceDE w:val="0"/>
        <w:jc w:val="both"/>
        <w:rPr>
          <w:rFonts w:asciiTheme="minorHAnsi" w:eastAsia="Arial Unicode MS" w:hAnsiTheme="minorHAnsi" w:cs="Arial"/>
          <w:i/>
          <w:kern w:val="1"/>
          <w:sz w:val="20"/>
          <w:szCs w:val="20"/>
          <w:lang w:val="sr-Cyrl-RS" w:eastAsia="ar-SA"/>
        </w:rPr>
      </w:pPr>
      <w:r w:rsidRPr="00AC3CED">
        <w:rPr>
          <w:rFonts w:asciiTheme="minorHAnsi" w:eastAsia="Arial Unicode MS" w:hAnsiTheme="minorHAnsi" w:cs="Arial"/>
          <w:b/>
          <w:bCs/>
          <w:i/>
          <w:iCs/>
          <w:kern w:val="1"/>
          <w:sz w:val="20"/>
          <w:szCs w:val="20"/>
          <w:lang w:val="sr-Cyrl-RS" w:eastAsia="ar-SA"/>
        </w:rPr>
        <w:t xml:space="preserve">Напомена: </w:t>
      </w:r>
      <w:r w:rsidRPr="00AC3CED">
        <w:rPr>
          <w:rFonts w:asciiTheme="minorHAnsi" w:eastAsia="Arial Unicode MS" w:hAnsiTheme="minorHAnsi"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92E28" w:rsidRPr="00AC3CED" w:rsidRDefault="00392E28" w:rsidP="00392E28">
      <w:pPr>
        <w:tabs>
          <w:tab w:val="left" w:pos="6028"/>
        </w:tabs>
        <w:suppressAutoHyphens/>
        <w:autoSpaceDE w:val="0"/>
        <w:jc w:val="both"/>
        <w:rPr>
          <w:rFonts w:asciiTheme="minorHAnsi" w:eastAsia="Arial Unicode MS" w:hAnsiTheme="minorHAnsi" w:cs="Arial"/>
          <w:bCs/>
          <w:i/>
          <w:iCs/>
          <w:kern w:val="1"/>
          <w:sz w:val="20"/>
          <w:szCs w:val="20"/>
          <w:lang w:val="sr-Cyrl-RS" w:eastAsia="ar-SA"/>
        </w:rPr>
      </w:pPr>
      <w:r w:rsidRPr="00AC3CED">
        <w:rPr>
          <w:rFonts w:asciiTheme="minorHAnsi" w:eastAsia="Arial Unicode MS" w:hAnsiTheme="minorHAnsi" w:cs="Arial"/>
          <w:b/>
          <w:bCs/>
          <w:i/>
          <w:iCs/>
          <w:kern w:val="1"/>
          <w:sz w:val="20"/>
          <w:szCs w:val="20"/>
          <w:u w:val="single"/>
          <w:lang w:val="sr-Cyrl-RS" w:eastAsia="ar-SA"/>
        </w:rPr>
        <w:t>Уколико понуду подноси група понуђача,</w:t>
      </w:r>
      <w:r w:rsidRPr="00AC3CED">
        <w:rPr>
          <w:rFonts w:asciiTheme="minorHAnsi" w:eastAsia="Arial Unicode MS" w:hAnsiTheme="minorHAnsi"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92E28" w:rsidRPr="00AC3CED" w:rsidRDefault="00392E28" w:rsidP="00392E28">
      <w:pPr>
        <w:tabs>
          <w:tab w:val="left" w:pos="6028"/>
        </w:tabs>
        <w:suppressAutoHyphens/>
        <w:autoSpaceDE w:val="0"/>
        <w:jc w:val="both"/>
        <w:rPr>
          <w:rFonts w:asciiTheme="minorHAnsi" w:eastAsia="Arial Unicode MS" w:hAnsiTheme="minorHAnsi" w:cs="Arial"/>
          <w:bCs/>
          <w:i/>
          <w:iCs/>
          <w:kern w:val="1"/>
          <w:sz w:val="20"/>
          <w:szCs w:val="20"/>
          <w:lang w:val="sr-Cyrl-RS" w:eastAsia="ar-SA"/>
        </w:rPr>
      </w:pPr>
    </w:p>
    <w:p w:rsidR="00392E28" w:rsidRPr="00AC3CED" w:rsidRDefault="00392E28" w:rsidP="00392E28">
      <w:pPr>
        <w:suppressAutoHyphens/>
        <w:spacing w:after="120" w:line="100" w:lineRule="atLeast"/>
        <w:ind w:firstLine="227"/>
        <w:jc w:val="both"/>
        <w:rPr>
          <w:rFonts w:asciiTheme="minorHAnsi" w:eastAsia="Arial Unicode MS" w:hAnsiTheme="minorHAnsi" w:cs="Arial"/>
          <w:i/>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6.5.  ОБРАЗАЦ ИЗЈАВЕ О ПОШТОВАЊУ ОБАВЕЗА  ИЗ ЧЛ. 75. СТ. 2. ЗАКОНА</w:t>
      </w:r>
    </w:p>
    <w:p w:rsidR="00392E28" w:rsidRPr="00AC3CED" w:rsidRDefault="00392E28" w:rsidP="00392E28">
      <w:pPr>
        <w:suppressAutoHyphens/>
        <w:spacing w:line="100" w:lineRule="atLeast"/>
        <w:jc w:val="center"/>
        <w:rPr>
          <w:rFonts w:asciiTheme="minorHAnsi" w:eastAsia="Times New Roman" w:hAnsiTheme="minorHAnsi" w:cs="Arial"/>
          <w:color w:val="000000"/>
          <w:kern w:val="1"/>
          <w:sz w:val="20"/>
          <w:szCs w:val="20"/>
          <w:lang w:val="sr-Cyrl-RS" w:eastAsia="ar-SA"/>
        </w:rPr>
      </w:pPr>
    </w:p>
    <w:p w:rsidR="00392E28" w:rsidRPr="00AC3CED" w:rsidRDefault="00392E28" w:rsidP="00392E28">
      <w:pPr>
        <w:tabs>
          <w:tab w:val="left" w:pos="6028"/>
        </w:tabs>
        <w:suppressAutoHyphens/>
        <w:autoSpaceDE w:val="0"/>
        <w:ind w:left="360"/>
        <w:rPr>
          <w:rFonts w:asciiTheme="minorHAnsi" w:eastAsia="Arial Unicode MS" w:hAnsiTheme="minorHAnsi" w:cs="Arial"/>
          <w:b/>
          <w:bCs/>
          <w:iCs/>
          <w:color w:val="000000"/>
          <w:kern w:val="1"/>
          <w:sz w:val="20"/>
          <w:szCs w:val="20"/>
          <w:lang w:val="ru-RU" w:eastAsia="ar-SA"/>
        </w:rPr>
      </w:pPr>
    </w:p>
    <w:p w:rsidR="00392E28" w:rsidRPr="00AC3CED"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ru-RU" w:eastAsia="ar-SA"/>
        </w:rPr>
      </w:pPr>
    </w:p>
    <w:p w:rsidR="00392E28" w:rsidRPr="00AC3CED" w:rsidRDefault="00392E28" w:rsidP="00392E28">
      <w:pPr>
        <w:tabs>
          <w:tab w:val="left" w:pos="6028"/>
        </w:tabs>
        <w:suppressAutoHyphens/>
        <w:autoSpaceDE w:val="0"/>
        <w:ind w:left="360"/>
        <w:jc w:val="both"/>
        <w:rPr>
          <w:rFonts w:asciiTheme="minorHAnsi" w:eastAsia="Arial Unicode MS" w:hAnsiTheme="minorHAnsi" w:cs="Arial"/>
          <w:bCs/>
          <w:iCs/>
          <w:color w:val="000000"/>
          <w:kern w:val="1"/>
          <w:sz w:val="20"/>
          <w:szCs w:val="20"/>
          <w:lang w:val="sr-Cyrl-RS" w:eastAsia="ar-SA"/>
        </w:rPr>
      </w:pPr>
      <w:r w:rsidRPr="00AC3CED">
        <w:rPr>
          <w:rFonts w:asciiTheme="minorHAnsi" w:eastAsia="Arial Unicode MS" w:hAnsiTheme="minorHAnsi" w:cs="Arial"/>
          <w:bCs/>
          <w:iCs/>
          <w:color w:val="000000"/>
          <w:kern w:val="1"/>
          <w:sz w:val="20"/>
          <w:szCs w:val="20"/>
          <w:lang w:val="sr-Cyrl-RS" w:eastAsia="ar-SA"/>
        </w:rPr>
        <w:t xml:space="preserve">У вези члана 75. став 2. Закона о јавним набавкама, као заступник понуђача дајем следећу </w:t>
      </w:r>
    </w:p>
    <w:p w:rsidR="00392E28" w:rsidRPr="00AC3CED"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AC3CED"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AC3CED" w:rsidRDefault="00392E28"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val="sr-Cyrl-RS" w:eastAsia="ar-SA"/>
        </w:rPr>
      </w:pPr>
      <w:r w:rsidRPr="00AC3CED">
        <w:rPr>
          <w:rFonts w:asciiTheme="minorHAnsi" w:eastAsia="Arial Unicode MS" w:hAnsiTheme="minorHAnsi" w:cs="Arial"/>
          <w:bCs/>
          <w:iCs/>
          <w:color w:val="000000"/>
          <w:kern w:val="1"/>
          <w:sz w:val="20"/>
          <w:szCs w:val="20"/>
          <w:lang w:val="sr-Cyrl-RS" w:eastAsia="ar-SA"/>
        </w:rPr>
        <w:t>ИЗЈАВУ</w:t>
      </w:r>
    </w:p>
    <w:p w:rsidR="00392E28" w:rsidRPr="00AC3CED" w:rsidRDefault="00392E28"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val="sr-Cyrl-RS" w:eastAsia="ar-SA"/>
        </w:rPr>
      </w:pPr>
    </w:p>
    <w:p w:rsidR="00392E28" w:rsidRPr="00AC3CED" w:rsidRDefault="00392E28" w:rsidP="00392E28">
      <w:pPr>
        <w:tabs>
          <w:tab w:val="left" w:pos="6028"/>
        </w:tabs>
        <w:suppressAutoHyphens/>
        <w:autoSpaceDE w:val="0"/>
        <w:ind w:left="360"/>
        <w:jc w:val="both"/>
        <w:rPr>
          <w:rFonts w:asciiTheme="minorHAnsi" w:eastAsia="Arial Unicode MS" w:hAnsiTheme="minorHAnsi" w:cs="Arial"/>
          <w:bCs/>
          <w:iCs/>
          <w:color w:val="000000"/>
          <w:kern w:val="1"/>
          <w:sz w:val="20"/>
          <w:szCs w:val="20"/>
          <w:lang w:val="sr-Cyrl-RS" w:eastAsia="ar-SA"/>
        </w:rPr>
      </w:pPr>
      <w:r w:rsidRPr="00AC3CED">
        <w:rPr>
          <w:rFonts w:asciiTheme="minorHAnsi" w:eastAsia="Arial Unicode MS" w:hAnsiTheme="minorHAnsi" w:cs="Arial"/>
          <w:bCs/>
          <w:iCs/>
          <w:color w:val="000000"/>
          <w:kern w:val="1"/>
          <w:sz w:val="20"/>
          <w:szCs w:val="20"/>
          <w:lang w:val="sr-Cyrl-RS" w:eastAsia="ar-SA"/>
        </w:rPr>
        <w:t>Понуђач___________________________</w:t>
      </w:r>
      <w:r w:rsidRPr="00AC3CED">
        <w:rPr>
          <w:rFonts w:asciiTheme="minorHAnsi" w:eastAsia="Arial Unicode MS" w:hAnsiTheme="minorHAnsi" w:cs="Arial"/>
          <w:i/>
          <w:color w:val="000000"/>
          <w:kern w:val="1"/>
          <w:sz w:val="20"/>
          <w:szCs w:val="20"/>
          <w:lang w:val="sr-Cyrl-CS" w:eastAsia="ar-SA"/>
        </w:rPr>
        <w:t xml:space="preserve"> </w:t>
      </w:r>
      <w:r w:rsidR="001B6481" w:rsidRPr="00AC3CED">
        <w:rPr>
          <w:rFonts w:asciiTheme="minorHAnsi" w:eastAsia="Arial Unicode MS" w:hAnsiTheme="minorHAnsi" w:cs="Arial"/>
          <w:color w:val="000000"/>
          <w:kern w:val="1"/>
          <w:sz w:val="20"/>
          <w:szCs w:val="20"/>
          <w:lang w:val="sr-Cyrl-RS" w:eastAsia="ar-SA"/>
        </w:rPr>
        <w:t>у поступку јавне набавке добара-лиценци ЈНОП 5</w:t>
      </w:r>
      <w:r w:rsidR="00A44428" w:rsidRPr="00AC3CED">
        <w:rPr>
          <w:rFonts w:asciiTheme="minorHAnsi" w:eastAsia="Arial Unicode MS" w:hAnsiTheme="minorHAnsi" w:cs="Arial"/>
          <w:color w:val="000000"/>
          <w:kern w:val="1"/>
          <w:sz w:val="20"/>
          <w:szCs w:val="20"/>
          <w:lang w:val="sr-Cyrl-RS" w:eastAsia="ar-SA"/>
        </w:rPr>
        <w:t>/2018</w:t>
      </w:r>
      <w:r w:rsidRPr="00AC3CED">
        <w:rPr>
          <w:rFonts w:asciiTheme="minorHAnsi" w:eastAsia="Arial Unicode MS" w:hAnsiTheme="minorHAnsi"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w:t>
      </w:r>
      <w:r w:rsidR="00A1291C" w:rsidRPr="00AC3CED">
        <w:rPr>
          <w:rFonts w:asciiTheme="minorHAnsi" w:eastAsia="Arial Unicode MS" w:hAnsiTheme="minorHAnsi" w:cs="Arial"/>
          <w:bCs/>
          <w:iCs/>
          <w:color w:val="000000"/>
          <w:kern w:val="1"/>
          <w:sz w:val="20"/>
          <w:szCs w:val="20"/>
          <w:lang w:val="sr-Cyrl-RS" w:eastAsia="ar-SA"/>
        </w:rPr>
        <w:t>и нема забрану обављања делатности која је на снази у време подношења понуде.</w:t>
      </w:r>
    </w:p>
    <w:p w:rsidR="00392E28" w:rsidRPr="00AC3CED"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AC3CED" w:rsidRDefault="00392E28" w:rsidP="00392E28">
      <w:pPr>
        <w:tabs>
          <w:tab w:val="left" w:pos="6028"/>
        </w:tabs>
        <w:suppressAutoHyphens/>
        <w:autoSpaceDE w:val="0"/>
        <w:ind w:left="360"/>
        <w:rPr>
          <w:rFonts w:asciiTheme="minorHAnsi" w:eastAsia="Arial Unicode MS" w:hAnsiTheme="minorHAnsi" w:cs="Arial"/>
          <w:bCs/>
          <w:iCs/>
          <w:color w:val="002060"/>
          <w:kern w:val="1"/>
          <w:sz w:val="20"/>
          <w:szCs w:val="20"/>
          <w:lang w:val="sr-Cyrl-RS" w:eastAsia="ar-SA"/>
        </w:rPr>
      </w:pPr>
    </w:p>
    <w:p w:rsidR="00392E28" w:rsidRPr="00AC3CED" w:rsidRDefault="00392E28" w:rsidP="00392E28">
      <w:pPr>
        <w:tabs>
          <w:tab w:val="left" w:pos="6028"/>
        </w:tabs>
        <w:suppressAutoHyphens/>
        <w:autoSpaceDE w:val="0"/>
        <w:ind w:left="360"/>
        <w:rPr>
          <w:rFonts w:asciiTheme="minorHAnsi" w:eastAsia="Arial Unicode MS" w:hAnsiTheme="minorHAnsi" w:cs="Arial"/>
          <w:bCs/>
          <w:iCs/>
          <w:color w:val="002060"/>
          <w:kern w:val="1"/>
          <w:sz w:val="20"/>
          <w:szCs w:val="20"/>
          <w:lang w:val="sr-Cyrl-RS" w:eastAsia="ar-SA"/>
        </w:rPr>
      </w:pPr>
    </w:p>
    <w:p w:rsidR="00392E28" w:rsidRPr="00AC3CED"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r w:rsidRPr="00AC3CED">
        <w:rPr>
          <w:rFonts w:asciiTheme="minorHAnsi" w:eastAsia="Arial Unicode MS" w:hAnsiTheme="minorHAnsi" w:cs="Arial"/>
          <w:bCs/>
          <w:iCs/>
          <w:color w:val="000000"/>
          <w:kern w:val="1"/>
          <w:sz w:val="20"/>
          <w:szCs w:val="20"/>
          <w:lang w:val="sr-Cyrl-RS" w:eastAsia="ar-SA"/>
        </w:rPr>
        <w:t xml:space="preserve">          Датум </w:t>
      </w:r>
      <w:r w:rsidRPr="00AC3CED">
        <w:rPr>
          <w:rFonts w:asciiTheme="minorHAnsi" w:eastAsia="Arial Unicode MS" w:hAnsiTheme="minorHAnsi" w:cs="Arial"/>
          <w:bCs/>
          <w:iCs/>
          <w:color w:val="000000"/>
          <w:kern w:val="1"/>
          <w:sz w:val="20"/>
          <w:szCs w:val="20"/>
          <w:lang w:val="sr-Cyrl-RS" w:eastAsia="ar-SA"/>
        </w:rPr>
        <w:tab/>
      </w:r>
      <w:r w:rsidRPr="00AC3CED">
        <w:rPr>
          <w:rFonts w:asciiTheme="minorHAnsi" w:eastAsia="Arial Unicode MS" w:hAnsiTheme="minorHAnsi" w:cs="Arial"/>
          <w:bCs/>
          <w:iCs/>
          <w:color w:val="000000"/>
          <w:kern w:val="1"/>
          <w:sz w:val="20"/>
          <w:szCs w:val="20"/>
          <w:lang w:val="sr-Cyrl-RS" w:eastAsia="ar-SA"/>
        </w:rPr>
        <w:tab/>
        <w:t xml:space="preserve">           Понуђач</w:t>
      </w:r>
    </w:p>
    <w:p w:rsidR="00392E28" w:rsidRPr="00AC3CED"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AC3CED"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r w:rsidRPr="00AC3CED">
        <w:rPr>
          <w:rFonts w:asciiTheme="minorHAnsi" w:eastAsia="Arial Unicode MS" w:hAnsiTheme="minorHAnsi" w:cs="Arial"/>
          <w:bCs/>
          <w:iCs/>
          <w:color w:val="000000"/>
          <w:kern w:val="1"/>
          <w:sz w:val="20"/>
          <w:szCs w:val="20"/>
          <w:lang w:val="sr-Cyrl-RS" w:eastAsia="ar-SA"/>
        </w:rPr>
        <w:t>________________                        М.П.                   __________________</w:t>
      </w:r>
    </w:p>
    <w:p w:rsidR="00392E28" w:rsidRPr="00AC3CED"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AC3CED" w:rsidRDefault="00392E28" w:rsidP="00392E28">
      <w:pPr>
        <w:tabs>
          <w:tab w:val="left" w:pos="6028"/>
        </w:tabs>
        <w:suppressAutoHyphens/>
        <w:autoSpaceDE w:val="0"/>
        <w:jc w:val="both"/>
        <w:rPr>
          <w:rFonts w:asciiTheme="minorHAnsi" w:eastAsia="Arial Unicode MS" w:hAnsiTheme="minorHAnsi" w:cs="Arial"/>
          <w:bCs/>
          <w:i/>
          <w:iCs/>
          <w:kern w:val="1"/>
          <w:sz w:val="20"/>
          <w:szCs w:val="20"/>
          <w:lang w:val="sr-Cyrl-RS" w:eastAsia="ar-SA"/>
        </w:rPr>
      </w:pPr>
      <w:r w:rsidRPr="00AC3CED">
        <w:rPr>
          <w:rFonts w:asciiTheme="minorHAnsi" w:eastAsia="Arial Unicode MS" w:hAnsiTheme="minorHAnsi" w:cs="Arial"/>
          <w:b/>
          <w:bCs/>
          <w:i/>
          <w:iCs/>
          <w:kern w:val="1"/>
          <w:sz w:val="20"/>
          <w:szCs w:val="20"/>
          <w:lang w:val="sr-Cyrl-RS" w:eastAsia="ar-SA"/>
        </w:rPr>
        <w:t xml:space="preserve">Напомена: </w:t>
      </w:r>
      <w:r w:rsidRPr="00AC3CED">
        <w:rPr>
          <w:rFonts w:asciiTheme="minorHAnsi" w:eastAsia="Arial Unicode MS" w:hAnsiTheme="minorHAnsi" w:cs="Arial"/>
          <w:b/>
          <w:bCs/>
          <w:i/>
          <w:iCs/>
          <w:kern w:val="1"/>
          <w:sz w:val="20"/>
          <w:szCs w:val="20"/>
          <w:u w:val="single"/>
          <w:lang w:val="sr-Cyrl-RS" w:eastAsia="ar-SA"/>
        </w:rPr>
        <w:t>Уколико понуду подноси група понуђача,</w:t>
      </w:r>
      <w:r w:rsidRPr="00AC3CED">
        <w:rPr>
          <w:rFonts w:asciiTheme="minorHAnsi" w:eastAsia="Arial Unicode MS" w:hAnsiTheme="minorHAnsi"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92E28" w:rsidRPr="00AC3CED" w:rsidRDefault="00392E28" w:rsidP="00392E28">
      <w:pPr>
        <w:tabs>
          <w:tab w:val="left" w:pos="6028"/>
        </w:tabs>
        <w:suppressAutoHyphens/>
        <w:autoSpaceDE w:val="0"/>
        <w:jc w:val="both"/>
        <w:rPr>
          <w:rFonts w:asciiTheme="minorHAnsi" w:eastAsia="Arial Unicode MS" w:hAnsiTheme="minorHAnsi" w:cs="Arial"/>
          <w:bCs/>
          <w:i/>
          <w:iCs/>
          <w:color w:val="FF0000"/>
          <w:kern w:val="1"/>
          <w:sz w:val="20"/>
          <w:szCs w:val="20"/>
          <w:lang w:val="sr-Cyrl-RS" w:eastAsia="ar-SA"/>
        </w:rPr>
      </w:pPr>
    </w:p>
    <w:p w:rsidR="00392E28" w:rsidRPr="00AC3CED" w:rsidRDefault="00392E28" w:rsidP="00392E28">
      <w:pPr>
        <w:suppressAutoHyphens/>
        <w:spacing w:line="100" w:lineRule="atLeast"/>
        <w:jc w:val="center"/>
        <w:rPr>
          <w:rFonts w:asciiTheme="minorHAnsi" w:eastAsia="Times New Roman" w:hAnsiTheme="minorHAnsi"/>
          <w:color w:val="FF0000"/>
          <w:kern w:val="1"/>
          <w:sz w:val="20"/>
          <w:szCs w:val="20"/>
          <w:lang w:val="sr-Cyrl-RS" w:eastAsia="ar-SA"/>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rPr>
          <w:rFonts w:asciiTheme="minorHAnsi" w:hAnsiTheme="minorHAnsi" w:cstheme="minorBidi"/>
          <w:sz w:val="20"/>
          <w:szCs w:val="20"/>
          <w:lang w:val="sr-Cyrl-RS" w:eastAsia="en-US"/>
        </w:rPr>
      </w:pPr>
    </w:p>
    <w:p w:rsidR="00392E28" w:rsidRPr="00AC3CED"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6.6.  ОБРАЗАЦ ИЗЈАВЕ НА ОСНОВУ ЧЛАНА 79. СТАВ 10. ЗЈН</w:t>
      </w:r>
    </w:p>
    <w:p w:rsidR="00392E28" w:rsidRPr="00AC3CED" w:rsidRDefault="00392E28" w:rsidP="00392E28">
      <w:pPr>
        <w:suppressLineNumbers/>
        <w:suppressAutoHyphens/>
        <w:spacing w:before="120" w:after="120" w:line="100" w:lineRule="atLeast"/>
        <w:jc w:val="center"/>
        <w:rPr>
          <w:rFonts w:asciiTheme="minorHAnsi" w:eastAsia="Times New Roman" w:hAnsiTheme="minorHAnsi" w:cs="Mangal"/>
          <w:b/>
          <w:iCs/>
          <w:color w:val="000000"/>
          <w:kern w:val="1"/>
          <w:sz w:val="20"/>
          <w:szCs w:val="20"/>
          <w:lang w:val="sr-Cyrl-RS" w:eastAsia="ar-SA"/>
        </w:rPr>
      </w:pPr>
    </w:p>
    <w:p w:rsidR="00392E28" w:rsidRPr="00AC3CED" w:rsidRDefault="00392E28" w:rsidP="00392E28">
      <w:pPr>
        <w:tabs>
          <w:tab w:val="left" w:pos="6028"/>
        </w:tabs>
        <w:suppressAutoHyphens/>
        <w:autoSpaceDE w:val="0"/>
        <w:jc w:val="both"/>
        <w:rPr>
          <w:rFonts w:asciiTheme="minorHAnsi" w:eastAsia="Arial Unicode MS" w:hAnsiTheme="minorHAnsi"/>
          <w:color w:val="000000"/>
          <w:kern w:val="1"/>
          <w:sz w:val="20"/>
          <w:szCs w:val="20"/>
          <w:lang w:val="sr-Cyrl-RS" w:eastAsia="ar-SA"/>
        </w:rPr>
      </w:pPr>
    </w:p>
    <w:p w:rsidR="00392E28" w:rsidRPr="00AC3CED" w:rsidRDefault="00392E28" w:rsidP="00392E28">
      <w:pPr>
        <w:spacing w:after="200" w:line="276" w:lineRule="auto"/>
        <w:jc w:val="both"/>
        <w:rPr>
          <w:rFonts w:asciiTheme="minorHAnsi" w:hAnsiTheme="minorHAnsi" w:cs="Arial"/>
          <w:sz w:val="20"/>
          <w:szCs w:val="20"/>
          <w:lang w:val="sr-Cyrl-RS" w:eastAsia="en-US"/>
        </w:rPr>
      </w:pPr>
      <w:r w:rsidRPr="00AC3CED">
        <w:rPr>
          <w:rFonts w:asciiTheme="minorHAnsi" w:hAnsiTheme="minorHAnsi" w:cs="Arial"/>
          <w:sz w:val="20"/>
          <w:szCs w:val="20"/>
          <w:lang w:val="sr-Cyrl-RS" w:eastAsia="en-US"/>
        </w:rPr>
        <w:t xml:space="preserve">На основу члана 79. став 10. под кривичном и материјалном одговорношћу као понуђач у поступку јавне набавке услуге </w:t>
      </w:r>
      <w:r w:rsidR="00967460" w:rsidRPr="00AC3CED">
        <w:rPr>
          <w:rFonts w:asciiTheme="minorHAnsi" w:hAnsiTheme="minorHAnsi" w:cs="Arial"/>
          <w:sz w:val="20"/>
          <w:szCs w:val="20"/>
          <w:lang w:val="sr-Cyrl-RS" w:eastAsia="en-US"/>
        </w:rPr>
        <w:t>добара</w:t>
      </w:r>
      <w:r w:rsidR="001B6481" w:rsidRPr="00AC3CED">
        <w:rPr>
          <w:rFonts w:asciiTheme="minorHAnsi" w:eastAsia="Arial Unicode MS" w:hAnsiTheme="minorHAnsi" w:cs="Arial"/>
          <w:color w:val="000000"/>
          <w:kern w:val="1"/>
          <w:sz w:val="20"/>
          <w:szCs w:val="20"/>
          <w:lang w:val="sr-Cyrl-RS" w:eastAsia="ar-SA"/>
        </w:rPr>
        <w:t xml:space="preserve"> лиценци ЈНОП 5/2018</w:t>
      </w:r>
      <w:r w:rsidR="001B6481" w:rsidRPr="00AC3CED">
        <w:rPr>
          <w:rFonts w:asciiTheme="minorHAnsi" w:eastAsia="Arial Unicode MS" w:hAnsiTheme="minorHAnsi" w:cs="Arial"/>
          <w:bCs/>
          <w:iCs/>
          <w:color w:val="000000"/>
          <w:kern w:val="1"/>
          <w:sz w:val="20"/>
          <w:szCs w:val="20"/>
          <w:lang w:val="sr-Cyrl-RS" w:eastAsia="ar-SA"/>
        </w:rPr>
        <w:t xml:space="preserve"> </w:t>
      </w:r>
      <w:r w:rsidRPr="00AC3CED">
        <w:rPr>
          <w:rFonts w:asciiTheme="minorHAnsi" w:hAnsiTheme="minorHAnsi" w:cs="Arial"/>
          <w:sz w:val="20"/>
          <w:szCs w:val="20"/>
          <w:lang w:val="sr-Cyrl-RS" w:eastAsia="en-US"/>
        </w:rPr>
        <w:t xml:space="preserve"> дајем</w:t>
      </w:r>
    </w:p>
    <w:p w:rsidR="00392E28" w:rsidRPr="00AC3CED" w:rsidRDefault="00392E28" w:rsidP="00392E28">
      <w:pPr>
        <w:spacing w:after="200" w:line="276" w:lineRule="auto"/>
        <w:jc w:val="center"/>
        <w:rPr>
          <w:rFonts w:asciiTheme="minorHAnsi" w:hAnsiTheme="minorHAnsi" w:cs="Arial"/>
          <w:sz w:val="20"/>
          <w:szCs w:val="20"/>
          <w:lang w:val="sr-Cyrl-RS" w:eastAsia="en-US"/>
        </w:rPr>
      </w:pPr>
      <w:r w:rsidRPr="00AC3CED">
        <w:rPr>
          <w:rFonts w:asciiTheme="minorHAnsi" w:hAnsiTheme="minorHAnsi" w:cs="Arial"/>
          <w:sz w:val="20"/>
          <w:szCs w:val="20"/>
          <w:lang w:val="sr-Cyrl-RS" w:eastAsia="en-US"/>
        </w:rPr>
        <w:t>ИЗЈАВУ</w:t>
      </w:r>
    </w:p>
    <w:p w:rsidR="00392E28" w:rsidRPr="00AC3CED" w:rsidRDefault="00392E28" w:rsidP="00392E28">
      <w:pPr>
        <w:spacing w:after="200" w:line="276" w:lineRule="auto"/>
        <w:jc w:val="both"/>
        <w:rPr>
          <w:rFonts w:asciiTheme="minorHAnsi" w:hAnsiTheme="minorHAnsi" w:cs="Arial"/>
          <w:sz w:val="20"/>
          <w:szCs w:val="20"/>
          <w:lang w:val="sr-Cyrl-RS" w:eastAsia="en-US"/>
        </w:rPr>
      </w:pPr>
      <w:r w:rsidRPr="00AC3CED">
        <w:rPr>
          <w:rFonts w:asciiTheme="minorHAnsi" w:hAnsiTheme="minorHAnsi" w:cs="Arial"/>
          <w:sz w:val="20"/>
          <w:szCs w:val="20"/>
          <w:lang w:val="sr-Cyrl-RS" w:eastAsia="en-US"/>
        </w:rPr>
        <w:t xml:space="preserve">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 </w:t>
      </w:r>
      <w:r w:rsidR="001B6481" w:rsidRPr="00AC3CED">
        <w:rPr>
          <w:rFonts w:asciiTheme="minorHAnsi" w:hAnsiTheme="minorHAnsi" w:cs="Arial"/>
          <w:sz w:val="20"/>
          <w:szCs w:val="20"/>
          <w:lang w:val="sr-Cyrl-RS" w:eastAsia="en-US"/>
        </w:rPr>
        <w:t>добара - лиценци ЈНОП 5</w:t>
      </w:r>
      <w:r w:rsidR="00A44428" w:rsidRPr="00AC3CED">
        <w:rPr>
          <w:rFonts w:asciiTheme="minorHAnsi" w:hAnsiTheme="minorHAnsi" w:cs="Arial"/>
          <w:sz w:val="20"/>
          <w:szCs w:val="20"/>
          <w:lang w:val="sr-Cyrl-RS" w:eastAsia="en-US"/>
        </w:rPr>
        <w:t>/2018.</w:t>
      </w:r>
    </w:p>
    <w:p w:rsidR="00392E28" w:rsidRPr="00AC3CED" w:rsidRDefault="00392E28" w:rsidP="00392E28">
      <w:pPr>
        <w:spacing w:after="200" w:line="276" w:lineRule="auto"/>
        <w:jc w:val="both"/>
        <w:rPr>
          <w:rFonts w:asciiTheme="minorHAnsi" w:hAnsiTheme="minorHAnsi" w:cs="Arial"/>
          <w:sz w:val="20"/>
          <w:szCs w:val="20"/>
          <w:lang w:val="sr-Cyrl-RS" w:eastAsia="en-US"/>
        </w:rPr>
      </w:pPr>
      <w:r w:rsidRPr="00AC3CED">
        <w:rPr>
          <w:rFonts w:asciiTheme="minorHAnsi" w:hAnsiTheme="minorHAnsi" w:cs="Arial"/>
          <w:sz w:val="20"/>
          <w:szCs w:val="20"/>
          <w:lang w:val="sr-Cyrl-RS" w:eastAsia="en-US"/>
        </w:rPr>
        <w:t>Упознат сам са могућношћу Наручиоца да провери да ли су испуњени услови за давање ове изјаве.</w:t>
      </w:r>
    </w:p>
    <w:p w:rsidR="00392E28" w:rsidRPr="00AC3CED" w:rsidRDefault="00392E28" w:rsidP="00392E28">
      <w:pPr>
        <w:spacing w:after="200" w:line="276" w:lineRule="auto"/>
        <w:jc w:val="both"/>
        <w:rPr>
          <w:rFonts w:asciiTheme="minorHAnsi" w:hAnsiTheme="minorHAnsi" w:cs="Arial"/>
          <w:sz w:val="20"/>
          <w:szCs w:val="20"/>
          <w:lang w:val="sr-Cyrl-RS" w:eastAsia="en-US"/>
        </w:rPr>
      </w:pPr>
    </w:p>
    <w:tbl>
      <w:tblPr>
        <w:tblW w:w="0" w:type="auto"/>
        <w:tblLayout w:type="fixed"/>
        <w:tblLook w:val="0000" w:firstRow="0" w:lastRow="0" w:firstColumn="0" w:lastColumn="0" w:noHBand="0" w:noVBand="0"/>
      </w:tblPr>
      <w:tblGrid>
        <w:gridCol w:w="3080"/>
        <w:gridCol w:w="3068"/>
        <w:gridCol w:w="3094"/>
      </w:tblGrid>
      <w:tr w:rsidR="00392E28" w:rsidRPr="00AC3CED" w:rsidTr="00D058F5">
        <w:tc>
          <w:tcPr>
            <w:tcW w:w="3080" w:type="dxa"/>
            <w:shd w:val="clear" w:color="auto" w:fill="auto"/>
            <w:vAlign w:val="center"/>
          </w:tcPr>
          <w:p w:rsidR="00392E28" w:rsidRPr="00AC3CED"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AC3CED"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AC3CED"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AC3CED">
              <w:rPr>
                <w:rFonts w:asciiTheme="minorHAnsi" w:eastAsia="Arial Unicode MS" w:hAnsiTheme="minorHAnsi" w:cs="Arial"/>
                <w:color w:val="000000"/>
                <w:kern w:val="1"/>
                <w:sz w:val="20"/>
                <w:szCs w:val="20"/>
                <w:lang w:eastAsia="ar-SA"/>
              </w:rPr>
              <w:t>Потпис понуђача</w:t>
            </w:r>
          </w:p>
        </w:tc>
      </w:tr>
      <w:tr w:rsidR="00392E28" w:rsidRPr="00AC3CED" w:rsidTr="00D058F5">
        <w:tc>
          <w:tcPr>
            <w:tcW w:w="3080" w:type="dxa"/>
            <w:tcBorders>
              <w:bottom w:val="single" w:sz="4" w:space="0" w:color="000000"/>
            </w:tcBorders>
            <w:shd w:val="clear" w:color="auto" w:fill="auto"/>
          </w:tcPr>
          <w:p w:rsidR="00392E28" w:rsidRPr="00AC3CED"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AC3CED"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AC3CED"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AC3CED" w:rsidRDefault="00392E28" w:rsidP="00392E28">
      <w:pPr>
        <w:spacing w:after="200" w:line="276" w:lineRule="auto"/>
        <w:jc w:val="both"/>
        <w:rPr>
          <w:rFonts w:asciiTheme="minorHAnsi" w:hAnsiTheme="minorHAnsi" w:cs="Arial"/>
          <w:sz w:val="20"/>
          <w:szCs w:val="20"/>
          <w:lang w:val="sr-Cyrl-RS" w:eastAsia="en-US"/>
        </w:rPr>
      </w:pPr>
    </w:p>
    <w:p w:rsidR="00392E28" w:rsidRPr="00AC3CED" w:rsidRDefault="00392E28" w:rsidP="00392E28">
      <w:pPr>
        <w:suppressAutoHyphens/>
        <w:spacing w:line="100" w:lineRule="atLeast"/>
        <w:jc w:val="both"/>
        <w:rPr>
          <w:rFonts w:asciiTheme="minorHAnsi" w:eastAsia="Times New Roman" w:hAnsiTheme="minorHAnsi" w:cs="Arial"/>
          <w:b/>
          <w:bCs/>
          <w:color w:val="000000"/>
          <w:kern w:val="1"/>
          <w:sz w:val="20"/>
          <w:szCs w:val="20"/>
          <w:lang w:val="sr-Cyrl-RS" w:eastAsia="ar-SA"/>
        </w:rPr>
      </w:pPr>
      <w:r w:rsidRPr="00AC3CED">
        <w:rPr>
          <w:rFonts w:asciiTheme="minorHAnsi" w:eastAsia="Times New Roman" w:hAnsiTheme="minorHAnsi" w:cs="Arial"/>
          <w:b/>
          <w:bCs/>
          <w:color w:val="000000"/>
          <w:kern w:val="1"/>
          <w:sz w:val="20"/>
          <w:szCs w:val="20"/>
          <w:lang w:val="sr-Cyrl-RS" w:eastAsia="ar-SA"/>
        </w:rPr>
        <w:t>Напомена:</w:t>
      </w:r>
      <w:r w:rsidRPr="00AC3CED">
        <w:rPr>
          <w:rFonts w:asciiTheme="minorHAnsi" w:eastAsia="Times New Roman" w:hAnsiTheme="minorHAnsi" w:cs="Arial"/>
          <w:bCs/>
          <w:color w:val="000000"/>
          <w:kern w:val="1"/>
          <w:sz w:val="20"/>
          <w:szCs w:val="20"/>
          <w:lang w:val="sr-Cyrl-RS" w:eastAsia="ar-SA"/>
        </w:rPr>
        <w:t xml:space="preserve"> понуђач пупуњава и оверава ову изјаву </w:t>
      </w:r>
      <w:r w:rsidRPr="00AC3CED">
        <w:rPr>
          <w:rFonts w:asciiTheme="minorHAnsi" w:eastAsia="Times New Roman" w:hAnsiTheme="minorHAnsi" w:cs="Arial"/>
          <w:b/>
          <w:bCs/>
          <w:color w:val="000000"/>
          <w:kern w:val="1"/>
          <w:sz w:val="20"/>
          <w:szCs w:val="20"/>
          <w:lang w:val="sr-Cyrl-RS" w:eastAsia="ar-SA"/>
        </w:rPr>
        <w:t>уколико има седиште у другој држави</w:t>
      </w: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C295A" w:rsidRDefault="003C295A" w:rsidP="003C295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p>
    <w:p w:rsidR="00762B5D" w:rsidRDefault="00762B5D" w:rsidP="003C295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p>
    <w:p w:rsidR="00762B5D" w:rsidRDefault="00762B5D" w:rsidP="003C295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p>
    <w:p w:rsidR="00762B5D" w:rsidRDefault="00762B5D" w:rsidP="003C295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p>
    <w:p w:rsidR="00762B5D" w:rsidRDefault="00762B5D" w:rsidP="003C295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p>
    <w:p w:rsidR="00762B5D" w:rsidRDefault="00762B5D" w:rsidP="003C295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p>
    <w:p w:rsidR="00987809" w:rsidRDefault="00987809" w:rsidP="003C295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p>
    <w:p w:rsidR="00987809" w:rsidRDefault="00987809" w:rsidP="003C295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p>
    <w:p w:rsidR="00987809" w:rsidRDefault="00987809" w:rsidP="003C295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p>
    <w:p w:rsidR="00987809" w:rsidRDefault="00987809" w:rsidP="003C295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p>
    <w:p w:rsidR="00762B5D" w:rsidRPr="00AC3CED" w:rsidRDefault="00762B5D" w:rsidP="003C295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p>
    <w:p w:rsidR="003C295A" w:rsidRPr="00AC3CED" w:rsidRDefault="003C295A" w:rsidP="003C295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p>
    <w:p w:rsidR="003C295A" w:rsidRPr="00AC3CED" w:rsidRDefault="003C295A" w:rsidP="003C295A">
      <w:pPr>
        <w:numPr>
          <w:ilvl w:val="1"/>
          <w:numId w:val="40"/>
        </w:numPr>
        <w:suppressAutoHyphens/>
        <w:spacing w:line="100" w:lineRule="atLeast"/>
        <w:jc w:val="center"/>
        <w:rPr>
          <w:rFonts w:asciiTheme="minorHAnsi" w:eastAsia="Arial Unicode MS" w:hAnsiTheme="minorHAnsi"/>
          <w:b/>
          <w:color w:val="000000"/>
          <w:kern w:val="1"/>
          <w:sz w:val="20"/>
          <w:szCs w:val="20"/>
          <w:lang w:val="ru-RU" w:eastAsia="ar-SA"/>
        </w:rPr>
      </w:pPr>
      <w:r w:rsidRPr="00AC3CED">
        <w:rPr>
          <w:rFonts w:asciiTheme="minorHAnsi" w:eastAsia="Arial Unicode MS" w:hAnsiTheme="minorHAnsi"/>
          <w:b/>
          <w:color w:val="000000"/>
          <w:kern w:val="1"/>
          <w:sz w:val="20"/>
          <w:szCs w:val="20"/>
          <w:lang w:val="ru-RU" w:eastAsia="ar-SA"/>
        </w:rPr>
        <w:lastRenderedPageBreak/>
        <w:t xml:space="preserve">МЕНИЧНО ОВЛАШЋЕЊЕ – ПИСМО </w:t>
      </w:r>
    </w:p>
    <w:p w:rsidR="003C295A" w:rsidRPr="00AC3CED" w:rsidRDefault="003C295A" w:rsidP="003C295A">
      <w:pPr>
        <w:suppressAutoHyphens/>
        <w:spacing w:line="100" w:lineRule="atLeast"/>
        <w:ind w:left="720"/>
        <w:jc w:val="center"/>
        <w:rPr>
          <w:rFonts w:asciiTheme="minorHAnsi" w:eastAsia="Arial Unicode MS" w:hAnsiTheme="minorHAnsi"/>
          <w:b/>
          <w:color w:val="000000"/>
          <w:kern w:val="1"/>
          <w:sz w:val="20"/>
          <w:szCs w:val="20"/>
          <w:lang w:val="ru-RU" w:eastAsia="ar-SA"/>
        </w:rPr>
      </w:pPr>
      <w:r w:rsidRPr="00AC3CED">
        <w:rPr>
          <w:rFonts w:asciiTheme="minorHAnsi" w:eastAsia="Arial Unicode MS" w:hAnsiTheme="minorHAnsi"/>
          <w:b/>
          <w:color w:val="000000"/>
          <w:kern w:val="1"/>
          <w:sz w:val="20"/>
          <w:szCs w:val="20"/>
          <w:lang w:val="ru-RU" w:eastAsia="ar-SA"/>
        </w:rPr>
        <w:t>(не предаје се  уз понуду, предаје се приликом закључења уговора)</w:t>
      </w:r>
    </w:p>
    <w:p w:rsidR="003C295A" w:rsidRPr="00AC3CED" w:rsidRDefault="003C295A" w:rsidP="003C295A">
      <w:pPr>
        <w:suppressAutoHyphens/>
        <w:spacing w:line="100" w:lineRule="atLeast"/>
        <w:ind w:left="720"/>
        <w:jc w:val="center"/>
        <w:rPr>
          <w:rFonts w:asciiTheme="minorHAnsi" w:eastAsia="Arial Unicode MS" w:hAnsiTheme="minorHAnsi"/>
          <w:color w:val="000000"/>
          <w:kern w:val="1"/>
          <w:sz w:val="20"/>
          <w:szCs w:val="20"/>
          <w:lang w:val="ru-RU" w:eastAsia="ar-SA"/>
        </w:rPr>
      </w:pP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ДУЖНИК: ____________________________________________</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Седиште: _____________________________________________</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Матични број: ________________________________________</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Порески идентификациони број ПИБ: ___________________</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Текући рачун: _________________________________________</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Код банке:_____________________________________________</w:t>
      </w:r>
    </w:p>
    <w:p w:rsidR="003C295A" w:rsidRPr="00AC3CED" w:rsidRDefault="003C295A" w:rsidP="003C295A">
      <w:pPr>
        <w:jc w:val="both"/>
        <w:rPr>
          <w:rFonts w:asciiTheme="minorHAnsi" w:hAnsiTheme="minorHAnsi" w:cstheme="minorBidi"/>
          <w:sz w:val="20"/>
          <w:szCs w:val="20"/>
          <w:lang w:val="ru-RU" w:eastAsia="en-US"/>
        </w:rPr>
      </w:pPr>
    </w:p>
    <w:p w:rsidR="003C295A" w:rsidRPr="00AC3CED" w:rsidRDefault="003C295A" w:rsidP="003C295A">
      <w:pPr>
        <w:jc w:val="center"/>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ИЗДАЈЕ</w:t>
      </w:r>
    </w:p>
    <w:p w:rsidR="003C295A" w:rsidRPr="00AC3CED" w:rsidRDefault="003C295A" w:rsidP="003C295A">
      <w:pPr>
        <w:jc w:val="center"/>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МЕНИЧНО ОВЛАШЋЕЊЕ - ПИСМО</w:t>
      </w:r>
    </w:p>
    <w:p w:rsidR="003C295A" w:rsidRPr="00AC3CED" w:rsidRDefault="003C295A" w:rsidP="003C295A">
      <w:pPr>
        <w:jc w:val="center"/>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 за корисника бланко сопствене менице –</w:t>
      </w:r>
    </w:p>
    <w:p w:rsidR="003C295A" w:rsidRPr="00AC3CED" w:rsidRDefault="003C295A" w:rsidP="003C295A">
      <w:pPr>
        <w:jc w:val="both"/>
        <w:rPr>
          <w:rFonts w:asciiTheme="minorHAnsi" w:hAnsiTheme="minorHAnsi" w:cstheme="minorBidi"/>
          <w:sz w:val="20"/>
          <w:szCs w:val="20"/>
          <w:lang w:val="ru-RU" w:eastAsia="en-US"/>
        </w:rPr>
      </w:pP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КОРИСНИК: Покрајински секретаријат за образовање, прописе, управу и националне  мањине-националне заједнице (Поверилац)</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Седиште: Нови Сад, Булевар Михајла Пупина 16</w:t>
      </w:r>
    </w:p>
    <w:p w:rsidR="003C295A" w:rsidRPr="00AC3CED" w:rsidRDefault="003C295A" w:rsidP="003C295A">
      <w:pPr>
        <w:jc w:val="both"/>
        <w:rPr>
          <w:rFonts w:asciiTheme="minorHAnsi" w:hAnsiTheme="minorHAnsi" w:cstheme="minorBidi"/>
          <w:sz w:val="20"/>
          <w:szCs w:val="20"/>
          <w:lang w:val="ru-RU" w:eastAsia="en-US"/>
        </w:rPr>
      </w:pPr>
    </w:p>
    <w:p w:rsidR="00FB65D9"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Предајемо Вам 1 (једну) бланко сопствену меницу, серије __________________ и овлашћујемо Покрајински секретаријат за образовање, прописе, управу и националне  мањине-националне заједнице, Нови Сад, Булевар Михајла Пупина 16, као повериоца, да предату меницу може попунити на износ од 10% (десет посто) о</w:t>
      </w:r>
      <w:r w:rsidR="00A44428" w:rsidRPr="00AC3CED">
        <w:rPr>
          <w:rFonts w:asciiTheme="minorHAnsi" w:hAnsiTheme="minorHAnsi" w:cstheme="minorBidi"/>
          <w:sz w:val="20"/>
          <w:szCs w:val="20"/>
          <w:lang w:val="ru-RU" w:eastAsia="en-US"/>
        </w:rPr>
        <w:t xml:space="preserve">д укупне вредности понуде за јавну набавку </w:t>
      </w:r>
      <w:r w:rsidR="001B6481" w:rsidRPr="00AC3CED">
        <w:rPr>
          <w:rFonts w:asciiTheme="minorHAnsi" w:hAnsiTheme="minorHAnsi" w:cstheme="minorBidi"/>
          <w:sz w:val="20"/>
          <w:szCs w:val="20"/>
          <w:lang w:val="ru-RU" w:eastAsia="en-US"/>
        </w:rPr>
        <w:t>добара</w:t>
      </w:r>
      <w:r w:rsidR="00A44428" w:rsidRPr="00AC3CED">
        <w:rPr>
          <w:rFonts w:asciiTheme="minorHAnsi" w:hAnsiTheme="minorHAnsi" w:cstheme="minorBidi"/>
          <w:sz w:val="20"/>
          <w:szCs w:val="20"/>
          <w:lang w:val="ru-RU" w:eastAsia="en-US"/>
        </w:rPr>
        <w:t xml:space="preserve">-лиценци ЈНОП </w:t>
      </w:r>
      <w:r w:rsidR="001B6481" w:rsidRPr="00AC3CED">
        <w:rPr>
          <w:rFonts w:asciiTheme="minorHAnsi" w:hAnsiTheme="minorHAnsi" w:cstheme="minorBidi"/>
          <w:sz w:val="20"/>
          <w:szCs w:val="20"/>
          <w:lang w:val="ru-RU" w:eastAsia="en-US"/>
        </w:rPr>
        <w:t>5</w:t>
      </w:r>
      <w:r w:rsidRPr="00AC3CED">
        <w:rPr>
          <w:rFonts w:asciiTheme="minorHAnsi" w:hAnsiTheme="minorHAnsi" w:cstheme="minorBidi"/>
          <w:sz w:val="20"/>
          <w:szCs w:val="20"/>
          <w:lang w:val="ru-RU" w:eastAsia="en-US"/>
        </w:rPr>
        <w:t xml:space="preserve">/2018, </w:t>
      </w:r>
      <w:r w:rsidR="00A44428" w:rsidRPr="00AC3CED">
        <w:rPr>
          <w:rFonts w:asciiTheme="minorHAnsi" w:hAnsiTheme="minorHAnsi" w:cstheme="minorBidi"/>
          <w:sz w:val="20"/>
          <w:szCs w:val="20"/>
          <w:lang w:val="ru-RU" w:eastAsia="en-US"/>
        </w:rPr>
        <w:t>у динарима</w:t>
      </w:r>
      <w:r w:rsidRPr="00AC3CED">
        <w:rPr>
          <w:rFonts w:asciiTheme="minorHAnsi" w:hAnsiTheme="minorHAnsi" w:cstheme="minorBidi"/>
          <w:sz w:val="20"/>
          <w:szCs w:val="20"/>
          <w:lang w:val="ru-RU" w:eastAsia="en-US"/>
        </w:rPr>
        <w:t xml:space="preserve"> без ПДВ-а, </w:t>
      </w:r>
      <w:r w:rsidR="00A44428" w:rsidRPr="00AC3CED">
        <w:rPr>
          <w:rFonts w:asciiTheme="minorHAnsi" w:hAnsiTheme="minorHAnsi" w:cstheme="minorBidi"/>
          <w:sz w:val="20"/>
          <w:szCs w:val="20"/>
          <w:lang w:val="ru-RU" w:eastAsia="en-US"/>
        </w:rPr>
        <w:t xml:space="preserve">што износи_____________ динара, </w:t>
      </w:r>
      <w:r w:rsidRPr="00AC3CED">
        <w:rPr>
          <w:rFonts w:asciiTheme="minorHAnsi" w:hAnsiTheme="minorHAnsi" w:cstheme="minorBidi"/>
          <w:sz w:val="20"/>
          <w:szCs w:val="20"/>
          <w:lang w:val="ru-RU" w:eastAsia="en-US"/>
        </w:rPr>
        <w:t xml:space="preserve">а по основу гаранције за </w:t>
      </w:r>
      <w:r w:rsidR="00FB65D9" w:rsidRPr="00AC3CED">
        <w:rPr>
          <w:rFonts w:asciiTheme="minorHAnsi" w:hAnsiTheme="minorHAnsi" w:cstheme="minorBidi"/>
          <w:sz w:val="20"/>
          <w:szCs w:val="20"/>
          <w:lang w:val="ru-RU" w:eastAsia="en-US"/>
        </w:rPr>
        <w:t>извршење уговорних обавеза.</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Рок важења ове менице је 30 дана дужи од дана окончања реализације уговора.</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Овлашћујемо Покрајински секретаријат за образовање, прописе, управу и националне  мањине-националне заједнице, Нови Сад, Булевар Михајла Пупина 16, као Повериоца, да у своју корист безусловно и неопозиво, «Без протеста» и трошкова, вансудски, може извршити наплату са свих рачуна Дужника.</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На меници је стављен печат и потпис издаваоца менице-трасанта.</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Ово овлашћење сачињено је у 2 (два) истоветна примерка, од којих 1 (један) за Дужника, а 1 (један) за Повериоца.</w:t>
      </w:r>
    </w:p>
    <w:p w:rsidR="003C295A" w:rsidRPr="00AC3CED" w:rsidRDefault="003C295A" w:rsidP="003C295A">
      <w:pPr>
        <w:jc w:val="both"/>
        <w:rPr>
          <w:rFonts w:asciiTheme="minorHAnsi" w:hAnsiTheme="minorHAnsi" w:cstheme="minorBidi"/>
          <w:sz w:val="20"/>
          <w:szCs w:val="20"/>
          <w:lang w:val="ru-RU" w:eastAsia="en-US"/>
        </w:rPr>
      </w:pPr>
    </w:p>
    <w:p w:rsidR="003C295A" w:rsidRPr="00AC3CED" w:rsidRDefault="003C295A" w:rsidP="003C295A">
      <w:pPr>
        <w:jc w:val="both"/>
        <w:rPr>
          <w:rFonts w:asciiTheme="minorHAnsi" w:hAnsiTheme="minorHAnsi" w:cstheme="minorBidi"/>
          <w:sz w:val="20"/>
          <w:szCs w:val="20"/>
          <w:lang w:val="ru-RU" w:eastAsia="en-US"/>
        </w:rPr>
      </w:pPr>
    </w:p>
    <w:p w:rsidR="003C295A" w:rsidRPr="00AC3CED" w:rsidRDefault="003C295A" w:rsidP="003C295A">
      <w:pPr>
        <w:jc w:val="both"/>
        <w:rPr>
          <w:rFonts w:asciiTheme="minorHAnsi" w:hAnsiTheme="minorHAnsi" w:cstheme="minorBidi"/>
          <w:sz w:val="20"/>
          <w:szCs w:val="20"/>
          <w:lang w:val="ru-RU" w:eastAsia="en-US"/>
        </w:rPr>
      </w:pPr>
    </w:p>
    <w:p w:rsidR="003C295A" w:rsidRPr="00AC3CED" w:rsidRDefault="003C295A" w:rsidP="003C295A">
      <w:pPr>
        <w:jc w:val="both"/>
        <w:rPr>
          <w:rFonts w:asciiTheme="minorHAnsi" w:hAnsiTheme="minorHAnsi" w:cstheme="minorBidi"/>
          <w:sz w:val="20"/>
          <w:szCs w:val="20"/>
          <w:lang w:val="ru-RU" w:eastAsia="en-US"/>
        </w:rPr>
      </w:pP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Датум и место издавања овлашћења                      М.П.                                Дужник – издавалац менице</w:t>
      </w:r>
    </w:p>
    <w:p w:rsidR="003C295A" w:rsidRPr="00AC3CED" w:rsidRDefault="003C295A" w:rsidP="003C295A">
      <w:pPr>
        <w:jc w:val="both"/>
        <w:rPr>
          <w:rFonts w:asciiTheme="minorHAnsi" w:hAnsiTheme="minorHAnsi" w:cstheme="minorBidi"/>
          <w:sz w:val="20"/>
          <w:szCs w:val="20"/>
          <w:lang w:val="ru-RU" w:eastAsia="en-US"/>
        </w:rPr>
      </w:pP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 xml:space="preserve"> ____________________________                                                                        ________________________</w:t>
      </w:r>
    </w:p>
    <w:p w:rsidR="003C295A" w:rsidRPr="00AC3CED" w:rsidRDefault="003C295A" w:rsidP="003C295A">
      <w:pPr>
        <w:jc w:val="both"/>
        <w:rPr>
          <w:rFonts w:asciiTheme="minorHAnsi" w:hAnsiTheme="minorHAnsi" w:cstheme="minorBidi"/>
          <w:sz w:val="20"/>
          <w:szCs w:val="20"/>
          <w:lang w:val="ru-RU" w:eastAsia="en-US"/>
        </w:rPr>
      </w:pPr>
      <w:r w:rsidRPr="00AC3CED">
        <w:rPr>
          <w:rFonts w:asciiTheme="minorHAnsi" w:hAnsiTheme="minorHAnsi" w:cstheme="minorBidi"/>
          <w:sz w:val="20"/>
          <w:szCs w:val="20"/>
          <w:lang w:val="ru-RU" w:eastAsia="en-US"/>
        </w:rPr>
        <w:t xml:space="preserve">                                                                                                                                    потпис овлашћеног лица</w:t>
      </w: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762B5D" w:rsidRDefault="00762B5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762B5D" w:rsidRPr="00AC3CED" w:rsidRDefault="00762B5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EA41C2" w:rsidRPr="00987809" w:rsidRDefault="00987809" w:rsidP="00987809">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r>
        <w:rPr>
          <w:rFonts w:asciiTheme="minorHAnsi" w:eastAsia="Arial Unicode MS" w:hAnsiTheme="minorHAnsi" w:cs="Mangal"/>
          <w:b/>
          <w:iCs/>
          <w:color w:val="000000"/>
          <w:kern w:val="1"/>
          <w:sz w:val="20"/>
          <w:szCs w:val="20"/>
          <w:lang w:val="sr-Cyrl-RS" w:eastAsia="ar-SA"/>
        </w:rPr>
        <w:lastRenderedPageBreak/>
        <w:t>7.МОДЕЛ УГОВОРА</w:t>
      </w:r>
    </w:p>
    <w:p w:rsidR="00EA41C2" w:rsidRPr="00AC3CED"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p>
    <w:p w:rsidR="00EA41C2" w:rsidRPr="00AC3CED"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EA41C2" w:rsidRPr="00AC3CED"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p>
    <w:p w:rsidR="00EA41C2" w:rsidRPr="00AC3CED"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b/>
          <w:bCs/>
          <w:i/>
          <w:iCs/>
          <w:color w:val="000000"/>
          <w:kern w:val="1"/>
          <w:sz w:val="20"/>
          <w:szCs w:val="20"/>
          <w:lang w:val="sr-Cyrl-RS" w:eastAsia="ar-SA"/>
        </w:rPr>
        <w:t xml:space="preserve">УГОВОР О ЈАВНОЈ </w:t>
      </w:r>
      <w:r w:rsidR="00A44428" w:rsidRPr="00AC3CED">
        <w:rPr>
          <w:rFonts w:asciiTheme="minorHAnsi" w:eastAsia="Arial Unicode MS" w:hAnsiTheme="minorHAnsi" w:cs="Arial"/>
          <w:b/>
          <w:bCs/>
          <w:i/>
          <w:iCs/>
          <w:color w:val="000000"/>
          <w:kern w:val="1"/>
          <w:sz w:val="20"/>
          <w:szCs w:val="20"/>
          <w:lang w:val="sr-Cyrl-RS" w:eastAsia="ar-SA"/>
        </w:rPr>
        <w:t xml:space="preserve">НАБАВЦИ </w:t>
      </w:r>
      <w:r w:rsidR="00AC3CED" w:rsidRPr="00AC3CED">
        <w:rPr>
          <w:rFonts w:asciiTheme="minorHAnsi" w:eastAsia="Arial Unicode MS" w:hAnsiTheme="minorHAnsi" w:cs="Arial"/>
          <w:b/>
          <w:bCs/>
          <w:i/>
          <w:iCs/>
          <w:color w:val="000000"/>
          <w:kern w:val="1"/>
          <w:sz w:val="20"/>
          <w:szCs w:val="20"/>
          <w:lang w:val="sr-Cyrl-RS" w:eastAsia="ar-SA"/>
        </w:rPr>
        <w:t>ДОБАРА</w:t>
      </w:r>
      <w:r w:rsidR="00F030D0" w:rsidRPr="00AC3CED">
        <w:rPr>
          <w:rFonts w:asciiTheme="minorHAnsi" w:eastAsia="Arial Unicode MS" w:hAnsiTheme="minorHAnsi" w:cs="Arial"/>
          <w:b/>
          <w:bCs/>
          <w:i/>
          <w:iCs/>
          <w:color w:val="000000"/>
          <w:kern w:val="1"/>
          <w:sz w:val="20"/>
          <w:szCs w:val="20"/>
          <w:lang w:val="sr-Cyrl-RS" w:eastAsia="ar-SA"/>
        </w:rPr>
        <w:t>-ЛИЦЕНЦИ</w:t>
      </w:r>
      <w:r w:rsidR="00F030D0" w:rsidRPr="00AC3CED">
        <w:rPr>
          <w:rFonts w:asciiTheme="minorHAnsi" w:hAnsiTheme="minorHAnsi"/>
          <w:sz w:val="20"/>
          <w:szCs w:val="20"/>
          <w:lang w:val="sr-Cyrl-RS"/>
        </w:rPr>
        <w:t xml:space="preserve"> </w:t>
      </w:r>
      <w:r w:rsidR="00A44428" w:rsidRPr="00AC3CED">
        <w:rPr>
          <w:rFonts w:asciiTheme="minorHAnsi" w:eastAsia="Arial Unicode MS" w:hAnsiTheme="minorHAnsi" w:cs="Arial"/>
          <w:b/>
          <w:bCs/>
          <w:i/>
          <w:iCs/>
          <w:color w:val="000000"/>
          <w:kern w:val="1"/>
          <w:sz w:val="20"/>
          <w:szCs w:val="20"/>
          <w:lang w:val="sr-Cyrl-RS" w:eastAsia="ar-SA"/>
        </w:rPr>
        <w:t>ЗА КОРИШЋЕЊЕ ПЛАТФОРМЕ</w:t>
      </w:r>
      <w:r w:rsidR="00F030D0" w:rsidRPr="00AC3CED">
        <w:rPr>
          <w:rFonts w:asciiTheme="minorHAnsi" w:eastAsia="Arial Unicode MS" w:hAnsiTheme="minorHAnsi" w:cs="Arial"/>
          <w:b/>
          <w:bCs/>
          <w:i/>
          <w:iCs/>
          <w:color w:val="000000"/>
          <w:kern w:val="1"/>
          <w:sz w:val="20"/>
          <w:szCs w:val="20"/>
          <w:lang w:val="sr-Cyrl-RS" w:eastAsia="ar-SA"/>
        </w:rPr>
        <w:t xml:space="preserve"> OFFICE 365 EDUCATION  А3</w:t>
      </w:r>
    </w:p>
    <w:p w:rsidR="00EA41C2" w:rsidRPr="00AC3CED" w:rsidRDefault="00EA41C2" w:rsidP="00EA41C2">
      <w:pPr>
        <w:suppressAutoHyphens/>
        <w:spacing w:line="100" w:lineRule="atLeast"/>
        <w:jc w:val="center"/>
        <w:rPr>
          <w:rFonts w:asciiTheme="minorHAnsi" w:eastAsia="Arial Unicode MS" w:hAnsiTheme="minorHAnsi" w:cs="Arial"/>
          <w:i/>
          <w:iCs/>
          <w:color w:val="000000"/>
          <w:kern w:val="1"/>
          <w:sz w:val="20"/>
          <w:szCs w:val="20"/>
          <w:lang w:val="sr-Latn-RS" w:eastAsia="ar-SA"/>
        </w:rPr>
      </w:pPr>
      <w:r w:rsidRPr="00AC3CED">
        <w:rPr>
          <w:rFonts w:asciiTheme="minorHAnsi" w:eastAsia="Arial Unicode MS" w:hAnsiTheme="minorHAnsi" w:cs="Arial"/>
          <w:b/>
          <w:bCs/>
          <w:i/>
          <w:iCs/>
          <w:color w:val="000000"/>
          <w:kern w:val="1"/>
          <w:sz w:val="20"/>
          <w:szCs w:val="20"/>
          <w:lang w:val="sr-Cyrl-RS" w:eastAsia="ar-SA"/>
        </w:rPr>
        <w:t xml:space="preserve"> ЈН ОП </w:t>
      </w:r>
      <w:r w:rsidR="00AC3CED" w:rsidRPr="00AC3CED">
        <w:rPr>
          <w:rFonts w:asciiTheme="minorHAnsi" w:eastAsia="Arial Unicode MS" w:hAnsiTheme="minorHAnsi" w:cs="Arial"/>
          <w:b/>
          <w:bCs/>
          <w:i/>
          <w:iCs/>
          <w:color w:val="000000"/>
          <w:kern w:val="1"/>
          <w:sz w:val="20"/>
          <w:szCs w:val="20"/>
          <w:lang w:val="sr-Cyrl-RS" w:eastAsia="ar-SA"/>
        </w:rPr>
        <w:t>5/2018</w:t>
      </w:r>
    </w:p>
    <w:p w:rsidR="00EA41C2" w:rsidRDefault="00EA41C2" w:rsidP="00EA41C2">
      <w:pPr>
        <w:rPr>
          <w:rFonts w:asciiTheme="minorHAnsi" w:eastAsia="Times New Roman" w:hAnsiTheme="minorHAnsi" w:cs="Arial"/>
          <w:sz w:val="20"/>
          <w:szCs w:val="20"/>
          <w:lang w:val="sr-Cyrl-CS" w:eastAsia="en-US"/>
        </w:rPr>
      </w:pPr>
    </w:p>
    <w:p w:rsidR="00554D70" w:rsidRPr="00AC3CED" w:rsidRDefault="00554D70" w:rsidP="00554D70">
      <w:pPr>
        <w:jc w:val="both"/>
        <w:rPr>
          <w:rFonts w:asciiTheme="minorHAnsi" w:eastAsia="Times New Roman" w:hAnsiTheme="minorHAnsi" w:cs="Arial"/>
          <w:sz w:val="20"/>
          <w:szCs w:val="20"/>
          <w:lang w:val="sr-Cyrl-CS" w:eastAsia="en-US"/>
        </w:rPr>
      </w:pPr>
      <w:r w:rsidRPr="00AC3CED">
        <w:rPr>
          <w:rFonts w:asciiTheme="minorHAnsi" w:eastAsia="Times New Roman" w:hAnsiTheme="minorHAnsi" w:cs="Arial"/>
          <w:sz w:val="20"/>
          <w:szCs w:val="20"/>
          <w:lang w:val="sr-Cyrl-CS" w:eastAsia="en-US"/>
        </w:rPr>
        <w:t xml:space="preserve">Закључен дана </w:t>
      </w:r>
      <w:r w:rsidRPr="00AC3CED">
        <w:rPr>
          <w:rFonts w:asciiTheme="minorHAnsi" w:eastAsia="Times New Roman" w:hAnsiTheme="minorHAnsi" w:cs="Arial"/>
          <w:sz w:val="20"/>
          <w:szCs w:val="20"/>
          <w:lang w:val="sr-Cyrl-RS" w:eastAsia="en-US"/>
        </w:rPr>
        <w:t>______</w:t>
      </w:r>
      <w:r w:rsidRPr="00AC3CED">
        <w:rPr>
          <w:rFonts w:asciiTheme="minorHAnsi" w:eastAsia="Times New Roman" w:hAnsiTheme="minorHAnsi" w:cs="Arial"/>
          <w:sz w:val="20"/>
          <w:szCs w:val="20"/>
          <w:lang w:val="sr-Cyrl-CS" w:eastAsia="en-US"/>
        </w:rPr>
        <w:t>201</w:t>
      </w:r>
      <w:r w:rsidRPr="00AC3CED">
        <w:rPr>
          <w:rFonts w:asciiTheme="minorHAnsi" w:eastAsia="Times New Roman" w:hAnsiTheme="minorHAnsi" w:cs="Arial"/>
          <w:sz w:val="20"/>
          <w:szCs w:val="20"/>
          <w:lang w:val="sr-Cyrl-RS" w:eastAsia="en-US"/>
        </w:rPr>
        <w:t>8</w:t>
      </w:r>
      <w:r w:rsidRPr="00AC3CED">
        <w:rPr>
          <w:rFonts w:asciiTheme="minorHAnsi" w:eastAsia="Times New Roman" w:hAnsiTheme="minorHAnsi" w:cs="Arial"/>
          <w:sz w:val="20"/>
          <w:szCs w:val="20"/>
          <w:lang w:val="sr-Cyrl-CS" w:eastAsia="en-US"/>
        </w:rPr>
        <w:t>. године, у Новом Саду, између:</w:t>
      </w:r>
    </w:p>
    <w:p w:rsidR="00554D70" w:rsidRPr="00AC3CED" w:rsidRDefault="00554D70" w:rsidP="00554D70">
      <w:pPr>
        <w:jc w:val="both"/>
        <w:rPr>
          <w:rFonts w:asciiTheme="minorHAnsi" w:eastAsia="Times New Roman" w:hAnsiTheme="minorHAnsi" w:cs="Arial"/>
          <w:sz w:val="20"/>
          <w:szCs w:val="20"/>
          <w:lang w:val="sr-Cyrl-CS" w:eastAsia="en-US"/>
        </w:rPr>
      </w:pPr>
    </w:p>
    <w:p w:rsidR="00554D70" w:rsidRPr="00AC3CED" w:rsidRDefault="00554D70" w:rsidP="00554D70">
      <w:pPr>
        <w:numPr>
          <w:ilvl w:val="0"/>
          <w:numId w:val="19"/>
        </w:numPr>
        <w:spacing w:after="200" w:line="276" w:lineRule="auto"/>
        <w:jc w:val="both"/>
        <w:rPr>
          <w:rFonts w:asciiTheme="minorHAnsi" w:eastAsia="Times New Roman" w:hAnsiTheme="minorHAnsi" w:cs="Arial"/>
          <w:sz w:val="20"/>
          <w:szCs w:val="20"/>
          <w:lang w:val="sr-Cyrl-CS" w:eastAsia="en-US"/>
        </w:rPr>
      </w:pPr>
      <w:r w:rsidRPr="00AC3CED">
        <w:rPr>
          <w:rFonts w:asciiTheme="minorHAnsi" w:eastAsia="Times New Roman" w:hAnsiTheme="minorHAnsi" w:cs="Arial"/>
          <w:sz w:val="20"/>
          <w:szCs w:val="20"/>
          <w:lang w:val="sr-Cyrl-CS" w:eastAsia="en-U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AC3CED">
        <w:rPr>
          <w:rFonts w:asciiTheme="minorHAnsi" w:eastAsia="Times New Roman" w:hAnsiTheme="minorHAnsi" w:cs="Arial"/>
          <w:sz w:val="20"/>
          <w:szCs w:val="20"/>
          <w:lang w:val="sr-Latn-CS"/>
        </w:rPr>
        <w:t>Nyilas Mihály (Михаљ Њилаш)</w:t>
      </w:r>
      <w:r w:rsidRPr="00AC3CED">
        <w:rPr>
          <w:rFonts w:asciiTheme="minorHAnsi" w:eastAsia="Times New Roman" w:hAnsiTheme="minorHAnsi" w:cs="Arial"/>
          <w:sz w:val="20"/>
          <w:szCs w:val="20"/>
          <w:lang w:val="sr-Cyrl-CS" w:eastAsia="en-US"/>
        </w:rPr>
        <w:t xml:space="preserve">, и </w:t>
      </w:r>
    </w:p>
    <w:p w:rsidR="00554D70" w:rsidRPr="00AC3CED" w:rsidRDefault="00554D70" w:rsidP="00554D70">
      <w:pPr>
        <w:numPr>
          <w:ilvl w:val="0"/>
          <w:numId w:val="19"/>
        </w:numPr>
        <w:spacing w:after="200" w:line="276" w:lineRule="auto"/>
        <w:jc w:val="both"/>
        <w:rPr>
          <w:rFonts w:asciiTheme="minorHAnsi" w:eastAsia="Times New Roman" w:hAnsiTheme="minorHAnsi" w:cs="Arial"/>
          <w:sz w:val="20"/>
          <w:szCs w:val="20"/>
          <w:lang w:val="sr-Cyrl-CS" w:eastAsia="en-US"/>
        </w:rPr>
      </w:pPr>
      <w:r w:rsidRPr="00AC3CED">
        <w:rPr>
          <w:rFonts w:asciiTheme="minorHAnsi" w:eastAsia="Times New Roman" w:hAnsiTheme="minorHAnsi" w:cs="Arial"/>
          <w:sz w:val="20"/>
          <w:szCs w:val="20"/>
          <w:lang w:val="sr-Cyrl-CS" w:eastAsia="en-US"/>
        </w:rPr>
        <w:t>__________, адреса_____________, ПИБ:___________, матични број:_____________ (у даљем тексту: Добављач), који заступа ______________.</w:t>
      </w:r>
    </w:p>
    <w:p w:rsidR="00554D70" w:rsidRPr="00AC3CED" w:rsidRDefault="00554D70" w:rsidP="00554D70">
      <w:pPr>
        <w:jc w:val="both"/>
        <w:rPr>
          <w:rFonts w:asciiTheme="minorHAnsi" w:eastAsia="Arial Unicode MS" w:hAnsiTheme="minorHAnsi" w:cs="Mangal"/>
          <w:iCs/>
          <w:kern w:val="1"/>
          <w:sz w:val="20"/>
          <w:szCs w:val="20"/>
          <w:lang w:val="sr-Cyrl-RS" w:eastAsia="ar-SA"/>
        </w:rPr>
      </w:pPr>
      <w:r w:rsidRPr="00AC3CED">
        <w:rPr>
          <w:rFonts w:asciiTheme="minorHAnsi" w:eastAsia="Times New Roman" w:hAnsiTheme="minorHAnsi" w:cs="Arial"/>
          <w:sz w:val="20"/>
          <w:szCs w:val="20"/>
          <w:lang w:val="sr-Cyrl-CS" w:eastAsia="en-US"/>
        </w:rPr>
        <w:t xml:space="preserve">Уговорне стране сагласно констатују да Наручилац истовремено са закључењем овог уговора закључује и </w:t>
      </w:r>
      <w:r w:rsidRPr="00AC3CED">
        <w:rPr>
          <w:rFonts w:asciiTheme="minorHAnsi" w:eastAsia="Arial Unicode MS" w:hAnsiTheme="minorHAnsi" w:cs="Mangal"/>
          <w:iCs/>
          <w:noProof/>
          <w:kern w:val="1"/>
          <w:sz w:val="20"/>
          <w:szCs w:val="20"/>
          <w:lang w:val="sr-Latn-CS" w:eastAsia="ar-SA"/>
        </w:rPr>
        <w:t>Microsof</w:t>
      </w:r>
      <w:r w:rsidRPr="00AC3CED">
        <w:rPr>
          <w:rFonts w:asciiTheme="minorHAnsi" w:eastAsia="Arial Unicode MS" w:hAnsiTheme="minorHAnsi" w:cs="Mangal"/>
          <w:iCs/>
          <w:kern w:val="1"/>
          <w:sz w:val="20"/>
          <w:szCs w:val="20"/>
          <w:lang w:val="sr-Latn-CS" w:eastAsia="ar-SA"/>
        </w:rPr>
        <w:t>t</w:t>
      </w:r>
      <w:r w:rsidRPr="00AC3CED">
        <w:rPr>
          <w:rFonts w:asciiTheme="minorHAnsi" w:eastAsia="Arial Unicode MS" w:hAnsiTheme="minorHAnsi" w:cs="Mangal"/>
          <w:iCs/>
          <w:kern w:val="1"/>
          <w:sz w:val="20"/>
          <w:szCs w:val="20"/>
          <w:lang w:val="sr-Cyrl-RS" w:eastAsia="ar-SA"/>
        </w:rPr>
        <w:t xml:space="preserve"> уговор за факултете и школе (</w:t>
      </w:r>
      <w:r w:rsidRPr="00AC3CED">
        <w:rPr>
          <w:rFonts w:asciiTheme="minorHAnsi" w:eastAsia="Arial Unicode MS" w:hAnsiTheme="minorHAnsi" w:cs="Mangal"/>
          <w:iCs/>
          <w:kern w:val="1"/>
          <w:sz w:val="20"/>
          <w:szCs w:val="20"/>
          <w:lang w:val="sr-Latn-RS" w:eastAsia="ar-SA"/>
        </w:rPr>
        <w:t>CASA</w:t>
      </w:r>
      <w:r w:rsidRPr="00AC3CED">
        <w:rPr>
          <w:rFonts w:asciiTheme="minorHAnsi" w:eastAsia="Arial Unicode MS" w:hAnsiTheme="minorHAnsi" w:cs="Mangal"/>
          <w:iCs/>
          <w:kern w:val="1"/>
          <w:sz w:val="20"/>
          <w:szCs w:val="20"/>
          <w:lang w:val="sr-Cyrl-RS" w:eastAsia="ar-SA"/>
        </w:rPr>
        <w:t xml:space="preserve"> уговор</w:t>
      </w:r>
      <w:r w:rsidRPr="00AC3CED">
        <w:rPr>
          <w:rFonts w:asciiTheme="minorHAnsi" w:eastAsia="Arial Unicode MS" w:hAnsiTheme="minorHAnsi" w:cs="Mangal"/>
          <w:iCs/>
          <w:kern w:val="1"/>
          <w:sz w:val="20"/>
          <w:szCs w:val="20"/>
          <w:lang w:val="sr-Latn-RS" w:eastAsia="ar-SA"/>
        </w:rPr>
        <w:t xml:space="preserve">) </w:t>
      </w:r>
      <w:r w:rsidRPr="00AC3CED">
        <w:rPr>
          <w:rFonts w:asciiTheme="minorHAnsi" w:eastAsia="Arial Unicode MS" w:hAnsiTheme="minorHAnsi" w:cs="Mangal"/>
          <w:iCs/>
          <w:kern w:val="1"/>
          <w:sz w:val="20"/>
          <w:szCs w:val="20"/>
          <w:lang w:val="sr-Cyrl-RS" w:eastAsia="ar-SA"/>
        </w:rPr>
        <w:t xml:space="preserve">са компанијом </w:t>
      </w:r>
      <w:r w:rsidRPr="00AC3CED">
        <w:rPr>
          <w:rFonts w:asciiTheme="minorHAnsi" w:eastAsia="Arial Unicode MS" w:hAnsiTheme="minorHAnsi" w:cs="Mangal"/>
          <w:iCs/>
          <w:noProof/>
          <w:kern w:val="1"/>
          <w:sz w:val="20"/>
          <w:szCs w:val="20"/>
          <w:lang w:val="sr-Latn-CS" w:eastAsia="ar-SA"/>
        </w:rPr>
        <w:t>Microsof</w:t>
      </w:r>
      <w:r w:rsidRPr="00AC3CED">
        <w:rPr>
          <w:rFonts w:asciiTheme="minorHAnsi" w:eastAsia="Arial Unicode MS" w:hAnsiTheme="minorHAnsi" w:cs="Mangal"/>
          <w:iCs/>
          <w:kern w:val="1"/>
          <w:sz w:val="20"/>
          <w:szCs w:val="20"/>
          <w:lang w:val="sr-Latn-CS" w:eastAsia="ar-SA"/>
        </w:rPr>
        <w:t>t</w:t>
      </w:r>
      <w:r w:rsidRPr="00AC3CED">
        <w:rPr>
          <w:rFonts w:asciiTheme="minorHAnsi" w:eastAsia="Arial Unicode MS" w:hAnsiTheme="minorHAnsi" w:cs="Mangal"/>
          <w:iCs/>
          <w:kern w:val="1"/>
          <w:sz w:val="20"/>
          <w:szCs w:val="20"/>
          <w:lang w:val="sr-Cyrl-RS" w:eastAsia="ar-SA"/>
        </w:rPr>
        <w:t>, потписивањем типских и пратећих докумената, што је услов да овај уговор ступи на снагу.</w:t>
      </w:r>
    </w:p>
    <w:p w:rsidR="00554D70" w:rsidRPr="00AC3CED" w:rsidRDefault="00554D70" w:rsidP="00554D70">
      <w:pPr>
        <w:jc w:val="both"/>
        <w:rPr>
          <w:rFonts w:asciiTheme="minorHAnsi" w:eastAsia="Times New Roman" w:hAnsiTheme="minorHAnsi" w:cs="Arial"/>
          <w:sz w:val="20"/>
          <w:szCs w:val="20"/>
          <w:lang w:val="sr-Cyrl-RS" w:eastAsia="en-US"/>
        </w:rPr>
      </w:pPr>
    </w:p>
    <w:p w:rsidR="00554D70" w:rsidRPr="00AC3CED" w:rsidRDefault="00554D70" w:rsidP="00554D70">
      <w:pPr>
        <w:spacing w:after="200" w:line="276" w:lineRule="auto"/>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Предмет уговора</w:t>
      </w:r>
    </w:p>
    <w:p w:rsidR="00554D70" w:rsidRPr="00AC3CED" w:rsidRDefault="00554D70" w:rsidP="00554D70">
      <w:pPr>
        <w:spacing w:after="200" w:line="276" w:lineRule="auto"/>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Члан 1.</w:t>
      </w:r>
    </w:p>
    <w:p w:rsidR="00554D70" w:rsidRDefault="00554D70" w:rsidP="00554D70">
      <w:pPr>
        <w:spacing w:after="200" w:line="276" w:lineRule="auto"/>
        <w:jc w:val="both"/>
        <w:rPr>
          <w:rFonts w:asciiTheme="minorHAnsi" w:hAnsiTheme="minorHAnsi" w:cstheme="minorBidi"/>
          <w:sz w:val="20"/>
          <w:szCs w:val="20"/>
          <w:lang w:val="sr-Latn-RS" w:eastAsia="en-US"/>
        </w:rPr>
      </w:pPr>
      <w:r w:rsidRPr="00AC3CED">
        <w:rPr>
          <w:rFonts w:asciiTheme="minorHAnsi" w:hAnsiTheme="minorHAnsi" w:cstheme="minorBidi"/>
          <w:sz w:val="20"/>
          <w:szCs w:val="20"/>
          <w:lang w:val="sr-Cyrl-RS" w:eastAsia="en-US"/>
        </w:rPr>
        <w:t xml:space="preserve">Предмет Уговора је јавна набавка добара-лиценце за коришћење платформе OFFICE 365 EDUCATION  А3 (у даљем тексту: лиценце), а према техничкој спецификацији из Конкурсне документације број: ------------Врста, количина и цена лиценци утврђене су према Позиву Наручиоца објављеном на Порталу јавних набавки и интернет страници наручиоца </w:t>
      </w:r>
      <w:r>
        <w:rPr>
          <w:rFonts w:asciiTheme="minorHAnsi" w:hAnsiTheme="minorHAnsi" w:cstheme="minorBidi"/>
          <w:sz w:val="20"/>
          <w:szCs w:val="20"/>
          <w:lang w:val="sr-Cyrl-RS" w:eastAsia="en-US"/>
        </w:rPr>
        <w:t>дана___________</w:t>
      </w:r>
      <w:r w:rsidRPr="00AC3CED">
        <w:rPr>
          <w:rFonts w:asciiTheme="minorHAnsi" w:hAnsiTheme="minorHAnsi" w:cstheme="minorBidi"/>
          <w:sz w:val="20"/>
          <w:szCs w:val="20"/>
          <w:lang w:val="sr-Cyrl-RS" w:eastAsia="en-US"/>
        </w:rPr>
        <w:t xml:space="preserve">у спроведеном отвореном поступку ред. бр. -------------------------- и прихваћеној понуди деловодни број:*______________ од _____________ године (*попуњава Наручилац приликом закључења уговора) (у даљем тексту: Понуда). </w:t>
      </w:r>
    </w:p>
    <w:p w:rsidR="00554D70" w:rsidRPr="00AC3CED" w:rsidRDefault="00554D70" w:rsidP="00554D70">
      <w:pPr>
        <w:spacing w:after="200" w:line="276" w:lineRule="auto"/>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Понуда и техничка спецификација су саставни део овог уговора.</w:t>
      </w:r>
    </w:p>
    <w:p w:rsidR="00554D70" w:rsidRPr="00AC3CED" w:rsidRDefault="00554D70" w:rsidP="00554D70">
      <w:pPr>
        <w:spacing w:after="200" w:line="276" w:lineRule="auto"/>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Члан 2.</w:t>
      </w:r>
    </w:p>
    <w:p w:rsidR="00554D70" w:rsidRPr="00AC3CED" w:rsidRDefault="00554D70" w:rsidP="00554D70">
      <w:pPr>
        <w:spacing w:after="200" w:line="276" w:lineRule="auto"/>
        <w:jc w:val="both"/>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Добављач ће Наручиоцу испоручити лиценце из члана 1. овог уговора према карактеристикама које су утврђене Техничком спецификацијом и прихваћеној Понуди. Добављач се обавезује да ће у року до 30 дана од дана потписивања уговора испоручити лиценце.</w:t>
      </w:r>
    </w:p>
    <w:p w:rsidR="00554D70" w:rsidRPr="007116FA" w:rsidRDefault="00554D70" w:rsidP="00554D70">
      <w:pPr>
        <w:spacing w:after="200" w:line="276" w:lineRule="auto"/>
        <w:jc w:val="both"/>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 xml:space="preserve">У случају прекорачења рока из става 2. овог члана испоручилац је дужан да плати Наручиоцу на име уговорне казне 0,2% уговорене вредности за сваки дан кашњења односно прекорачења уговореног рока испоруке. </w:t>
      </w:r>
      <w:r w:rsidRPr="00AC3CED">
        <w:rPr>
          <w:rFonts w:asciiTheme="minorHAnsi" w:hAnsiTheme="minorHAnsi" w:cstheme="minorBidi"/>
          <w:sz w:val="20"/>
          <w:szCs w:val="20"/>
          <w:lang w:val="sr-Cyrl-RS" w:eastAsia="en-US"/>
        </w:rPr>
        <w:br/>
        <w:t>Изузетно рок из става 1. овог члана продужава се на з</w:t>
      </w:r>
      <w:r w:rsidR="00443C10">
        <w:rPr>
          <w:rFonts w:asciiTheme="minorHAnsi" w:hAnsiTheme="minorHAnsi" w:cstheme="minorBidi"/>
          <w:sz w:val="20"/>
          <w:szCs w:val="20"/>
          <w:lang w:val="sr-Cyrl-RS" w:eastAsia="en-US"/>
        </w:rPr>
        <w:t>ахтев Добављача у случају елеме</w:t>
      </w:r>
      <w:r w:rsidRPr="00AC3CED">
        <w:rPr>
          <w:rFonts w:asciiTheme="minorHAnsi" w:hAnsiTheme="minorHAnsi" w:cstheme="minorBidi"/>
          <w:sz w:val="20"/>
          <w:szCs w:val="20"/>
          <w:lang w:val="sr-Cyrl-RS" w:eastAsia="en-US"/>
        </w:rPr>
        <w:t>нтарних непогода ( земљотрес, поплава, пожар) као и другим догађајима са карактером „више силе“.</w:t>
      </w:r>
    </w:p>
    <w:p w:rsidR="00554D70" w:rsidRPr="00AC3CED" w:rsidRDefault="00554D70" w:rsidP="00554D70">
      <w:pPr>
        <w:spacing w:after="200" w:line="276" w:lineRule="auto"/>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Цена , начин испоруке и гаранција за испоручене лиценце</w:t>
      </w:r>
    </w:p>
    <w:p w:rsidR="00554D70" w:rsidRPr="00AC3CED" w:rsidRDefault="00554D70" w:rsidP="00554D70">
      <w:pPr>
        <w:spacing w:after="200" w:line="276" w:lineRule="auto"/>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Члан 3.</w:t>
      </w:r>
    </w:p>
    <w:p w:rsidR="00554D70" w:rsidRPr="00AC3CED" w:rsidRDefault="00554D70" w:rsidP="00554D70">
      <w:pPr>
        <w:tabs>
          <w:tab w:val="left" w:pos="9072"/>
        </w:tabs>
        <w:spacing w:after="200" w:line="276" w:lineRule="auto"/>
        <w:jc w:val="both"/>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lastRenderedPageBreak/>
        <w:t>Укупна уговорена вредност лиценци износи ________________*динара без пдв</w:t>
      </w:r>
      <w:r>
        <w:rPr>
          <w:rFonts w:asciiTheme="minorHAnsi" w:hAnsiTheme="minorHAnsi" w:cstheme="minorBidi"/>
          <w:sz w:val="20"/>
          <w:szCs w:val="20"/>
          <w:lang w:val="sr-Cyrl-RS" w:eastAsia="en-US"/>
        </w:rPr>
        <w:t>-а</w:t>
      </w:r>
      <w:r w:rsidRPr="00AC3CED">
        <w:rPr>
          <w:rFonts w:asciiTheme="minorHAnsi" w:hAnsiTheme="minorHAnsi" w:cstheme="minorBidi"/>
          <w:sz w:val="20"/>
          <w:szCs w:val="20"/>
          <w:lang w:val="sr-Cyrl-RS" w:eastAsia="en-US"/>
        </w:rPr>
        <w:t>, односно ____________* динара са пдв</w:t>
      </w:r>
      <w:r>
        <w:rPr>
          <w:rFonts w:asciiTheme="minorHAnsi" w:hAnsiTheme="minorHAnsi" w:cstheme="minorBidi"/>
          <w:sz w:val="20"/>
          <w:szCs w:val="20"/>
          <w:lang w:val="sr-Cyrl-RS" w:eastAsia="en-US"/>
        </w:rPr>
        <w:t>-ом</w:t>
      </w:r>
      <w:r w:rsidRPr="00AC3CED">
        <w:rPr>
          <w:rFonts w:asciiTheme="minorHAnsi" w:hAnsiTheme="minorHAnsi" w:cstheme="minorBidi"/>
          <w:sz w:val="20"/>
          <w:szCs w:val="20"/>
          <w:lang w:val="sr-Cyrl-RS" w:eastAsia="en-US"/>
        </w:rPr>
        <w:t>.                                                            (попуњава понуђач)                                                            (попуњава понуђач)</w:t>
      </w:r>
    </w:p>
    <w:p w:rsidR="00554D70" w:rsidRPr="00AC3CED" w:rsidRDefault="00554D70" w:rsidP="00554D70">
      <w:pPr>
        <w:spacing w:after="200" w:line="276" w:lineRule="auto"/>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Цене лиценци утврђене у понуди су фиксне и током извршења уговора неће подлегати променама ни из каквог разлога.</w:t>
      </w:r>
    </w:p>
    <w:p w:rsidR="00554D70" w:rsidRPr="00AC3CED" w:rsidRDefault="00554D70" w:rsidP="00554D70">
      <w:pPr>
        <w:autoSpaceDE w:val="0"/>
        <w:autoSpaceDN w:val="0"/>
        <w:adjustRightInd w:val="0"/>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Члан 4.</w:t>
      </w:r>
    </w:p>
    <w:p w:rsidR="00554D70" w:rsidRPr="00AC3CED" w:rsidRDefault="00554D70" w:rsidP="00554D70">
      <w:pPr>
        <w:autoSpaceDE w:val="0"/>
        <w:autoSpaceDN w:val="0"/>
        <w:adjustRightInd w:val="0"/>
        <w:jc w:val="center"/>
        <w:rPr>
          <w:rFonts w:asciiTheme="minorHAnsi" w:hAnsiTheme="minorHAnsi" w:cstheme="minorBidi"/>
          <w:b/>
          <w:sz w:val="20"/>
          <w:szCs w:val="20"/>
          <w:lang w:val="sr-Cyrl-RS" w:eastAsia="en-US"/>
        </w:rPr>
      </w:pPr>
    </w:p>
    <w:p w:rsidR="00554D70" w:rsidRPr="00AC3CED" w:rsidRDefault="00554D70" w:rsidP="00554D70">
      <w:pPr>
        <w:suppressLineNumbers/>
        <w:suppressAutoHyphens/>
        <w:spacing w:before="120" w:after="120" w:line="100" w:lineRule="atLeast"/>
        <w:jc w:val="both"/>
        <w:rPr>
          <w:rFonts w:asciiTheme="minorHAnsi" w:eastAsia="Arial Unicode MS" w:hAnsiTheme="minorHAnsi" w:cs="Mangal"/>
          <w:iCs/>
          <w:kern w:val="1"/>
          <w:sz w:val="20"/>
          <w:szCs w:val="20"/>
          <w:lang w:val="sr-Cyrl-RS" w:eastAsia="ar-SA"/>
        </w:rPr>
      </w:pPr>
      <w:r w:rsidRPr="00AC3CED">
        <w:rPr>
          <w:rFonts w:asciiTheme="minorHAnsi" w:eastAsia="Arial Unicode MS" w:hAnsiTheme="minorHAnsi" w:cs="Mangal"/>
          <w:iCs/>
          <w:kern w:val="1"/>
          <w:sz w:val="20"/>
          <w:szCs w:val="20"/>
          <w:lang w:val="sr-Cyrl-RS" w:eastAsia="ar-SA"/>
        </w:rPr>
        <w:t>Добављач је у обавези да испоручи лиценцне кључеве за Microsoft софтверске производе који су предмет набавке. Лиценцне кључеве за софтвер може доставити путем е-мејла овлашћеног лица Наручиоца или корисничког web портала за преглед и преузимање софтверских лиценци.</w:t>
      </w:r>
    </w:p>
    <w:p w:rsidR="00554D70" w:rsidRPr="00AC3CED" w:rsidRDefault="00554D70" w:rsidP="00554D70">
      <w:pPr>
        <w:suppressLineNumbers/>
        <w:suppressAutoHyphens/>
        <w:spacing w:before="120" w:after="120" w:line="100" w:lineRule="atLeast"/>
        <w:jc w:val="both"/>
        <w:rPr>
          <w:rFonts w:asciiTheme="minorHAnsi" w:eastAsia="Arial Unicode MS" w:hAnsiTheme="minorHAnsi" w:cs="Mangal"/>
          <w:iCs/>
          <w:kern w:val="1"/>
          <w:sz w:val="20"/>
          <w:szCs w:val="20"/>
          <w:lang w:val="sr-Cyrl-RS" w:eastAsia="ar-SA"/>
        </w:rPr>
      </w:pPr>
      <w:r w:rsidRPr="00AC3CED">
        <w:rPr>
          <w:rFonts w:asciiTheme="minorHAnsi" w:eastAsia="Arial Unicode MS" w:hAnsiTheme="minorHAnsi" w:cs="Mangal"/>
          <w:iCs/>
          <w:kern w:val="1"/>
          <w:sz w:val="20"/>
          <w:szCs w:val="20"/>
          <w:lang w:val="sr-Cyrl-RS" w:eastAsia="ar-SA"/>
        </w:rPr>
        <w:t xml:space="preserve">Након испоруке лиценци за </w:t>
      </w:r>
      <w:r>
        <w:rPr>
          <w:rFonts w:asciiTheme="minorHAnsi" w:eastAsia="Arial Unicode MS" w:hAnsiTheme="minorHAnsi" w:cs="Mangal"/>
          <w:iCs/>
          <w:kern w:val="1"/>
          <w:sz w:val="20"/>
          <w:szCs w:val="20"/>
          <w:lang w:val="sr-Cyrl-RS" w:eastAsia="ar-SA"/>
        </w:rPr>
        <w:t xml:space="preserve">Microsoft софтверске производе, </w:t>
      </w:r>
      <w:r w:rsidRPr="00AC3CED">
        <w:rPr>
          <w:rFonts w:asciiTheme="minorHAnsi" w:eastAsia="Arial Unicode MS" w:hAnsiTheme="minorHAnsi" w:cs="Mangal"/>
          <w:iCs/>
          <w:kern w:val="1"/>
          <w:sz w:val="20"/>
          <w:szCs w:val="20"/>
          <w:lang w:val="sr-Cyrl-RS" w:eastAsia="ar-SA"/>
        </w:rPr>
        <w:t>односно од дана отварања приступа web порталу за пр</w:t>
      </w:r>
      <w:r>
        <w:rPr>
          <w:rFonts w:asciiTheme="minorHAnsi" w:eastAsia="Arial Unicode MS" w:hAnsiTheme="minorHAnsi" w:cs="Mangal"/>
          <w:iCs/>
          <w:kern w:val="1"/>
          <w:sz w:val="20"/>
          <w:szCs w:val="20"/>
          <w:lang w:val="sr-Cyrl-RS" w:eastAsia="ar-SA"/>
        </w:rPr>
        <w:t>еузимање лиценци и софтвера</w:t>
      </w:r>
      <w:r w:rsidRPr="00AC3CED">
        <w:rPr>
          <w:rFonts w:asciiTheme="minorHAnsi" w:eastAsia="Arial Unicode MS" w:hAnsiTheme="minorHAnsi" w:cs="Mangal"/>
          <w:iCs/>
          <w:kern w:val="1"/>
          <w:sz w:val="20"/>
          <w:szCs w:val="20"/>
          <w:lang w:val="sr-Cyrl-RS" w:eastAsia="ar-SA"/>
        </w:rPr>
        <w:t xml:space="preserve">, које су предмет набавке, сачињава се записник о квалитативном и квантитативном пријему лиценци који су предмет јавне набавке, односно о видиљивости лиценци на </w:t>
      </w:r>
      <w:r w:rsidRPr="00AC3CED">
        <w:rPr>
          <w:rFonts w:asciiTheme="minorHAnsi" w:eastAsia="Arial Unicode MS" w:hAnsiTheme="minorHAnsi" w:cs="Mangal"/>
          <w:iCs/>
          <w:kern w:val="1"/>
          <w:sz w:val="20"/>
          <w:szCs w:val="20"/>
          <w:lang w:val="sr-Latn-RS" w:eastAsia="ar-SA"/>
        </w:rPr>
        <w:t>Misrosoft</w:t>
      </w:r>
      <w:r w:rsidRPr="00AC3CED">
        <w:rPr>
          <w:rFonts w:asciiTheme="minorHAnsi" w:eastAsia="Arial Unicode MS" w:hAnsiTheme="minorHAnsi" w:cs="Mangal"/>
          <w:iCs/>
          <w:kern w:val="1"/>
          <w:sz w:val="20"/>
          <w:szCs w:val="20"/>
          <w:lang w:val="sr-Cyrl-RS" w:eastAsia="ar-SA"/>
        </w:rPr>
        <w:t xml:space="preserve"> порталу.</w:t>
      </w:r>
      <w:r w:rsidRPr="00AC3CED">
        <w:rPr>
          <w:rFonts w:asciiTheme="minorHAnsi" w:eastAsia="Arial Unicode MS" w:hAnsiTheme="minorHAnsi" w:cs="Mangal"/>
          <w:iCs/>
          <w:kern w:val="1"/>
          <w:sz w:val="20"/>
          <w:szCs w:val="20"/>
          <w:lang w:val="sr-Latn-RS" w:eastAsia="ar-SA"/>
        </w:rPr>
        <w:t xml:space="preserve"> </w:t>
      </w:r>
      <w:r w:rsidRPr="00AC3CED">
        <w:rPr>
          <w:rFonts w:asciiTheme="minorHAnsi" w:eastAsia="Arial Unicode MS" w:hAnsiTheme="minorHAnsi" w:cs="Mangal"/>
          <w:iCs/>
          <w:kern w:val="1"/>
          <w:sz w:val="20"/>
          <w:szCs w:val="20"/>
          <w:lang w:val="sr-Cyrl-RS" w:eastAsia="ar-SA"/>
        </w:rPr>
        <w:t>Записник потписује представник Наручиоца.</w:t>
      </w:r>
    </w:p>
    <w:p w:rsidR="00554D70" w:rsidRDefault="00554D70" w:rsidP="00554D70">
      <w:pPr>
        <w:suppressLineNumbers/>
        <w:suppressAutoHyphens/>
        <w:spacing w:before="120" w:after="120" w:line="100" w:lineRule="atLeast"/>
        <w:jc w:val="both"/>
        <w:rPr>
          <w:rFonts w:asciiTheme="minorHAnsi" w:eastAsia="Arial Unicode MS" w:hAnsiTheme="minorHAnsi" w:cs="Mangal"/>
          <w:iCs/>
          <w:color w:val="FF0000"/>
          <w:kern w:val="1"/>
          <w:sz w:val="20"/>
          <w:szCs w:val="20"/>
          <w:lang w:val="sr-Cyrl-RS" w:eastAsia="ar-SA"/>
        </w:rPr>
      </w:pPr>
      <w:r w:rsidRPr="00AC3CED">
        <w:rPr>
          <w:rFonts w:asciiTheme="minorHAnsi" w:hAnsiTheme="minorHAnsi" w:cstheme="minorBidi"/>
          <w:sz w:val="20"/>
          <w:szCs w:val="20"/>
          <w:lang w:val="sr-Cyrl-RS" w:eastAsia="en-US"/>
        </w:rPr>
        <w:t xml:space="preserve">Представник Наручиоца је дужан да испоручене лиценце на уобичајени начин прегледа и да своје примедбе о видљивим недостацима одмах саопшти Добављачу. </w:t>
      </w:r>
    </w:p>
    <w:p w:rsidR="00554D70" w:rsidRDefault="00554D70" w:rsidP="00554D70">
      <w:pPr>
        <w:suppressLineNumbers/>
        <w:suppressAutoHyphens/>
        <w:spacing w:before="120" w:after="120" w:line="100" w:lineRule="atLeast"/>
        <w:jc w:val="both"/>
        <w:rPr>
          <w:rFonts w:asciiTheme="minorHAnsi" w:eastAsia="Arial Unicode MS" w:hAnsiTheme="minorHAnsi" w:cs="Mangal"/>
          <w:iCs/>
          <w:color w:val="FF0000"/>
          <w:kern w:val="1"/>
          <w:sz w:val="20"/>
          <w:szCs w:val="20"/>
          <w:lang w:val="sr-Cyrl-RS" w:eastAsia="ar-SA"/>
        </w:rPr>
      </w:pPr>
      <w:r w:rsidRPr="00AC3CED">
        <w:rPr>
          <w:rFonts w:asciiTheme="minorHAnsi" w:hAnsiTheme="minorHAnsi" w:cstheme="minorBidi"/>
          <w:sz w:val="20"/>
          <w:szCs w:val="20"/>
          <w:lang w:val="sr-Cyrl-RS" w:eastAsia="en-US"/>
        </w:rPr>
        <w:t xml:space="preserve">Ако се покаже неки недостатак који се није могао открити уобичајеним прегледом, представник Наручиоца је дужан да о том недостатку писменим путем обавести Добављача у року од осам дана од дана када је открио недостатак. </w:t>
      </w:r>
    </w:p>
    <w:p w:rsidR="00554D70" w:rsidRPr="007116FA" w:rsidRDefault="00554D70" w:rsidP="00554D70">
      <w:pPr>
        <w:suppressLineNumbers/>
        <w:suppressAutoHyphens/>
        <w:spacing w:before="120" w:after="120" w:line="100" w:lineRule="atLeast"/>
        <w:jc w:val="both"/>
        <w:rPr>
          <w:rFonts w:asciiTheme="minorHAnsi" w:eastAsia="Arial Unicode MS" w:hAnsiTheme="minorHAnsi" w:cs="Mangal"/>
          <w:iCs/>
          <w:color w:val="FF0000"/>
          <w:kern w:val="1"/>
          <w:sz w:val="20"/>
          <w:szCs w:val="20"/>
          <w:lang w:val="sr-Cyrl-RS" w:eastAsia="ar-SA"/>
        </w:rPr>
      </w:pPr>
      <w:r w:rsidRPr="00AC3CED">
        <w:rPr>
          <w:rFonts w:asciiTheme="minorHAnsi" w:hAnsiTheme="minorHAnsi" w:cstheme="minorBidi"/>
          <w:sz w:val="20"/>
          <w:szCs w:val="20"/>
          <w:lang w:val="sr-Cyrl-RS" w:eastAsia="en-US"/>
        </w:rPr>
        <w:t>У случају да је Добављач знао или морао знати за недостатке, представник Наручиоца има право да се на те недостатке позове и када није извршио своју обавезу да лиценце прегледа, односно да благовремено обавести Добављача о уоченом недостатку.</w:t>
      </w:r>
    </w:p>
    <w:p w:rsidR="00554D70" w:rsidRDefault="00554D70" w:rsidP="00554D70">
      <w:pPr>
        <w:autoSpaceDE w:val="0"/>
        <w:autoSpaceDN w:val="0"/>
        <w:adjustRightInd w:val="0"/>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Члан 5.</w:t>
      </w:r>
    </w:p>
    <w:p w:rsidR="00554D70" w:rsidRDefault="00554D70" w:rsidP="00554D70">
      <w:pPr>
        <w:autoSpaceDE w:val="0"/>
        <w:autoSpaceDN w:val="0"/>
        <w:adjustRightInd w:val="0"/>
        <w:jc w:val="center"/>
        <w:rPr>
          <w:rFonts w:asciiTheme="minorHAnsi" w:hAnsiTheme="minorHAnsi" w:cstheme="minorBidi"/>
          <w:b/>
          <w:sz w:val="20"/>
          <w:szCs w:val="20"/>
          <w:lang w:val="sr-Cyrl-RS" w:eastAsia="en-US"/>
        </w:rPr>
      </w:pPr>
    </w:p>
    <w:p w:rsidR="00554D70" w:rsidRDefault="00554D70" w:rsidP="00554D70">
      <w:pPr>
        <w:autoSpaceDE w:val="0"/>
        <w:autoSpaceDN w:val="0"/>
        <w:adjustRightInd w:val="0"/>
        <w:jc w:val="both"/>
        <w:rPr>
          <w:rFonts w:asciiTheme="minorHAnsi" w:hAnsiTheme="minorHAnsi" w:cstheme="minorBidi"/>
          <w:b/>
          <w:sz w:val="20"/>
          <w:szCs w:val="20"/>
          <w:lang w:val="sr-Cyrl-RS" w:eastAsia="en-US"/>
        </w:rPr>
      </w:pPr>
      <w:r w:rsidRPr="00AC3CED">
        <w:rPr>
          <w:rFonts w:asciiTheme="minorHAnsi" w:hAnsiTheme="minorHAnsi" w:cstheme="minorBidi"/>
          <w:sz w:val="20"/>
          <w:szCs w:val="20"/>
          <w:lang w:val="sr-Cyrl-RS" w:eastAsia="en-US"/>
        </w:rPr>
        <w:t xml:space="preserve">У случајевима из члана 4. Наручилац има право да захтева од Добављача да у року од 8 дана отклони недостатак или да му уступи лиценце без недостатка (испуњење уговора). </w:t>
      </w:r>
    </w:p>
    <w:p w:rsidR="00554D70" w:rsidRDefault="00554D70" w:rsidP="00554D70">
      <w:pPr>
        <w:autoSpaceDE w:val="0"/>
        <w:autoSpaceDN w:val="0"/>
        <w:adjustRightInd w:val="0"/>
        <w:jc w:val="both"/>
        <w:rPr>
          <w:rFonts w:asciiTheme="minorHAnsi" w:hAnsiTheme="minorHAnsi" w:cstheme="minorBidi"/>
          <w:b/>
          <w:sz w:val="20"/>
          <w:szCs w:val="20"/>
          <w:lang w:val="sr-Cyrl-RS" w:eastAsia="en-US"/>
        </w:rPr>
      </w:pPr>
    </w:p>
    <w:p w:rsidR="00554D70" w:rsidRDefault="00554D70" w:rsidP="00554D70">
      <w:pPr>
        <w:autoSpaceDE w:val="0"/>
        <w:autoSpaceDN w:val="0"/>
        <w:adjustRightInd w:val="0"/>
        <w:jc w:val="both"/>
        <w:rPr>
          <w:rFonts w:asciiTheme="minorHAnsi" w:hAnsiTheme="minorHAnsi" w:cstheme="minorBidi"/>
          <w:b/>
          <w:sz w:val="20"/>
          <w:szCs w:val="20"/>
          <w:lang w:val="sr-Cyrl-RS" w:eastAsia="en-US"/>
        </w:rPr>
      </w:pPr>
      <w:r w:rsidRPr="00AC3CED">
        <w:rPr>
          <w:rFonts w:asciiTheme="minorHAnsi" w:hAnsiTheme="minorHAnsi" w:cstheme="minorBidi"/>
          <w:sz w:val="20"/>
          <w:szCs w:val="20"/>
          <w:lang w:val="sr-Cyrl-RS" w:eastAsia="en-US"/>
        </w:rPr>
        <w:t xml:space="preserve">Ако Наручилац не добије испуњење уговора у року од 8 дана од дана пријема захтева за испуњење уговора из става 1. овога члана уговора, Наручилац има право да захтева снижење цене или раскине уговор, о чему писмено обавештава Добављача. </w:t>
      </w:r>
    </w:p>
    <w:p w:rsidR="00554D70" w:rsidRDefault="00554D70" w:rsidP="00554D70">
      <w:pPr>
        <w:autoSpaceDE w:val="0"/>
        <w:autoSpaceDN w:val="0"/>
        <w:adjustRightInd w:val="0"/>
        <w:jc w:val="both"/>
        <w:rPr>
          <w:rFonts w:asciiTheme="minorHAnsi" w:hAnsiTheme="minorHAnsi" w:cstheme="minorBidi"/>
          <w:b/>
          <w:sz w:val="20"/>
          <w:szCs w:val="20"/>
          <w:lang w:val="sr-Cyrl-RS" w:eastAsia="en-US"/>
        </w:rPr>
      </w:pPr>
    </w:p>
    <w:p w:rsidR="00554D70" w:rsidRDefault="00554D70" w:rsidP="00554D70">
      <w:pPr>
        <w:autoSpaceDE w:val="0"/>
        <w:autoSpaceDN w:val="0"/>
        <w:adjustRightInd w:val="0"/>
        <w:jc w:val="both"/>
        <w:rPr>
          <w:rFonts w:asciiTheme="minorHAnsi" w:hAnsiTheme="minorHAnsi" w:cstheme="minorBidi"/>
          <w:b/>
          <w:sz w:val="20"/>
          <w:szCs w:val="20"/>
          <w:lang w:val="sr-Cyrl-RS" w:eastAsia="en-US"/>
        </w:rPr>
      </w:pPr>
      <w:r w:rsidRPr="00AC3CED">
        <w:rPr>
          <w:rFonts w:asciiTheme="minorHAnsi" w:hAnsiTheme="minorHAnsi" w:cstheme="minorBidi"/>
          <w:sz w:val="20"/>
          <w:szCs w:val="20"/>
          <w:lang w:val="sr-Cyrl-RS" w:eastAsia="en-US"/>
        </w:rPr>
        <w:t xml:space="preserve">Наручилац може раскинути уговор ако је претходно оставио Добављачу накнадни примерени рок за испуњење уговора, који не може бити дужи од осам дана од дана пријема обавештења из става 2. овога члана. </w:t>
      </w:r>
    </w:p>
    <w:p w:rsidR="00554D70" w:rsidRDefault="00554D70" w:rsidP="00554D70">
      <w:pPr>
        <w:autoSpaceDE w:val="0"/>
        <w:autoSpaceDN w:val="0"/>
        <w:adjustRightInd w:val="0"/>
        <w:jc w:val="both"/>
        <w:rPr>
          <w:rFonts w:asciiTheme="minorHAnsi" w:hAnsiTheme="minorHAnsi" w:cstheme="minorBidi"/>
          <w:b/>
          <w:sz w:val="20"/>
          <w:szCs w:val="20"/>
          <w:lang w:val="sr-Cyrl-RS" w:eastAsia="en-US"/>
        </w:rPr>
      </w:pPr>
    </w:p>
    <w:p w:rsidR="00554D70" w:rsidRPr="007116FA" w:rsidRDefault="00554D70" w:rsidP="00554D70">
      <w:pPr>
        <w:autoSpaceDE w:val="0"/>
        <w:autoSpaceDN w:val="0"/>
        <w:adjustRightInd w:val="0"/>
        <w:jc w:val="both"/>
        <w:rPr>
          <w:rFonts w:asciiTheme="minorHAnsi" w:hAnsiTheme="minorHAnsi" w:cstheme="minorBidi"/>
          <w:b/>
          <w:sz w:val="20"/>
          <w:szCs w:val="20"/>
          <w:lang w:val="sr-Cyrl-RS" w:eastAsia="en-US"/>
        </w:rPr>
      </w:pPr>
      <w:r w:rsidRPr="00AC3CED">
        <w:rPr>
          <w:rFonts w:asciiTheme="minorHAnsi" w:hAnsiTheme="minorHAnsi" w:cstheme="minorBidi"/>
          <w:sz w:val="20"/>
          <w:szCs w:val="20"/>
          <w:lang w:val="sr-Cyrl-RS" w:eastAsia="en-US"/>
        </w:rPr>
        <w:t>Наручилац може да раскине уговор и без остављања накнадног рока ако га је Добављач обавестио да неће да испуни уговор, односно када је очигледно да Добављач неће моћи да испуни уговор ни у накнадном року.</w:t>
      </w:r>
    </w:p>
    <w:p w:rsidR="00554D70" w:rsidRPr="00AC3CED" w:rsidRDefault="00554D70" w:rsidP="00554D70">
      <w:pPr>
        <w:autoSpaceDE w:val="0"/>
        <w:autoSpaceDN w:val="0"/>
        <w:adjustRightInd w:val="0"/>
        <w:ind w:firstLine="567"/>
        <w:rPr>
          <w:rFonts w:asciiTheme="minorHAnsi" w:hAnsiTheme="minorHAnsi" w:cstheme="minorBidi"/>
          <w:sz w:val="20"/>
          <w:szCs w:val="20"/>
          <w:lang w:val="sr-Cyrl-RS" w:eastAsia="en-US"/>
        </w:rPr>
      </w:pPr>
    </w:p>
    <w:p w:rsidR="00554D70" w:rsidRDefault="00554D70" w:rsidP="00554D70">
      <w:pPr>
        <w:autoSpaceDE w:val="0"/>
        <w:autoSpaceDN w:val="0"/>
        <w:adjustRightInd w:val="0"/>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Члан 6.</w:t>
      </w:r>
    </w:p>
    <w:p w:rsidR="00554D70" w:rsidRDefault="00554D70" w:rsidP="00554D70">
      <w:pPr>
        <w:autoSpaceDE w:val="0"/>
        <w:autoSpaceDN w:val="0"/>
        <w:adjustRightInd w:val="0"/>
        <w:jc w:val="center"/>
        <w:rPr>
          <w:rFonts w:asciiTheme="minorHAnsi" w:hAnsiTheme="minorHAnsi" w:cstheme="minorBidi"/>
          <w:b/>
          <w:sz w:val="20"/>
          <w:szCs w:val="20"/>
          <w:lang w:val="sr-Cyrl-RS" w:eastAsia="en-US"/>
        </w:rPr>
      </w:pPr>
    </w:p>
    <w:p w:rsidR="00554D70" w:rsidRPr="007116FA" w:rsidRDefault="00554D70" w:rsidP="00554D70">
      <w:pPr>
        <w:autoSpaceDE w:val="0"/>
        <w:autoSpaceDN w:val="0"/>
        <w:adjustRightInd w:val="0"/>
        <w:jc w:val="both"/>
        <w:rPr>
          <w:rFonts w:asciiTheme="minorHAnsi" w:hAnsiTheme="minorHAnsi" w:cstheme="minorBidi"/>
          <w:b/>
          <w:sz w:val="20"/>
          <w:szCs w:val="20"/>
          <w:lang w:val="sr-Cyrl-RS" w:eastAsia="en-US"/>
        </w:rPr>
      </w:pPr>
      <w:r w:rsidRPr="00AC3CED">
        <w:rPr>
          <w:rFonts w:asciiTheme="minorHAnsi" w:hAnsiTheme="minorHAnsi" w:cstheme="minorBidi"/>
          <w:sz w:val="20"/>
          <w:szCs w:val="20"/>
          <w:lang w:val="sr-Cyrl-RS" w:eastAsia="en-US"/>
        </w:rPr>
        <w:t>Добављач је дужан да Наручиоцу достави лиценцне кључеве за Microsoft софтвер путем е-мејла или корисничког web портала, као и да у сарадњи са Microsoft обезбеди приступ корисничком web сајту за администрацију софтвера и лиценци који су предмет набавке.</w:t>
      </w:r>
    </w:p>
    <w:p w:rsidR="00554D70" w:rsidRPr="00AC3CED" w:rsidRDefault="00554D70" w:rsidP="00554D70">
      <w:pPr>
        <w:autoSpaceDE w:val="0"/>
        <w:autoSpaceDN w:val="0"/>
        <w:adjustRightInd w:val="0"/>
        <w:ind w:firstLine="567"/>
        <w:rPr>
          <w:rFonts w:asciiTheme="minorHAnsi" w:hAnsiTheme="minorHAnsi" w:cstheme="minorBidi"/>
          <w:sz w:val="20"/>
          <w:szCs w:val="20"/>
          <w:lang w:val="sr-Cyrl-RS" w:eastAsia="en-US"/>
        </w:rPr>
      </w:pPr>
    </w:p>
    <w:p w:rsidR="00554D70" w:rsidRDefault="00554D70" w:rsidP="00554D70">
      <w:pPr>
        <w:autoSpaceDE w:val="0"/>
        <w:autoSpaceDN w:val="0"/>
        <w:adjustRightInd w:val="0"/>
        <w:ind w:firstLine="567"/>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 xml:space="preserve">                                                                                 Члан 7.</w:t>
      </w:r>
    </w:p>
    <w:p w:rsidR="00554D70" w:rsidRDefault="00554D70" w:rsidP="00554D70">
      <w:pPr>
        <w:autoSpaceDE w:val="0"/>
        <w:autoSpaceDN w:val="0"/>
        <w:adjustRightInd w:val="0"/>
        <w:ind w:firstLine="567"/>
        <w:rPr>
          <w:rFonts w:asciiTheme="minorHAnsi" w:hAnsiTheme="minorHAnsi" w:cstheme="minorBidi"/>
          <w:b/>
          <w:sz w:val="20"/>
          <w:szCs w:val="20"/>
          <w:lang w:val="sr-Cyrl-RS" w:eastAsia="en-US"/>
        </w:rPr>
      </w:pPr>
    </w:p>
    <w:p w:rsidR="00554D70" w:rsidRPr="007116FA" w:rsidRDefault="00554D70" w:rsidP="00554D70">
      <w:pPr>
        <w:autoSpaceDE w:val="0"/>
        <w:autoSpaceDN w:val="0"/>
        <w:adjustRightInd w:val="0"/>
        <w:rPr>
          <w:rFonts w:asciiTheme="minorHAnsi" w:hAnsiTheme="minorHAnsi" w:cstheme="minorBidi"/>
          <w:b/>
          <w:sz w:val="20"/>
          <w:szCs w:val="20"/>
          <w:lang w:val="sr-Cyrl-RS" w:eastAsia="en-US"/>
        </w:rPr>
      </w:pPr>
      <w:r w:rsidRPr="00AC3CED">
        <w:rPr>
          <w:rFonts w:asciiTheme="minorHAnsi" w:hAnsiTheme="minorHAnsi" w:cstheme="minorBidi"/>
          <w:sz w:val="20"/>
          <w:szCs w:val="20"/>
          <w:lang w:val="sr-Cyrl-RS" w:eastAsia="en-US"/>
        </w:rPr>
        <w:t>Уколико Добављач не испоручи лиценце у уговореном року, у уговореној количини Наручилац може раскинути овај уговор.</w:t>
      </w:r>
    </w:p>
    <w:p w:rsidR="00554D70" w:rsidRPr="00AC3CED" w:rsidRDefault="00554D70" w:rsidP="00554D70">
      <w:pPr>
        <w:spacing w:after="200" w:line="276" w:lineRule="auto"/>
        <w:rPr>
          <w:rFonts w:asciiTheme="minorHAnsi" w:hAnsiTheme="minorHAnsi" w:cstheme="minorBidi"/>
          <w:sz w:val="20"/>
          <w:szCs w:val="20"/>
          <w:lang w:val="sr-Cyrl-RS" w:eastAsia="en-US"/>
        </w:rPr>
      </w:pPr>
    </w:p>
    <w:p w:rsidR="00554D70" w:rsidRPr="00AC3CED" w:rsidRDefault="00554D70" w:rsidP="00554D70">
      <w:pPr>
        <w:autoSpaceDE w:val="0"/>
        <w:autoSpaceDN w:val="0"/>
        <w:adjustRightInd w:val="0"/>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lastRenderedPageBreak/>
        <w:t>Члан 8.</w:t>
      </w:r>
    </w:p>
    <w:p w:rsidR="00554D70" w:rsidRPr="00AC3CED" w:rsidRDefault="00554D70" w:rsidP="00554D70">
      <w:pPr>
        <w:suppressLineNumbers/>
        <w:suppressAutoHyphens/>
        <w:spacing w:before="120" w:after="120" w:line="100" w:lineRule="atLeast"/>
        <w:rPr>
          <w:rFonts w:asciiTheme="minorHAnsi" w:eastAsia="Arial Unicode MS" w:hAnsiTheme="minorHAnsi" w:cs="Mangal"/>
          <w:iCs/>
          <w:kern w:val="1"/>
          <w:sz w:val="20"/>
          <w:szCs w:val="20"/>
          <w:lang w:val="sr-Cyrl-RS" w:eastAsia="ar-SA"/>
        </w:rPr>
      </w:pPr>
      <w:r w:rsidRPr="00AC3CED">
        <w:rPr>
          <w:rFonts w:asciiTheme="minorHAnsi" w:eastAsia="Arial Unicode MS" w:hAnsiTheme="minorHAnsi" w:cs="Mangal"/>
          <w:iCs/>
          <w:kern w:val="1"/>
          <w:sz w:val="20"/>
          <w:szCs w:val="20"/>
          <w:lang w:val="sr-Cyrl-RS" w:eastAsia="ar-SA"/>
        </w:rPr>
        <w:t>Рок трајања лиценци је  једна година од дана потписивања уговора.</w:t>
      </w:r>
    </w:p>
    <w:p w:rsidR="00554D70" w:rsidRPr="00AC3CED" w:rsidRDefault="00554D70" w:rsidP="00554D70">
      <w:pPr>
        <w:suppressLineNumbers/>
        <w:suppressAutoHyphens/>
        <w:spacing w:before="120" w:after="120" w:line="100" w:lineRule="atLeast"/>
        <w:rPr>
          <w:rFonts w:asciiTheme="minorHAnsi" w:eastAsia="Arial Unicode MS" w:hAnsiTheme="minorHAnsi" w:cs="Mangal"/>
          <w:iCs/>
          <w:kern w:val="1"/>
          <w:sz w:val="20"/>
          <w:szCs w:val="20"/>
          <w:lang w:val="sr-Cyrl-RS" w:eastAsia="ar-SA"/>
        </w:rPr>
      </w:pPr>
      <w:r w:rsidRPr="00AC3CED">
        <w:rPr>
          <w:rFonts w:asciiTheme="minorHAnsi" w:eastAsia="Arial Unicode MS" w:hAnsiTheme="minorHAnsi" w:cs="Mangal"/>
          <w:iCs/>
          <w:kern w:val="1"/>
          <w:sz w:val="20"/>
          <w:szCs w:val="20"/>
          <w:lang w:val="sr-Cyrl-RS" w:eastAsia="ar-SA"/>
        </w:rPr>
        <w:t>Гаранција за испоручене  лиценце подразумева  гаранцију на софтвер од стране произвођача, у складу са условима описаним у</w:t>
      </w:r>
      <w:r w:rsidRPr="00AC3CED">
        <w:rPr>
          <w:rFonts w:asciiTheme="minorHAnsi" w:eastAsia="Arial Unicode MS" w:hAnsiTheme="minorHAnsi" w:cs="Mangal"/>
          <w:iCs/>
          <w:noProof/>
          <w:kern w:val="1"/>
          <w:sz w:val="20"/>
          <w:szCs w:val="20"/>
          <w:lang w:val="sr-Latn-CS" w:eastAsia="ar-SA"/>
        </w:rPr>
        <w:t xml:space="preserve"> Microsof</w:t>
      </w:r>
      <w:r w:rsidRPr="00AC3CED">
        <w:rPr>
          <w:rFonts w:asciiTheme="minorHAnsi" w:eastAsia="Arial Unicode MS" w:hAnsiTheme="minorHAnsi" w:cs="Mangal"/>
          <w:iCs/>
          <w:kern w:val="1"/>
          <w:sz w:val="20"/>
          <w:szCs w:val="20"/>
          <w:lang w:val="sr-Latn-CS" w:eastAsia="ar-SA"/>
        </w:rPr>
        <w:t>t</w:t>
      </w:r>
      <w:r w:rsidRPr="00AC3CED">
        <w:rPr>
          <w:rFonts w:asciiTheme="minorHAnsi" w:eastAsia="Arial Unicode MS" w:hAnsiTheme="minorHAnsi" w:cs="Mangal"/>
          <w:iCs/>
          <w:kern w:val="1"/>
          <w:sz w:val="20"/>
          <w:szCs w:val="20"/>
          <w:lang w:val="sr-Cyrl-RS" w:eastAsia="ar-SA"/>
        </w:rPr>
        <w:t xml:space="preserve"> уговорној докуменатцији.</w:t>
      </w:r>
    </w:p>
    <w:p w:rsidR="00554D70" w:rsidRDefault="00554D70" w:rsidP="00554D70">
      <w:pPr>
        <w:autoSpaceDE w:val="0"/>
        <w:autoSpaceDN w:val="0"/>
        <w:adjustRightInd w:val="0"/>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Члан 9.</w:t>
      </w:r>
    </w:p>
    <w:p w:rsidR="00554D70" w:rsidRDefault="00554D70" w:rsidP="00554D70">
      <w:pPr>
        <w:autoSpaceDE w:val="0"/>
        <w:autoSpaceDN w:val="0"/>
        <w:adjustRightInd w:val="0"/>
        <w:jc w:val="center"/>
        <w:rPr>
          <w:rFonts w:asciiTheme="minorHAnsi" w:hAnsiTheme="minorHAnsi" w:cstheme="minorBidi"/>
          <w:b/>
          <w:sz w:val="20"/>
          <w:szCs w:val="20"/>
          <w:lang w:val="sr-Cyrl-RS" w:eastAsia="en-US"/>
        </w:rPr>
      </w:pPr>
    </w:p>
    <w:p w:rsidR="00554D70" w:rsidRPr="007116FA" w:rsidRDefault="00554D70" w:rsidP="00554D70">
      <w:pPr>
        <w:autoSpaceDE w:val="0"/>
        <w:autoSpaceDN w:val="0"/>
        <w:adjustRightInd w:val="0"/>
        <w:jc w:val="both"/>
        <w:rPr>
          <w:rFonts w:asciiTheme="minorHAnsi" w:hAnsiTheme="minorHAnsi" w:cstheme="minorBidi"/>
          <w:b/>
          <w:sz w:val="20"/>
          <w:szCs w:val="20"/>
          <w:lang w:val="sr-Cyrl-RS" w:eastAsia="en-US"/>
        </w:rPr>
      </w:pPr>
      <w:r w:rsidRPr="00AC3CED">
        <w:rPr>
          <w:rFonts w:asciiTheme="minorHAnsi" w:hAnsiTheme="minorHAnsi" w:cstheme="minorBidi"/>
          <w:sz w:val="20"/>
          <w:szCs w:val="20"/>
          <w:lang w:val="sr-Cyrl-RS" w:eastAsia="en-US"/>
        </w:rPr>
        <w:t>Наручилац се обавезује да за лиценце из члана 1. овог уговора плати Добављачу уговорену цену, вирмански  у року од 30 дана од дана пријема исправно сачињеног рачуна, на рачун Добављача  број:___________, у банци_________________.</w:t>
      </w:r>
    </w:p>
    <w:p w:rsidR="00554D70" w:rsidRPr="00AC3CED" w:rsidRDefault="00554D70" w:rsidP="00554D70">
      <w:pPr>
        <w:spacing w:after="200" w:line="276" w:lineRule="auto"/>
        <w:ind w:firstLine="567"/>
        <w:jc w:val="center"/>
        <w:rPr>
          <w:rFonts w:asciiTheme="minorHAnsi" w:hAnsiTheme="minorHAnsi" w:cstheme="minorBidi"/>
          <w:b/>
          <w:sz w:val="20"/>
          <w:szCs w:val="20"/>
          <w:lang w:val="sr-Cyrl-RS" w:eastAsia="en-US"/>
        </w:rPr>
      </w:pPr>
    </w:p>
    <w:p w:rsidR="00554D70" w:rsidRPr="00AC3CED" w:rsidRDefault="00554D70" w:rsidP="00554D70">
      <w:pPr>
        <w:spacing w:after="200" w:line="276" w:lineRule="auto"/>
        <w:ind w:firstLine="567"/>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Средство финансијског обезбеђења за извршење уговорне обавезе</w:t>
      </w:r>
    </w:p>
    <w:p w:rsidR="00554D70" w:rsidRPr="00AC3CED" w:rsidRDefault="00554D70" w:rsidP="00554D70">
      <w:pPr>
        <w:autoSpaceDE w:val="0"/>
        <w:autoSpaceDN w:val="0"/>
        <w:adjustRightInd w:val="0"/>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Члан 10.</w:t>
      </w:r>
    </w:p>
    <w:p w:rsidR="00554D70" w:rsidRPr="00AC3CED" w:rsidRDefault="00554D70" w:rsidP="00554D70">
      <w:pPr>
        <w:spacing w:after="200" w:line="276" w:lineRule="auto"/>
        <w:ind w:firstLine="567"/>
        <w:rPr>
          <w:rFonts w:asciiTheme="minorHAnsi" w:hAnsiTheme="minorHAnsi" w:cstheme="minorBidi"/>
          <w:sz w:val="20"/>
          <w:szCs w:val="20"/>
          <w:lang w:val="sr-Cyrl-RS" w:eastAsia="en-US"/>
        </w:rPr>
      </w:pPr>
    </w:p>
    <w:p w:rsidR="00554D70" w:rsidRPr="00AC3CED" w:rsidRDefault="00554D70" w:rsidP="00554D70">
      <w:pPr>
        <w:spacing w:after="200" w:line="276" w:lineRule="auto"/>
        <w:jc w:val="both"/>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Добављач предаје Наручиоцу у депозит, као гаранцију за извршење уговорних обавеза, безусловну, неопозиву, наплативу по првом позиву, регистровану, бланко соло меницу серијског броја ________________ са меничним овлашћењем на износ од 10% од вредности уговора без ПДВ-а са роком важности који је 30 дана дужи од дана окончања реализације уговора.</w:t>
      </w:r>
    </w:p>
    <w:p w:rsidR="00554D70" w:rsidRPr="00AC3CED" w:rsidRDefault="00554D70" w:rsidP="00554D70">
      <w:pPr>
        <w:spacing w:after="200" w:line="276" w:lineRule="auto"/>
        <w:jc w:val="both"/>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Добављач,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554D70" w:rsidRPr="00AC3CED" w:rsidRDefault="00554D70" w:rsidP="00554D70">
      <w:pPr>
        <w:spacing w:after="200" w:line="276" w:lineRule="auto"/>
        <w:jc w:val="both"/>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уговорене рокове, квантитет и квалитет, као и у случају да не извршава друге уговорене обавезе у складу са Уговором.</w:t>
      </w:r>
    </w:p>
    <w:p w:rsidR="00554D70" w:rsidRPr="00AC3CED" w:rsidRDefault="00554D70" w:rsidP="00554D70">
      <w:pPr>
        <w:spacing w:after="200" w:line="276" w:lineRule="auto"/>
        <w:jc w:val="both"/>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Бланко соло меница из става 1. овог члана држаће се у портфељу Наручиоца све до испуњења уговорних обавеза Добављача односно рока важности, након чега се враћа Добављачу.</w:t>
      </w:r>
    </w:p>
    <w:p w:rsidR="00554D70" w:rsidRPr="00AC3CED" w:rsidRDefault="00554D70" w:rsidP="00554D70">
      <w:pPr>
        <w:spacing w:after="200" w:line="276" w:lineRule="auto"/>
        <w:jc w:val="both"/>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У случају да Добављач једнострано раскине Уговор, Наручилац има право да реализује бланко соло меницу из става 1. овог члана.</w:t>
      </w:r>
    </w:p>
    <w:p w:rsidR="00554D70" w:rsidRPr="00AC3CED" w:rsidRDefault="00554D70" w:rsidP="00554D70">
      <w:pPr>
        <w:spacing w:after="200" w:line="276" w:lineRule="auto"/>
        <w:ind w:firstLine="567"/>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 xml:space="preserve">                                                            Рок важења уговора</w:t>
      </w:r>
    </w:p>
    <w:p w:rsidR="00554D70" w:rsidRPr="00AC3CED" w:rsidRDefault="00554D70" w:rsidP="00554D70">
      <w:pPr>
        <w:autoSpaceDE w:val="0"/>
        <w:autoSpaceDN w:val="0"/>
        <w:adjustRightInd w:val="0"/>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Члан 11.</w:t>
      </w:r>
    </w:p>
    <w:p w:rsidR="00554D70" w:rsidRPr="00AC3CED" w:rsidRDefault="00554D70" w:rsidP="00554D70">
      <w:pPr>
        <w:spacing w:after="200" w:line="276" w:lineRule="auto"/>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Овај уговор се закључује на одређено време у трајању од 12 месеци.</w:t>
      </w:r>
    </w:p>
    <w:p w:rsidR="00554D70" w:rsidRDefault="00554D70" w:rsidP="00554D70">
      <w:pPr>
        <w:autoSpaceDE w:val="0"/>
        <w:autoSpaceDN w:val="0"/>
        <w:adjustRightInd w:val="0"/>
        <w:jc w:val="center"/>
        <w:rPr>
          <w:rFonts w:asciiTheme="minorHAnsi" w:hAnsiTheme="minorHAnsi" w:cstheme="minorBidi"/>
          <w:b/>
          <w:sz w:val="20"/>
          <w:szCs w:val="20"/>
          <w:lang w:val="sr-Cyrl-RS" w:eastAsia="en-US"/>
        </w:rPr>
      </w:pPr>
      <w:r w:rsidRPr="00AC3CED">
        <w:rPr>
          <w:rFonts w:asciiTheme="minorHAnsi" w:hAnsiTheme="minorHAnsi" w:cstheme="minorBidi"/>
          <w:b/>
          <w:sz w:val="20"/>
          <w:szCs w:val="20"/>
          <w:lang w:val="sr-Cyrl-RS" w:eastAsia="en-US"/>
        </w:rPr>
        <w:t>Члан 12.</w:t>
      </w:r>
    </w:p>
    <w:p w:rsidR="00554D70" w:rsidRDefault="00554D70" w:rsidP="00554D70">
      <w:pPr>
        <w:autoSpaceDE w:val="0"/>
        <w:autoSpaceDN w:val="0"/>
        <w:adjustRightInd w:val="0"/>
        <w:jc w:val="both"/>
        <w:rPr>
          <w:rFonts w:asciiTheme="minorHAnsi" w:hAnsiTheme="minorHAnsi" w:cstheme="minorBidi"/>
          <w:b/>
          <w:sz w:val="20"/>
          <w:szCs w:val="20"/>
          <w:lang w:val="sr-Cyrl-RS" w:eastAsia="en-US"/>
        </w:rPr>
      </w:pPr>
    </w:p>
    <w:p w:rsidR="00554D70" w:rsidRPr="007116FA" w:rsidRDefault="00554D70" w:rsidP="00554D70">
      <w:pPr>
        <w:autoSpaceDE w:val="0"/>
        <w:autoSpaceDN w:val="0"/>
        <w:adjustRightInd w:val="0"/>
        <w:jc w:val="both"/>
        <w:rPr>
          <w:rFonts w:asciiTheme="minorHAnsi" w:hAnsiTheme="minorHAnsi" w:cstheme="minorBidi"/>
          <w:b/>
          <w:sz w:val="20"/>
          <w:szCs w:val="20"/>
          <w:lang w:val="sr-Latn-RS" w:eastAsia="en-US"/>
        </w:rPr>
      </w:pPr>
      <w:r w:rsidRPr="00294FE8">
        <w:rPr>
          <w:rFonts w:asciiTheme="minorHAnsi" w:hAnsiTheme="minorHAnsi" w:cstheme="minorBidi"/>
          <w:sz w:val="20"/>
          <w:szCs w:val="20"/>
          <w:lang w:val="sr-Latn-RS" w:eastAsia="en-US"/>
        </w:rPr>
        <w:t>За праћење реализације овог уговора код Наручиоца задужен је ___________________.</w:t>
      </w:r>
    </w:p>
    <w:p w:rsidR="00554D70" w:rsidRDefault="00554D70" w:rsidP="00554D70">
      <w:pPr>
        <w:autoSpaceDE w:val="0"/>
        <w:autoSpaceDN w:val="0"/>
        <w:adjustRightInd w:val="0"/>
        <w:jc w:val="center"/>
        <w:rPr>
          <w:rFonts w:asciiTheme="minorHAnsi" w:hAnsiTheme="minorHAnsi" w:cstheme="minorBidi"/>
          <w:b/>
          <w:sz w:val="20"/>
          <w:szCs w:val="20"/>
          <w:lang w:val="sr-Latn-RS" w:eastAsia="en-US"/>
        </w:rPr>
      </w:pPr>
    </w:p>
    <w:p w:rsidR="00554D70" w:rsidRPr="00294FE8" w:rsidRDefault="00554D70" w:rsidP="00554D70">
      <w:pPr>
        <w:autoSpaceDE w:val="0"/>
        <w:autoSpaceDN w:val="0"/>
        <w:adjustRightInd w:val="0"/>
        <w:jc w:val="center"/>
        <w:rPr>
          <w:rFonts w:asciiTheme="minorHAnsi" w:hAnsiTheme="minorHAnsi" w:cstheme="minorBidi"/>
          <w:b/>
          <w:sz w:val="20"/>
          <w:szCs w:val="20"/>
          <w:lang w:val="sr-Cyrl-RS" w:eastAsia="en-US"/>
        </w:rPr>
      </w:pPr>
      <w:r>
        <w:rPr>
          <w:rFonts w:asciiTheme="minorHAnsi" w:hAnsiTheme="minorHAnsi" w:cstheme="minorBidi"/>
          <w:b/>
          <w:sz w:val="20"/>
          <w:szCs w:val="20"/>
          <w:lang w:val="sr-Cyrl-RS" w:eastAsia="en-US"/>
        </w:rPr>
        <w:t>Члан 13.</w:t>
      </w:r>
    </w:p>
    <w:p w:rsidR="00554D70" w:rsidRDefault="00554D70" w:rsidP="00554D70">
      <w:pPr>
        <w:spacing w:after="200" w:line="276" w:lineRule="auto"/>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987809" w:rsidRDefault="00987809" w:rsidP="00554D70">
      <w:pPr>
        <w:spacing w:after="200" w:line="276" w:lineRule="auto"/>
        <w:rPr>
          <w:rFonts w:asciiTheme="minorHAnsi" w:hAnsiTheme="minorHAnsi" w:cstheme="minorBidi"/>
          <w:sz w:val="20"/>
          <w:szCs w:val="20"/>
          <w:lang w:val="sr-Cyrl-RS" w:eastAsia="en-US"/>
        </w:rPr>
      </w:pPr>
    </w:p>
    <w:p w:rsidR="00987809" w:rsidRDefault="00987809" w:rsidP="00554D70">
      <w:pPr>
        <w:spacing w:after="200" w:line="276" w:lineRule="auto"/>
        <w:rPr>
          <w:rFonts w:asciiTheme="minorHAnsi" w:hAnsiTheme="minorHAnsi" w:cstheme="minorBidi"/>
          <w:sz w:val="20"/>
          <w:szCs w:val="20"/>
          <w:lang w:val="sr-Cyrl-RS" w:eastAsia="en-US"/>
        </w:rPr>
      </w:pPr>
    </w:p>
    <w:p w:rsidR="00987809" w:rsidRPr="00AC3CED" w:rsidRDefault="00987809" w:rsidP="00554D70">
      <w:pPr>
        <w:spacing w:after="200" w:line="276" w:lineRule="auto"/>
        <w:rPr>
          <w:rFonts w:asciiTheme="minorHAnsi" w:hAnsiTheme="minorHAnsi" w:cstheme="minorBidi"/>
          <w:sz w:val="20"/>
          <w:szCs w:val="20"/>
          <w:lang w:val="sr-Cyrl-RS" w:eastAsia="en-US"/>
        </w:rPr>
      </w:pPr>
    </w:p>
    <w:p w:rsidR="00554D70" w:rsidRPr="00AC3CED" w:rsidRDefault="00554D70" w:rsidP="00554D70">
      <w:pPr>
        <w:autoSpaceDE w:val="0"/>
        <w:autoSpaceDN w:val="0"/>
        <w:adjustRightInd w:val="0"/>
        <w:jc w:val="center"/>
        <w:rPr>
          <w:rFonts w:asciiTheme="minorHAnsi" w:hAnsiTheme="minorHAnsi" w:cstheme="minorBidi"/>
          <w:b/>
          <w:sz w:val="20"/>
          <w:szCs w:val="20"/>
          <w:lang w:val="sr-Cyrl-RS" w:eastAsia="en-US"/>
        </w:rPr>
      </w:pPr>
      <w:r>
        <w:rPr>
          <w:rFonts w:asciiTheme="minorHAnsi" w:hAnsiTheme="minorHAnsi" w:cstheme="minorBidi"/>
          <w:b/>
          <w:sz w:val="20"/>
          <w:szCs w:val="20"/>
          <w:lang w:val="sr-Cyrl-RS" w:eastAsia="en-US"/>
        </w:rPr>
        <w:lastRenderedPageBreak/>
        <w:t>Члан 14</w:t>
      </w:r>
      <w:r w:rsidRPr="00AC3CED">
        <w:rPr>
          <w:rFonts w:asciiTheme="minorHAnsi" w:hAnsiTheme="minorHAnsi" w:cstheme="minorBidi"/>
          <w:b/>
          <w:sz w:val="20"/>
          <w:szCs w:val="20"/>
          <w:lang w:val="sr-Cyrl-RS" w:eastAsia="en-US"/>
        </w:rPr>
        <w:t>.</w:t>
      </w:r>
    </w:p>
    <w:p w:rsidR="00554D70" w:rsidRPr="00294FE8" w:rsidRDefault="00554D70" w:rsidP="00554D70">
      <w:pPr>
        <w:spacing w:after="200" w:line="276" w:lineRule="auto"/>
        <w:rPr>
          <w:rFonts w:asciiTheme="minorHAnsi" w:hAnsiTheme="minorHAnsi" w:cstheme="minorBidi"/>
          <w:sz w:val="20"/>
          <w:szCs w:val="20"/>
          <w:lang w:val="sr-Cyrl-RS" w:eastAsia="en-US"/>
        </w:rPr>
      </w:pPr>
      <w:r w:rsidRPr="00AC3CED">
        <w:rPr>
          <w:rFonts w:asciiTheme="minorHAnsi" w:hAnsiTheme="minorHAnsi" w:cstheme="minorBidi"/>
          <w:sz w:val="20"/>
          <w:szCs w:val="20"/>
          <w:lang w:val="sr-Cyrl-RS" w:eastAsia="en-US"/>
        </w:rPr>
        <w:t>Уговор је сачињен у 8 (осам) истоветних примерака од којих Наручилац задржава 6 (шест) примерака, а Добављач 2 (два) примерка.</w:t>
      </w:r>
    </w:p>
    <w:p w:rsidR="00554D70" w:rsidRPr="00AC3CED" w:rsidRDefault="00554D70" w:rsidP="00554D70">
      <w:pPr>
        <w:keepNext/>
        <w:jc w:val="both"/>
        <w:outlineLvl w:val="0"/>
        <w:rPr>
          <w:rFonts w:asciiTheme="minorHAnsi" w:eastAsia="Times New Roman" w:hAnsiTheme="minorHAnsi"/>
          <w:b/>
          <w:sz w:val="20"/>
          <w:szCs w:val="20"/>
          <w:lang w:val="sr-Cyrl-CS" w:eastAsia="en-US"/>
        </w:rPr>
      </w:pPr>
      <w:r w:rsidRPr="00AC3CED">
        <w:rPr>
          <w:rFonts w:asciiTheme="minorHAnsi" w:eastAsia="Times New Roman" w:hAnsiTheme="minorHAnsi"/>
          <w:b/>
          <w:sz w:val="20"/>
          <w:szCs w:val="20"/>
          <w:lang w:val="sr-Cyrl-CS" w:eastAsia="en-US"/>
        </w:rPr>
        <w:tab/>
        <w:t>ЗА НАРУЧИОЦА</w:t>
      </w:r>
      <w:r w:rsidRPr="00AC3CED">
        <w:rPr>
          <w:rFonts w:asciiTheme="minorHAnsi" w:eastAsia="Times New Roman" w:hAnsiTheme="minorHAnsi"/>
          <w:b/>
          <w:sz w:val="20"/>
          <w:szCs w:val="20"/>
          <w:lang w:val="sr-Cyrl-CS" w:eastAsia="en-US"/>
        </w:rPr>
        <w:tab/>
      </w:r>
      <w:r w:rsidRPr="00AC3CED">
        <w:rPr>
          <w:rFonts w:asciiTheme="minorHAnsi" w:eastAsia="Times New Roman" w:hAnsiTheme="minorHAnsi"/>
          <w:b/>
          <w:sz w:val="20"/>
          <w:szCs w:val="20"/>
          <w:lang w:val="sr-Cyrl-CS" w:eastAsia="en-US"/>
        </w:rPr>
        <w:tab/>
      </w:r>
      <w:r w:rsidRPr="00AC3CED">
        <w:rPr>
          <w:rFonts w:asciiTheme="minorHAnsi" w:eastAsia="Times New Roman" w:hAnsiTheme="minorHAnsi"/>
          <w:b/>
          <w:sz w:val="20"/>
          <w:szCs w:val="20"/>
          <w:lang w:val="sr-Cyrl-CS" w:eastAsia="en-US"/>
        </w:rPr>
        <w:tab/>
        <w:t xml:space="preserve">      </w:t>
      </w:r>
      <w:r w:rsidRPr="00AC3CED">
        <w:rPr>
          <w:rFonts w:asciiTheme="minorHAnsi" w:eastAsia="Times New Roman" w:hAnsiTheme="minorHAnsi"/>
          <w:b/>
          <w:sz w:val="20"/>
          <w:szCs w:val="20"/>
          <w:lang w:val="sr-Cyrl-CS" w:eastAsia="en-US"/>
        </w:rPr>
        <w:tab/>
      </w:r>
      <w:r w:rsidRPr="00AC3CED">
        <w:rPr>
          <w:rFonts w:asciiTheme="minorHAnsi" w:eastAsia="Times New Roman" w:hAnsiTheme="minorHAnsi"/>
          <w:b/>
          <w:sz w:val="20"/>
          <w:szCs w:val="20"/>
          <w:lang w:val="sr-Cyrl-CS" w:eastAsia="en-US"/>
        </w:rPr>
        <w:tab/>
        <w:t xml:space="preserve">         ЗА ДОБАВЉАЧА </w:t>
      </w:r>
    </w:p>
    <w:p w:rsidR="00554D70" w:rsidRPr="00AC3CED" w:rsidRDefault="00554D70" w:rsidP="00554D70">
      <w:pPr>
        <w:jc w:val="both"/>
        <w:rPr>
          <w:rFonts w:asciiTheme="minorHAnsi" w:eastAsia="Times New Roman" w:hAnsiTheme="minorHAnsi"/>
          <w:sz w:val="20"/>
          <w:szCs w:val="20"/>
          <w:lang w:val="sr-Cyrl-CS" w:eastAsia="en-US"/>
        </w:rPr>
      </w:pPr>
    </w:p>
    <w:p w:rsidR="00554D70" w:rsidRPr="00AC3CED" w:rsidRDefault="00554D70" w:rsidP="00554D70">
      <w:pPr>
        <w:jc w:val="both"/>
        <w:rPr>
          <w:rFonts w:asciiTheme="minorHAnsi" w:eastAsia="Times New Roman" w:hAnsiTheme="minorHAnsi"/>
          <w:sz w:val="20"/>
          <w:szCs w:val="20"/>
          <w:lang w:val="sr-Cyrl-CS" w:eastAsia="en-US"/>
        </w:rPr>
      </w:pPr>
      <w:r w:rsidRPr="00AC3CED">
        <w:rPr>
          <w:rFonts w:asciiTheme="minorHAnsi" w:eastAsia="Times New Roman" w:hAnsiTheme="minorHAnsi"/>
          <w:sz w:val="20"/>
          <w:szCs w:val="20"/>
          <w:lang w:val="sr-Cyrl-CS" w:eastAsia="en-US"/>
        </w:rPr>
        <w:t xml:space="preserve"> _________________________</w:t>
      </w:r>
      <w:r w:rsidRPr="00AC3CED">
        <w:rPr>
          <w:rFonts w:asciiTheme="minorHAnsi" w:eastAsia="Times New Roman" w:hAnsiTheme="minorHAnsi"/>
          <w:sz w:val="20"/>
          <w:szCs w:val="20"/>
          <w:lang w:val="sr-Cyrl-CS" w:eastAsia="en-US"/>
        </w:rPr>
        <w:tab/>
        <w:t xml:space="preserve">     </w:t>
      </w:r>
      <w:r w:rsidRPr="00AC3CED">
        <w:rPr>
          <w:rFonts w:asciiTheme="minorHAnsi" w:eastAsia="Times New Roman" w:hAnsiTheme="minorHAnsi"/>
          <w:sz w:val="20"/>
          <w:szCs w:val="20"/>
          <w:lang w:val="sr-Cyrl-CS" w:eastAsia="en-US"/>
        </w:rPr>
        <w:tab/>
      </w:r>
      <w:r w:rsidRPr="00AC3CED">
        <w:rPr>
          <w:rFonts w:asciiTheme="minorHAnsi" w:eastAsia="Times New Roman" w:hAnsiTheme="minorHAnsi"/>
          <w:sz w:val="20"/>
          <w:szCs w:val="20"/>
          <w:lang w:val="sr-Cyrl-CS" w:eastAsia="en-US"/>
        </w:rPr>
        <w:tab/>
        <w:t xml:space="preserve">                     _____________________</w:t>
      </w:r>
    </w:p>
    <w:p w:rsidR="00554D70" w:rsidRPr="00AC3CED" w:rsidRDefault="00554D70" w:rsidP="00554D70">
      <w:pPr>
        <w:rPr>
          <w:rFonts w:asciiTheme="minorHAnsi" w:eastAsia="Times New Roman" w:hAnsiTheme="minorHAnsi"/>
          <w:sz w:val="20"/>
          <w:szCs w:val="20"/>
          <w:lang w:val="sr-Cyrl-CS" w:eastAsia="en-US"/>
        </w:rPr>
      </w:pPr>
      <w:r w:rsidRPr="00AC3CED">
        <w:rPr>
          <w:rFonts w:asciiTheme="minorHAnsi" w:eastAsia="Times New Roman" w:hAnsiTheme="minorHAnsi"/>
          <w:sz w:val="20"/>
          <w:szCs w:val="20"/>
          <w:lang w:val="sr-Cyrl-CS" w:eastAsia="en-US"/>
        </w:rPr>
        <w:t xml:space="preserve">             </w:t>
      </w:r>
      <w:r w:rsidRPr="00AC3CED">
        <w:rPr>
          <w:rFonts w:asciiTheme="minorHAnsi" w:eastAsia="Times New Roman" w:hAnsiTheme="minorHAnsi" w:cs="Arial"/>
          <w:sz w:val="20"/>
          <w:szCs w:val="20"/>
          <w:lang w:val="sr-Latn-CS"/>
        </w:rPr>
        <w:t>Nyilas Mihály</w:t>
      </w:r>
    </w:p>
    <w:p w:rsidR="00554D70" w:rsidRPr="00AC3CED" w:rsidRDefault="00554D70" w:rsidP="00554D70">
      <w:pPr>
        <w:rPr>
          <w:rFonts w:asciiTheme="minorHAnsi" w:eastAsia="Times New Roman" w:hAnsiTheme="minorHAnsi"/>
          <w:sz w:val="20"/>
          <w:szCs w:val="20"/>
          <w:lang w:val="sr-Cyrl-CS" w:eastAsia="en-US"/>
        </w:rPr>
      </w:pPr>
      <w:r w:rsidRPr="00AC3CED">
        <w:rPr>
          <w:rFonts w:asciiTheme="minorHAnsi" w:eastAsia="Times New Roman" w:hAnsiTheme="minorHAnsi"/>
          <w:sz w:val="20"/>
          <w:szCs w:val="20"/>
          <w:lang w:val="sr-Cyrl-CS" w:eastAsia="en-US"/>
        </w:rPr>
        <w:t xml:space="preserve">          </w:t>
      </w:r>
      <w:r w:rsidRPr="00AC3CED">
        <w:rPr>
          <w:rFonts w:asciiTheme="minorHAnsi" w:eastAsia="Times New Roman" w:hAnsiTheme="minorHAnsi"/>
          <w:sz w:val="20"/>
          <w:szCs w:val="20"/>
          <w:lang w:val="hu-HU" w:eastAsia="en-US"/>
        </w:rPr>
        <w:t>(</w:t>
      </w:r>
      <w:r w:rsidRPr="00AC3CED">
        <w:rPr>
          <w:rFonts w:asciiTheme="minorHAnsi" w:eastAsia="Times New Roman" w:hAnsiTheme="minorHAnsi"/>
          <w:sz w:val="20"/>
          <w:szCs w:val="20"/>
          <w:lang w:val="sr-Cyrl-CS" w:eastAsia="en-US"/>
        </w:rPr>
        <w:t>Михаљ Њилаш)</w:t>
      </w:r>
      <w:r w:rsidRPr="00AC3CED">
        <w:rPr>
          <w:rFonts w:asciiTheme="minorHAnsi" w:eastAsia="Times New Roman" w:hAnsiTheme="minorHAnsi" w:cs="Courier New"/>
          <w:bCs/>
          <w:color w:val="000000"/>
          <w:sz w:val="20"/>
          <w:szCs w:val="20"/>
          <w:lang w:val="sr-Cyrl-CS" w:eastAsia="en-US"/>
        </w:rPr>
        <w:t xml:space="preserve">                          </w:t>
      </w:r>
    </w:p>
    <w:p w:rsidR="00554D70" w:rsidRPr="00AC3CED" w:rsidRDefault="00554D70" w:rsidP="00554D70">
      <w:pPr>
        <w:rPr>
          <w:rFonts w:asciiTheme="minorHAnsi" w:eastAsia="Times New Roman" w:hAnsiTheme="minorHAnsi"/>
          <w:sz w:val="20"/>
          <w:szCs w:val="20"/>
          <w:lang w:val="sr-Cyrl-CS" w:eastAsia="en-US"/>
        </w:rPr>
      </w:pPr>
    </w:p>
    <w:p w:rsidR="00554D70" w:rsidRPr="00AC3CED" w:rsidRDefault="00554D70" w:rsidP="00EA41C2">
      <w:pPr>
        <w:rPr>
          <w:rFonts w:asciiTheme="minorHAnsi" w:eastAsia="Times New Roman" w:hAnsiTheme="minorHAnsi"/>
          <w:sz w:val="20"/>
          <w:szCs w:val="20"/>
          <w:lang w:val="sr-Cyrl-CS" w:eastAsia="en-US"/>
        </w:rPr>
      </w:pPr>
    </w:p>
    <w:p w:rsidR="00EA41C2" w:rsidRPr="00AC3CED" w:rsidRDefault="00EA41C2" w:rsidP="00EA41C2">
      <w:pPr>
        <w:jc w:val="both"/>
        <w:rPr>
          <w:rFonts w:asciiTheme="minorHAnsi" w:eastAsia="Times New Roman" w:hAnsiTheme="minorHAnsi"/>
          <w:sz w:val="20"/>
          <w:szCs w:val="20"/>
          <w:lang w:val="sr-Cyrl-CS" w:eastAsia="en-US"/>
        </w:rPr>
      </w:pPr>
    </w:p>
    <w:p w:rsidR="00EA41C2" w:rsidRPr="00AC3CED" w:rsidRDefault="00EA41C2" w:rsidP="00EA41C2">
      <w:pPr>
        <w:jc w:val="both"/>
        <w:rPr>
          <w:rFonts w:asciiTheme="minorHAnsi" w:eastAsia="Times New Roman" w:hAnsiTheme="minorHAnsi"/>
          <w:sz w:val="20"/>
          <w:szCs w:val="20"/>
          <w:lang w:val="sr-Cyrl-CS" w:eastAsia="en-US"/>
        </w:rPr>
      </w:pPr>
    </w:p>
    <w:p w:rsidR="00EA41C2" w:rsidRPr="00AC3CED" w:rsidRDefault="00EA41C2" w:rsidP="00EA41C2">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AC3CED">
        <w:rPr>
          <w:rFonts w:asciiTheme="minorHAnsi" w:eastAsia="Arial Unicode MS" w:hAnsiTheme="minorHAnsi" w:cs="Arial"/>
          <w:b/>
          <w:bCs/>
          <w:iCs/>
          <w:color w:val="000000"/>
          <w:kern w:val="1"/>
          <w:sz w:val="20"/>
          <w:szCs w:val="20"/>
          <w:lang w:val="sr-Cyrl-CS" w:eastAsia="ar-SA"/>
        </w:rPr>
        <w:t>Напомена:</w:t>
      </w:r>
    </w:p>
    <w:p w:rsidR="00EA41C2" w:rsidRPr="00AC3CED" w:rsidRDefault="00EA41C2" w:rsidP="00EA41C2">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AC3CED">
        <w:rPr>
          <w:rFonts w:asciiTheme="minorHAnsi" w:eastAsia="Arial Unicode MS" w:hAnsiTheme="minorHAnsi"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EA41C2" w:rsidRPr="00AC3CED" w:rsidRDefault="00EA41C2" w:rsidP="00EA41C2">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AC3CED">
        <w:rPr>
          <w:rFonts w:asciiTheme="minorHAnsi" w:eastAsia="Arial Unicode MS" w:hAnsiTheme="minorHAnsi" w:cs="Arial"/>
          <w:b/>
          <w:bCs/>
          <w:iCs/>
          <w:color w:val="000000"/>
          <w:kern w:val="1"/>
          <w:sz w:val="20"/>
          <w:szCs w:val="20"/>
          <w:lang w:val="sr-Cyrl-CS" w:eastAsia="ar-SA"/>
        </w:rPr>
        <w:t xml:space="preserve">- Понуђач модел уговора </w:t>
      </w:r>
      <w:r w:rsidRPr="00AC3CED">
        <w:rPr>
          <w:rFonts w:asciiTheme="minorHAnsi" w:eastAsia="Arial Unicode MS" w:hAnsiTheme="minorHAnsi" w:cs="Arial"/>
          <w:b/>
          <w:bCs/>
          <w:iCs/>
          <w:color w:val="000000"/>
          <w:kern w:val="1"/>
          <w:sz w:val="20"/>
          <w:szCs w:val="20"/>
          <w:lang w:val="sr-Cyrl-RS" w:eastAsia="ar-SA"/>
        </w:rPr>
        <w:t xml:space="preserve">НЕ </w:t>
      </w:r>
      <w:r w:rsidRPr="00AC3CED">
        <w:rPr>
          <w:rFonts w:asciiTheme="minorHAnsi" w:eastAsia="Arial Unicode MS" w:hAnsiTheme="minorHAnsi" w:cs="Arial"/>
          <w:b/>
          <w:bCs/>
          <w:iCs/>
          <w:color w:val="000000"/>
          <w:kern w:val="1"/>
          <w:sz w:val="20"/>
          <w:szCs w:val="20"/>
          <w:lang w:val="sr-Cyrl-CS" w:eastAsia="ar-SA"/>
        </w:rPr>
        <w:t xml:space="preserve">треба да </w:t>
      </w:r>
      <w:r w:rsidRPr="00AC3CED">
        <w:rPr>
          <w:rFonts w:asciiTheme="minorHAnsi" w:eastAsia="Arial Unicode MS" w:hAnsiTheme="minorHAnsi" w:cs="Arial"/>
          <w:b/>
          <w:bCs/>
          <w:iCs/>
          <w:color w:val="000000"/>
          <w:kern w:val="1"/>
          <w:sz w:val="20"/>
          <w:szCs w:val="20"/>
          <w:lang w:val="sr-Cyrl-RS" w:eastAsia="ar-SA"/>
        </w:rPr>
        <w:t>пупуњава али треба да га потпише и овери печатом и достави са понудом</w:t>
      </w:r>
    </w:p>
    <w:p w:rsidR="00EA41C2" w:rsidRPr="00AC3CED" w:rsidRDefault="00EA41C2" w:rsidP="00EA41C2">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AC3CED">
        <w:rPr>
          <w:rFonts w:asciiTheme="minorHAnsi" w:eastAsia="Arial Unicode MS" w:hAnsiTheme="minorHAnsi"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AC3CED">
        <w:rPr>
          <w:rFonts w:asciiTheme="minorHAnsi" w:eastAsia="Arial Unicode MS" w:hAnsiTheme="minorHAnsi" w:cs="Arial"/>
          <w:iCs/>
          <w:color w:val="000000"/>
          <w:kern w:val="1"/>
          <w:sz w:val="20"/>
          <w:szCs w:val="20"/>
          <w:lang w:val="sr-Cyrl-RS" w:eastAsia="ar-SA"/>
        </w:rPr>
        <w:t>е</w:t>
      </w:r>
    </w:p>
    <w:p w:rsidR="00EA41C2" w:rsidRPr="00AC3CED" w:rsidRDefault="00EA41C2" w:rsidP="00EA41C2">
      <w:pPr>
        <w:shd w:val="clear" w:color="auto" w:fill="FFFFFF"/>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AC3CED">
        <w:rPr>
          <w:rFonts w:asciiTheme="minorHAnsi" w:eastAsia="Arial Unicode MS" w:hAnsiTheme="minorHAnsi" w:cs="Arial"/>
          <w:iCs/>
          <w:color w:val="000000"/>
          <w:kern w:val="1"/>
          <w:sz w:val="20"/>
          <w:szCs w:val="20"/>
          <w:lang w:val="sr-Cyrl-CS" w:eastAsia="ar-SA"/>
        </w:rPr>
        <w:t xml:space="preserve"> </w:t>
      </w:r>
      <w:r w:rsidRPr="00AC3CED">
        <w:rPr>
          <w:rFonts w:asciiTheme="minorHAnsi" w:eastAsia="Arial Unicode MS" w:hAnsiTheme="minorHAnsi" w:cs="Arial"/>
          <w:iCs/>
          <w:color w:val="000000"/>
          <w:kern w:val="1"/>
          <w:sz w:val="20"/>
          <w:szCs w:val="20"/>
          <w:lang w:val="sr-Cyrl-RS" w:eastAsia="ar-SA"/>
        </w:rPr>
        <w:t xml:space="preserve">уговор ће садржати и податке о њима у складу са одредбама ЗЈН </w:t>
      </w:r>
    </w:p>
    <w:p w:rsidR="00EA41C2" w:rsidRPr="00AC3CED" w:rsidRDefault="00EA41C2" w:rsidP="00EA41C2">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EA41C2" w:rsidRPr="00AC3CED" w:rsidRDefault="00EA41C2" w:rsidP="00EA41C2">
      <w:pPr>
        <w:rPr>
          <w:rFonts w:asciiTheme="minorHAnsi" w:hAnsiTheme="minorHAnsi"/>
          <w:sz w:val="20"/>
          <w:szCs w:val="20"/>
          <w:lang w:val="sr-Cyrl-RS"/>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Pr="00AC3CED"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87809" w:rsidRDefault="0098780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87809" w:rsidRDefault="0098780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87809" w:rsidRDefault="0098780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87809" w:rsidRDefault="0098780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87809" w:rsidRDefault="0098780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87809" w:rsidRDefault="0098780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87809" w:rsidRDefault="0098780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87809" w:rsidRDefault="0098780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87809" w:rsidRDefault="0098780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87809" w:rsidRPr="00AC3CED" w:rsidRDefault="0098780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B16849" w:rsidRPr="00AC3CED"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AC3CED">
        <w:rPr>
          <w:rFonts w:asciiTheme="minorHAnsi" w:eastAsia="Arial Unicode MS" w:hAnsiTheme="minorHAnsi" w:cs="Mangal"/>
          <w:b/>
          <w:iCs/>
          <w:color w:val="000000"/>
          <w:kern w:val="1"/>
          <w:sz w:val="20"/>
          <w:szCs w:val="20"/>
          <w:lang w:val="sr-Cyrl-RS" w:eastAsia="ar-SA"/>
        </w:rPr>
        <w:t>8.</w:t>
      </w:r>
      <w:r w:rsidR="00B16849" w:rsidRPr="00AC3CED">
        <w:rPr>
          <w:rFonts w:asciiTheme="minorHAnsi" w:eastAsia="Arial Unicode MS" w:hAnsiTheme="minorHAnsi" w:cs="Mangal"/>
          <w:b/>
          <w:iCs/>
          <w:color w:val="000000"/>
          <w:kern w:val="1"/>
          <w:sz w:val="20"/>
          <w:szCs w:val="20"/>
          <w:lang w:val="sr-Cyrl-RS" w:eastAsia="ar-SA"/>
        </w:rPr>
        <w:t>УПУТСТВО ПОНУЂАЧИМА КАКО ДА САЧИНЕ ПОНУДУ</w:t>
      </w:r>
    </w:p>
    <w:p w:rsidR="00B16849" w:rsidRPr="00AC3CED"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b/>
          <w:bCs/>
          <w:i/>
          <w:iCs/>
          <w:color w:val="000000"/>
          <w:kern w:val="1"/>
          <w:sz w:val="20"/>
          <w:szCs w:val="20"/>
          <w:lang w:val="sr-Cyrl-RS" w:eastAsia="ar-SA"/>
        </w:rPr>
        <w:t>1. ПОДАЦИ О ЈЕЗИКУ НА КОЈЕМ ПОНУДА МОРА ДА БУДЕ САСТАВЉЕНА</w:t>
      </w:r>
    </w:p>
    <w:p w:rsidR="00B16849" w:rsidRPr="00AC3CED"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Понуђач подноси понуду на српском језику.</w:t>
      </w: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AC3CED">
        <w:rPr>
          <w:rFonts w:asciiTheme="minorHAnsi" w:eastAsia="Arial Unicode MS" w:hAnsiTheme="minorHAnsi" w:cs="Arial"/>
          <w:b/>
          <w:bCs/>
          <w:i/>
          <w:iCs/>
          <w:color w:val="000000"/>
          <w:kern w:val="1"/>
          <w:sz w:val="20"/>
          <w:szCs w:val="20"/>
          <w:lang w:val="sr-Cyrl-RS" w:eastAsia="ar-SA"/>
        </w:rPr>
        <w:t xml:space="preserve">2. НАЧИН </w:t>
      </w:r>
      <w:r w:rsidR="00422E0E" w:rsidRPr="00AC3CED">
        <w:rPr>
          <w:rFonts w:asciiTheme="minorHAnsi" w:eastAsia="Arial Unicode MS" w:hAnsiTheme="minorHAnsi" w:cs="Arial"/>
          <w:b/>
          <w:bCs/>
          <w:i/>
          <w:iCs/>
          <w:color w:val="000000"/>
          <w:kern w:val="1"/>
          <w:sz w:val="20"/>
          <w:szCs w:val="20"/>
          <w:lang w:val="sr-Cyrl-RS" w:eastAsia="ar-SA"/>
        </w:rPr>
        <w:t>ПОДНОШЕЊА ПОНУДЕ</w:t>
      </w:r>
    </w:p>
    <w:p w:rsidR="00B16849" w:rsidRPr="00AC3CED"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AC3CED">
        <w:rPr>
          <w:rFonts w:asciiTheme="minorHAnsi" w:eastAsia="TimesNewRomanPSMT" w:hAnsiTheme="minorHAnsi"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B16849" w:rsidRPr="00AC3CED"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AC3CED">
        <w:rPr>
          <w:rFonts w:asciiTheme="minorHAnsi" w:eastAsia="TimesNewRomanPSMT" w:hAnsiTheme="minorHAnsi" w:cs="Arial"/>
          <w:bCs/>
          <w:color w:val="000000"/>
          <w:kern w:val="1"/>
          <w:sz w:val="20"/>
          <w:szCs w:val="20"/>
          <w:lang w:val="sr-Cyrl-RS" w:eastAsia="ar-SA"/>
        </w:rPr>
        <w:t>На полеђини коверте или на кутији навести назив</w:t>
      </w:r>
      <w:r w:rsidRPr="00AC3CED">
        <w:rPr>
          <w:rFonts w:asciiTheme="minorHAnsi" w:eastAsia="TimesNewRomanPSMT" w:hAnsiTheme="minorHAnsi" w:cs="Arial"/>
          <w:bCs/>
          <w:color w:val="000000"/>
          <w:kern w:val="1"/>
          <w:sz w:val="20"/>
          <w:szCs w:val="20"/>
          <w:lang w:val="sr-Cyrl-CS" w:eastAsia="ar-SA"/>
        </w:rPr>
        <w:t xml:space="preserve"> и адресу</w:t>
      </w:r>
      <w:r w:rsidRPr="00AC3CED">
        <w:rPr>
          <w:rFonts w:asciiTheme="minorHAnsi" w:eastAsia="TimesNewRomanPSMT" w:hAnsiTheme="minorHAnsi" w:cs="Arial"/>
          <w:bCs/>
          <w:color w:val="000000"/>
          <w:kern w:val="1"/>
          <w:sz w:val="20"/>
          <w:szCs w:val="20"/>
          <w:lang w:val="sr-Cyrl-RS" w:eastAsia="ar-SA"/>
        </w:rPr>
        <w:t xml:space="preserve"> понуђача, број телефона, имејл адресу и име особе за контакт </w:t>
      </w:r>
    </w:p>
    <w:p w:rsidR="00B16849" w:rsidRPr="00AC3CED"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AC3CED">
        <w:rPr>
          <w:rFonts w:asciiTheme="minorHAnsi" w:eastAsia="TimesNewRomanPSMT" w:hAnsiTheme="minorHAnsi"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6849" w:rsidRPr="00AC3CED"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suppressAutoHyphens/>
        <w:autoSpaceDE w:val="0"/>
        <w:autoSpaceDN w:val="0"/>
        <w:adjustRightInd w:val="0"/>
        <w:jc w:val="both"/>
        <w:rPr>
          <w:rFonts w:asciiTheme="minorHAnsi" w:eastAsia="Arial Unicode MS" w:hAnsiTheme="minorHAnsi" w:cs="Arial"/>
          <w:color w:val="FF0000"/>
          <w:kern w:val="1"/>
          <w:sz w:val="20"/>
          <w:szCs w:val="20"/>
          <w:lang w:val="sr-Cyrl-RS" w:eastAsia="ar-SA"/>
        </w:rPr>
      </w:pPr>
      <w:r w:rsidRPr="00AC3CED">
        <w:rPr>
          <w:rFonts w:asciiTheme="minorHAnsi" w:eastAsia="TimesNewRomanPSMT" w:hAnsiTheme="minorHAnsi" w:cs="Arial"/>
          <w:bCs/>
          <w:color w:val="000000"/>
          <w:kern w:val="1"/>
          <w:sz w:val="20"/>
          <w:szCs w:val="20"/>
          <w:lang w:val="sr-Cyrl-RS" w:eastAsia="ar-SA"/>
        </w:rPr>
        <w:t xml:space="preserve">Понуду </w:t>
      </w:r>
      <w:r w:rsidR="00AC3CED">
        <w:rPr>
          <w:rFonts w:asciiTheme="minorHAnsi" w:eastAsia="TimesNewRomanPSMT" w:hAnsiTheme="minorHAnsi" w:cs="Arial"/>
          <w:bCs/>
          <w:color w:val="000000"/>
          <w:kern w:val="1"/>
          <w:sz w:val="20"/>
          <w:szCs w:val="20"/>
          <w:lang w:val="sr-Cyrl-RS" w:eastAsia="ar-SA"/>
        </w:rPr>
        <w:t>доставити на адресу: Аутономна п</w:t>
      </w:r>
      <w:r w:rsidRPr="00AC3CED">
        <w:rPr>
          <w:rFonts w:asciiTheme="minorHAnsi" w:eastAsia="TimesNewRomanPSMT" w:hAnsiTheme="minorHAnsi" w:cs="Arial"/>
          <w:bCs/>
          <w:color w:val="000000"/>
          <w:kern w:val="1"/>
          <w:sz w:val="20"/>
          <w:szCs w:val="20"/>
          <w:lang w:val="sr-Cyrl-RS" w:eastAsia="ar-SA"/>
        </w:rPr>
        <w:t>окрајина Војводина, Покрајински секретаријат за образовање,</w:t>
      </w:r>
      <w:r w:rsidR="007D347C" w:rsidRPr="00AC3CED">
        <w:rPr>
          <w:rFonts w:asciiTheme="minorHAnsi" w:eastAsia="TimesNewRomanPSMT" w:hAnsiTheme="minorHAnsi" w:cs="Arial"/>
          <w:bCs/>
          <w:color w:val="000000"/>
          <w:kern w:val="1"/>
          <w:sz w:val="20"/>
          <w:szCs w:val="20"/>
          <w:lang w:val="sr-Cyrl-RS" w:eastAsia="ar-SA"/>
        </w:rPr>
        <w:t xml:space="preserve"> прописе,</w:t>
      </w:r>
      <w:r w:rsidRPr="00AC3CED">
        <w:rPr>
          <w:rFonts w:asciiTheme="minorHAnsi" w:eastAsia="TimesNewRomanPSMT" w:hAnsiTheme="minorHAnsi" w:cs="Arial"/>
          <w:bCs/>
          <w:color w:val="000000"/>
          <w:kern w:val="1"/>
          <w:sz w:val="20"/>
          <w:szCs w:val="20"/>
          <w:lang w:val="sr-Cyrl-RS" w:eastAsia="ar-SA"/>
        </w:rPr>
        <w:t xml:space="preserve"> управу и </w:t>
      </w:r>
      <w:r w:rsidR="004350B6" w:rsidRPr="00AC3CED">
        <w:rPr>
          <w:rFonts w:asciiTheme="minorHAnsi" w:eastAsia="TimesNewRomanPSMT" w:hAnsiTheme="minorHAnsi" w:cs="Arial"/>
          <w:bCs/>
          <w:color w:val="000000"/>
          <w:kern w:val="1"/>
          <w:sz w:val="20"/>
          <w:szCs w:val="20"/>
          <w:lang w:val="sr-Cyrl-RS" w:eastAsia="ar-SA"/>
        </w:rPr>
        <w:t xml:space="preserve">националне </w:t>
      </w:r>
      <w:r w:rsidR="007D347C" w:rsidRPr="00AC3CED">
        <w:rPr>
          <w:rFonts w:asciiTheme="minorHAnsi" w:eastAsia="TimesNewRomanPSMT" w:hAnsiTheme="minorHAnsi" w:cs="Arial"/>
          <w:bCs/>
          <w:color w:val="000000"/>
          <w:kern w:val="1"/>
          <w:sz w:val="20"/>
          <w:szCs w:val="20"/>
          <w:lang w:val="sr-Cyrl-RS" w:eastAsia="ar-SA"/>
        </w:rPr>
        <w:t>м</w:t>
      </w:r>
      <w:r w:rsidR="004350B6" w:rsidRPr="00AC3CED">
        <w:rPr>
          <w:rFonts w:asciiTheme="minorHAnsi" w:eastAsia="TimesNewRomanPSMT" w:hAnsiTheme="minorHAnsi" w:cs="Arial"/>
          <w:bCs/>
          <w:color w:val="000000"/>
          <w:kern w:val="1"/>
          <w:sz w:val="20"/>
          <w:szCs w:val="20"/>
          <w:lang w:val="sr-Cyrl-RS" w:eastAsia="ar-SA"/>
        </w:rPr>
        <w:t>а</w:t>
      </w:r>
      <w:r w:rsidR="007D347C" w:rsidRPr="00AC3CED">
        <w:rPr>
          <w:rFonts w:asciiTheme="minorHAnsi" w:eastAsia="TimesNewRomanPSMT" w:hAnsiTheme="minorHAnsi" w:cs="Arial"/>
          <w:bCs/>
          <w:color w:val="000000"/>
          <w:kern w:val="1"/>
          <w:sz w:val="20"/>
          <w:szCs w:val="20"/>
          <w:lang w:val="sr-Cyrl-RS" w:eastAsia="ar-SA"/>
        </w:rPr>
        <w:t>њине-</w:t>
      </w:r>
      <w:r w:rsidRPr="00AC3CED">
        <w:rPr>
          <w:rFonts w:asciiTheme="minorHAnsi" w:eastAsia="TimesNewRomanPSMT" w:hAnsiTheme="minorHAnsi" w:cs="Arial"/>
          <w:bCs/>
          <w:color w:val="000000"/>
          <w:kern w:val="1"/>
          <w:sz w:val="20"/>
          <w:szCs w:val="20"/>
          <w:lang w:val="sr-Cyrl-RS" w:eastAsia="ar-SA"/>
        </w:rPr>
        <w:t xml:space="preserve">националне заједнице, 21000 Нови Сад, Булевар Михајла Пупина 16. са обавезном назнаком на лицу коверте (кутије): "Не отварати - понуда за јавну </w:t>
      </w:r>
      <w:r w:rsidR="007D347C" w:rsidRPr="00AC3CED">
        <w:rPr>
          <w:rFonts w:asciiTheme="minorHAnsi" w:eastAsia="TimesNewRomanPSMT" w:hAnsiTheme="minorHAnsi" w:cs="Arial"/>
          <w:bCs/>
          <w:color w:val="000000"/>
          <w:kern w:val="1"/>
          <w:sz w:val="20"/>
          <w:szCs w:val="20"/>
          <w:lang w:val="sr-Cyrl-RS" w:eastAsia="ar-SA"/>
        </w:rPr>
        <w:t xml:space="preserve">набавку </w:t>
      </w:r>
      <w:r w:rsidR="00AC3CED" w:rsidRPr="00AC3CED">
        <w:rPr>
          <w:rFonts w:asciiTheme="minorHAnsi" w:eastAsia="TimesNewRomanPSMT" w:hAnsiTheme="minorHAnsi" w:cs="Arial"/>
          <w:bCs/>
          <w:color w:val="000000"/>
          <w:kern w:val="1"/>
          <w:sz w:val="20"/>
          <w:szCs w:val="20"/>
          <w:lang w:val="sr-Cyrl-RS" w:eastAsia="ar-SA"/>
        </w:rPr>
        <w:t>добара</w:t>
      </w:r>
      <w:r w:rsidR="0000476B" w:rsidRPr="00AC3CED">
        <w:rPr>
          <w:rFonts w:asciiTheme="minorHAnsi" w:eastAsia="TimesNewRomanPSMT" w:hAnsiTheme="minorHAnsi" w:cs="Arial"/>
          <w:bCs/>
          <w:color w:val="000000"/>
          <w:kern w:val="1"/>
          <w:sz w:val="20"/>
          <w:szCs w:val="20"/>
          <w:lang w:val="sr-Cyrl-RS" w:eastAsia="ar-SA"/>
        </w:rPr>
        <w:t xml:space="preserve">-лиценце за коришћење </w:t>
      </w:r>
      <w:r w:rsidR="0000476B" w:rsidRPr="00AC3CED">
        <w:rPr>
          <w:rFonts w:asciiTheme="minorHAnsi" w:eastAsia="TimesNewRomanPSMT" w:hAnsiTheme="minorHAnsi" w:cs="Arial"/>
          <w:bCs/>
          <w:color w:val="000000"/>
          <w:kern w:val="1"/>
          <w:sz w:val="20"/>
          <w:szCs w:val="20"/>
          <w:lang w:val="sr-Latn-RS" w:eastAsia="ar-SA"/>
        </w:rPr>
        <w:t xml:space="preserve">Microsoft </w:t>
      </w:r>
      <w:r w:rsidR="0000476B" w:rsidRPr="00AC3CED">
        <w:rPr>
          <w:rFonts w:asciiTheme="minorHAnsi" w:eastAsia="TimesNewRomanPSMT" w:hAnsiTheme="minorHAnsi" w:cs="Arial"/>
          <w:bCs/>
          <w:color w:val="000000"/>
          <w:kern w:val="1"/>
          <w:sz w:val="20"/>
          <w:szCs w:val="20"/>
          <w:lang w:val="sr-Cyrl-RS" w:eastAsia="ar-SA"/>
        </w:rPr>
        <w:t xml:space="preserve">платформе </w:t>
      </w:r>
      <w:r w:rsidR="00B11997" w:rsidRPr="00AC3CED">
        <w:rPr>
          <w:rFonts w:asciiTheme="minorHAnsi" w:eastAsia="TimesNewRomanPSMT" w:hAnsiTheme="minorHAnsi" w:cs="Arial"/>
          <w:bCs/>
          <w:color w:val="000000"/>
          <w:kern w:val="1"/>
          <w:sz w:val="20"/>
          <w:szCs w:val="20"/>
          <w:lang w:val="sr-Latn-RS" w:eastAsia="ar-SA"/>
        </w:rPr>
        <w:t xml:space="preserve"> </w:t>
      </w:r>
      <w:r w:rsidR="00B804B0" w:rsidRPr="00AC3CED">
        <w:rPr>
          <w:rFonts w:asciiTheme="minorHAnsi" w:eastAsia="TimesNewRomanPSMT" w:hAnsiTheme="minorHAnsi" w:cs="Arial"/>
          <w:bCs/>
          <w:color w:val="000000"/>
          <w:kern w:val="1"/>
          <w:sz w:val="20"/>
          <w:szCs w:val="20"/>
          <w:lang w:val="sr-Cyrl-RS" w:eastAsia="ar-SA"/>
        </w:rPr>
        <w:t xml:space="preserve">ЈН ОП </w:t>
      </w:r>
      <w:r w:rsidR="00AC3CED" w:rsidRPr="00AC3CED">
        <w:rPr>
          <w:rFonts w:asciiTheme="minorHAnsi" w:eastAsia="TimesNewRomanPSMT" w:hAnsiTheme="minorHAnsi" w:cs="Arial"/>
          <w:bCs/>
          <w:color w:val="000000"/>
          <w:kern w:val="1"/>
          <w:sz w:val="20"/>
          <w:szCs w:val="20"/>
          <w:lang w:val="sr-Cyrl-RS" w:eastAsia="ar-SA"/>
        </w:rPr>
        <w:t>5</w:t>
      </w:r>
      <w:r w:rsidR="0000476B" w:rsidRPr="00AC3CED">
        <w:rPr>
          <w:rFonts w:asciiTheme="minorHAnsi" w:eastAsia="TimesNewRomanPSMT" w:hAnsiTheme="minorHAnsi" w:cs="Arial"/>
          <w:bCs/>
          <w:color w:val="000000"/>
          <w:kern w:val="1"/>
          <w:sz w:val="20"/>
          <w:szCs w:val="20"/>
          <w:lang w:val="sr-Latn-RS" w:eastAsia="ar-SA"/>
        </w:rPr>
        <w:t>/2018</w:t>
      </w:r>
      <w:r w:rsidRPr="00AC3CED">
        <w:rPr>
          <w:rFonts w:asciiTheme="minorHAnsi" w:eastAsia="TimesNewRomanPSMT" w:hAnsiTheme="minorHAnsi" w:cs="Arial"/>
          <w:bCs/>
          <w:color w:val="000000"/>
          <w:kern w:val="1"/>
          <w:sz w:val="20"/>
          <w:szCs w:val="20"/>
          <w:lang w:val="sr-Cyrl-RS" w:eastAsia="ar-SA"/>
        </w:rPr>
        <w:t>", поштом или лично.</w:t>
      </w:r>
      <w:r w:rsidRPr="00AC3CED">
        <w:rPr>
          <w:rFonts w:asciiTheme="minorHAnsi" w:eastAsia="Arial Unicode MS" w:hAnsiTheme="minorHAnsi" w:cs="Arial"/>
          <w:color w:val="FF0000"/>
          <w:kern w:val="1"/>
          <w:sz w:val="20"/>
          <w:szCs w:val="20"/>
          <w:lang w:val="sr-Cyrl-RS" w:eastAsia="ar-SA"/>
        </w:rPr>
        <w:t xml:space="preserve"> </w:t>
      </w:r>
    </w:p>
    <w:p w:rsidR="004A6863" w:rsidRPr="00AC3CED" w:rsidRDefault="004A6863" w:rsidP="00B16849">
      <w:pPr>
        <w:suppressAutoHyphens/>
        <w:autoSpaceDE w:val="0"/>
        <w:autoSpaceDN w:val="0"/>
        <w:adjustRightInd w:val="0"/>
        <w:jc w:val="both"/>
        <w:rPr>
          <w:rFonts w:asciiTheme="minorHAnsi" w:eastAsia="Arial Unicode MS" w:hAnsiTheme="minorHAnsi" w:cs="Arial"/>
          <w:color w:val="FF0000"/>
          <w:kern w:val="1"/>
          <w:sz w:val="20"/>
          <w:szCs w:val="20"/>
          <w:lang w:val="sr-Cyrl-RS" w:eastAsia="ar-SA"/>
        </w:rPr>
      </w:pPr>
    </w:p>
    <w:p w:rsidR="00B16849" w:rsidRPr="00373543" w:rsidRDefault="00B16849" w:rsidP="00B16849">
      <w:pPr>
        <w:suppressAutoHyphens/>
        <w:autoSpaceDE w:val="0"/>
        <w:autoSpaceDN w:val="0"/>
        <w:adjustRightInd w:val="0"/>
        <w:jc w:val="both"/>
        <w:rPr>
          <w:rFonts w:asciiTheme="minorHAnsi" w:eastAsia="Arial Unicode MS" w:hAnsiTheme="minorHAnsi" w:cs="Arial"/>
          <w:i/>
          <w:iCs/>
          <w:kern w:val="1"/>
          <w:sz w:val="20"/>
          <w:szCs w:val="20"/>
          <w:lang w:val="sr-Cyrl-RS" w:eastAsia="ar-SA"/>
        </w:rPr>
      </w:pPr>
      <w:r w:rsidRPr="00AC3CED">
        <w:rPr>
          <w:rFonts w:asciiTheme="minorHAnsi" w:eastAsia="Arial Unicode MS" w:hAnsiTheme="minorHAnsi" w:cs="Arial"/>
          <w:kern w:val="1"/>
          <w:sz w:val="20"/>
          <w:szCs w:val="20"/>
          <w:lang w:val="sr-Cyrl-RS" w:eastAsia="ar-SA"/>
        </w:rPr>
        <w:t xml:space="preserve">Понуда се сматра </w:t>
      </w:r>
      <w:r w:rsidRPr="00AC3CED">
        <w:rPr>
          <w:rFonts w:asciiTheme="minorHAnsi" w:eastAsia="Arial Unicode MS" w:hAnsiTheme="minorHAnsi" w:cs="Arial"/>
          <w:b/>
          <w:kern w:val="1"/>
          <w:sz w:val="20"/>
          <w:szCs w:val="20"/>
          <w:lang w:val="sr-Cyrl-RS" w:eastAsia="ar-SA"/>
        </w:rPr>
        <w:t>благовременом</w:t>
      </w:r>
      <w:r w:rsidRPr="00AC3CED">
        <w:rPr>
          <w:rFonts w:asciiTheme="minorHAnsi" w:eastAsia="Arial Unicode MS" w:hAnsiTheme="minorHAnsi" w:cs="Arial"/>
          <w:kern w:val="1"/>
          <w:sz w:val="20"/>
          <w:szCs w:val="20"/>
          <w:lang w:val="sr-Cyrl-RS" w:eastAsia="ar-SA"/>
        </w:rPr>
        <w:t xml:space="preserve"> уколико је примљена од стране наручиоца до </w:t>
      </w:r>
      <w:r w:rsidR="00373543">
        <w:rPr>
          <w:rFonts w:asciiTheme="minorHAnsi" w:eastAsia="Arial Unicode MS" w:hAnsiTheme="minorHAnsi" w:cs="Arial"/>
          <w:b/>
          <w:kern w:val="1"/>
          <w:sz w:val="20"/>
          <w:szCs w:val="20"/>
          <w:lang w:val="sr-Latn-RS" w:eastAsia="ar-SA"/>
        </w:rPr>
        <w:t>17.8.2018.</w:t>
      </w:r>
      <w:r w:rsidR="00373543">
        <w:rPr>
          <w:rFonts w:asciiTheme="minorHAnsi" w:eastAsia="Arial Unicode MS" w:hAnsiTheme="minorHAnsi" w:cs="Arial"/>
          <w:b/>
          <w:kern w:val="1"/>
          <w:sz w:val="20"/>
          <w:szCs w:val="20"/>
          <w:lang w:val="sr-Cyrl-RS" w:eastAsia="ar-SA"/>
        </w:rPr>
        <w:t xml:space="preserve"> године до 9,30 часова.</w:t>
      </w:r>
    </w:p>
    <w:p w:rsidR="007D347C" w:rsidRPr="00AC3CED" w:rsidRDefault="001C2B4E" w:rsidP="00B16849">
      <w:pPr>
        <w:suppressAutoHyphens/>
        <w:autoSpaceDE w:val="0"/>
        <w:autoSpaceDN w:val="0"/>
        <w:adjustRightInd w:val="0"/>
        <w:jc w:val="both"/>
        <w:rPr>
          <w:rFonts w:asciiTheme="minorHAnsi" w:eastAsia="Arial Unicode MS" w:hAnsiTheme="minorHAnsi" w:cs="Arial"/>
          <w:iCs/>
          <w:kern w:val="1"/>
          <w:sz w:val="20"/>
          <w:szCs w:val="20"/>
          <w:lang w:val="sr-Cyrl-RS" w:eastAsia="ar-SA"/>
        </w:rPr>
      </w:pPr>
      <w:r w:rsidRPr="00AC3CED">
        <w:rPr>
          <w:rFonts w:asciiTheme="minorHAnsi" w:eastAsia="Arial Unicode MS" w:hAnsiTheme="minorHAnsi" w:cs="Arial"/>
          <w:iCs/>
          <w:kern w:val="1"/>
          <w:sz w:val="20"/>
          <w:szCs w:val="20"/>
          <w:lang w:val="sr-Cyrl-RS" w:eastAsia="ar-SA"/>
        </w:rPr>
        <w:t xml:space="preserve">Јавно отварање понуда ће бити </w:t>
      </w:r>
      <w:r w:rsidR="00373543">
        <w:rPr>
          <w:rFonts w:asciiTheme="minorHAnsi" w:eastAsia="Arial Unicode MS" w:hAnsiTheme="minorHAnsi" w:cs="Arial"/>
          <w:iCs/>
          <w:kern w:val="1"/>
          <w:sz w:val="20"/>
          <w:szCs w:val="20"/>
          <w:lang w:val="sr-Cyrl-RS" w:eastAsia="ar-SA"/>
        </w:rPr>
        <w:t>17.8.2018. године</w:t>
      </w:r>
      <w:r w:rsidR="007D347C" w:rsidRPr="00AC3CED">
        <w:rPr>
          <w:rFonts w:asciiTheme="minorHAnsi" w:eastAsia="Arial Unicode MS" w:hAnsiTheme="minorHAnsi" w:cs="Arial"/>
          <w:iCs/>
          <w:kern w:val="1"/>
          <w:sz w:val="20"/>
          <w:szCs w:val="20"/>
          <w:lang w:val="sr-Cyrl-RS" w:eastAsia="ar-SA"/>
        </w:rPr>
        <w:t xml:space="preserve"> у </w:t>
      </w:r>
      <w:r w:rsidR="00373543">
        <w:rPr>
          <w:rFonts w:asciiTheme="minorHAnsi" w:eastAsia="Arial Unicode MS" w:hAnsiTheme="minorHAnsi" w:cs="Arial"/>
          <w:iCs/>
          <w:kern w:val="1"/>
          <w:sz w:val="20"/>
          <w:szCs w:val="20"/>
          <w:lang w:val="sr-Cyrl-RS" w:eastAsia="ar-SA"/>
        </w:rPr>
        <w:t>11</w:t>
      </w:r>
      <w:r w:rsidR="007D347C" w:rsidRPr="00AC3CED">
        <w:rPr>
          <w:rFonts w:asciiTheme="minorHAnsi" w:eastAsia="Arial Unicode MS" w:hAnsiTheme="minorHAnsi" w:cs="Arial"/>
          <w:iCs/>
          <w:kern w:val="1"/>
          <w:sz w:val="20"/>
          <w:szCs w:val="20"/>
          <w:lang w:val="sr-Cyrl-RS" w:eastAsia="ar-SA"/>
        </w:rPr>
        <w:t xml:space="preserve"> часова, у згради Покрајинске владе, Булевар Михајла Пупина 16,</w:t>
      </w:r>
      <w:r w:rsidR="00AE23FC" w:rsidRPr="00AC3CED">
        <w:rPr>
          <w:rFonts w:asciiTheme="minorHAnsi" w:eastAsia="Arial Unicode MS" w:hAnsiTheme="minorHAnsi" w:cs="Arial"/>
          <w:iCs/>
          <w:kern w:val="1"/>
          <w:sz w:val="20"/>
          <w:szCs w:val="20"/>
          <w:lang w:val="sr-Cyrl-RS" w:eastAsia="ar-SA"/>
        </w:rPr>
        <w:t xml:space="preserve"> Нови Сад, у канцеларији број</w:t>
      </w:r>
      <w:r w:rsidR="00AC3CED">
        <w:rPr>
          <w:rFonts w:asciiTheme="minorHAnsi" w:eastAsia="Arial Unicode MS" w:hAnsiTheme="minorHAnsi" w:cs="Arial"/>
          <w:iCs/>
          <w:kern w:val="1"/>
          <w:sz w:val="20"/>
          <w:szCs w:val="20"/>
          <w:lang w:val="sr-Cyrl-RS" w:eastAsia="ar-SA"/>
        </w:rPr>
        <w:t xml:space="preserve"> 64 на првом спрату.</w:t>
      </w:r>
    </w:p>
    <w:p w:rsidR="00B16849" w:rsidRPr="00AC3CED" w:rsidRDefault="00B16849" w:rsidP="00B16849">
      <w:pPr>
        <w:suppressAutoHyphens/>
        <w:autoSpaceDE w:val="0"/>
        <w:autoSpaceDN w:val="0"/>
        <w:adjustRightInd w:val="0"/>
        <w:jc w:val="both"/>
        <w:rPr>
          <w:rFonts w:asciiTheme="minorHAnsi" w:eastAsia="Arial Unicode MS" w:hAnsiTheme="minorHAnsi" w:cs="Arial"/>
          <w:color w:val="FF0000"/>
          <w:kern w:val="1"/>
          <w:sz w:val="20"/>
          <w:szCs w:val="20"/>
          <w:lang w:val="sr-Cyrl-RS" w:eastAsia="ar-SA"/>
        </w:rPr>
      </w:pPr>
      <w:r w:rsidRPr="00AC3CED">
        <w:rPr>
          <w:rFonts w:asciiTheme="minorHAnsi" w:eastAsia="TimesNewRomanPS-BoldMT" w:hAnsiTheme="minorHAnsi" w:cs="Arial"/>
          <w:b/>
          <w:bCs/>
          <w:color w:val="FF0000"/>
          <w:kern w:val="1"/>
          <w:sz w:val="20"/>
          <w:szCs w:val="20"/>
          <w:lang w:val="sr-Cyrl-RS" w:eastAsia="ar-SA"/>
        </w:rPr>
        <w:t xml:space="preserve"> </w:t>
      </w:r>
      <w:r w:rsidRPr="00AC3CED">
        <w:rPr>
          <w:rFonts w:asciiTheme="minorHAnsi" w:eastAsia="Arial Unicode MS" w:hAnsiTheme="minorHAnsi" w:cs="Arial"/>
          <w:color w:val="FF0000"/>
          <w:kern w:val="1"/>
          <w:sz w:val="20"/>
          <w:szCs w:val="20"/>
          <w:lang w:val="sr-Cyrl-RS" w:eastAsia="ar-SA"/>
        </w:rPr>
        <w:t xml:space="preserve">  </w:t>
      </w:r>
    </w:p>
    <w:p w:rsidR="00B16849" w:rsidRPr="00AC3CED" w:rsidRDefault="00B16849" w:rsidP="00B16849">
      <w:pPr>
        <w:suppressAutoHyphens/>
        <w:autoSpaceDE w:val="0"/>
        <w:autoSpaceDN w:val="0"/>
        <w:adjustRightInd w:val="0"/>
        <w:jc w:val="both"/>
        <w:rPr>
          <w:rFonts w:asciiTheme="minorHAnsi" w:eastAsia="Arial Unicode MS" w:hAnsiTheme="minorHAnsi" w:cs="Arial"/>
          <w:kern w:val="1"/>
          <w:sz w:val="20"/>
          <w:szCs w:val="20"/>
          <w:lang w:val="sr-Cyrl-RS" w:eastAsia="ar-SA"/>
        </w:rPr>
      </w:pPr>
      <w:r w:rsidRPr="00AC3CED">
        <w:rPr>
          <w:rFonts w:asciiTheme="minorHAnsi" w:eastAsia="Arial Unicode MS" w:hAnsiTheme="minorHAnsi"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C3CED">
        <w:rPr>
          <w:rFonts w:asciiTheme="minorHAnsi" w:eastAsia="Arial Unicode MS" w:hAnsiTheme="minorHAnsi" w:cs="Arial"/>
          <w:kern w:val="1"/>
          <w:sz w:val="20"/>
          <w:szCs w:val="20"/>
          <w:lang w:val="sr-Cyrl-CS" w:eastAsia="ar-SA"/>
        </w:rPr>
        <w:t>н</w:t>
      </w:r>
      <w:r w:rsidRPr="00AC3CED">
        <w:rPr>
          <w:rFonts w:asciiTheme="minorHAnsi" w:eastAsia="Arial Unicode MS" w:hAnsiTheme="minorHAnsi"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B16849" w:rsidRPr="00AC3CED" w:rsidRDefault="00B16849" w:rsidP="00B16849">
      <w:pPr>
        <w:suppressAutoHyphens/>
        <w:autoSpaceDE w:val="0"/>
        <w:autoSpaceDN w:val="0"/>
        <w:adjustRightInd w:val="0"/>
        <w:jc w:val="both"/>
        <w:rPr>
          <w:rFonts w:asciiTheme="minorHAnsi" w:eastAsia="Arial Unicode MS" w:hAnsiTheme="minorHAnsi" w:cs="Arial"/>
          <w:kern w:val="1"/>
          <w:sz w:val="20"/>
          <w:szCs w:val="20"/>
          <w:lang w:val="sr-Cyrl-RS" w:eastAsia="ar-SA"/>
        </w:rPr>
      </w:pPr>
      <w:r w:rsidRPr="00AC3CED">
        <w:rPr>
          <w:rFonts w:asciiTheme="minorHAnsi" w:eastAsia="Arial Unicode MS" w:hAnsiTheme="minorHAnsi"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16849" w:rsidRPr="00AC3CED"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AC3CED">
        <w:rPr>
          <w:rFonts w:asciiTheme="minorHAnsi" w:eastAsia="Arial Unicode MS" w:hAnsiTheme="minorHAnsi" w:cs="Arial"/>
          <w:b/>
          <w:color w:val="000000"/>
          <w:kern w:val="1"/>
          <w:sz w:val="20"/>
          <w:szCs w:val="20"/>
          <w:lang w:val="sr-Cyrl-RS" w:eastAsia="ar-SA"/>
        </w:rPr>
        <w:t xml:space="preserve">   </w:t>
      </w:r>
      <w:r w:rsidRPr="00AC3CED">
        <w:rPr>
          <w:rFonts w:asciiTheme="minorHAnsi" w:eastAsia="TimesNewRomanPSMT" w:hAnsiTheme="minorHAnsi" w:cs="Arial"/>
          <w:b/>
          <w:bCs/>
          <w:color w:val="000000"/>
          <w:kern w:val="1"/>
          <w:sz w:val="20"/>
          <w:szCs w:val="20"/>
          <w:lang w:val="sr-Cyrl-RS" w:eastAsia="ar-SA"/>
        </w:rPr>
        <w:t>Обавезна садржина понуде је:</w:t>
      </w:r>
    </w:p>
    <w:p w:rsidR="00B16849" w:rsidRPr="00AC3CED"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RS" w:eastAsia="ar-SA"/>
        </w:rPr>
      </w:pPr>
      <w:r w:rsidRPr="00AC3CED">
        <w:rPr>
          <w:rFonts w:asciiTheme="minorHAnsi" w:eastAsia="TimesNewRomanPSMT" w:hAnsiTheme="minorHAnsi" w:cs="Arial"/>
          <w:b/>
          <w:bCs/>
          <w:color w:val="000000"/>
          <w:kern w:val="1"/>
          <w:sz w:val="20"/>
          <w:szCs w:val="20"/>
          <w:lang w:val="sr-Cyrl-RS" w:eastAsia="ar-SA"/>
        </w:rPr>
        <w:t xml:space="preserve"> </w:t>
      </w:r>
    </w:p>
    <w:p w:rsidR="00B16849" w:rsidRPr="00AC3CED"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RS" w:eastAsia="ar-SA"/>
        </w:rPr>
      </w:pPr>
      <w:r w:rsidRPr="00AC3CED">
        <w:rPr>
          <w:rFonts w:asciiTheme="minorHAnsi" w:eastAsia="TimesNewRomanPSMT" w:hAnsiTheme="minorHAnsi" w:cs="Arial"/>
          <w:bCs/>
          <w:color w:val="000000"/>
          <w:kern w:val="1"/>
          <w:sz w:val="20"/>
          <w:szCs w:val="20"/>
          <w:lang w:val="sr-Cyrl-RS" w:eastAsia="ar-SA"/>
        </w:rPr>
        <w:t xml:space="preserve">Ако понуђач подноси понуду </w:t>
      </w:r>
      <w:r w:rsidRPr="00AC3CED">
        <w:rPr>
          <w:rFonts w:asciiTheme="minorHAnsi" w:eastAsia="TimesNewRomanPSMT" w:hAnsiTheme="minorHAnsi" w:cs="Arial"/>
          <w:b/>
          <w:bCs/>
          <w:color w:val="000000"/>
          <w:kern w:val="1"/>
          <w:sz w:val="20"/>
          <w:szCs w:val="20"/>
          <w:lang w:val="sr-Cyrl-RS" w:eastAsia="ar-SA"/>
        </w:rPr>
        <w:t>самостално</w:t>
      </w:r>
      <w:r w:rsidRPr="00AC3CED">
        <w:rPr>
          <w:rFonts w:asciiTheme="minorHAnsi" w:eastAsia="TimesNewRomanPSMT" w:hAnsiTheme="minorHAnsi" w:cs="Arial"/>
          <w:bCs/>
          <w:color w:val="000000"/>
          <w:kern w:val="1"/>
          <w:sz w:val="20"/>
          <w:szCs w:val="20"/>
          <w:lang w:val="sr-Cyrl-RS" w:eastAsia="ar-SA"/>
        </w:rPr>
        <w:t>:</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AC3CED">
        <w:rPr>
          <w:rFonts w:asciiTheme="minorHAnsi" w:eastAsia="TimesNewRomanPSMT" w:hAnsiTheme="minorHAnsi" w:cs="Arial"/>
          <w:bCs/>
          <w:i/>
          <w:color w:val="000000"/>
          <w:kern w:val="1"/>
          <w:sz w:val="20"/>
          <w:szCs w:val="20"/>
          <w:lang w:val="sr-Cyrl-RS" w:eastAsia="ar-SA"/>
        </w:rPr>
        <w:t>Образац понуде са табеларним делом понуде и општим подацима о понуђачу</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AC3CED">
        <w:rPr>
          <w:rFonts w:asciiTheme="minorHAnsi" w:eastAsia="TimesNewRomanPSMT" w:hAnsiTheme="minorHAnsi" w:cs="Arial"/>
          <w:bCs/>
          <w:i/>
          <w:color w:val="000000"/>
          <w:kern w:val="1"/>
          <w:sz w:val="20"/>
          <w:szCs w:val="20"/>
          <w:lang w:val="sr-Cyrl-RS" w:eastAsia="ar-SA"/>
        </w:rPr>
        <w:t xml:space="preserve">Образац структуре понуђене цене </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AC3CED">
        <w:rPr>
          <w:rFonts w:asciiTheme="minorHAnsi" w:eastAsia="TimesNewRomanPSMT" w:hAnsiTheme="minorHAnsi" w:cs="Arial"/>
          <w:bCs/>
          <w:i/>
          <w:iCs/>
          <w:color w:val="000000"/>
          <w:kern w:val="1"/>
          <w:sz w:val="20"/>
          <w:szCs w:val="20"/>
          <w:lang w:val="sr-Cyrl-RS" w:eastAsia="ar-SA"/>
        </w:rPr>
        <w:t>Образац трошкова припреме понуде (</w:t>
      </w:r>
      <w:r w:rsidRPr="00AC3CED">
        <w:rPr>
          <w:rFonts w:asciiTheme="minorHAnsi" w:eastAsia="TimesNewRomanPSMT" w:hAnsiTheme="minorHAnsi" w:cs="Arial"/>
          <w:b/>
          <w:bCs/>
          <w:i/>
          <w:iCs/>
          <w:color w:val="000000"/>
          <w:kern w:val="1"/>
          <w:sz w:val="20"/>
          <w:szCs w:val="20"/>
          <w:lang w:val="sr-Cyrl-RS" w:eastAsia="ar-SA"/>
        </w:rPr>
        <w:t>није обавезан</w:t>
      </w:r>
      <w:r w:rsidRPr="00AC3CED">
        <w:rPr>
          <w:rFonts w:asciiTheme="minorHAnsi" w:eastAsia="TimesNewRomanPSMT" w:hAnsiTheme="minorHAnsi"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AC3CED">
        <w:rPr>
          <w:rFonts w:asciiTheme="minorHAnsi" w:eastAsia="TimesNewRomanPSMT" w:hAnsiTheme="minorHAnsi" w:cs="Arial"/>
          <w:bCs/>
          <w:i/>
          <w:iCs/>
          <w:color w:val="000000"/>
          <w:kern w:val="1"/>
          <w:sz w:val="20"/>
          <w:szCs w:val="20"/>
          <w:lang w:val="sr-Cyrl-RS" w:eastAsia="ar-SA"/>
        </w:rPr>
        <w:t>Образац изјаве о независној понуди</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val="sr-Cyrl-RS" w:eastAsia="ar-SA"/>
        </w:rPr>
      </w:pPr>
      <w:r w:rsidRPr="00AC3CED">
        <w:rPr>
          <w:rFonts w:asciiTheme="minorHAnsi" w:eastAsia="TimesNewRomanPSMT" w:hAnsiTheme="minorHAnsi" w:cs="Arial"/>
          <w:bCs/>
          <w:i/>
          <w:color w:val="000000"/>
          <w:kern w:val="1"/>
          <w:sz w:val="20"/>
          <w:szCs w:val="20"/>
          <w:lang w:val="sr-Cyrl-RS" w:eastAsia="ar-SA"/>
        </w:rPr>
        <w:t xml:space="preserve">Образац изјаве на основу члана 79. став </w:t>
      </w:r>
      <w:r w:rsidR="008C7DC4" w:rsidRPr="00AC3CED">
        <w:rPr>
          <w:rFonts w:asciiTheme="minorHAnsi" w:eastAsia="TimesNewRomanPSMT" w:hAnsiTheme="minorHAnsi" w:cs="Arial"/>
          <w:bCs/>
          <w:i/>
          <w:color w:val="000000"/>
          <w:kern w:val="1"/>
          <w:sz w:val="20"/>
          <w:szCs w:val="20"/>
          <w:lang w:val="sr-Cyrl-RS" w:eastAsia="ar-SA"/>
        </w:rPr>
        <w:t>10</w:t>
      </w:r>
      <w:r w:rsidRPr="00AC3CED">
        <w:rPr>
          <w:rFonts w:asciiTheme="minorHAnsi" w:eastAsia="TimesNewRomanPSMT" w:hAnsiTheme="minorHAnsi" w:cs="Arial"/>
          <w:bCs/>
          <w:i/>
          <w:color w:val="000000"/>
          <w:kern w:val="1"/>
          <w:sz w:val="20"/>
          <w:szCs w:val="20"/>
          <w:lang w:val="sr-Cyrl-RS" w:eastAsia="ar-SA"/>
        </w:rPr>
        <w:t>. ЗЈН (ако понуђач има седиште у другој држави)</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AC3CED">
        <w:rPr>
          <w:rFonts w:asciiTheme="minorHAnsi" w:eastAsia="TimesNewRomanPSMT" w:hAnsiTheme="minorHAnsi" w:cs="Arial"/>
          <w:bCs/>
          <w:i/>
          <w:iCs/>
          <w:color w:val="000000"/>
          <w:kern w:val="1"/>
          <w:sz w:val="20"/>
          <w:szCs w:val="20"/>
          <w:lang w:val="sr-Cyrl-RS" w:eastAsia="ar-SA"/>
        </w:rPr>
        <w:t>Образац Изјаве на основу члана 75. став 2. ЗЈН</w:t>
      </w:r>
    </w:p>
    <w:p w:rsidR="00B16849" w:rsidRPr="00AC3CED" w:rsidRDefault="00B16849"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AC3CED">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B16849" w:rsidRPr="00AC3CED" w:rsidRDefault="004A6863" w:rsidP="000134C6">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AC3CED">
        <w:rPr>
          <w:rFonts w:asciiTheme="minorHAnsi" w:eastAsia="TimesNewRomanPSMT" w:hAnsiTheme="minorHAnsi" w:cs="Arial"/>
          <w:bCs/>
          <w:i/>
          <w:iCs/>
          <w:color w:val="000000"/>
          <w:kern w:val="1"/>
          <w:sz w:val="20"/>
          <w:szCs w:val="20"/>
          <w:lang w:val="sr-Cyrl-RS" w:eastAsia="ar-SA"/>
        </w:rPr>
        <w:t>модел уговора</w:t>
      </w:r>
    </w:p>
    <w:p w:rsidR="00B16849" w:rsidRPr="00AC3CED"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val="sr-Cyrl-RS" w:eastAsia="ar-SA"/>
        </w:rPr>
      </w:pPr>
    </w:p>
    <w:p w:rsidR="00B16849" w:rsidRPr="00AC3CED"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val="sr-Cyrl-RS" w:eastAsia="ar-SA"/>
        </w:rPr>
      </w:pPr>
      <w:r w:rsidRPr="00AC3CED">
        <w:rPr>
          <w:rFonts w:asciiTheme="minorHAnsi" w:eastAsia="TimesNewRomanPSMT" w:hAnsiTheme="minorHAnsi" w:cs="Arial"/>
          <w:bCs/>
          <w:iCs/>
          <w:color w:val="000000"/>
          <w:kern w:val="1"/>
          <w:sz w:val="20"/>
          <w:szCs w:val="20"/>
          <w:lang w:val="sr-Cyrl-RS" w:eastAsia="ar-SA"/>
        </w:rPr>
        <w:t xml:space="preserve">Ако понуђач подноси понуду са </w:t>
      </w:r>
      <w:r w:rsidRPr="00AC3CED">
        <w:rPr>
          <w:rFonts w:asciiTheme="minorHAnsi" w:eastAsia="TimesNewRomanPSMT" w:hAnsiTheme="minorHAnsi" w:cs="Arial"/>
          <w:b/>
          <w:bCs/>
          <w:iCs/>
          <w:color w:val="000000"/>
          <w:kern w:val="1"/>
          <w:sz w:val="20"/>
          <w:szCs w:val="20"/>
          <w:lang w:val="sr-Cyrl-RS" w:eastAsia="ar-SA"/>
        </w:rPr>
        <w:t>подизвођачем</w:t>
      </w:r>
      <w:r w:rsidRPr="00AC3CED">
        <w:rPr>
          <w:rFonts w:asciiTheme="minorHAnsi" w:eastAsia="TimesNewRomanPSMT" w:hAnsiTheme="minorHAnsi" w:cs="Arial"/>
          <w:bCs/>
          <w:iCs/>
          <w:color w:val="000000"/>
          <w:kern w:val="1"/>
          <w:sz w:val="20"/>
          <w:szCs w:val="20"/>
          <w:lang w:val="sr-Cyrl-RS" w:eastAsia="ar-SA"/>
        </w:rPr>
        <w:t>:</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AC3CED">
        <w:rPr>
          <w:rFonts w:asciiTheme="minorHAnsi" w:eastAsia="TimesNewRomanPSMT" w:hAnsiTheme="minorHAnsi" w:cs="Arial"/>
          <w:bCs/>
          <w:i/>
          <w:color w:val="000000"/>
          <w:kern w:val="1"/>
          <w:sz w:val="20"/>
          <w:szCs w:val="20"/>
          <w:lang w:val="sr-Cyrl-RS" w:eastAsia="ar-SA"/>
        </w:rPr>
        <w:t xml:space="preserve">Образац понуде са табеларним делом понуде </w:t>
      </w:r>
      <w:r w:rsidRPr="00AC3CED">
        <w:rPr>
          <w:rFonts w:asciiTheme="minorHAnsi" w:eastAsia="TimesNewRomanPSMT" w:hAnsiTheme="minorHAnsi" w:cs="Arial"/>
          <w:bCs/>
          <w:i/>
          <w:iCs/>
          <w:color w:val="000000"/>
          <w:kern w:val="1"/>
          <w:sz w:val="20"/>
          <w:szCs w:val="20"/>
          <w:lang w:val="sr-Cyrl-RS" w:eastAsia="ar-SA"/>
        </w:rPr>
        <w:t xml:space="preserve">и </w:t>
      </w:r>
      <w:r w:rsidRPr="00AC3CED">
        <w:rPr>
          <w:rFonts w:asciiTheme="minorHAnsi" w:eastAsia="TimesNewRomanPSMT" w:hAnsiTheme="minorHAnsi" w:cs="Arial"/>
          <w:bCs/>
          <w:i/>
          <w:color w:val="000000"/>
          <w:kern w:val="1"/>
          <w:sz w:val="20"/>
          <w:szCs w:val="20"/>
          <w:lang w:val="sr-Cyrl-RS" w:eastAsia="ar-SA"/>
        </w:rPr>
        <w:t xml:space="preserve">општим подацима о </w:t>
      </w:r>
      <w:r w:rsidR="007D347C" w:rsidRPr="00AC3CED">
        <w:rPr>
          <w:rFonts w:asciiTheme="minorHAnsi" w:eastAsia="TimesNewRomanPSMT" w:hAnsiTheme="minorHAnsi" w:cs="Arial"/>
          <w:bCs/>
          <w:i/>
          <w:color w:val="000000"/>
          <w:kern w:val="1"/>
          <w:sz w:val="20"/>
          <w:szCs w:val="20"/>
          <w:lang w:val="sr-Cyrl-RS" w:eastAsia="ar-SA"/>
        </w:rPr>
        <w:t xml:space="preserve">понуђачу и </w:t>
      </w:r>
      <w:r w:rsidRPr="00AC3CED">
        <w:rPr>
          <w:rFonts w:asciiTheme="minorHAnsi" w:eastAsia="TimesNewRomanPSMT" w:hAnsiTheme="minorHAnsi" w:cs="Arial"/>
          <w:bCs/>
          <w:i/>
          <w:color w:val="000000"/>
          <w:kern w:val="1"/>
          <w:sz w:val="20"/>
          <w:szCs w:val="20"/>
          <w:lang w:val="sr-Cyrl-RS" w:eastAsia="ar-SA"/>
        </w:rPr>
        <w:t>подизвођачу</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AC3CED">
        <w:rPr>
          <w:rFonts w:asciiTheme="minorHAnsi" w:eastAsia="TimesNewRomanPSMT" w:hAnsiTheme="minorHAnsi" w:cs="Arial"/>
          <w:bCs/>
          <w:i/>
          <w:color w:val="000000"/>
          <w:kern w:val="1"/>
          <w:sz w:val="20"/>
          <w:szCs w:val="20"/>
          <w:lang w:val="sr-Cyrl-RS" w:eastAsia="ar-SA"/>
        </w:rPr>
        <w:t xml:space="preserve">Образац структуре понуђене цене </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AC3CED">
        <w:rPr>
          <w:rFonts w:asciiTheme="minorHAnsi" w:eastAsia="TimesNewRomanPSMT" w:hAnsiTheme="minorHAnsi" w:cs="Arial"/>
          <w:bCs/>
          <w:i/>
          <w:iCs/>
          <w:color w:val="000000"/>
          <w:kern w:val="1"/>
          <w:sz w:val="20"/>
          <w:szCs w:val="20"/>
          <w:lang w:val="sr-Cyrl-RS" w:eastAsia="ar-SA"/>
        </w:rPr>
        <w:t>Образац трошкова припреме понуде (</w:t>
      </w:r>
      <w:r w:rsidRPr="00AC3CED">
        <w:rPr>
          <w:rFonts w:asciiTheme="minorHAnsi" w:eastAsia="TimesNewRomanPSMT" w:hAnsiTheme="minorHAnsi" w:cs="Arial"/>
          <w:b/>
          <w:bCs/>
          <w:i/>
          <w:iCs/>
          <w:color w:val="000000"/>
          <w:kern w:val="1"/>
          <w:sz w:val="20"/>
          <w:szCs w:val="20"/>
          <w:lang w:val="sr-Cyrl-RS" w:eastAsia="ar-SA"/>
        </w:rPr>
        <w:t>није обавезан</w:t>
      </w:r>
      <w:r w:rsidRPr="00AC3CED">
        <w:rPr>
          <w:rFonts w:asciiTheme="minorHAnsi" w:eastAsia="TimesNewRomanPSMT" w:hAnsiTheme="minorHAnsi"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AC3CED">
        <w:rPr>
          <w:rFonts w:asciiTheme="minorHAnsi" w:eastAsia="TimesNewRomanPSMT" w:hAnsiTheme="minorHAnsi" w:cs="Arial"/>
          <w:bCs/>
          <w:i/>
          <w:iCs/>
          <w:color w:val="000000"/>
          <w:kern w:val="1"/>
          <w:sz w:val="20"/>
          <w:szCs w:val="20"/>
          <w:lang w:val="sr-Cyrl-RS" w:eastAsia="ar-SA"/>
        </w:rPr>
        <w:t>Образац изјаве о независној понуди</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val="sr-Cyrl-RS" w:eastAsia="ar-SA"/>
        </w:rPr>
      </w:pPr>
      <w:r w:rsidRPr="00AC3CED">
        <w:rPr>
          <w:rFonts w:asciiTheme="minorHAnsi" w:eastAsia="TimesNewRomanPSMT" w:hAnsiTheme="minorHAnsi" w:cs="Arial"/>
          <w:bCs/>
          <w:i/>
          <w:color w:val="000000"/>
          <w:kern w:val="1"/>
          <w:sz w:val="20"/>
          <w:szCs w:val="20"/>
          <w:lang w:val="sr-Cyrl-RS" w:eastAsia="ar-SA"/>
        </w:rPr>
        <w:t xml:space="preserve">Образац изјаве на основу члана 79. став </w:t>
      </w:r>
      <w:r w:rsidR="008C7DC4" w:rsidRPr="00AC3CED">
        <w:rPr>
          <w:rFonts w:asciiTheme="minorHAnsi" w:eastAsia="TimesNewRomanPSMT" w:hAnsiTheme="minorHAnsi" w:cs="Arial"/>
          <w:bCs/>
          <w:i/>
          <w:color w:val="000000"/>
          <w:kern w:val="1"/>
          <w:sz w:val="20"/>
          <w:szCs w:val="20"/>
          <w:lang w:val="sr-Cyrl-RS" w:eastAsia="ar-SA"/>
        </w:rPr>
        <w:t>10</w:t>
      </w:r>
      <w:r w:rsidRPr="00AC3CED">
        <w:rPr>
          <w:rFonts w:asciiTheme="minorHAnsi" w:eastAsia="TimesNewRomanPSMT" w:hAnsiTheme="minorHAnsi" w:cs="Arial"/>
          <w:bCs/>
          <w:i/>
          <w:color w:val="000000"/>
          <w:kern w:val="1"/>
          <w:sz w:val="20"/>
          <w:szCs w:val="20"/>
          <w:lang w:val="sr-Cyrl-RS" w:eastAsia="ar-SA"/>
        </w:rPr>
        <w:t>. ЗЈН (ако понуђач има седиште у другој држави)</w:t>
      </w:r>
    </w:p>
    <w:p w:rsidR="00B16849" w:rsidRPr="00AC3CED" w:rsidRDefault="00B16849" w:rsidP="00B16849">
      <w:pPr>
        <w:numPr>
          <w:ilvl w:val="0"/>
          <w:numId w:val="7"/>
        </w:numPr>
        <w:suppressAutoHyphens/>
        <w:spacing w:line="100" w:lineRule="atLeast"/>
        <w:rPr>
          <w:rFonts w:asciiTheme="minorHAnsi" w:eastAsia="TimesNewRomanPSMT" w:hAnsiTheme="minorHAnsi" w:cs="Arial"/>
          <w:bCs/>
          <w:i/>
          <w:color w:val="000000"/>
          <w:kern w:val="1"/>
          <w:sz w:val="20"/>
          <w:szCs w:val="20"/>
          <w:lang w:val="sr-Cyrl-RS" w:eastAsia="ar-SA"/>
        </w:rPr>
      </w:pPr>
      <w:r w:rsidRPr="00AC3CED">
        <w:rPr>
          <w:rFonts w:asciiTheme="minorHAnsi" w:eastAsia="TimesNewRomanPSMT" w:hAnsiTheme="minorHAnsi" w:cs="Arial"/>
          <w:bCs/>
          <w:i/>
          <w:color w:val="000000"/>
          <w:kern w:val="1"/>
          <w:sz w:val="20"/>
          <w:szCs w:val="20"/>
          <w:lang w:val="sr-Cyrl-RS" w:eastAsia="ar-SA"/>
        </w:rPr>
        <w:lastRenderedPageBreak/>
        <w:t>Тражени докази за испуњеност услова из чл. 75 и 76</w:t>
      </w:r>
    </w:p>
    <w:p w:rsidR="00B16849" w:rsidRPr="00AC3CED" w:rsidRDefault="004A6863" w:rsidP="000134C6">
      <w:pPr>
        <w:numPr>
          <w:ilvl w:val="0"/>
          <w:numId w:val="7"/>
        </w:numPr>
        <w:suppressAutoHyphens/>
        <w:spacing w:line="100" w:lineRule="atLeast"/>
        <w:rPr>
          <w:rFonts w:asciiTheme="minorHAnsi" w:eastAsia="TimesNewRomanPSMT" w:hAnsiTheme="minorHAnsi" w:cs="Arial"/>
          <w:bCs/>
          <w:i/>
          <w:color w:val="000000"/>
          <w:kern w:val="1"/>
          <w:sz w:val="20"/>
          <w:szCs w:val="20"/>
          <w:lang w:val="sr-Cyrl-RS" w:eastAsia="ar-SA"/>
        </w:rPr>
      </w:pPr>
      <w:r w:rsidRPr="00AC3CED">
        <w:rPr>
          <w:rFonts w:asciiTheme="minorHAnsi" w:eastAsia="TimesNewRomanPSMT" w:hAnsiTheme="minorHAnsi" w:cs="Arial"/>
          <w:bCs/>
          <w:i/>
          <w:color w:val="000000"/>
          <w:kern w:val="1"/>
          <w:sz w:val="20"/>
          <w:szCs w:val="20"/>
          <w:lang w:val="sr-Cyrl-RS" w:eastAsia="ar-SA"/>
        </w:rPr>
        <w:t>модел уговора</w:t>
      </w:r>
    </w:p>
    <w:p w:rsidR="00B16849" w:rsidRPr="00AC3CED" w:rsidRDefault="00B16849" w:rsidP="00B16849">
      <w:pPr>
        <w:suppressAutoHyphens/>
        <w:spacing w:line="100" w:lineRule="atLeast"/>
        <w:ind w:left="720"/>
        <w:jc w:val="both"/>
        <w:rPr>
          <w:rFonts w:asciiTheme="minorHAnsi" w:eastAsia="TimesNewRomanPSMT" w:hAnsiTheme="minorHAnsi" w:cs="Arial"/>
          <w:b/>
          <w:bCs/>
          <w:i/>
          <w:iCs/>
          <w:color w:val="000000"/>
          <w:kern w:val="1"/>
          <w:sz w:val="20"/>
          <w:szCs w:val="20"/>
          <w:lang w:val="sr-Cyrl-RS" w:eastAsia="ar-SA"/>
        </w:rPr>
      </w:pPr>
    </w:p>
    <w:p w:rsidR="00B16849" w:rsidRPr="00AC3CED"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val="sr-Cyrl-RS" w:eastAsia="ar-SA"/>
        </w:rPr>
      </w:pPr>
      <w:r w:rsidRPr="00AC3CED">
        <w:rPr>
          <w:rFonts w:asciiTheme="minorHAnsi" w:eastAsia="TimesNewRomanPSMT" w:hAnsiTheme="minorHAnsi" w:cs="Arial"/>
          <w:bCs/>
          <w:iCs/>
          <w:color w:val="000000"/>
          <w:kern w:val="1"/>
          <w:sz w:val="20"/>
          <w:szCs w:val="20"/>
          <w:lang w:val="sr-Cyrl-RS" w:eastAsia="ar-SA"/>
        </w:rPr>
        <w:t>Ако понуду подноси група понуђача-</w:t>
      </w:r>
      <w:r w:rsidRPr="00AC3CED">
        <w:rPr>
          <w:rFonts w:asciiTheme="minorHAnsi" w:eastAsia="TimesNewRomanPSMT" w:hAnsiTheme="minorHAnsi" w:cs="Arial"/>
          <w:b/>
          <w:bCs/>
          <w:iCs/>
          <w:color w:val="000000"/>
          <w:kern w:val="1"/>
          <w:sz w:val="20"/>
          <w:szCs w:val="20"/>
          <w:lang w:val="sr-Cyrl-RS" w:eastAsia="ar-SA"/>
        </w:rPr>
        <w:t>заједничка понуда</w:t>
      </w:r>
      <w:r w:rsidRPr="00AC3CED">
        <w:rPr>
          <w:rFonts w:asciiTheme="minorHAnsi" w:eastAsia="TimesNewRomanPSMT" w:hAnsiTheme="minorHAnsi" w:cs="Arial"/>
          <w:bCs/>
          <w:iCs/>
          <w:color w:val="000000"/>
          <w:kern w:val="1"/>
          <w:sz w:val="20"/>
          <w:szCs w:val="20"/>
          <w:lang w:val="sr-Cyrl-RS" w:eastAsia="ar-SA"/>
        </w:rPr>
        <w:t>:</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AC3CED">
        <w:rPr>
          <w:rFonts w:asciiTheme="minorHAnsi" w:eastAsia="TimesNewRomanPSMT" w:hAnsiTheme="minorHAnsi" w:cs="Arial"/>
          <w:bCs/>
          <w:i/>
          <w:color w:val="000000"/>
          <w:kern w:val="1"/>
          <w:sz w:val="20"/>
          <w:szCs w:val="20"/>
          <w:lang w:val="sr-Cyrl-RS" w:eastAsia="ar-SA"/>
        </w:rPr>
        <w:t xml:space="preserve">Образац понуде са табеларним делом понуде </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AC3CED">
        <w:rPr>
          <w:rFonts w:asciiTheme="minorHAnsi" w:eastAsia="TimesNewRomanPSMT" w:hAnsiTheme="minorHAnsi" w:cs="Arial"/>
          <w:bCs/>
          <w:i/>
          <w:color w:val="000000"/>
          <w:kern w:val="1"/>
          <w:sz w:val="20"/>
          <w:szCs w:val="20"/>
          <w:lang w:val="sr-Cyrl-RS" w:eastAsia="ar-SA"/>
        </w:rPr>
        <w:t>Образац општи подаци о сваком понуђачу из групе понуђача</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AC3CED">
        <w:rPr>
          <w:rFonts w:asciiTheme="minorHAnsi" w:eastAsia="TimesNewRomanPSMT" w:hAnsiTheme="minorHAnsi" w:cs="Arial"/>
          <w:bCs/>
          <w:i/>
          <w:color w:val="000000"/>
          <w:kern w:val="1"/>
          <w:sz w:val="20"/>
          <w:szCs w:val="20"/>
          <w:lang w:val="sr-Cyrl-RS" w:eastAsia="ar-SA"/>
        </w:rPr>
        <w:t>Споразум групе понуђача о заједничком извршењу јавне набавке</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AC3CED">
        <w:rPr>
          <w:rFonts w:asciiTheme="minorHAnsi" w:eastAsia="TimesNewRomanPSMT" w:hAnsiTheme="minorHAnsi" w:cs="Arial"/>
          <w:bCs/>
          <w:i/>
          <w:color w:val="000000"/>
          <w:kern w:val="1"/>
          <w:sz w:val="20"/>
          <w:szCs w:val="20"/>
          <w:lang w:val="sr-Cyrl-RS" w:eastAsia="ar-SA"/>
        </w:rPr>
        <w:t xml:space="preserve">Образац структуре понуђене цене </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AC3CED">
        <w:rPr>
          <w:rFonts w:asciiTheme="minorHAnsi" w:eastAsia="TimesNewRomanPSMT" w:hAnsiTheme="minorHAnsi" w:cs="Arial"/>
          <w:bCs/>
          <w:i/>
          <w:iCs/>
          <w:color w:val="000000"/>
          <w:kern w:val="1"/>
          <w:sz w:val="20"/>
          <w:szCs w:val="20"/>
          <w:lang w:val="sr-Cyrl-RS" w:eastAsia="ar-SA"/>
        </w:rPr>
        <w:t>Образац трошкова припреме понуде (</w:t>
      </w:r>
      <w:r w:rsidRPr="00AC3CED">
        <w:rPr>
          <w:rFonts w:asciiTheme="minorHAnsi" w:eastAsia="TimesNewRomanPSMT" w:hAnsiTheme="minorHAnsi" w:cs="Arial"/>
          <w:b/>
          <w:bCs/>
          <w:i/>
          <w:iCs/>
          <w:color w:val="000000"/>
          <w:kern w:val="1"/>
          <w:sz w:val="20"/>
          <w:szCs w:val="20"/>
          <w:lang w:val="sr-Cyrl-RS" w:eastAsia="ar-SA"/>
        </w:rPr>
        <w:t>није обавезан</w:t>
      </w:r>
      <w:r w:rsidRPr="00AC3CED">
        <w:rPr>
          <w:rFonts w:asciiTheme="minorHAnsi" w:eastAsia="TimesNewRomanPSMT" w:hAnsiTheme="minorHAnsi"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AC3CED">
        <w:rPr>
          <w:rFonts w:asciiTheme="minorHAnsi" w:eastAsia="TimesNewRomanPSMT" w:hAnsiTheme="minorHAnsi"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val="sr-Cyrl-RS" w:eastAsia="ar-SA"/>
        </w:rPr>
      </w:pPr>
      <w:r w:rsidRPr="00AC3CED">
        <w:rPr>
          <w:rFonts w:asciiTheme="minorHAnsi" w:eastAsia="TimesNewRomanPSMT" w:hAnsiTheme="minorHAnsi" w:cs="Arial"/>
          <w:bCs/>
          <w:i/>
          <w:color w:val="000000"/>
          <w:kern w:val="1"/>
          <w:sz w:val="20"/>
          <w:szCs w:val="20"/>
          <w:lang w:val="sr-Cyrl-RS" w:eastAsia="ar-SA"/>
        </w:rPr>
        <w:t>Образац и</w:t>
      </w:r>
      <w:r w:rsidR="008C7DC4" w:rsidRPr="00AC3CED">
        <w:rPr>
          <w:rFonts w:asciiTheme="minorHAnsi" w:eastAsia="TimesNewRomanPSMT" w:hAnsiTheme="minorHAnsi" w:cs="Arial"/>
          <w:bCs/>
          <w:i/>
          <w:color w:val="000000"/>
          <w:kern w:val="1"/>
          <w:sz w:val="20"/>
          <w:szCs w:val="20"/>
          <w:lang w:val="sr-Cyrl-RS" w:eastAsia="ar-SA"/>
        </w:rPr>
        <w:t>зјаве на основу члана 79. став 10</w:t>
      </w:r>
      <w:r w:rsidRPr="00AC3CED">
        <w:rPr>
          <w:rFonts w:asciiTheme="minorHAnsi" w:eastAsia="TimesNewRomanPSMT" w:hAnsiTheme="minorHAnsi" w:cs="Arial"/>
          <w:bCs/>
          <w:i/>
          <w:color w:val="000000"/>
          <w:kern w:val="1"/>
          <w:sz w:val="20"/>
          <w:szCs w:val="20"/>
          <w:lang w:val="sr-Cyrl-RS" w:eastAsia="ar-SA"/>
        </w:rPr>
        <w:t>. ЗЈН (ако понуђач има седиште у другој држави)</w:t>
      </w:r>
    </w:p>
    <w:p w:rsidR="00B16849" w:rsidRPr="00AC3CED"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AC3CED">
        <w:rPr>
          <w:rFonts w:asciiTheme="minorHAnsi" w:eastAsia="TimesNewRomanPSMT" w:hAnsiTheme="minorHAnsi" w:cs="Arial"/>
          <w:bCs/>
          <w:i/>
          <w:iCs/>
          <w:color w:val="000000"/>
          <w:kern w:val="1"/>
          <w:sz w:val="20"/>
          <w:szCs w:val="20"/>
          <w:lang w:val="sr-Cyrl-RS" w:eastAsia="ar-SA"/>
        </w:rPr>
        <w:t>Образац Изјаве на основу члана 75. став 2. ЗЈН</w:t>
      </w:r>
    </w:p>
    <w:p w:rsidR="00B16849" w:rsidRPr="00AC3CED" w:rsidRDefault="00B16849"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AC3CED">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4A6863" w:rsidRPr="00AC3CED" w:rsidRDefault="004A6863"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AC3CED">
        <w:rPr>
          <w:rFonts w:asciiTheme="minorHAnsi" w:eastAsia="TimesNewRomanPSMT" w:hAnsiTheme="minorHAnsi" w:cs="Arial"/>
          <w:bCs/>
          <w:i/>
          <w:iCs/>
          <w:color w:val="000000"/>
          <w:kern w:val="1"/>
          <w:sz w:val="20"/>
          <w:szCs w:val="20"/>
          <w:lang w:val="sr-Cyrl-RS" w:eastAsia="ar-SA"/>
        </w:rPr>
        <w:t>модел уговора</w:t>
      </w:r>
    </w:p>
    <w:p w:rsidR="00B16849" w:rsidRPr="00AC3CED" w:rsidRDefault="00B16849" w:rsidP="00B16849">
      <w:pPr>
        <w:suppressAutoHyphens/>
        <w:spacing w:line="100" w:lineRule="atLeast"/>
        <w:ind w:left="720"/>
        <w:jc w:val="both"/>
        <w:rPr>
          <w:rFonts w:asciiTheme="minorHAnsi" w:eastAsia="TimesNewRomanPSMT" w:hAnsiTheme="minorHAnsi" w:cs="Arial"/>
          <w:bCs/>
          <w:i/>
          <w:iCs/>
          <w:color w:val="000000"/>
          <w:kern w:val="1"/>
          <w:sz w:val="20"/>
          <w:szCs w:val="20"/>
          <w:lang w:eastAsia="ar-SA"/>
        </w:rPr>
      </w:pP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AC3CED">
        <w:rPr>
          <w:rFonts w:asciiTheme="minorHAnsi" w:eastAsia="Arial Unicode MS" w:hAnsiTheme="minorHAnsi"/>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0A1D29" w:rsidRPr="00AC3CED"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b/>
          <w:iCs/>
          <w:color w:val="000000"/>
          <w:kern w:val="1"/>
          <w:sz w:val="20"/>
          <w:szCs w:val="20"/>
          <w:lang w:val="sr-Cyrl-RS" w:eastAsia="ar-SA"/>
        </w:rPr>
        <w:t>Напомена</w:t>
      </w:r>
      <w:r w:rsidRPr="00AC3CED">
        <w:rPr>
          <w:rFonts w:asciiTheme="minorHAnsi" w:eastAsia="Arial Unicode MS" w:hAnsiTheme="minorHAnsi"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0A1D29" w:rsidRPr="00AC3CED"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0A1D29" w:rsidRPr="00AC3CED"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0A1D29" w:rsidRPr="00AC3CED"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0A1D29" w:rsidRPr="00AC3CED"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0A1D29" w:rsidRPr="00AC3CED"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AC3CED">
        <w:rPr>
          <w:rFonts w:asciiTheme="minorHAnsi" w:hAnsiTheme="minorHAnsi" w:cstheme="minorBidi"/>
          <w:sz w:val="20"/>
          <w:szCs w:val="20"/>
          <w:lang w:val="sr-Cyrl-RS" w:eastAsia="en-US"/>
        </w:rPr>
        <w:t xml:space="preserve"> </w:t>
      </w:r>
      <w:r w:rsidRPr="00AC3CED">
        <w:rPr>
          <w:rFonts w:asciiTheme="minorHAnsi" w:eastAsia="Arial Unicode MS" w:hAnsiTheme="minorHAnsi"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AC3CED" w:rsidRDefault="00422E0E"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AC3CED">
        <w:rPr>
          <w:rFonts w:asciiTheme="minorHAnsi" w:eastAsia="Arial Unicode MS" w:hAnsiTheme="minorHAnsi" w:cs="Arial"/>
          <w:b/>
          <w:bCs/>
          <w:i/>
          <w:iCs/>
          <w:color w:val="000000"/>
          <w:kern w:val="1"/>
          <w:sz w:val="20"/>
          <w:szCs w:val="20"/>
          <w:lang w:val="sr-Cyrl-RS" w:eastAsia="ar-SA"/>
        </w:rPr>
        <w:t>3</w:t>
      </w:r>
      <w:r w:rsidR="00B16849" w:rsidRPr="00AC3CED">
        <w:rPr>
          <w:rFonts w:asciiTheme="minorHAnsi" w:eastAsia="Arial Unicode MS" w:hAnsiTheme="minorHAnsi" w:cs="Arial"/>
          <w:b/>
          <w:bCs/>
          <w:i/>
          <w:iCs/>
          <w:color w:val="000000"/>
          <w:kern w:val="1"/>
          <w:sz w:val="20"/>
          <w:szCs w:val="20"/>
          <w:lang w:val="sr-Cyrl-RS" w:eastAsia="ar-SA"/>
        </w:rPr>
        <w:t xml:space="preserve">. </w:t>
      </w:r>
      <w:r w:rsidR="00B16849" w:rsidRPr="00AC3CED">
        <w:rPr>
          <w:rFonts w:asciiTheme="minorHAnsi" w:eastAsia="Arial Unicode MS" w:hAnsiTheme="minorHAnsi" w:cs="Arial"/>
          <w:b/>
          <w:i/>
          <w:iCs/>
          <w:color w:val="000000"/>
          <w:kern w:val="1"/>
          <w:sz w:val="20"/>
          <w:szCs w:val="20"/>
          <w:lang w:val="sr-Cyrl-RS" w:eastAsia="ar-SA"/>
        </w:rPr>
        <w:t>НАЧИН ИЗМЕНЕ, ДОПУНЕ И ОПОЗИВА ПОНУДЕ</w:t>
      </w: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B16849" w:rsidRPr="00AC3CED"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B16849" w:rsidRPr="00AC3CED"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AC3CED">
        <w:rPr>
          <w:rFonts w:asciiTheme="minorHAnsi" w:eastAsia="TimesNewRomanPSMT" w:hAnsiTheme="minorHAnsi" w:cs="Arial"/>
          <w:bCs/>
          <w:iCs/>
          <w:color w:val="000000"/>
          <w:kern w:val="1"/>
          <w:sz w:val="20"/>
          <w:szCs w:val="20"/>
          <w:lang w:val="sr-Cyrl-RS" w:eastAsia="ar-SA"/>
        </w:rPr>
        <w:t>Измену, допуну или опозив понуде треба доставити на адресу</w:t>
      </w:r>
      <w:r w:rsidR="000134C6" w:rsidRPr="00AC3CED">
        <w:rPr>
          <w:rFonts w:asciiTheme="minorHAnsi" w:eastAsia="TimesNewRomanPSMT" w:hAnsiTheme="minorHAnsi" w:cs="Arial"/>
          <w:bCs/>
          <w:iCs/>
          <w:color w:val="000000"/>
          <w:kern w:val="1"/>
          <w:sz w:val="20"/>
          <w:szCs w:val="20"/>
          <w:lang w:val="sr-Cyrl-RS" w:eastAsia="ar-SA"/>
        </w:rPr>
        <w:t>: Аутономна п</w:t>
      </w:r>
      <w:r w:rsidRPr="00AC3CED">
        <w:rPr>
          <w:rFonts w:asciiTheme="minorHAnsi" w:eastAsia="TimesNewRomanPSMT" w:hAnsiTheme="minorHAnsi" w:cs="Arial"/>
          <w:bCs/>
          <w:iCs/>
          <w:color w:val="000000"/>
          <w:kern w:val="1"/>
          <w:sz w:val="20"/>
          <w:szCs w:val="20"/>
          <w:lang w:val="sr-Cyrl-RS" w:eastAsia="ar-SA"/>
        </w:rPr>
        <w:t xml:space="preserve">окрајина Војводина, Покрајински секретаријат за образовање, </w:t>
      </w:r>
      <w:r w:rsidR="000134C6" w:rsidRPr="00AC3CED">
        <w:rPr>
          <w:rFonts w:asciiTheme="minorHAnsi" w:eastAsia="TimesNewRomanPSMT" w:hAnsiTheme="minorHAnsi" w:cs="Arial"/>
          <w:bCs/>
          <w:iCs/>
          <w:color w:val="000000"/>
          <w:kern w:val="1"/>
          <w:sz w:val="20"/>
          <w:szCs w:val="20"/>
          <w:lang w:val="sr-Cyrl-RS" w:eastAsia="ar-SA"/>
        </w:rPr>
        <w:t xml:space="preserve">прописе, </w:t>
      </w:r>
      <w:r w:rsidRPr="00AC3CED">
        <w:rPr>
          <w:rFonts w:asciiTheme="minorHAnsi" w:eastAsia="TimesNewRomanPSMT" w:hAnsiTheme="minorHAnsi" w:cs="Arial"/>
          <w:bCs/>
          <w:iCs/>
          <w:color w:val="000000"/>
          <w:kern w:val="1"/>
          <w:sz w:val="20"/>
          <w:szCs w:val="20"/>
          <w:lang w:val="sr-Cyrl-RS" w:eastAsia="ar-SA"/>
        </w:rPr>
        <w:t xml:space="preserve">управу и </w:t>
      </w:r>
      <w:r w:rsidR="000134C6" w:rsidRPr="00AC3CED">
        <w:rPr>
          <w:rFonts w:asciiTheme="minorHAnsi" w:eastAsia="TimesNewRomanPSMT" w:hAnsiTheme="minorHAnsi" w:cs="Arial"/>
          <w:bCs/>
          <w:iCs/>
          <w:color w:val="000000"/>
          <w:kern w:val="1"/>
          <w:sz w:val="20"/>
          <w:szCs w:val="20"/>
          <w:lang w:val="sr-Cyrl-RS" w:eastAsia="ar-SA"/>
        </w:rPr>
        <w:t>националне мањине-</w:t>
      </w:r>
      <w:r w:rsidRPr="00AC3CED">
        <w:rPr>
          <w:rFonts w:asciiTheme="minorHAnsi" w:eastAsia="TimesNewRomanPSMT" w:hAnsiTheme="minorHAnsi" w:cs="Arial"/>
          <w:bCs/>
          <w:iCs/>
          <w:color w:val="000000"/>
          <w:kern w:val="1"/>
          <w:sz w:val="20"/>
          <w:szCs w:val="20"/>
          <w:lang w:val="sr-Cyrl-RS" w:eastAsia="ar-SA"/>
        </w:rPr>
        <w:t>националне заједнице, Булевар Михајла Пупина 16, 21000 Нови Сад</w:t>
      </w:r>
      <w:r w:rsidRPr="00AC3CED">
        <w:rPr>
          <w:rFonts w:asciiTheme="minorHAnsi" w:eastAsia="Arial Unicode MS" w:hAnsiTheme="minorHAnsi" w:cs="Arial"/>
          <w:i/>
          <w:iCs/>
          <w:color w:val="000000"/>
          <w:kern w:val="1"/>
          <w:sz w:val="20"/>
          <w:szCs w:val="20"/>
          <w:lang w:val="sr-Cyrl-RS" w:eastAsia="ar-SA"/>
        </w:rPr>
        <w:t xml:space="preserve">, </w:t>
      </w:r>
      <w:r w:rsidRPr="00AC3CED">
        <w:rPr>
          <w:rFonts w:asciiTheme="minorHAnsi" w:eastAsia="TimesNewRomanPSMT" w:hAnsiTheme="minorHAnsi" w:cs="Arial"/>
          <w:bCs/>
          <w:iCs/>
          <w:color w:val="000000"/>
          <w:kern w:val="1"/>
          <w:sz w:val="20"/>
          <w:szCs w:val="20"/>
          <w:lang w:val="sr-Cyrl-RS" w:eastAsia="ar-SA"/>
        </w:rPr>
        <w:t>са назнаком:</w:t>
      </w:r>
    </w:p>
    <w:p w:rsidR="00B16849" w:rsidRPr="00AC3CED"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AC3CED">
        <w:rPr>
          <w:rFonts w:asciiTheme="minorHAnsi" w:eastAsia="TimesNewRomanPSMT" w:hAnsiTheme="minorHAnsi" w:cs="Arial"/>
          <w:bCs/>
          <w:iCs/>
          <w:color w:val="000000"/>
          <w:kern w:val="1"/>
          <w:sz w:val="20"/>
          <w:szCs w:val="20"/>
          <w:lang w:val="sr-Cyrl-RS" w:eastAsia="ar-SA"/>
        </w:rPr>
        <w:t>„</w:t>
      </w:r>
      <w:r w:rsidRPr="00AC3CED">
        <w:rPr>
          <w:rFonts w:asciiTheme="minorHAnsi" w:eastAsia="TimesNewRomanPSMT" w:hAnsiTheme="minorHAnsi" w:cs="Arial"/>
          <w:b/>
          <w:bCs/>
          <w:iCs/>
          <w:color w:val="000000"/>
          <w:kern w:val="1"/>
          <w:sz w:val="20"/>
          <w:szCs w:val="20"/>
          <w:lang w:val="sr-Cyrl-RS" w:eastAsia="ar-SA"/>
        </w:rPr>
        <w:t>Измена понуде</w:t>
      </w:r>
      <w:r w:rsidRPr="00AC3CED">
        <w:rPr>
          <w:rFonts w:asciiTheme="minorHAnsi" w:eastAsia="TimesNewRomanPS-BoldMT" w:hAnsiTheme="minorHAnsi" w:cs="Arial"/>
          <w:b/>
          <w:bCs/>
          <w:color w:val="000000"/>
          <w:kern w:val="1"/>
          <w:sz w:val="20"/>
          <w:szCs w:val="20"/>
          <w:lang w:val="sr-Cyrl-RS" w:eastAsia="ar-SA"/>
        </w:rPr>
        <w:t xml:space="preserve"> за јавну набавку</w:t>
      </w:r>
      <w:r w:rsidRPr="00AC3CED">
        <w:rPr>
          <w:rFonts w:asciiTheme="minorHAnsi" w:eastAsia="Arial Unicode MS" w:hAnsiTheme="minorHAnsi" w:cs="Arial"/>
          <w:color w:val="000000"/>
          <w:kern w:val="1"/>
          <w:sz w:val="20"/>
          <w:szCs w:val="20"/>
          <w:lang w:val="sr-Cyrl-RS" w:eastAsia="ar-SA"/>
        </w:rPr>
        <w:t xml:space="preserve"> </w:t>
      </w:r>
      <w:r w:rsidR="006D5D57">
        <w:rPr>
          <w:rFonts w:asciiTheme="minorHAnsi" w:eastAsia="Arial Unicode MS" w:hAnsiTheme="minorHAnsi" w:cs="Arial"/>
          <w:b/>
          <w:color w:val="000000"/>
          <w:kern w:val="1"/>
          <w:sz w:val="20"/>
          <w:szCs w:val="20"/>
          <w:lang w:val="sr-Cyrl-RS" w:eastAsia="ar-SA"/>
        </w:rPr>
        <w:t>добара</w:t>
      </w:r>
      <w:r w:rsidR="00B96170" w:rsidRPr="00AC3CED">
        <w:rPr>
          <w:rFonts w:asciiTheme="minorHAnsi" w:eastAsia="Arial Unicode MS" w:hAnsiTheme="minorHAnsi" w:cs="Arial"/>
          <w:b/>
          <w:color w:val="000000"/>
          <w:kern w:val="1"/>
          <w:sz w:val="20"/>
          <w:szCs w:val="20"/>
          <w:lang w:val="sr-Cyrl-RS" w:eastAsia="ar-SA"/>
        </w:rPr>
        <w:t xml:space="preserve"> -лиценце за коришћење Microsoft платформе  ЈН ОП </w:t>
      </w:r>
      <w:r w:rsidR="006D5D57">
        <w:rPr>
          <w:rFonts w:asciiTheme="minorHAnsi" w:eastAsia="Arial Unicode MS" w:hAnsiTheme="minorHAnsi" w:cs="Arial"/>
          <w:b/>
          <w:color w:val="000000"/>
          <w:kern w:val="1"/>
          <w:sz w:val="20"/>
          <w:szCs w:val="20"/>
          <w:lang w:val="sr-Cyrl-RS" w:eastAsia="ar-SA"/>
        </w:rPr>
        <w:t>5</w:t>
      </w:r>
      <w:r w:rsidR="00B96170" w:rsidRPr="00AC3CED">
        <w:rPr>
          <w:rFonts w:asciiTheme="minorHAnsi" w:eastAsia="Arial Unicode MS" w:hAnsiTheme="minorHAnsi" w:cs="Arial"/>
          <w:b/>
          <w:color w:val="000000"/>
          <w:kern w:val="1"/>
          <w:sz w:val="20"/>
          <w:szCs w:val="20"/>
          <w:lang w:val="sr-Cyrl-RS" w:eastAsia="ar-SA"/>
        </w:rPr>
        <w:t>/2018</w:t>
      </w:r>
      <w:r w:rsidR="00987809">
        <w:rPr>
          <w:rFonts w:asciiTheme="minorHAnsi" w:eastAsia="Arial Unicode MS" w:hAnsiTheme="minorHAnsi" w:cs="Arial"/>
          <w:b/>
          <w:color w:val="000000"/>
          <w:kern w:val="1"/>
          <w:sz w:val="20"/>
          <w:szCs w:val="20"/>
          <w:lang w:val="sr-Cyrl-RS" w:eastAsia="ar-SA"/>
        </w:rPr>
        <w:t xml:space="preserve"> </w:t>
      </w:r>
      <w:r w:rsidRPr="00AC3CED">
        <w:rPr>
          <w:rFonts w:asciiTheme="minorHAnsi" w:eastAsia="TimesNewRomanPS-BoldMT" w:hAnsiTheme="minorHAnsi" w:cs="Arial"/>
          <w:b/>
          <w:bCs/>
          <w:color w:val="000000"/>
          <w:kern w:val="1"/>
          <w:sz w:val="20"/>
          <w:szCs w:val="20"/>
          <w:lang w:val="sr-Cyrl-RS" w:eastAsia="ar-SA"/>
        </w:rPr>
        <w:t>НЕ ОТВАРАТИ”</w:t>
      </w:r>
      <w:r w:rsidRPr="00AC3CED">
        <w:rPr>
          <w:rFonts w:asciiTheme="minorHAnsi" w:eastAsia="TimesNewRomanPSMT" w:hAnsiTheme="minorHAnsi" w:cs="Arial"/>
          <w:bCs/>
          <w:iCs/>
          <w:color w:val="000000"/>
          <w:kern w:val="1"/>
          <w:sz w:val="20"/>
          <w:szCs w:val="20"/>
          <w:lang w:val="sr-Cyrl-RS" w:eastAsia="ar-SA"/>
        </w:rPr>
        <w:t xml:space="preserve"> или</w:t>
      </w:r>
    </w:p>
    <w:p w:rsidR="00B16849" w:rsidRPr="00AC3CED"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AC3CED">
        <w:rPr>
          <w:rFonts w:asciiTheme="minorHAnsi" w:eastAsia="TimesNewRomanPSMT" w:hAnsiTheme="minorHAnsi" w:cs="Arial"/>
          <w:bCs/>
          <w:iCs/>
          <w:color w:val="000000"/>
          <w:kern w:val="1"/>
          <w:sz w:val="20"/>
          <w:szCs w:val="20"/>
          <w:lang w:val="sr-Cyrl-RS" w:eastAsia="ar-SA"/>
        </w:rPr>
        <w:t>„</w:t>
      </w:r>
      <w:r w:rsidRPr="00AC3CED">
        <w:rPr>
          <w:rFonts w:asciiTheme="minorHAnsi" w:eastAsia="TimesNewRomanPSMT" w:hAnsiTheme="minorHAnsi" w:cs="Arial"/>
          <w:b/>
          <w:bCs/>
          <w:iCs/>
          <w:color w:val="000000"/>
          <w:kern w:val="1"/>
          <w:sz w:val="20"/>
          <w:szCs w:val="20"/>
          <w:lang w:val="sr-Cyrl-RS" w:eastAsia="ar-SA"/>
        </w:rPr>
        <w:t>Допуна понуде</w:t>
      </w:r>
      <w:r w:rsidRPr="00AC3CED">
        <w:rPr>
          <w:rFonts w:asciiTheme="minorHAnsi" w:eastAsia="TimesNewRomanPSMT" w:hAnsiTheme="minorHAnsi" w:cs="Arial"/>
          <w:bCs/>
          <w:iCs/>
          <w:color w:val="000000"/>
          <w:kern w:val="1"/>
          <w:sz w:val="20"/>
          <w:szCs w:val="20"/>
          <w:lang w:val="sr-Cyrl-RS" w:eastAsia="ar-SA"/>
        </w:rPr>
        <w:t xml:space="preserve"> </w:t>
      </w:r>
      <w:r w:rsidRPr="00AC3CED">
        <w:rPr>
          <w:rFonts w:asciiTheme="minorHAnsi" w:eastAsia="TimesNewRomanPS-BoldMT" w:hAnsiTheme="minorHAnsi" w:cs="Arial"/>
          <w:b/>
          <w:bCs/>
          <w:color w:val="000000"/>
          <w:kern w:val="1"/>
          <w:sz w:val="20"/>
          <w:szCs w:val="20"/>
          <w:lang w:val="sr-Cyrl-RS" w:eastAsia="ar-SA"/>
        </w:rPr>
        <w:t xml:space="preserve">за </w:t>
      </w:r>
      <w:r w:rsidR="006D5D57" w:rsidRPr="00AC3CED">
        <w:rPr>
          <w:rFonts w:asciiTheme="minorHAnsi" w:eastAsia="TimesNewRomanPS-BoldMT" w:hAnsiTheme="minorHAnsi" w:cs="Arial"/>
          <w:b/>
          <w:bCs/>
          <w:color w:val="000000"/>
          <w:kern w:val="1"/>
          <w:sz w:val="20"/>
          <w:szCs w:val="20"/>
          <w:lang w:val="sr-Cyrl-RS" w:eastAsia="ar-SA"/>
        </w:rPr>
        <w:t>јавну набавку</w:t>
      </w:r>
      <w:r w:rsidR="006D5D57" w:rsidRPr="00AC3CED">
        <w:rPr>
          <w:rFonts w:asciiTheme="minorHAnsi" w:eastAsia="Arial Unicode MS" w:hAnsiTheme="minorHAnsi" w:cs="Arial"/>
          <w:color w:val="000000"/>
          <w:kern w:val="1"/>
          <w:sz w:val="20"/>
          <w:szCs w:val="20"/>
          <w:lang w:val="sr-Cyrl-RS" w:eastAsia="ar-SA"/>
        </w:rPr>
        <w:t xml:space="preserve"> </w:t>
      </w:r>
      <w:r w:rsidR="006D5D57">
        <w:rPr>
          <w:rFonts w:asciiTheme="minorHAnsi" w:eastAsia="Arial Unicode MS" w:hAnsiTheme="minorHAnsi" w:cs="Arial"/>
          <w:b/>
          <w:color w:val="000000"/>
          <w:kern w:val="1"/>
          <w:sz w:val="20"/>
          <w:szCs w:val="20"/>
          <w:lang w:val="sr-Cyrl-RS" w:eastAsia="ar-SA"/>
        </w:rPr>
        <w:t>добара</w:t>
      </w:r>
      <w:r w:rsidR="006D5D57" w:rsidRPr="00AC3CED">
        <w:rPr>
          <w:rFonts w:asciiTheme="minorHAnsi" w:eastAsia="Arial Unicode MS" w:hAnsiTheme="minorHAnsi" w:cs="Arial"/>
          <w:b/>
          <w:color w:val="000000"/>
          <w:kern w:val="1"/>
          <w:sz w:val="20"/>
          <w:szCs w:val="20"/>
          <w:lang w:val="sr-Cyrl-RS" w:eastAsia="ar-SA"/>
        </w:rPr>
        <w:t xml:space="preserve"> -лиценце за коришћење Microsoft платформе  ЈН ОП </w:t>
      </w:r>
      <w:r w:rsidR="006D5D57">
        <w:rPr>
          <w:rFonts w:asciiTheme="minorHAnsi" w:eastAsia="Arial Unicode MS" w:hAnsiTheme="minorHAnsi" w:cs="Arial"/>
          <w:b/>
          <w:color w:val="000000"/>
          <w:kern w:val="1"/>
          <w:sz w:val="20"/>
          <w:szCs w:val="20"/>
          <w:lang w:val="sr-Cyrl-RS" w:eastAsia="ar-SA"/>
        </w:rPr>
        <w:t>5</w:t>
      </w:r>
      <w:r w:rsidR="006D5D57" w:rsidRPr="00AC3CED">
        <w:rPr>
          <w:rFonts w:asciiTheme="minorHAnsi" w:eastAsia="Arial Unicode MS" w:hAnsiTheme="minorHAnsi" w:cs="Arial"/>
          <w:b/>
          <w:color w:val="000000"/>
          <w:kern w:val="1"/>
          <w:sz w:val="20"/>
          <w:szCs w:val="20"/>
          <w:lang w:val="sr-Cyrl-RS" w:eastAsia="ar-SA"/>
        </w:rPr>
        <w:t>/2018</w:t>
      </w:r>
      <w:r w:rsidR="00987809">
        <w:rPr>
          <w:rFonts w:asciiTheme="minorHAnsi" w:eastAsia="Arial Unicode MS" w:hAnsiTheme="minorHAnsi" w:cs="Arial"/>
          <w:b/>
          <w:color w:val="000000"/>
          <w:kern w:val="1"/>
          <w:sz w:val="20"/>
          <w:szCs w:val="20"/>
          <w:lang w:val="sr-Cyrl-RS" w:eastAsia="ar-SA"/>
        </w:rPr>
        <w:t xml:space="preserve"> </w:t>
      </w:r>
      <w:r w:rsidR="006D5D57" w:rsidRPr="00AC3CED">
        <w:rPr>
          <w:rFonts w:asciiTheme="minorHAnsi" w:eastAsia="TimesNewRomanPS-BoldMT" w:hAnsiTheme="minorHAnsi" w:cs="Arial"/>
          <w:b/>
          <w:bCs/>
          <w:color w:val="000000"/>
          <w:kern w:val="1"/>
          <w:sz w:val="20"/>
          <w:szCs w:val="20"/>
          <w:lang w:val="sr-Cyrl-RS" w:eastAsia="ar-SA"/>
        </w:rPr>
        <w:t>НЕ ОТВАРАТИ”</w:t>
      </w:r>
      <w:r w:rsidR="006D5D57" w:rsidRPr="00AC3CED">
        <w:rPr>
          <w:rFonts w:asciiTheme="minorHAnsi" w:eastAsia="TimesNewRomanPSMT" w:hAnsiTheme="minorHAnsi" w:cs="Arial"/>
          <w:bCs/>
          <w:iCs/>
          <w:color w:val="000000"/>
          <w:kern w:val="1"/>
          <w:sz w:val="20"/>
          <w:szCs w:val="20"/>
          <w:lang w:val="sr-Cyrl-RS" w:eastAsia="ar-SA"/>
        </w:rPr>
        <w:t xml:space="preserve"> </w:t>
      </w:r>
      <w:r w:rsidRPr="00AC3CED">
        <w:rPr>
          <w:rFonts w:asciiTheme="minorHAnsi" w:eastAsia="TimesNewRomanPSMT" w:hAnsiTheme="minorHAnsi" w:cs="Arial"/>
          <w:bCs/>
          <w:iCs/>
          <w:color w:val="000000"/>
          <w:kern w:val="1"/>
          <w:sz w:val="20"/>
          <w:szCs w:val="20"/>
          <w:lang w:val="sr-Cyrl-RS" w:eastAsia="ar-SA"/>
        </w:rPr>
        <w:t>или</w:t>
      </w:r>
    </w:p>
    <w:p w:rsidR="00B16849" w:rsidRPr="00AC3CED"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AC3CED">
        <w:rPr>
          <w:rFonts w:asciiTheme="minorHAnsi" w:eastAsia="TimesNewRomanPSMT" w:hAnsiTheme="minorHAnsi" w:cs="Arial"/>
          <w:bCs/>
          <w:iCs/>
          <w:color w:val="000000"/>
          <w:kern w:val="1"/>
          <w:sz w:val="20"/>
          <w:szCs w:val="20"/>
          <w:lang w:val="sr-Cyrl-RS" w:eastAsia="ar-SA"/>
        </w:rPr>
        <w:lastRenderedPageBreak/>
        <w:t>„</w:t>
      </w:r>
      <w:r w:rsidRPr="00AC3CED">
        <w:rPr>
          <w:rFonts w:asciiTheme="minorHAnsi" w:eastAsia="TimesNewRomanPSMT" w:hAnsiTheme="minorHAnsi" w:cs="Arial"/>
          <w:b/>
          <w:bCs/>
          <w:iCs/>
          <w:color w:val="000000"/>
          <w:kern w:val="1"/>
          <w:sz w:val="20"/>
          <w:szCs w:val="20"/>
          <w:lang w:val="sr-Cyrl-RS" w:eastAsia="ar-SA"/>
        </w:rPr>
        <w:t>Опозив понуде</w:t>
      </w:r>
      <w:r w:rsidRPr="00AC3CED">
        <w:rPr>
          <w:rFonts w:asciiTheme="minorHAnsi" w:eastAsia="TimesNewRomanPSMT" w:hAnsiTheme="minorHAnsi" w:cs="Arial"/>
          <w:bCs/>
          <w:iCs/>
          <w:color w:val="000000"/>
          <w:kern w:val="1"/>
          <w:sz w:val="20"/>
          <w:szCs w:val="20"/>
          <w:lang w:val="sr-Cyrl-RS" w:eastAsia="ar-SA"/>
        </w:rPr>
        <w:t xml:space="preserve"> </w:t>
      </w:r>
      <w:r w:rsidR="006D5D57" w:rsidRPr="006D5D57">
        <w:rPr>
          <w:rFonts w:asciiTheme="minorHAnsi" w:eastAsia="TimesNewRomanPSMT" w:hAnsiTheme="minorHAnsi" w:cs="Arial"/>
          <w:b/>
          <w:bCs/>
          <w:iCs/>
          <w:color w:val="000000"/>
          <w:kern w:val="1"/>
          <w:sz w:val="20"/>
          <w:szCs w:val="20"/>
          <w:lang w:val="sr-Cyrl-RS" w:eastAsia="ar-SA"/>
        </w:rPr>
        <w:t>за</w:t>
      </w:r>
      <w:r w:rsidR="006D5D57">
        <w:rPr>
          <w:rFonts w:asciiTheme="minorHAnsi" w:eastAsia="TimesNewRomanPSMT" w:hAnsiTheme="minorHAnsi" w:cs="Arial"/>
          <w:bCs/>
          <w:iCs/>
          <w:color w:val="000000"/>
          <w:kern w:val="1"/>
          <w:sz w:val="20"/>
          <w:szCs w:val="20"/>
          <w:lang w:val="sr-Cyrl-RS" w:eastAsia="ar-SA"/>
        </w:rPr>
        <w:t xml:space="preserve"> </w:t>
      </w:r>
      <w:r w:rsidR="006D5D57" w:rsidRPr="00AC3CED">
        <w:rPr>
          <w:rFonts w:asciiTheme="minorHAnsi" w:eastAsia="TimesNewRomanPS-BoldMT" w:hAnsiTheme="minorHAnsi" w:cs="Arial"/>
          <w:b/>
          <w:bCs/>
          <w:color w:val="000000"/>
          <w:kern w:val="1"/>
          <w:sz w:val="20"/>
          <w:szCs w:val="20"/>
          <w:lang w:val="sr-Cyrl-RS" w:eastAsia="ar-SA"/>
        </w:rPr>
        <w:t>јавну набавку</w:t>
      </w:r>
      <w:r w:rsidR="006D5D57" w:rsidRPr="00AC3CED">
        <w:rPr>
          <w:rFonts w:asciiTheme="minorHAnsi" w:eastAsia="Arial Unicode MS" w:hAnsiTheme="minorHAnsi" w:cs="Arial"/>
          <w:color w:val="000000"/>
          <w:kern w:val="1"/>
          <w:sz w:val="20"/>
          <w:szCs w:val="20"/>
          <w:lang w:val="sr-Cyrl-RS" w:eastAsia="ar-SA"/>
        </w:rPr>
        <w:t xml:space="preserve"> </w:t>
      </w:r>
      <w:r w:rsidR="006D5D57">
        <w:rPr>
          <w:rFonts w:asciiTheme="minorHAnsi" w:eastAsia="Arial Unicode MS" w:hAnsiTheme="minorHAnsi" w:cs="Arial"/>
          <w:b/>
          <w:color w:val="000000"/>
          <w:kern w:val="1"/>
          <w:sz w:val="20"/>
          <w:szCs w:val="20"/>
          <w:lang w:val="sr-Cyrl-RS" w:eastAsia="ar-SA"/>
        </w:rPr>
        <w:t>добара</w:t>
      </w:r>
      <w:r w:rsidR="006D5D57" w:rsidRPr="00AC3CED">
        <w:rPr>
          <w:rFonts w:asciiTheme="minorHAnsi" w:eastAsia="Arial Unicode MS" w:hAnsiTheme="minorHAnsi" w:cs="Arial"/>
          <w:b/>
          <w:color w:val="000000"/>
          <w:kern w:val="1"/>
          <w:sz w:val="20"/>
          <w:szCs w:val="20"/>
          <w:lang w:val="sr-Cyrl-RS" w:eastAsia="ar-SA"/>
        </w:rPr>
        <w:t xml:space="preserve"> -лиценце за коришћење Microsoft платформе  ЈН ОП </w:t>
      </w:r>
      <w:r w:rsidR="006D5D57">
        <w:rPr>
          <w:rFonts w:asciiTheme="minorHAnsi" w:eastAsia="Arial Unicode MS" w:hAnsiTheme="minorHAnsi" w:cs="Arial"/>
          <w:b/>
          <w:color w:val="000000"/>
          <w:kern w:val="1"/>
          <w:sz w:val="20"/>
          <w:szCs w:val="20"/>
          <w:lang w:val="sr-Cyrl-RS" w:eastAsia="ar-SA"/>
        </w:rPr>
        <w:t>5</w:t>
      </w:r>
      <w:r w:rsidR="006D5D57" w:rsidRPr="00AC3CED">
        <w:rPr>
          <w:rFonts w:asciiTheme="minorHAnsi" w:eastAsia="Arial Unicode MS" w:hAnsiTheme="minorHAnsi" w:cs="Arial"/>
          <w:b/>
          <w:color w:val="000000"/>
          <w:kern w:val="1"/>
          <w:sz w:val="20"/>
          <w:szCs w:val="20"/>
          <w:lang w:val="sr-Cyrl-RS" w:eastAsia="ar-SA"/>
        </w:rPr>
        <w:t>/2018</w:t>
      </w:r>
      <w:r w:rsidR="00987809">
        <w:rPr>
          <w:rFonts w:asciiTheme="minorHAnsi" w:eastAsia="Arial Unicode MS" w:hAnsiTheme="minorHAnsi" w:cs="Arial"/>
          <w:b/>
          <w:color w:val="000000"/>
          <w:kern w:val="1"/>
          <w:sz w:val="20"/>
          <w:szCs w:val="20"/>
          <w:lang w:val="sr-Cyrl-RS" w:eastAsia="ar-SA"/>
        </w:rPr>
        <w:t xml:space="preserve"> </w:t>
      </w:r>
      <w:r w:rsidR="006D5D57" w:rsidRPr="00AC3CED">
        <w:rPr>
          <w:rFonts w:asciiTheme="minorHAnsi" w:eastAsia="TimesNewRomanPS-BoldMT" w:hAnsiTheme="minorHAnsi" w:cs="Arial"/>
          <w:b/>
          <w:bCs/>
          <w:color w:val="000000"/>
          <w:kern w:val="1"/>
          <w:sz w:val="20"/>
          <w:szCs w:val="20"/>
          <w:lang w:val="sr-Cyrl-RS" w:eastAsia="ar-SA"/>
        </w:rPr>
        <w:t>НЕ ОТВАРАТИ”</w:t>
      </w:r>
      <w:r w:rsidR="006D5D57" w:rsidRPr="00AC3CED">
        <w:rPr>
          <w:rFonts w:asciiTheme="minorHAnsi" w:eastAsia="TimesNewRomanPSMT" w:hAnsiTheme="minorHAnsi" w:cs="Arial"/>
          <w:bCs/>
          <w:iCs/>
          <w:color w:val="000000"/>
          <w:kern w:val="1"/>
          <w:sz w:val="20"/>
          <w:szCs w:val="20"/>
          <w:lang w:val="sr-Cyrl-RS" w:eastAsia="ar-SA"/>
        </w:rPr>
        <w:t xml:space="preserve"> </w:t>
      </w:r>
      <w:r w:rsidRPr="00AC3CED">
        <w:rPr>
          <w:rFonts w:asciiTheme="minorHAnsi" w:eastAsia="TimesNewRomanPS-BoldMT" w:hAnsiTheme="minorHAnsi" w:cs="Arial"/>
          <w:bCs/>
          <w:color w:val="000000"/>
          <w:kern w:val="1"/>
          <w:sz w:val="20"/>
          <w:szCs w:val="20"/>
          <w:lang w:val="sr-Cyrl-RS" w:eastAsia="ar-SA"/>
        </w:rPr>
        <w:t>или</w:t>
      </w:r>
    </w:p>
    <w:p w:rsidR="006D5D57"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AC3CED">
        <w:rPr>
          <w:rFonts w:asciiTheme="minorHAnsi" w:eastAsia="TimesNewRomanPSMT" w:hAnsiTheme="minorHAnsi" w:cs="Arial"/>
          <w:bCs/>
          <w:iCs/>
          <w:color w:val="000000"/>
          <w:kern w:val="1"/>
          <w:sz w:val="20"/>
          <w:szCs w:val="20"/>
          <w:lang w:val="sr-Cyrl-RS" w:eastAsia="ar-SA"/>
        </w:rPr>
        <w:t>„</w:t>
      </w:r>
      <w:r w:rsidRPr="00AC3CED">
        <w:rPr>
          <w:rFonts w:asciiTheme="minorHAnsi" w:eastAsia="TimesNewRomanPSMT" w:hAnsiTheme="minorHAnsi" w:cs="Arial"/>
          <w:b/>
          <w:bCs/>
          <w:iCs/>
          <w:color w:val="000000"/>
          <w:kern w:val="1"/>
          <w:sz w:val="20"/>
          <w:szCs w:val="20"/>
          <w:lang w:val="sr-Cyrl-RS" w:eastAsia="ar-SA"/>
        </w:rPr>
        <w:t>Измена и допуна понуде</w:t>
      </w:r>
      <w:r w:rsidRPr="00AC3CED">
        <w:rPr>
          <w:rFonts w:asciiTheme="minorHAnsi" w:eastAsia="TimesNewRomanPS-BoldMT" w:hAnsiTheme="minorHAnsi" w:cs="Arial"/>
          <w:b/>
          <w:bCs/>
          <w:color w:val="000000"/>
          <w:kern w:val="1"/>
          <w:sz w:val="20"/>
          <w:szCs w:val="20"/>
          <w:lang w:val="sr-Cyrl-RS" w:eastAsia="ar-SA"/>
        </w:rPr>
        <w:t xml:space="preserve"> за </w:t>
      </w:r>
      <w:r w:rsidR="006D5D57" w:rsidRPr="00AC3CED">
        <w:rPr>
          <w:rFonts w:asciiTheme="minorHAnsi" w:eastAsia="TimesNewRomanPS-BoldMT" w:hAnsiTheme="minorHAnsi" w:cs="Arial"/>
          <w:b/>
          <w:bCs/>
          <w:color w:val="000000"/>
          <w:kern w:val="1"/>
          <w:sz w:val="20"/>
          <w:szCs w:val="20"/>
          <w:lang w:val="sr-Cyrl-RS" w:eastAsia="ar-SA"/>
        </w:rPr>
        <w:t>јавну набавку</w:t>
      </w:r>
      <w:r w:rsidR="006D5D57" w:rsidRPr="00AC3CED">
        <w:rPr>
          <w:rFonts w:asciiTheme="minorHAnsi" w:eastAsia="Arial Unicode MS" w:hAnsiTheme="minorHAnsi" w:cs="Arial"/>
          <w:color w:val="000000"/>
          <w:kern w:val="1"/>
          <w:sz w:val="20"/>
          <w:szCs w:val="20"/>
          <w:lang w:val="sr-Cyrl-RS" w:eastAsia="ar-SA"/>
        </w:rPr>
        <w:t xml:space="preserve"> </w:t>
      </w:r>
      <w:r w:rsidR="006D5D57">
        <w:rPr>
          <w:rFonts w:asciiTheme="minorHAnsi" w:eastAsia="Arial Unicode MS" w:hAnsiTheme="minorHAnsi" w:cs="Arial"/>
          <w:b/>
          <w:color w:val="000000"/>
          <w:kern w:val="1"/>
          <w:sz w:val="20"/>
          <w:szCs w:val="20"/>
          <w:lang w:val="sr-Cyrl-RS" w:eastAsia="ar-SA"/>
        </w:rPr>
        <w:t>добара</w:t>
      </w:r>
      <w:r w:rsidR="006D5D57" w:rsidRPr="00AC3CED">
        <w:rPr>
          <w:rFonts w:asciiTheme="minorHAnsi" w:eastAsia="Arial Unicode MS" w:hAnsiTheme="minorHAnsi" w:cs="Arial"/>
          <w:b/>
          <w:color w:val="000000"/>
          <w:kern w:val="1"/>
          <w:sz w:val="20"/>
          <w:szCs w:val="20"/>
          <w:lang w:val="sr-Cyrl-RS" w:eastAsia="ar-SA"/>
        </w:rPr>
        <w:t xml:space="preserve"> -лиценце за коришћење Microsoft платформе  ЈН ОП </w:t>
      </w:r>
      <w:r w:rsidR="006D5D57">
        <w:rPr>
          <w:rFonts w:asciiTheme="minorHAnsi" w:eastAsia="Arial Unicode MS" w:hAnsiTheme="minorHAnsi" w:cs="Arial"/>
          <w:b/>
          <w:color w:val="000000"/>
          <w:kern w:val="1"/>
          <w:sz w:val="20"/>
          <w:szCs w:val="20"/>
          <w:lang w:val="sr-Cyrl-RS" w:eastAsia="ar-SA"/>
        </w:rPr>
        <w:t>5</w:t>
      </w:r>
      <w:r w:rsidR="006D5D57" w:rsidRPr="00AC3CED">
        <w:rPr>
          <w:rFonts w:asciiTheme="minorHAnsi" w:eastAsia="Arial Unicode MS" w:hAnsiTheme="minorHAnsi" w:cs="Arial"/>
          <w:b/>
          <w:color w:val="000000"/>
          <w:kern w:val="1"/>
          <w:sz w:val="20"/>
          <w:szCs w:val="20"/>
          <w:lang w:val="sr-Cyrl-RS" w:eastAsia="ar-SA"/>
        </w:rPr>
        <w:t>/2018</w:t>
      </w:r>
      <w:r w:rsidR="00987809">
        <w:rPr>
          <w:rFonts w:asciiTheme="minorHAnsi" w:eastAsia="Arial Unicode MS" w:hAnsiTheme="minorHAnsi" w:cs="Arial"/>
          <w:b/>
          <w:color w:val="000000"/>
          <w:kern w:val="1"/>
          <w:sz w:val="20"/>
          <w:szCs w:val="20"/>
          <w:lang w:val="sr-Cyrl-RS" w:eastAsia="ar-SA"/>
        </w:rPr>
        <w:t xml:space="preserve"> </w:t>
      </w:r>
      <w:r w:rsidR="006D5D57" w:rsidRPr="00AC3CED">
        <w:rPr>
          <w:rFonts w:asciiTheme="minorHAnsi" w:eastAsia="TimesNewRomanPS-BoldMT" w:hAnsiTheme="minorHAnsi" w:cs="Arial"/>
          <w:b/>
          <w:bCs/>
          <w:color w:val="000000"/>
          <w:kern w:val="1"/>
          <w:sz w:val="20"/>
          <w:szCs w:val="20"/>
          <w:lang w:val="sr-Cyrl-RS" w:eastAsia="ar-SA"/>
        </w:rPr>
        <w:t>НЕ ОТВАРАТИ”</w:t>
      </w:r>
      <w:r w:rsidR="006D5D57" w:rsidRPr="00AC3CED">
        <w:rPr>
          <w:rFonts w:asciiTheme="minorHAnsi" w:eastAsia="TimesNewRomanPSMT" w:hAnsiTheme="minorHAnsi" w:cs="Arial"/>
          <w:bCs/>
          <w:iCs/>
          <w:color w:val="000000"/>
          <w:kern w:val="1"/>
          <w:sz w:val="20"/>
          <w:szCs w:val="20"/>
          <w:lang w:val="sr-Cyrl-RS" w:eastAsia="ar-SA"/>
        </w:rPr>
        <w:t xml:space="preserve"> </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TimesNewRomanPSMT" w:hAnsiTheme="minorHAnsi" w:cs="Arial"/>
          <w:bCs/>
          <w:color w:val="000000"/>
          <w:kern w:val="1"/>
          <w:sz w:val="20"/>
          <w:szCs w:val="20"/>
          <w:lang w:val="sr-Cyrl-RS" w:eastAsia="ar-SA"/>
        </w:rPr>
        <w:t>На полеђини коверте или на кутији навести назив</w:t>
      </w:r>
      <w:r w:rsidRPr="00AC3CED">
        <w:rPr>
          <w:rFonts w:asciiTheme="minorHAnsi" w:eastAsia="TimesNewRomanPSMT" w:hAnsiTheme="minorHAnsi" w:cs="Arial"/>
          <w:bCs/>
          <w:color w:val="000000"/>
          <w:kern w:val="1"/>
          <w:sz w:val="20"/>
          <w:szCs w:val="20"/>
          <w:lang w:val="sr-Cyrl-CS" w:eastAsia="ar-SA"/>
        </w:rPr>
        <w:t xml:space="preserve"> и адресу</w:t>
      </w:r>
      <w:r w:rsidRPr="00AC3CED">
        <w:rPr>
          <w:rFonts w:asciiTheme="minorHAnsi" w:eastAsia="TimesNewRomanPSMT" w:hAnsiTheme="minorHAnsi"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6849" w:rsidRPr="00AC3CED" w:rsidRDefault="00B16849"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B16849" w:rsidRPr="00AC3CED" w:rsidRDefault="00B16849"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p>
    <w:p w:rsidR="00B16849" w:rsidRPr="00AC3CED" w:rsidRDefault="00422E0E" w:rsidP="00B16849">
      <w:pPr>
        <w:suppressAutoHyphens/>
        <w:spacing w:line="100" w:lineRule="atLeast"/>
        <w:jc w:val="both"/>
        <w:rPr>
          <w:rFonts w:asciiTheme="minorHAnsi" w:eastAsia="Arial Unicode MS" w:hAnsiTheme="minorHAnsi" w:cs="Arial"/>
          <w:bCs/>
          <w:iCs/>
          <w:color w:val="000000"/>
          <w:kern w:val="1"/>
          <w:sz w:val="20"/>
          <w:szCs w:val="20"/>
          <w:lang w:val="sr-Cyrl-RS" w:eastAsia="ar-SA"/>
        </w:rPr>
      </w:pPr>
      <w:r w:rsidRPr="00AC3CED">
        <w:rPr>
          <w:rFonts w:asciiTheme="minorHAnsi" w:eastAsia="Arial Unicode MS" w:hAnsiTheme="minorHAnsi" w:cs="Arial"/>
          <w:b/>
          <w:bCs/>
          <w:i/>
          <w:iCs/>
          <w:color w:val="000000"/>
          <w:kern w:val="1"/>
          <w:sz w:val="20"/>
          <w:szCs w:val="20"/>
          <w:lang w:val="sr-Cyrl-RS" w:eastAsia="ar-SA"/>
        </w:rPr>
        <w:t>4</w:t>
      </w:r>
      <w:r w:rsidR="00B16849" w:rsidRPr="00AC3CED">
        <w:rPr>
          <w:rFonts w:asciiTheme="minorHAnsi" w:eastAsia="Arial Unicode MS" w:hAnsiTheme="minorHAnsi" w:cs="Arial"/>
          <w:b/>
          <w:bCs/>
          <w:i/>
          <w:iCs/>
          <w:color w:val="000000"/>
          <w:kern w:val="1"/>
          <w:sz w:val="20"/>
          <w:szCs w:val="20"/>
          <w:lang w:val="sr-Cyrl-RS" w:eastAsia="ar-SA"/>
        </w:rPr>
        <w:t xml:space="preserve">. УЧЕСТВОВАЊЕ У ЗАЈЕДНИЧКОЈ ПОНУДИ ИЛИ КАО ПОДИЗВОЂАЧ </w:t>
      </w:r>
    </w:p>
    <w:p w:rsidR="00B16849" w:rsidRPr="00AC3CED"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bCs/>
          <w:iCs/>
          <w:color w:val="000000"/>
          <w:kern w:val="1"/>
          <w:sz w:val="20"/>
          <w:szCs w:val="20"/>
          <w:lang w:val="sr-Cyrl-RS" w:eastAsia="ar-SA"/>
        </w:rPr>
        <w:t>Понуђач може да поднесе само једну понуду.</w:t>
      </w:r>
      <w:r w:rsidRPr="00AC3CED">
        <w:rPr>
          <w:rFonts w:asciiTheme="minorHAnsi" w:eastAsia="Arial Unicode MS" w:hAnsiTheme="minorHAnsi" w:cs="Arial"/>
          <w:i/>
          <w:iCs/>
          <w:color w:val="000000"/>
          <w:kern w:val="1"/>
          <w:sz w:val="20"/>
          <w:szCs w:val="20"/>
          <w:lang w:val="sr-Cyrl-RS" w:eastAsia="ar-SA"/>
        </w:rPr>
        <w:t xml:space="preserve"> </w:t>
      </w: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w:t>
      </w:r>
      <w:r w:rsidR="007D347C" w:rsidRPr="00AC3CED">
        <w:rPr>
          <w:rFonts w:asciiTheme="minorHAnsi" w:eastAsia="Arial Unicode MS" w:hAnsiTheme="minorHAnsi" w:cs="Arial"/>
          <w:iCs/>
          <w:color w:val="000000"/>
          <w:kern w:val="1"/>
          <w:sz w:val="20"/>
          <w:szCs w:val="20"/>
          <w:lang w:val="sr-Cyrl-RS" w:eastAsia="ar-SA"/>
        </w:rPr>
        <w:t>једничких понуда, у супротном пону</w:t>
      </w:r>
      <w:r w:rsidRPr="00AC3CED">
        <w:rPr>
          <w:rFonts w:asciiTheme="minorHAnsi" w:eastAsia="Arial Unicode MS" w:hAnsiTheme="minorHAnsi" w:cs="Arial"/>
          <w:iCs/>
          <w:color w:val="000000"/>
          <w:kern w:val="1"/>
          <w:sz w:val="20"/>
          <w:szCs w:val="20"/>
          <w:lang w:val="sr-Cyrl-RS" w:eastAsia="ar-SA"/>
        </w:rPr>
        <w:t>да ће бити одбијена.</w:t>
      </w:r>
    </w:p>
    <w:p w:rsidR="00B16849" w:rsidRPr="00AC3CED" w:rsidRDefault="00B16849" w:rsidP="00B16849">
      <w:pPr>
        <w:suppressAutoHyphens/>
        <w:spacing w:line="100" w:lineRule="atLeast"/>
        <w:jc w:val="both"/>
        <w:rPr>
          <w:rFonts w:asciiTheme="minorHAnsi" w:eastAsia="Arial Unicode MS" w:hAnsiTheme="minorHAnsi" w:cs="Arial"/>
          <w:i/>
          <w:iCs/>
          <w:color w:val="FF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AC3CED" w:rsidRDefault="00422E0E"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b/>
          <w:bCs/>
          <w:i/>
          <w:iCs/>
          <w:color w:val="000000"/>
          <w:kern w:val="1"/>
          <w:sz w:val="20"/>
          <w:szCs w:val="20"/>
          <w:lang w:val="sr-Cyrl-RS" w:eastAsia="ar-SA"/>
        </w:rPr>
        <w:t>5</w:t>
      </w:r>
      <w:r w:rsidR="00B16849" w:rsidRPr="00AC3CED">
        <w:rPr>
          <w:rFonts w:asciiTheme="minorHAnsi" w:eastAsia="Arial Unicode MS" w:hAnsiTheme="minorHAnsi" w:cs="Arial"/>
          <w:b/>
          <w:bCs/>
          <w:i/>
          <w:iCs/>
          <w:color w:val="000000"/>
          <w:kern w:val="1"/>
          <w:sz w:val="20"/>
          <w:szCs w:val="20"/>
          <w:lang w:val="sr-Cyrl-RS" w:eastAsia="ar-SA"/>
        </w:rPr>
        <w:t>. ПОНУДА СА ПОДИЗВОЂАЧЕМ</w:t>
      </w: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Уколико понуђач подноси понуду са подизвођачем дужан је да у Обрасцу понуде</w:t>
      </w:r>
      <w:r w:rsidRPr="00AC3CED">
        <w:rPr>
          <w:rFonts w:asciiTheme="minorHAnsi" w:eastAsia="Arial Unicode MS" w:hAnsiTheme="minorHAnsi" w:cs="Arial"/>
          <w:iCs/>
          <w:color w:val="000000"/>
          <w:kern w:val="1"/>
          <w:sz w:val="20"/>
          <w:szCs w:val="20"/>
          <w:lang w:val="sr-Cyrl-CS" w:eastAsia="ar-SA"/>
        </w:rPr>
        <w:t xml:space="preserve"> </w:t>
      </w:r>
      <w:r w:rsidRPr="00AC3CED">
        <w:rPr>
          <w:rFonts w:asciiTheme="minorHAnsi" w:eastAsia="Arial Unicode MS" w:hAnsiTheme="minorHAnsi"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xml:space="preserve">Понуђач </w:t>
      </w:r>
      <w:r w:rsidRPr="00AC3CED">
        <w:rPr>
          <w:rFonts w:asciiTheme="minorHAnsi" w:eastAsia="Arial Unicode MS" w:hAnsiTheme="minorHAnsi" w:cs="Arial"/>
          <w:iCs/>
          <w:kern w:val="1"/>
          <w:sz w:val="20"/>
          <w:szCs w:val="20"/>
          <w:lang w:val="sr-Cyrl-RS" w:eastAsia="ar-SA"/>
        </w:rPr>
        <w:t>у Обрасцу понуде</w:t>
      </w:r>
      <w:r w:rsidRPr="00AC3CED">
        <w:rPr>
          <w:rFonts w:asciiTheme="minorHAnsi" w:eastAsia="Arial Unicode MS" w:hAnsiTheme="minorHAnsi" w:cs="Arial"/>
          <w:i/>
          <w:iCs/>
          <w:color w:val="000000"/>
          <w:kern w:val="1"/>
          <w:sz w:val="20"/>
          <w:szCs w:val="20"/>
          <w:lang w:val="sr-Cyrl-RS" w:eastAsia="ar-SA"/>
        </w:rPr>
        <w:t xml:space="preserve"> </w:t>
      </w:r>
      <w:r w:rsidRPr="00AC3CED">
        <w:rPr>
          <w:rFonts w:asciiTheme="minorHAnsi" w:eastAsia="Arial Unicode MS" w:hAnsiTheme="minorHAnsi"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B16849" w:rsidRPr="00AC3CED"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C3CED">
        <w:rPr>
          <w:rFonts w:asciiTheme="minorHAnsi" w:eastAsia="TimesNewRomanPSMT" w:hAnsiTheme="minorHAnsi"/>
          <w:bCs/>
          <w:color w:val="000000"/>
          <w:kern w:val="1"/>
          <w:sz w:val="20"/>
          <w:szCs w:val="20"/>
          <w:lang w:val="sr-Cyrl-RS" w:eastAsia="ar-SA"/>
        </w:rPr>
        <w:t xml:space="preserve"> </w:t>
      </w: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TimesNewRomanPSMT" w:hAnsiTheme="minorHAnsi"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B16849" w:rsidRPr="00AC3CED" w:rsidRDefault="00B16849" w:rsidP="00B16849">
      <w:pPr>
        <w:suppressAutoHyphens/>
        <w:spacing w:line="100" w:lineRule="atLeast"/>
        <w:jc w:val="both"/>
        <w:rPr>
          <w:rFonts w:asciiTheme="minorHAnsi" w:eastAsia="Arial Unicode MS" w:hAnsiTheme="minorHAnsi" w:cs="Arial"/>
          <w:color w:val="FF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b/>
          <w:i/>
          <w:kern w:val="1"/>
          <w:sz w:val="20"/>
          <w:szCs w:val="20"/>
          <w:lang w:val="sr-Cyrl-RS" w:eastAsia="ar-SA"/>
        </w:rPr>
      </w:pPr>
    </w:p>
    <w:p w:rsidR="00B16849" w:rsidRPr="00AC3CED" w:rsidRDefault="00422E0E" w:rsidP="00B16849">
      <w:pPr>
        <w:suppressAutoHyphens/>
        <w:spacing w:line="100" w:lineRule="atLeast"/>
        <w:jc w:val="both"/>
        <w:rPr>
          <w:rFonts w:asciiTheme="minorHAnsi" w:eastAsia="Arial Unicode MS" w:hAnsiTheme="minorHAnsi" w:cs="Arial"/>
          <w:kern w:val="1"/>
          <w:sz w:val="20"/>
          <w:szCs w:val="20"/>
          <w:lang w:val="sr-Cyrl-RS" w:eastAsia="ar-SA"/>
        </w:rPr>
      </w:pPr>
      <w:r w:rsidRPr="00AC3CED">
        <w:rPr>
          <w:rFonts w:asciiTheme="minorHAnsi" w:eastAsia="Arial Unicode MS" w:hAnsiTheme="minorHAnsi" w:cs="Arial"/>
          <w:b/>
          <w:i/>
          <w:kern w:val="1"/>
          <w:sz w:val="20"/>
          <w:szCs w:val="20"/>
          <w:lang w:val="sr-Cyrl-RS" w:eastAsia="ar-SA"/>
        </w:rPr>
        <w:t>6</w:t>
      </w:r>
      <w:r w:rsidR="00B16849" w:rsidRPr="00AC3CED">
        <w:rPr>
          <w:rFonts w:asciiTheme="minorHAnsi" w:eastAsia="Arial Unicode MS" w:hAnsiTheme="minorHAnsi" w:cs="Arial"/>
          <w:b/>
          <w:i/>
          <w:kern w:val="1"/>
          <w:sz w:val="20"/>
          <w:szCs w:val="20"/>
          <w:lang w:val="sr-Cyrl-RS" w:eastAsia="ar-SA"/>
        </w:rPr>
        <w:t>. ЗАЈЕДНИЧКА ПОНУДА</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Понуду може поднети група понуђача.</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w:t>
      </w:r>
      <w:r w:rsidR="001C2B4E" w:rsidRPr="00AC3CED">
        <w:rPr>
          <w:rFonts w:asciiTheme="minorHAnsi" w:eastAsia="Arial Unicode MS" w:hAnsiTheme="minorHAnsi" w:cs="Arial"/>
          <w:color w:val="000000"/>
          <w:kern w:val="1"/>
          <w:sz w:val="20"/>
          <w:szCs w:val="20"/>
          <w:lang w:val="sr-Cyrl-RS" w:eastAsia="ar-SA"/>
        </w:rPr>
        <w:t xml:space="preserve"> а који обавезно садржи податке о:</w:t>
      </w:r>
    </w:p>
    <w:p w:rsidR="00B16849" w:rsidRPr="00AC3CED" w:rsidRDefault="00B16849" w:rsidP="00B16849">
      <w:pPr>
        <w:numPr>
          <w:ilvl w:val="0"/>
          <w:numId w:val="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B16849" w:rsidRPr="00AC3CED" w:rsidRDefault="001C2B4E" w:rsidP="00B16849">
      <w:pPr>
        <w:numPr>
          <w:ilvl w:val="0"/>
          <w:numId w:val="6"/>
        </w:num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опис послова сваког од понуђача из групе понуђача у извршењу уговора</w:t>
      </w:r>
    </w:p>
    <w:p w:rsidR="00B16849" w:rsidRPr="00AC3CED"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AC3CED">
        <w:rPr>
          <w:rFonts w:asciiTheme="minorHAnsi" w:eastAsia="TimesNewRomanPSMT" w:hAnsiTheme="minorHAnsi"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TimesNewRomanPSMT" w:hAnsiTheme="minorHAnsi"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B16849" w:rsidRPr="00AC3CED" w:rsidRDefault="00B16849" w:rsidP="00B16849">
      <w:pPr>
        <w:suppressAutoHyphens/>
        <w:spacing w:line="100" w:lineRule="atLeast"/>
        <w:jc w:val="both"/>
        <w:rPr>
          <w:rFonts w:asciiTheme="minorHAnsi" w:eastAsia="Arial Unicode MS" w:hAnsiTheme="minorHAnsi" w:cs="Arial"/>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B16849" w:rsidRPr="00AC3CED" w:rsidRDefault="00B16849" w:rsidP="00B16849">
      <w:pPr>
        <w:suppressAutoHyphens/>
        <w:spacing w:line="100" w:lineRule="atLeast"/>
        <w:jc w:val="both"/>
        <w:rPr>
          <w:rFonts w:asciiTheme="minorHAnsi" w:eastAsia="Arial Unicode MS" w:hAnsiTheme="minorHAnsi" w:cs="Arial"/>
          <w:kern w:val="1"/>
          <w:sz w:val="20"/>
          <w:szCs w:val="20"/>
          <w:lang w:val="sr-Cyrl-RS" w:eastAsia="ar-SA"/>
        </w:rPr>
      </w:pPr>
      <w:r w:rsidRPr="00AC3CED">
        <w:rPr>
          <w:rFonts w:asciiTheme="minorHAnsi" w:eastAsia="Arial Unicode MS" w:hAnsiTheme="minorHAnsi" w:cs="Arial"/>
          <w:kern w:val="1"/>
          <w:sz w:val="20"/>
          <w:szCs w:val="20"/>
          <w:lang w:val="sr-Cyrl-RS" w:eastAsia="ar-SA"/>
        </w:rPr>
        <w:lastRenderedPageBreak/>
        <w:t>Задруга може поднети понуду самостално, у своје име, а за рачун задругара или заједничку понуду у име задругара.</w:t>
      </w:r>
    </w:p>
    <w:p w:rsidR="00B16849" w:rsidRPr="00AC3CED" w:rsidRDefault="00B16849" w:rsidP="00B16849">
      <w:pPr>
        <w:suppressAutoHyphens/>
        <w:spacing w:line="100" w:lineRule="atLeast"/>
        <w:jc w:val="both"/>
        <w:rPr>
          <w:rFonts w:asciiTheme="minorHAnsi" w:eastAsia="Arial Unicode MS" w:hAnsiTheme="minorHAnsi" w:cs="Arial"/>
          <w:kern w:val="1"/>
          <w:sz w:val="20"/>
          <w:szCs w:val="20"/>
          <w:lang w:val="sr-Cyrl-RS" w:eastAsia="ar-SA"/>
        </w:rPr>
      </w:pPr>
      <w:r w:rsidRPr="00AC3CED">
        <w:rPr>
          <w:rFonts w:asciiTheme="minorHAnsi" w:eastAsia="Arial Unicode MS" w:hAnsiTheme="minorHAnsi"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422E0E"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AC3CED">
        <w:rPr>
          <w:rFonts w:asciiTheme="minorHAnsi" w:eastAsia="Arial Unicode MS" w:hAnsiTheme="minorHAnsi" w:cs="Arial"/>
          <w:b/>
          <w:bCs/>
          <w:i/>
          <w:iCs/>
          <w:color w:val="000000"/>
          <w:kern w:val="1"/>
          <w:sz w:val="20"/>
          <w:szCs w:val="20"/>
          <w:lang w:val="sr-Cyrl-RS" w:eastAsia="ar-SA"/>
        </w:rPr>
        <w:t>7</w:t>
      </w:r>
      <w:r w:rsidR="00B16849" w:rsidRPr="00AC3CED">
        <w:rPr>
          <w:rFonts w:asciiTheme="minorHAnsi" w:eastAsia="Arial Unicode MS" w:hAnsiTheme="minorHAnsi" w:cs="Arial"/>
          <w:b/>
          <w:bCs/>
          <w:i/>
          <w:iCs/>
          <w:color w:val="000000"/>
          <w:kern w:val="1"/>
          <w:sz w:val="20"/>
          <w:szCs w:val="20"/>
          <w:lang w:val="sr-Cyrl-RS" w:eastAsia="ar-SA"/>
        </w:rPr>
        <w:t>. НАЧИН И УСЛОВ</w:t>
      </w:r>
      <w:r w:rsidR="00B16849" w:rsidRPr="00AC3CED">
        <w:rPr>
          <w:rFonts w:asciiTheme="minorHAnsi" w:eastAsia="Arial Unicode MS" w:hAnsiTheme="minorHAnsi" w:cs="Arial"/>
          <w:b/>
          <w:bCs/>
          <w:i/>
          <w:iCs/>
          <w:color w:val="000000"/>
          <w:kern w:val="1"/>
          <w:sz w:val="20"/>
          <w:szCs w:val="20"/>
          <w:lang w:val="sr-Cyrl-CS" w:eastAsia="ar-SA"/>
        </w:rPr>
        <w:t>И</w:t>
      </w:r>
      <w:r w:rsidR="00B16849" w:rsidRPr="00AC3CED">
        <w:rPr>
          <w:rFonts w:asciiTheme="minorHAnsi" w:eastAsia="Arial Unicode MS" w:hAnsiTheme="minorHAnsi"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3762D" w:rsidRPr="00AC3CED" w:rsidRDefault="00B16849" w:rsidP="00B3762D">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b/>
          <w:bCs/>
          <w:i/>
          <w:iCs/>
          <w:color w:val="000000"/>
          <w:kern w:val="1"/>
          <w:sz w:val="20"/>
          <w:szCs w:val="20"/>
          <w:lang w:val="sr-Cyrl-RS" w:eastAsia="ar-SA"/>
        </w:rPr>
        <w:t>9.1</w:t>
      </w:r>
      <w:r w:rsidRPr="00AC3CED">
        <w:rPr>
          <w:rFonts w:asciiTheme="minorHAnsi" w:eastAsia="Arial Unicode MS" w:hAnsiTheme="minorHAnsi" w:cs="Arial"/>
          <w:b/>
          <w:bCs/>
          <w:i/>
          <w:iCs/>
          <w:color w:val="000000"/>
          <w:kern w:val="1"/>
          <w:sz w:val="20"/>
          <w:szCs w:val="20"/>
          <w:u w:val="single"/>
          <w:lang w:val="sr-Cyrl-RS" w:eastAsia="ar-SA"/>
        </w:rPr>
        <w:t xml:space="preserve">. </w:t>
      </w:r>
      <w:r w:rsidRPr="00AC3CED">
        <w:rPr>
          <w:rFonts w:asciiTheme="minorHAnsi" w:eastAsia="Arial Unicode MS" w:hAnsiTheme="minorHAnsi" w:cs="Arial"/>
          <w:iCs/>
          <w:color w:val="000000"/>
          <w:kern w:val="1"/>
          <w:sz w:val="20"/>
          <w:szCs w:val="20"/>
          <w:u w:val="single"/>
          <w:lang w:val="sr-Cyrl-RS" w:eastAsia="ar-SA"/>
        </w:rPr>
        <w:t>Захтеви у погледу начина, рока и услова плаћања</w:t>
      </w:r>
      <w:r w:rsidRPr="00AC3CED">
        <w:rPr>
          <w:rFonts w:asciiTheme="minorHAnsi" w:eastAsia="Arial Unicode MS" w:hAnsiTheme="minorHAnsi" w:cs="Arial"/>
          <w:i/>
          <w:iCs/>
          <w:color w:val="000000"/>
          <w:kern w:val="1"/>
          <w:sz w:val="20"/>
          <w:szCs w:val="20"/>
          <w:u w:val="single"/>
          <w:lang w:val="sr-Cyrl-RS" w:eastAsia="ar-SA"/>
        </w:rPr>
        <w:t>.</w:t>
      </w:r>
    </w:p>
    <w:p w:rsidR="00B3762D" w:rsidRPr="00AC3CED" w:rsidRDefault="00B3762D" w:rsidP="00B3762D">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xml:space="preserve">Рок и начин плаћања:  </w:t>
      </w:r>
      <w:r w:rsidR="006D5D57">
        <w:rPr>
          <w:rFonts w:asciiTheme="minorHAnsi" w:eastAsia="Arial Unicode MS" w:hAnsiTheme="minorHAnsi" w:cs="Arial"/>
          <w:iCs/>
          <w:color w:val="000000"/>
          <w:kern w:val="1"/>
          <w:sz w:val="20"/>
          <w:szCs w:val="20"/>
          <w:lang w:val="sr-Cyrl-RS" w:eastAsia="ar-SA"/>
        </w:rPr>
        <w:t xml:space="preserve">вирмански, </w:t>
      </w:r>
      <w:r w:rsidRPr="00AC3CED">
        <w:rPr>
          <w:rFonts w:asciiTheme="minorHAnsi" w:eastAsia="Arial Unicode MS" w:hAnsiTheme="minorHAnsi" w:cs="Arial"/>
          <w:iCs/>
          <w:color w:val="000000"/>
          <w:kern w:val="1"/>
          <w:sz w:val="20"/>
          <w:szCs w:val="20"/>
          <w:lang w:val="sr-Cyrl-RS" w:eastAsia="ar-SA"/>
        </w:rPr>
        <w:t xml:space="preserve">на рачун понуђача, у року од 30 дана од дана </w:t>
      </w:r>
      <w:r w:rsidR="006D5D57">
        <w:rPr>
          <w:rFonts w:asciiTheme="minorHAnsi" w:eastAsia="Arial Unicode MS" w:hAnsiTheme="minorHAnsi" w:cs="Arial"/>
          <w:iCs/>
          <w:color w:val="000000"/>
          <w:kern w:val="1"/>
          <w:sz w:val="20"/>
          <w:szCs w:val="20"/>
          <w:lang w:val="sr-Cyrl-RS" w:eastAsia="ar-SA"/>
        </w:rPr>
        <w:t>пријема исправно сачињеног рачуна.</w:t>
      </w:r>
    </w:p>
    <w:p w:rsidR="00121974" w:rsidRPr="00AC3CED" w:rsidRDefault="00121974" w:rsidP="00121974">
      <w:pPr>
        <w:suppressLineNumbers/>
        <w:suppressAutoHyphens/>
        <w:spacing w:before="120" w:after="120" w:line="100" w:lineRule="atLeast"/>
        <w:rPr>
          <w:rFonts w:asciiTheme="minorHAnsi" w:eastAsia="Arial Unicode MS" w:hAnsiTheme="minorHAnsi" w:cs="Mangal"/>
          <w:iCs/>
          <w:kern w:val="1"/>
          <w:sz w:val="20"/>
          <w:szCs w:val="20"/>
          <w:lang w:val="sr-Cyrl-RS" w:eastAsia="ar-SA"/>
        </w:rPr>
      </w:pPr>
      <w:r w:rsidRPr="00AC3CED">
        <w:rPr>
          <w:rFonts w:asciiTheme="minorHAnsi" w:eastAsia="Arial Unicode MS" w:hAnsiTheme="minorHAnsi" w:cs="Mangal"/>
          <w:iCs/>
          <w:kern w:val="1"/>
          <w:sz w:val="20"/>
          <w:szCs w:val="20"/>
          <w:lang w:val="sr-Cyrl-RS" w:eastAsia="ar-SA"/>
        </w:rPr>
        <w:t>Рок трајања лиценци је  једна година од дана потписивања уговора.</w:t>
      </w:r>
    </w:p>
    <w:p w:rsidR="00B3762D" w:rsidRPr="00AC3CED" w:rsidRDefault="00121974" w:rsidP="00121974">
      <w:pPr>
        <w:suppressLineNumbers/>
        <w:suppressAutoHyphens/>
        <w:spacing w:before="120" w:after="120" w:line="100" w:lineRule="atLeast"/>
        <w:rPr>
          <w:rFonts w:asciiTheme="minorHAnsi" w:eastAsia="Arial Unicode MS" w:hAnsiTheme="minorHAnsi" w:cs="Mangal"/>
          <w:iCs/>
          <w:kern w:val="1"/>
          <w:sz w:val="20"/>
          <w:szCs w:val="20"/>
          <w:lang w:val="sr-Cyrl-RS" w:eastAsia="ar-SA"/>
        </w:rPr>
      </w:pPr>
      <w:r w:rsidRPr="00AC3CED">
        <w:rPr>
          <w:rFonts w:asciiTheme="minorHAnsi" w:eastAsia="Arial Unicode MS" w:hAnsiTheme="minorHAnsi" w:cs="Mangal"/>
          <w:iCs/>
          <w:kern w:val="1"/>
          <w:sz w:val="20"/>
          <w:szCs w:val="20"/>
          <w:lang w:val="sr-Cyrl-RS" w:eastAsia="ar-SA"/>
        </w:rPr>
        <w:t>Гаранција за испоручене  лиценце подразумева  гаранцију на софтвер од стране произвођача, у складу са условима описаним у</w:t>
      </w:r>
      <w:r w:rsidRPr="00AC3CED">
        <w:rPr>
          <w:rFonts w:asciiTheme="minorHAnsi" w:eastAsia="Arial Unicode MS" w:hAnsiTheme="minorHAnsi" w:cs="Mangal"/>
          <w:iCs/>
          <w:noProof/>
          <w:kern w:val="1"/>
          <w:sz w:val="20"/>
          <w:szCs w:val="20"/>
          <w:lang w:val="sr-Latn-CS" w:eastAsia="ar-SA"/>
        </w:rPr>
        <w:t xml:space="preserve"> Microsof</w:t>
      </w:r>
      <w:r w:rsidRPr="00AC3CED">
        <w:rPr>
          <w:rFonts w:asciiTheme="minorHAnsi" w:eastAsia="Arial Unicode MS" w:hAnsiTheme="minorHAnsi" w:cs="Mangal"/>
          <w:iCs/>
          <w:kern w:val="1"/>
          <w:sz w:val="20"/>
          <w:szCs w:val="20"/>
          <w:lang w:val="sr-Latn-CS" w:eastAsia="ar-SA"/>
        </w:rPr>
        <w:t>t</w:t>
      </w:r>
      <w:r w:rsidRPr="00AC3CED">
        <w:rPr>
          <w:rFonts w:asciiTheme="minorHAnsi" w:eastAsia="Arial Unicode MS" w:hAnsiTheme="minorHAnsi" w:cs="Mangal"/>
          <w:iCs/>
          <w:kern w:val="1"/>
          <w:sz w:val="20"/>
          <w:szCs w:val="20"/>
          <w:lang w:val="sr-Cyrl-RS" w:eastAsia="ar-SA"/>
        </w:rPr>
        <w:t xml:space="preserve"> уговорној докуменатцији.</w:t>
      </w: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b/>
          <w:bCs/>
          <w:i/>
          <w:iCs/>
          <w:color w:val="000000"/>
          <w:kern w:val="1"/>
          <w:sz w:val="20"/>
          <w:szCs w:val="20"/>
          <w:lang w:val="sr-Cyrl-RS" w:eastAsia="ar-SA"/>
        </w:rPr>
        <w:t xml:space="preserve">9.2. </w:t>
      </w:r>
      <w:r w:rsidRPr="00AC3CED">
        <w:rPr>
          <w:rFonts w:asciiTheme="minorHAnsi" w:eastAsia="Arial Unicode MS" w:hAnsiTheme="minorHAnsi" w:cs="Arial"/>
          <w:iCs/>
          <w:color w:val="000000"/>
          <w:kern w:val="1"/>
          <w:sz w:val="20"/>
          <w:szCs w:val="20"/>
          <w:u w:val="single"/>
          <w:lang w:val="sr-Cyrl-RS" w:eastAsia="ar-SA"/>
        </w:rPr>
        <w:t>Захтев у погледу рока извршења услуге</w:t>
      </w:r>
    </w:p>
    <w:p w:rsidR="00B3762D" w:rsidRPr="00AC3CED" w:rsidRDefault="00B3762D" w:rsidP="00B3762D">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xml:space="preserve">Рок за испоруку </w:t>
      </w:r>
      <w:r w:rsidR="00121974" w:rsidRPr="00AC3CED">
        <w:rPr>
          <w:rFonts w:asciiTheme="minorHAnsi" w:eastAsia="Arial Unicode MS" w:hAnsiTheme="minorHAnsi" w:cs="Arial"/>
          <w:iCs/>
          <w:color w:val="000000"/>
          <w:kern w:val="1"/>
          <w:sz w:val="20"/>
          <w:szCs w:val="20"/>
          <w:lang w:val="sr-Cyrl-RS" w:eastAsia="ar-SA"/>
        </w:rPr>
        <w:t>лиценци</w:t>
      </w:r>
      <w:r w:rsidRPr="00AC3CED">
        <w:rPr>
          <w:rFonts w:asciiTheme="minorHAnsi" w:eastAsia="Arial Unicode MS" w:hAnsiTheme="minorHAnsi" w:cs="Arial"/>
          <w:iCs/>
          <w:color w:val="000000"/>
          <w:kern w:val="1"/>
          <w:sz w:val="20"/>
          <w:szCs w:val="20"/>
          <w:lang w:val="sr-Cyrl-RS" w:eastAsia="ar-SA"/>
        </w:rPr>
        <w:t>: 30 дана од дана потписивања уговора</w:t>
      </w:r>
    </w:p>
    <w:p w:rsidR="00B16849" w:rsidRPr="00AC3CED"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b/>
          <w:bCs/>
          <w:iCs/>
          <w:color w:val="000000"/>
          <w:kern w:val="1"/>
          <w:sz w:val="20"/>
          <w:szCs w:val="20"/>
          <w:u w:val="single"/>
          <w:lang w:val="sr-Cyrl-RS" w:eastAsia="ar-SA"/>
        </w:rPr>
        <w:t xml:space="preserve">9.3. </w:t>
      </w:r>
      <w:r w:rsidRPr="00AC3CED">
        <w:rPr>
          <w:rFonts w:asciiTheme="minorHAnsi" w:eastAsia="Arial Unicode MS" w:hAnsiTheme="minorHAnsi" w:cs="Arial"/>
          <w:iCs/>
          <w:color w:val="000000"/>
          <w:kern w:val="1"/>
          <w:sz w:val="20"/>
          <w:szCs w:val="20"/>
          <w:u w:val="single"/>
          <w:lang w:val="sr-Cyrl-RS" w:eastAsia="ar-SA"/>
        </w:rPr>
        <w:t>Захтев у погледу рока важења понуде</w:t>
      </w: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Рок важењ</w:t>
      </w:r>
      <w:r w:rsidR="00B3762D" w:rsidRPr="00AC3CED">
        <w:rPr>
          <w:rFonts w:asciiTheme="minorHAnsi" w:eastAsia="Arial Unicode MS" w:hAnsiTheme="minorHAnsi" w:cs="Arial"/>
          <w:iCs/>
          <w:color w:val="000000"/>
          <w:kern w:val="1"/>
          <w:sz w:val="20"/>
          <w:szCs w:val="20"/>
          <w:lang w:val="sr-Cyrl-RS" w:eastAsia="ar-SA"/>
        </w:rPr>
        <w:t>а понуде не може бити краћи од 6</w:t>
      </w:r>
      <w:r w:rsidRPr="00AC3CED">
        <w:rPr>
          <w:rFonts w:asciiTheme="minorHAnsi" w:eastAsia="Arial Unicode MS" w:hAnsiTheme="minorHAnsi" w:cs="Arial"/>
          <w:iCs/>
          <w:color w:val="000000"/>
          <w:kern w:val="1"/>
          <w:sz w:val="20"/>
          <w:szCs w:val="20"/>
          <w:lang w:val="sr-Cyrl-RS" w:eastAsia="ar-SA"/>
        </w:rPr>
        <w:t>0 дана од дана отварања понуда.</w:t>
      </w: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B16849" w:rsidRPr="00AC3CED"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B16849" w:rsidRPr="00AC3CED"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B16849" w:rsidRPr="00AC3CED" w:rsidRDefault="00422E0E"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AC3CED">
        <w:rPr>
          <w:rFonts w:asciiTheme="minorHAnsi" w:eastAsia="Arial Unicode MS" w:hAnsiTheme="minorHAnsi" w:cs="Arial"/>
          <w:b/>
          <w:bCs/>
          <w:i/>
          <w:iCs/>
          <w:color w:val="000000"/>
          <w:kern w:val="1"/>
          <w:sz w:val="20"/>
          <w:szCs w:val="20"/>
          <w:lang w:val="sr-Cyrl-RS" w:eastAsia="ar-SA"/>
        </w:rPr>
        <w:t xml:space="preserve">8. </w:t>
      </w:r>
      <w:r w:rsidR="00B16849" w:rsidRPr="00AC3CED">
        <w:rPr>
          <w:rFonts w:asciiTheme="minorHAnsi" w:eastAsia="Arial Unicode MS" w:hAnsiTheme="minorHAnsi" w:cs="Arial"/>
          <w:b/>
          <w:bCs/>
          <w:i/>
          <w:iCs/>
          <w:color w:val="000000"/>
          <w:kern w:val="1"/>
          <w:sz w:val="20"/>
          <w:szCs w:val="20"/>
          <w:lang w:val="sr-Cyrl-RS" w:eastAsia="ar-SA"/>
        </w:rPr>
        <w:t xml:space="preserve"> ВАЛУТА И НАЧИН НА КОЈИ МОРА ДА БУДЕ НАВЕДЕНА И ИЗРАЖЕНА ЦЕНА У ПОНУДИ</w:t>
      </w:r>
    </w:p>
    <w:p w:rsidR="00B16849" w:rsidRPr="00AC3CED"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 xml:space="preserve">Цена мора бити исказана у динарима, са и </w:t>
      </w:r>
      <w:r w:rsidRPr="00AC3CED">
        <w:rPr>
          <w:rFonts w:asciiTheme="minorHAnsi" w:eastAsia="Arial Unicode MS" w:hAnsiTheme="minorHAnsi" w:cs="Arial"/>
          <w:iCs/>
          <w:color w:val="00000A"/>
          <w:kern w:val="1"/>
          <w:sz w:val="20"/>
          <w:szCs w:val="20"/>
          <w:lang w:val="sr-Cyrl-RS" w:eastAsia="ar-SA"/>
        </w:rPr>
        <w:t>без пореза на додату вредност,</w:t>
      </w:r>
      <w:r w:rsidRPr="00AC3CED">
        <w:rPr>
          <w:rFonts w:asciiTheme="minorHAnsi" w:eastAsia="Arial Unicode MS" w:hAnsiTheme="minorHAnsi" w:cs="Arial"/>
          <w:color w:val="00000A"/>
          <w:kern w:val="1"/>
          <w:sz w:val="20"/>
          <w:szCs w:val="20"/>
          <w:lang w:val="sr-Cyrl-RS" w:eastAsia="ar-SA"/>
        </w:rPr>
        <w:t xml:space="preserve"> </w:t>
      </w:r>
      <w:r w:rsidRPr="00AC3CED">
        <w:rPr>
          <w:rFonts w:asciiTheme="minorHAnsi" w:eastAsia="Arial Unicode MS" w:hAnsiTheme="minorHAnsi"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Цена је фиксна и не може се мењати.</w:t>
      </w:r>
      <w:r w:rsidRPr="00AC3CED">
        <w:rPr>
          <w:rFonts w:asciiTheme="minorHAnsi" w:eastAsia="Arial Unicode MS" w:hAnsiTheme="minorHAnsi" w:cs="Arial"/>
          <w:color w:val="000000"/>
          <w:kern w:val="1"/>
          <w:sz w:val="20"/>
          <w:szCs w:val="20"/>
          <w:lang w:val="sr-Cyrl-RS" w:eastAsia="ar-SA"/>
        </w:rPr>
        <w:t xml:space="preserve"> </w:t>
      </w:r>
    </w:p>
    <w:p w:rsidR="00B16849" w:rsidRPr="00AC3CED"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B16849" w:rsidRPr="00AC3CED" w:rsidRDefault="00B16849"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AC3CED">
        <w:rPr>
          <w:rFonts w:asciiTheme="minorHAnsi" w:eastAsia="Arial Unicode MS" w:hAnsiTheme="minorHAnsi"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B16849" w:rsidRPr="00AC3CED" w:rsidRDefault="00B16849" w:rsidP="00B16849">
      <w:pPr>
        <w:autoSpaceDE w:val="0"/>
        <w:autoSpaceDN w:val="0"/>
        <w:adjustRightInd w:val="0"/>
        <w:rPr>
          <w:rFonts w:asciiTheme="minorHAnsi" w:hAnsiTheme="minorHAnsi" w:cs="Verdana"/>
          <w:sz w:val="20"/>
          <w:szCs w:val="20"/>
          <w:lang w:val="sr-Cyrl-RS" w:eastAsia="en-US"/>
        </w:rPr>
      </w:pPr>
    </w:p>
    <w:p w:rsidR="00B16849" w:rsidRPr="00AC3CED" w:rsidRDefault="00422E0E"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AC3CED">
        <w:rPr>
          <w:rFonts w:asciiTheme="minorHAnsi" w:eastAsia="Arial Unicode MS" w:hAnsiTheme="minorHAnsi" w:cs="Arial"/>
          <w:b/>
          <w:i/>
          <w:iCs/>
          <w:color w:val="000000"/>
          <w:kern w:val="1"/>
          <w:sz w:val="20"/>
          <w:szCs w:val="20"/>
          <w:lang w:val="sr-Cyrl-RS" w:eastAsia="ar-SA"/>
        </w:rPr>
        <w:t>9</w:t>
      </w:r>
      <w:r w:rsidR="00B16849" w:rsidRPr="00AC3CED">
        <w:rPr>
          <w:rFonts w:asciiTheme="minorHAnsi" w:eastAsia="Arial Unicode MS" w:hAnsiTheme="minorHAnsi" w:cs="Arial"/>
          <w:b/>
          <w:i/>
          <w:iCs/>
          <w:color w:val="000000"/>
          <w:kern w:val="1"/>
          <w:sz w:val="20"/>
          <w:szCs w:val="20"/>
          <w:lang w:val="sr-Cyrl-RS" w:eastAsia="ar-SA"/>
        </w:rPr>
        <w:t>. ПОДАЦИ О ВРСТИ, САДРЖИНИ, НАЧИНУ ПОДНОШЕЊА, ВИСИНИ И РОКОВИМА ОБЕЗБЕЂЕЊА ИСПУЊЕЊА ОБАВЕЗА ПОНУЂАЧА</w:t>
      </w:r>
    </w:p>
    <w:p w:rsidR="00B16849" w:rsidRPr="00AC3CED" w:rsidRDefault="00B16849"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p>
    <w:p w:rsidR="00B3762D" w:rsidRPr="00AC3CED" w:rsidRDefault="00BA3F49" w:rsidP="00B3762D">
      <w:pPr>
        <w:suppressAutoHyphens/>
        <w:spacing w:line="100" w:lineRule="atLeast"/>
        <w:jc w:val="both"/>
        <w:rPr>
          <w:rFonts w:asciiTheme="minorHAnsi" w:eastAsia="Times New Roman" w:hAnsiTheme="minorHAnsi"/>
          <w:kern w:val="1"/>
          <w:sz w:val="20"/>
          <w:szCs w:val="20"/>
          <w:lang w:val="sr-Cyrl-CS" w:eastAsia="ar-SA"/>
        </w:rPr>
      </w:pPr>
      <w:r w:rsidRPr="00AC3CED">
        <w:rPr>
          <w:rFonts w:asciiTheme="minorHAnsi" w:eastAsia="Times New Roman" w:hAnsiTheme="minorHAnsi"/>
          <w:kern w:val="1"/>
          <w:sz w:val="20"/>
          <w:szCs w:val="20"/>
          <w:lang w:val="sr-Cyrl-CS" w:eastAsia="ar-SA"/>
        </w:rPr>
        <w:t xml:space="preserve">1. </w:t>
      </w:r>
      <w:r w:rsidR="00B3762D" w:rsidRPr="00AC3CED">
        <w:rPr>
          <w:rFonts w:asciiTheme="minorHAnsi" w:eastAsia="Times New Roman" w:hAnsiTheme="minorHAnsi"/>
          <w:kern w:val="1"/>
          <w:sz w:val="20"/>
          <w:szCs w:val="20"/>
          <w:lang w:val="sr-Cyrl-CS" w:eastAsia="ar-SA"/>
        </w:rPr>
        <w:t>средство обезбеђења којим понуђач обезбеђује испуњење својих уговорних обавеза:</w:t>
      </w:r>
    </w:p>
    <w:p w:rsidR="00B3762D" w:rsidRPr="00AC3CED" w:rsidRDefault="00B3762D" w:rsidP="00B3762D">
      <w:pPr>
        <w:suppressAutoHyphens/>
        <w:spacing w:line="100" w:lineRule="atLeast"/>
        <w:jc w:val="both"/>
        <w:rPr>
          <w:rFonts w:asciiTheme="minorHAnsi" w:eastAsia="Times New Roman" w:hAnsiTheme="minorHAnsi"/>
          <w:kern w:val="1"/>
          <w:sz w:val="20"/>
          <w:szCs w:val="20"/>
          <w:lang w:val="sr-Cyrl-CS" w:eastAsia="ar-SA"/>
        </w:rPr>
      </w:pPr>
      <w:r w:rsidRPr="00AC3CED">
        <w:rPr>
          <w:rFonts w:asciiTheme="minorHAnsi" w:eastAsia="Times New Roman" w:hAnsiTheme="minorHAnsi"/>
          <w:kern w:val="1"/>
          <w:sz w:val="20"/>
          <w:szCs w:val="20"/>
          <w:lang w:val="sr-Cyrl-CS" w:eastAsia="ar-SA"/>
        </w:rPr>
        <w:t>-бланко, соло меница са меничним писмом/овлашћењем, депо картоном и копијом захтева/потврде за регистрацију менице, која се предаје приликом закључења уговора, као гаранција за извршење уговорне обавезе.</w:t>
      </w:r>
    </w:p>
    <w:p w:rsidR="00B3762D" w:rsidRPr="00AC3CED" w:rsidRDefault="00B3762D" w:rsidP="00B3762D">
      <w:pPr>
        <w:suppressAutoHyphens/>
        <w:spacing w:line="100" w:lineRule="atLeast"/>
        <w:jc w:val="both"/>
        <w:rPr>
          <w:rFonts w:asciiTheme="minorHAnsi" w:eastAsia="Times New Roman" w:hAnsiTheme="minorHAnsi"/>
          <w:kern w:val="1"/>
          <w:sz w:val="20"/>
          <w:szCs w:val="20"/>
          <w:lang w:val="sr-Cyrl-CS" w:eastAsia="ar-SA"/>
        </w:rPr>
      </w:pPr>
      <w:r w:rsidRPr="00AC3CED">
        <w:rPr>
          <w:rFonts w:asciiTheme="minorHAnsi" w:eastAsia="Times New Roman" w:hAnsiTheme="minorHAnsi"/>
          <w:kern w:val="1"/>
          <w:sz w:val="20"/>
          <w:szCs w:val="20"/>
          <w:lang w:val="sr-Cyrl-CS" w:eastAsia="ar-SA"/>
        </w:rPr>
        <w:t>Средство обезбеђења за извршење уговорне обавезе предаје САМО понуђач коме је додељен уговор. НЕ ПОДНОСИ СЕ УЗ ПОНУДУ.</w:t>
      </w:r>
    </w:p>
    <w:p w:rsidR="00B3762D" w:rsidRPr="00AC3CED" w:rsidRDefault="00B3762D" w:rsidP="00B3762D">
      <w:pPr>
        <w:suppressAutoHyphens/>
        <w:spacing w:line="100" w:lineRule="atLeast"/>
        <w:jc w:val="both"/>
        <w:rPr>
          <w:rFonts w:asciiTheme="minorHAnsi" w:eastAsia="Times New Roman" w:hAnsiTheme="minorHAnsi"/>
          <w:kern w:val="1"/>
          <w:sz w:val="20"/>
          <w:szCs w:val="20"/>
          <w:lang w:val="sr-Cyrl-CS" w:eastAsia="ar-SA"/>
        </w:rPr>
      </w:pPr>
      <w:r w:rsidRPr="00AC3CED">
        <w:rPr>
          <w:rFonts w:asciiTheme="minorHAnsi" w:eastAsia="Times New Roman" w:hAnsiTheme="minorHAnsi"/>
          <w:kern w:val="1"/>
          <w:sz w:val="20"/>
          <w:szCs w:val="20"/>
          <w:lang w:val="sr-Cyrl-CS" w:eastAsia="ar-SA"/>
        </w:rPr>
        <w:t>Меница мора бити регистрована у Регистру меница Народне банке Србије, а као доказ понуђач уз меницу доставља копију захтева за регистрацију менице, овереног од своје пословне банке.</w:t>
      </w:r>
    </w:p>
    <w:p w:rsidR="00B3762D" w:rsidRPr="00AC3CED" w:rsidRDefault="00B3762D" w:rsidP="00B3762D">
      <w:pPr>
        <w:suppressAutoHyphens/>
        <w:spacing w:line="100" w:lineRule="atLeast"/>
        <w:jc w:val="both"/>
        <w:rPr>
          <w:rFonts w:asciiTheme="minorHAnsi" w:eastAsia="Times New Roman" w:hAnsiTheme="minorHAnsi"/>
          <w:kern w:val="1"/>
          <w:sz w:val="20"/>
          <w:szCs w:val="20"/>
          <w:lang w:val="sr-Cyrl-CS" w:eastAsia="ar-SA"/>
        </w:rPr>
      </w:pPr>
      <w:r w:rsidRPr="00AC3CED">
        <w:rPr>
          <w:rFonts w:asciiTheme="minorHAnsi" w:eastAsia="Times New Roman" w:hAnsiTheme="minorHAnsi"/>
          <w:kern w:val="1"/>
          <w:sz w:val="20"/>
          <w:szCs w:val="20"/>
          <w:lang w:val="sr-Cyrl-CS" w:eastAsia="ar-SA"/>
        </w:rPr>
        <w:t>) Садржина:</w:t>
      </w:r>
    </w:p>
    <w:p w:rsidR="00B3762D" w:rsidRPr="00AC3CED" w:rsidRDefault="00B3762D" w:rsidP="00B3762D">
      <w:pPr>
        <w:suppressAutoHyphens/>
        <w:spacing w:line="100" w:lineRule="atLeast"/>
        <w:jc w:val="both"/>
        <w:rPr>
          <w:rFonts w:asciiTheme="minorHAnsi" w:eastAsia="Times New Roman" w:hAnsiTheme="minorHAnsi"/>
          <w:kern w:val="1"/>
          <w:sz w:val="20"/>
          <w:szCs w:val="20"/>
          <w:lang w:val="sr-Cyrl-CS" w:eastAsia="ar-SA"/>
        </w:rPr>
      </w:pPr>
      <w:r w:rsidRPr="00AC3CED">
        <w:rPr>
          <w:rFonts w:asciiTheme="minorHAnsi" w:eastAsia="Times New Roman" w:hAnsiTheme="minorHAnsi"/>
          <w:kern w:val="1"/>
          <w:sz w:val="20"/>
          <w:szCs w:val="20"/>
          <w:lang w:val="sr-Cyrl-CS" w:eastAsia="ar-SA"/>
        </w:rPr>
        <w:t>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који је 30 дана дужи од дана окончања реализације уговора.</w:t>
      </w:r>
    </w:p>
    <w:p w:rsidR="00B3762D" w:rsidRPr="00AC3CED" w:rsidRDefault="00B3762D" w:rsidP="00B3762D">
      <w:pPr>
        <w:suppressAutoHyphens/>
        <w:spacing w:line="100" w:lineRule="atLeast"/>
        <w:jc w:val="both"/>
        <w:rPr>
          <w:rFonts w:asciiTheme="minorHAnsi" w:eastAsia="Times New Roman" w:hAnsiTheme="minorHAnsi"/>
          <w:kern w:val="1"/>
          <w:sz w:val="20"/>
          <w:szCs w:val="20"/>
          <w:lang w:val="sr-Cyrl-CS" w:eastAsia="ar-SA"/>
        </w:rPr>
      </w:pPr>
      <w:r w:rsidRPr="00AC3CED">
        <w:rPr>
          <w:rFonts w:asciiTheme="minorHAnsi" w:eastAsia="Times New Roman" w:hAnsiTheme="minorHAnsi"/>
          <w:kern w:val="1"/>
          <w:sz w:val="20"/>
          <w:szCs w:val="20"/>
          <w:lang w:val="sr-Cyrl-CS" w:eastAsia="ar-SA"/>
        </w:rPr>
        <w:lastRenderedPageBreak/>
        <w:t>Начин подношења: приликом закључења уговора.</w:t>
      </w:r>
    </w:p>
    <w:p w:rsidR="00B3762D" w:rsidRPr="00AC3CED" w:rsidRDefault="00B3762D" w:rsidP="00B3762D">
      <w:pPr>
        <w:suppressAutoHyphens/>
        <w:spacing w:line="100" w:lineRule="atLeast"/>
        <w:jc w:val="both"/>
        <w:rPr>
          <w:rFonts w:asciiTheme="minorHAnsi" w:eastAsia="Times New Roman" w:hAnsiTheme="minorHAnsi"/>
          <w:kern w:val="1"/>
          <w:sz w:val="20"/>
          <w:szCs w:val="20"/>
          <w:lang w:val="sr-Cyrl-CS" w:eastAsia="ar-SA"/>
        </w:rPr>
      </w:pPr>
      <w:r w:rsidRPr="00AC3CED">
        <w:rPr>
          <w:rFonts w:asciiTheme="minorHAnsi" w:eastAsia="Times New Roman" w:hAnsiTheme="minorHAnsi"/>
          <w:kern w:val="1"/>
          <w:sz w:val="20"/>
          <w:szCs w:val="20"/>
          <w:lang w:val="sr-Cyrl-CS" w:eastAsia="ar-SA"/>
        </w:rPr>
        <w:t>Висина: 10 % од укупне вредности уговора и изражена у динарима, без пдв</w:t>
      </w:r>
    </w:p>
    <w:p w:rsidR="00B3762D" w:rsidRPr="00AC3CED" w:rsidRDefault="00B3762D" w:rsidP="00B3762D">
      <w:pPr>
        <w:suppressAutoHyphens/>
        <w:spacing w:line="100" w:lineRule="atLeast"/>
        <w:jc w:val="both"/>
        <w:rPr>
          <w:rFonts w:asciiTheme="minorHAnsi" w:eastAsia="Times New Roman" w:hAnsiTheme="minorHAnsi"/>
          <w:kern w:val="1"/>
          <w:sz w:val="20"/>
          <w:szCs w:val="20"/>
          <w:lang w:val="sr-Cyrl-CS" w:eastAsia="ar-SA"/>
        </w:rPr>
      </w:pPr>
      <w:r w:rsidRPr="00AC3CED">
        <w:rPr>
          <w:rFonts w:asciiTheme="minorHAnsi" w:eastAsia="Times New Roman" w:hAnsiTheme="minorHAnsi"/>
          <w:kern w:val="1"/>
          <w:sz w:val="20"/>
          <w:szCs w:val="20"/>
          <w:lang w:val="sr-Cyrl-CS" w:eastAsia="ar-SA"/>
        </w:rPr>
        <w:t>Рок трајања: 30 дана дужи од дана окончања реализације уговора.</w:t>
      </w:r>
    </w:p>
    <w:p w:rsidR="00B3762D" w:rsidRPr="00AC3CED" w:rsidRDefault="00B3762D" w:rsidP="00B3762D">
      <w:pPr>
        <w:suppressAutoHyphens/>
        <w:spacing w:line="100" w:lineRule="atLeast"/>
        <w:jc w:val="both"/>
        <w:rPr>
          <w:rFonts w:asciiTheme="minorHAnsi" w:eastAsia="Times New Roman" w:hAnsiTheme="minorHAnsi"/>
          <w:kern w:val="1"/>
          <w:sz w:val="20"/>
          <w:szCs w:val="20"/>
          <w:lang w:val="sr-Cyrl-CS" w:eastAsia="ar-SA"/>
        </w:rPr>
      </w:pPr>
      <w:r w:rsidRPr="00AC3CED">
        <w:rPr>
          <w:rFonts w:asciiTheme="minorHAnsi" w:eastAsia="Times New Roman" w:hAnsiTheme="minorHAnsi"/>
          <w:kern w:val="1"/>
          <w:sz w:val="20"/>
          <w:szCs w:val="20"/>
          <w:lang w:val="sr-Cyrl-CS" w:eastAsia="ar-SA"/>
        </w:rPr>
        <w:t>Наручилац је овлашћен да уновчи гаранцију дату уз понуду ако понуђач не извршава уговорне обавезе.</w:t>
      </w:r>
    </w:p>
    <w:p w:rsidR="00B3762D" w:rsidRPr="00AC3CED" w:rsidRDefault="00B3762D" w:rsidP="00B3762D">
      <w:pPr>
        <w:suppressAutoHyphens/>
        <w:spacing w:line="100" w:lineRule="atLeast"/>
        <w:jc w:val="both"/>
        <w:rPr>
          <w:rFonts w:asciiTheme="minorHAnsi" w:eastAsia="Times New Roman" w:hAnsiTheme="minorHAnsi"/>
          <w:kern w:val="1"/>
          <w:sz w:val="20"/>
          <w:szCs w:val="20"/>
          <w:lang w:val="sr-Cyrl-CS" w:eastAsia="ar-SA"/>
        </w:rPr>
      </w:pPr>
    </w:p>
    <w:p w:rsidR="00B16849" w:rsidRPr="00AC3CED" w:rsidRDefault="00422E0E"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AC3CED">
        <w:rPr>
          <w:rFonts w:asciiTheme="minorHAnsi" w:eastAsia="Arial Unicode MS" w:hAnsiTheme="minorHAnsi" w:cs="Arial"/>
          <w:b/>
          <w:bCs/>
          <w:color w:val="000000"/>
          <w:kern w:val="1"/>
          <w:sz w:val="20"/>
          <w:szCs w:val="20"/>
          <w:lang w:val="sr-Cyrl-RS" w:eastAsia="ar-SA"/>
        </w:rPr>
        <w:t>10</w:t>
      </w:r>
      <w:r w:rsidR="00B16849" w:rsidRPr="00AC3CED">
        <w:rPr>
          <w:rFonts w:asciiTheme="minorHAnsi" w:eastAsia="Arial Unicode MS" w:hAnsiTheme="minorHAnsi" w:cs="Arial"/>
          <w:b/>
          <w:bCs/>
          <w:color w:val="000000"/>
          <w:kern w:val="1"/>
          <w:sz w:val="20"/>
          <w:szCs w:val="20"/>
          <w:lang w:val="sr-Cyrl-RS" w:eastAsia="ar-SA"/>
        </w:rPr>
        <w:t>. ДОДАТНЕ ИНФОРМАЦИЈЕ ИЛИ ПОЈАШЊЕЊА У ВЕЗИ СА ПРИПРЕМАЊЕМ ПОНУДЕ</w:t>
      </w:r>
    </w:p>
    <w:p w:rsidR="00B16849" w:rsidRPr="00AC3CED"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Заинтересовано лице може, у писаном </w:t>
      </w:r>
      <w:r w:rsidRPr="00AC3CED">
        <w:rPr>
          <w:rFonts w:asciiTheme="minorHAnsi" w:eastAsia="Arial Unicode MS" w:hAnsiTheme="minorHAnsi" w:cs="Arial"/>
          <w:kern w:val="1"/>
          <w:sz w:val="20"/>
          <w:szCs w:val="20"/>
          <w:lang w:val="sr-Cyrl-RS" w:eastAsia="ar-SA"/>
        </w:rPr>
        <w:t>облику путем поште</w:t>
      </w:r>
      <w:r w:rsidRPr="00AC3CED">
        <w:rPr>
          <w:rFonts w:asciiTheme="minorHAnsi" w:eastAsia="Arial Unicode MS" w:hAnsiTheme="minorHAnsi" w:cs="Arial"/>
          <w:kern w:val="1"/>
          <w:sz w:val="20"/>
          <w:szCs w:val="20"/>
          <w:lang w:val="sr-Cyrl-CS" w:eastAsia="ar-SA"/>
        </w:rPr>
        <w:t xml:space="preserve"> на адресу наручиоца</w:t>
      </w:r>
      <w:r w:rsidRPr="00AC3CED">
        <w:rPr>
          <w:rFonts w:asciiTheme="minorHAnsi" w:eastAsia="Arial Unicode MS" w:hAnsiTheme="minorHAnsi" w:cs="Arial"/>
          <w:kern w:val="1"/>
          <w:sz w:val="20"/>
          <w:szCs w:val="20"/>
          <w:lang w:val="sr-Cyrl-RS" w:eastAsia="ar-SA"/>
        </w:rPr>
        <w:t>, електронске поште</w:t>
      </w:r>
      <w:r w:rsidRPr="00AC3CED">
        <w:rPr>
          <w:rFonts w:asciiTheme="minorHAnsi" w:eastAsia="Arial Unicode MS" w:hAnsiTheme="minorHAnsi" w:cs="Arial"/>
          <w:kern w:val="1"/>
          <w:sz w:val="20"/>
          <w:szCs w:val="20"/>
          <w:lang w:val="sr-Cyrl-CS" w:eastAsia="ar-SA"/>
        </w:rPr>
        <w:t xml:space="preserve"> на </w:t>
      </w:r>
      <w:r w:rsidRPr="00AC3CED">
        <w:rPr>
          <w:rFonts w:asciiTheme="minorHAnsi" w:eastAsia="Arial Unicode MS" w:hAnsiTheme="minorHAnsi" w:cs="Arial"/>
          <w:iCs/>
          <w:kern w:val="1"/>
          <w:sz w:val="20"/>
          <w:szCs w:val="20"/>
          <w:lang w:val="sr-Cyrl-RS" w:eastAsia="ar-SA"/>
        </w:rPr>
        <w:t>имејл</w:t>
      </w:r>
      <w:r w:rsidR="00987809" w:rsidRPr="00987809">
        <w:rPr>
          <w:rFonts w:asciiTheme="minorHAnsi" w:eastAsia="Arial Unicode MS" w:hAnsiTheme="minorHAnsi" w:cs="Arial"/>
          <w:iCs/>
          <w:kern w:val="1"/>
          <w:sz w:val="20"/>
          <w:szCs w:val="20"/>
          <w:lang w:val="sr-Cyrl-RS" w:eastAsia="ar-SA"/>
        </w:rPr>
        <w:t xml:space="preserve"> </w:t>
      </w:r>
      <w:r w:rsidR="00987809">
        <w:rPr>
          <w:rFonts w:asciiTheme="minorHAnsi" w:eastAsia="Arial Unicode MS" w:hAnsiTheme="minorHAnsi" w:cs="Arial"/>
          <w:kern w:val="1"/>
          <w:sz w:val="20"/>
          <w:szCs w:val="20"/>
          <w:lang w:val="sr-Latn-RS" w:eastAsia="ar-SA"/>
        </w:rPr>
        <w:t>marija.vulovic</w:t>
      </w:r>
      <w:r w:rsidR="00987809" w:rsidRPr="00987809">
        <w:rPr>
          <w:rFonts w:asciiTheme="minorHAnsi" w:eastAsia="Arial Unicode MS" w:hAnsiTheme="minorHAnsi" w:cs="Arial"/>
          <w:kern w:val="1"/>
          <w:sz w:val="20"/>
          <w:szCs w:val="20"/>
          <w:lang w:val="sr-Cyrl-RS" w:eastAsia="ar-SA"/>
        </w:rPr>
        <w:t>@</w:t>
      </w:r>
      <w:r w:rsidR="00987809">
        <w:rPr>
          <w:rFonts w:asciiTheme="minorHAnsi" w:eastAsia="Arial Unicode MS" w:hAnsiTheme="minorHAnsi" w:cs="Arial"/>
          <w:kern w:val="1"/>
          <w:sz w:val="20"/>
          <w:szCs w:val="20"/>
          <w:lang w:eastAsia="ar-SA"/>
        </w:rPr>
        <w:t>vojvodina</w:t>
      </w:r>
      <w:r w:rsidR="00987809" w:rsidRPr="00987809">
        <w:rPr>
          <w:rFonts w:asciiTheme="minorHAnsi" w:eastAsia="Arial Unicode MS" w:hAnsiTheme="minorHAnsi" w:cs="Arial"/>
          <w:kern w:val="1"/>
          <w:sz w:val="20"/>
          <w:szCs w:val="20"/>
          <w:lang w:val="sr-Cyrl-RS" w:eastAsia="ar-SA"/>
        </w:rPr>
        <w:t>.</w:t>
      </w:r>
      <w:r w:rsidR="00987809">
        <w:rPr>
          <w:rFonts w:asciiTheme="minorHAnsi" w:eastAsia="Arial Unicode MS" w:hAnsiTheme="minorHAnsi" w:cs="Arial"/>
          <w:kern w:val="1"/>
          <w:sz w:val="20"/>
          <w:szCs w:val="20"/>
          <w:lang w:eastAsia="ar-SA"/>
        </w:rPr>
        <w:t>gov</w:t>
      </w:r>
      <w:r w:rsidR="00987809" w:rsidRPr="00987809">
        <w:rPr>
          <w:rFonts w:asciiTheme="minorHAnsi" w:eastAsia="Arial Unicode MS" w:hAnsiTheme="minorHAnsi" w:cs="Arial"/>
          <w:kern w:val="1"/>
          <w:sz w:val="20"/>
          <w:szCs w:val="20"/>
          <w:lang w:val="sr-Cyrl-RS" w:eastAsia="ar-SA"/>
        </w:rPr>
        <w:t>.</w:t>
      </w:r>
      <w:r w:rsidR="00987809">
        <w:rPr>
          <w:rFonts w:asciiTheme="minorHAnsi" w:eastAsia="Arial Unicode MS" w:hAnsiTheme="minorHAnsi" w:cs="Arial"/>
          <w:kern w:val="1"/>
          <w:sz w:val="20"/>
          <w:szCs w:val="20"/>
          <w:lang w:eastAsia="ar-SA"/>
        </w:rPr>
        <w:t>rs</w:t>
      </w:r>
      <w:r w:rsidR="00987809" w:rsidRPr="00987809">
        <w:rPr>
          <w:rFonts w:asciiTheme="minorHAnsi" w:eastAsia="Arial Unicode MS" w:hAnsiTheme="minorHAnsi" w:cs="Arial"/>
          <w:kern w:val="1"/>
          <w:sz w:val="20"/>
          <w:szCs w:val="20"/>
          <w:lang w:val="sr-Cyrl-RS" w:eastAsia="ar-SA"/>
        </w:rPr>
        <w:t xml:space="preserve"> </w:t>
      </w:r>
      <w:r w:rsidRPr="00AC3CED">
        <w:rPr>
          <w:rFonts w:asciiTheme="minorHAnsi" w:eastAsia="Arial Unicode MS" w:hAnsiTheme="minorHAnsi" w:cs="Arial"/>
          <w:kern w:val="1"/>
          <w:sz w:val="20"/>
          <w:szCs w:val="20"/>
          <w:lang w:val="sr-Cyrl-RS" w:eastAsia="ar-SA"/>
        </w:rPr>
        <w:t xml:space="preserve"> или факсом</w:t>
      </w:r>
      <w:r w:rsidRPr="00AC3CED">
        <w:rPr>
          <w:rFonts w:asciiTheme="minorHAnsi" w:eastAsia="Arial Unicode MS" w:hAnsiTheme="minorHAnsi" w:cs="Arial"/>
          <w:kern w:val="1"/>
          <w:sz w:val="20"/>
          <w:szCs w:val="20"/>
          <w:lang w:val="sr-Cyrl-CS" w:eastAsia="ar-SA"/>
        </w:rPr>
        <w:t xml:space="preserve"> на број</w:t>
      </w:r>
      <w:r w:rsidRPr="00AC3CED">
        <w:rPr>
          <w:rFonts w:asciiTheme="minorHAnsi" w:eastAsia="Arial Unicode MS" w:hAnsiTheme="minorHAnsi" w:cs="Arial"/>
          <w:kern w:val="1"/>
          <w:sz w:val="20"/>
          <w:szCs w:val="20"/>
          <w:lang w:val="sr-Cyrl-RS" w:eastAsia="ar-SA"/>
        </w:rPr>
        <w:t xml:space="preserve"> 021/</w:t>
      </w:r>
      <w:r w:rsidRPr="00AC3CED">
        <w:rPr>
          <w:rFonts w:asciiTheme="minorHAnsi" w:hAnsiTheme="minorHAnsi" w:cstheme="minorBidi"/>
          <w:sz w:val="20"/>
          <w:szCs w:val="20"/>
          <w:lang w:val="sr-Cyrl-RS" w:eastAsia="en-US"/>
        </w:rPr>
        <w:t>557 074</w:t>
      </w:r>
      <w:r w:rsidRPr="00AC3CED">
        <w:rPr>
          <w:rFonts w:asciiTheme="minorHAnsi" w:eastAsia="TimesNewRomanPS-BoldMT" w:hAnsiTheme="minorHAnsi" w:cs="Arial"/>
          <w:b/>
          <w:bCs/>
          <w:color w:val="000000"/>
          <w:kern w:val="1"/>
          <w:sz w:val="20"/>
          <w:szCs w:val="20"/>
          <w:lang w:val="sr-Cyrl-RS" w:eastAsia="ar-SA"/>
        </w:rPr>
        <w:t xml:space="preserve"> </w:t>
      </w:r>
      <w:r w:rsidRPr="00AC3CED">
        <w:rPr>
          <w:rFonts w:asciiTheme="minorHAnsi" w:eastAsia="Arial Unicode MS" w:hAnsiTheme="minorHAnsi"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B16849" w:rsidRPr="00AC3CED" w:rsidRDefault="00B16849" w:rsidP="00B16849">
      <w:pPr>
        <w:suppressAutoHyphens/>
        <w:spacing w:line="100" w:lineRule="atLeast"/>
        <w:jc w:val="both"/>
        <w:rPr>
          <w:rFonts w:asciiTheme="minorHAnsi" w:eastAsia="TimesNewRomanPS-BoldMT" w:hAnsiTheme="minorHAnsi" w:cs="Arial"/>
          <w:bCs/>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w:t>
      </w:r>
      <w:r w:rsidR="00B96170" w:rsidRPr="00AC3CED">
        <w:rPr>
          <w:rFonts w:asciiTheme="minorHAnsi" w:eastAsia="Arial Unicode MS" w:hAnsiTheme="minorHAnsi" w:cs="Arial"/>
          <w:color w:val="000000"/>
          <w:kern w:val="1"/>
          <w:sz w:val="20"/>
          <w:szCs w:val="20"/>
          <w:lang w:val="sr-Cyrl-RS" w:eastAsia="ar-SA"/>
        </w:rPr>
        <w:t>шњењима конкурсне документације</w:t>
      </w:r>
      <w:r w:rsidR="00B96170" w:rsidRPr="00AC3CED">
        <w:rPr>
          <w:rFonts w:asciiTheme="minorHAnsi" w:eastAsia="Arial Unicode MS" w:hAnsiTheme="minorHAnsi" w:cs="Arial"/>
          <w:color w:val="000000"/>
          <w:kern w:val="1"/>
          <w:sz w:val="20"/>
          <w:szCs w:val="20"/>
          <w:lang w:val="sr-Latn-RS" w:eastAsia="ar-SA"/>
        </w:rPr>
        <w:t xml:space="preserve"> </w:t>
      </w:r>
      <w:r w:rsidRPr="00AC3CED">
        <w:rPr>
          <w:rFonts w:asciiTheme="minorHAnsi" w:eastAsia="TimesNewRomanPS-BoldMT" w:hAnsiTheme="minorHAnsi" w:cs="Arial"/>
          <w:bCs/>
          <w:color w:val="000000"/>
          <w:kern w:val="1"/>
          <w:sz w:val="20"/>
          <w:szCs w:val="20"/>
          <w:lang w:val="sr-Cyrl-RS" w:eastAsia="ar-SA"/>
        </w:rPr>
        <w:t xml:space="preserve">за јавну набавку </w:t>
      </w:r>
      <w:r w:rsidR="006D5D57">
        <w:rPr>
          <w:rFonts w:asciiTheme="minorHAnsi" w:eastAsia="TimesNewRomanPS-BoldMT" w:hAnsiTheme="minorHAnsi" w:cs="Arial"/>
          <w:bCs/>
          <w:color w:val="000000"/>
          <w:kern w:val="1"/>
          <w:sz w:val="20"/>
          <w:szCs w:val="20"/>
          <w:lang w:val="sr-Cyrl-RS" w:eastAsia="ar-SA"/>
        </w:rPr>
        <w:t>добара</w:t>
      </w:r>
      <w:r w:rsidR="00B96170" w:rsidRPr="00AC3CED">
        <w:rPr>
          <w:rFonts w:asciiTheme="minorHAnsi" w:eastAsia="TimesNewRomanPS-BoldMT" w:hAnsiTheme="minorHAnsi" w:cs="Arial"/>
          <w:bCs/>
          <w:color w:val="000000"/>
          <w:kern w:val="1"/>
          <w:sz w:val="20"/>
          <w:szCs w:val="20"/>
          <w:lang w:val="sr-Cyrl-RS" w:eastAsia="ar-SA"/>
        </w:rPr>
        <w:t>-лиценце за коришћење Microsoft платформе  ЈН ОП</w:t>
      </w:r>
      <w:r w:rsidR="006D5D57">
        <w:rPr>
          <w:rFonts w:asciiTheme="minorHAnsi" w:eastAsia="TimesNewRomanPS-BoldMT" w:hAnsiTheme="minorHAnsi" w:cs="Arial"/>
          <w:bCs/>
          <w:color w:val="000000"/>
          <w:kern w:val="1"/>
          <w:sz w:val="20"/>
          <w:szCs w:val="20"/>
          <w:lang w:val="sr-Cyrl-RS" w:eastAsia="ar-SA"/>
        </w:rPr>
        <w:t xml:space="preserve"> 5</w:t>
      </w:r>
      <w:r w:rsidR="00B96170" w:rsidRPr="00AC3CED">
        <w:rPr>
          <w:rFonts w:asciiTheme="minorHAnsi" w:eastAsia="TimesNewRomanPS-BoldMT" w:hAnsiTheme="minorHAnsi" w:cs="Arial"/>
          <w:bCs/>
          <w:color w:val="000000"/>
          <w:kern w:val="1"/>
          <w:sz w:val="20"/>
          <w:szCs w:val="20"/>
          <w:lang w:val="sr-Cyrl-RS" w:eastAsia="ar-SA"/>
        </w:rPr>
        <w:t>/2018</w:t>
      </w:r>
      <w:r w:rsidRPr="00AC3CED">
        <w:rPr>
          <w:rFonts w:asciiTheme="minorHAnsi" w:eastAsia="TimesNewRomanPS-BoldMT" w:hAnsiTheme="minorHAnsi" w:cs="Arial"/>
          <w:bCs/>
          <w:color w:val="000000"/>
          <w:kern w:val="1"/>
          <w:sz w:val="20"/>
          <w:szCs w:val="20"/>
          <w:lang w:val="sr-Cyrl-RS" w:eastAsia="ar-SA"/>
        </w:rPr>
        <w:t>“.</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По истеку рока предвиђеног за подношење понуда н</w:t>
      </w:r>
      <w:r w:rsidRPr="00AC3CED">
        <w:rPr>
          <w:rFonts w:asciiTheme="minorHAnsi" w:eastAsia="Arial Unicode MS" w:hAnsiTheme="minorHAnsi" w:cs="Arial"/>
          <w:color w:val="000000"/>
          <w:kern w:val="1"/>
          <w:sz w:val="20"/>
          <w:szCs w:val="20"/>
          <w:lang w:val="sr-Cyrl-CS" w:eastAsia="ar-SA"/>
        </w:rPr>
        <w:t>а</w:t>
      </w:r>
      <w:r w:rsidRPr="00AC3CED">
        <w:rPr>
          <w:rFonts w:asciiTheme="minorHAnsi" w:eastAsia="Arial Unicode MS" w:hAnsiTheme="minorHAnsi" w:cs="Arial"/>
          <w:color w:val="000000"/>
          <w:kern w:val="1"/>
          <w:sz w:val="20"/>
          <w:szCs w:val="20"/>
          <w:lang w:val="sr-Cyrl-RS" w:eastAsia="ar-SA"/>
        </w:rPr>
        <w:t xml:space="preserve">ручилац не може да мења нити да допуњује конкурсну документацију. </w:t>
      </w:r>
    </w:p>
    <w:p w:rsidR="00B16849" w:rsidRPr="00AC3CED" w:rsidRDefault="00B16849" w:rsidP="00B16849">
      <w:pPr>
        <w:suppressAutoHyphens/>
        <w:spacing w:line="100" w:lineRule="atLeast"/>
        <w:jc w:val="both"/>
        <w:rPr>
          <w:rFonts w:asciiTheme="minorHAnsi" w:eastAsia="Arial Unicode MS" w:hAnsiTheme="minorHAnsi" w:cs="Arial"/>
          <w:bCs/>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bCs/>
          <w:kern w:val="1"/>
          <w:sz w:val="20"/>
          <w:szCs w:val="20"/>
          <w:lang w:val="sr-Cyrl-RS" w:eastAsia="ar-SA"/>
        </w:rPr>
        <w:t>Комуникација у поступку јавне набавке врши се искључиво на начин одређен чланом 20. Закона.</w:t>
      </w: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AC3CED" w:rsidRDefault="00422E0E"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AC3CED">
        <w:rPr>
          <w:rFonts w:asciiTheme="minorHAnsi" w:eastAsia="Arial Unicode MS" w:hAnsiTheme="minorHAnsi" w:cs="Arial"/>
          <w:b/>
          <w:bCs/>
          <w:color w:val="000000"/>
          <w:kern w:val="1"/>
          <w:sz w:val="20"/>
          <w:szCs w:val="20"/>
          <w:lang w:val="sr-Cyrl-RS" w:eastAsia="ar-SA"/>
        </w:rPr>
        <w:t>11</w:t>
      </w:r>
      <w:r w:rsidR="00B16849" w:rsidRPr="00AC3CED">
        <w:rPr>
          <w:rFonts w:asciiTheme="minorHAnsi" w:eastAsia="Arial Unicode MS" w:hAnsiTheme="minorHAnsi" w:cs="Arial"/>
          <w:b/>
          <w:bCs/>
          <w:color w:val="000000"/>
          <w:kern w:val="1"/>
          <w:sz w:val="20"/>
          <w:szCs w:val="20"/>
          <w:lang w:val="sr-Cyrl-RS" w:eastAsia="ar-SA"/>
        </w:rPr>
        <w:t xml:space="preserve">. ДОДАТНА ОБЈАШЊЕЊА ОД ПОНУЂАЧА ПОСЛЕ ОТВАРАЊА ПОНУДА И КОНТРОЛА КОД ПОНУЂАЧА ОДНОСНО ЊЕГОВОГ ПОДИЗВОЂАЧА </w:t>
      </w:r>
    </w:p>
    <w:p w:rsidR="00B16849" w:rsidRPr="00AC3CED"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16849" w:rsidRPr="00AC3CED"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TimesNewRomanPSMT" w:hAnsiTheme="minorHAnsi" w:cs="Arial"/>
          <w:bCs/>
          <w:color w:val="000000"/>
          <w:kern w:val="1"/>
          <w:sz w:val="20"/>
          <w:szCs w:val="20"/>
          <w:lang w:val="sr-Cyrl-RS" w:eastAsia="ar-SA"/>
        </w:rPr>
        <w:t>Уколико наручилац оцени да су потребна додатна објашњења или је потребно извршити</w:t>
      </w:r>
      <w:r w:rsidRPr="00AC3CED">
        <w:rPr>
          <w:rFonts w:asciiTheme="minorHAnsi" w:eastAsia="Arial Unicode MS" w:hAnsiTheme="minorHAnsi" w:cs="Arial"/>
          <w:color w:val="000000"/>
          <w:kern w:val="1"/>
          <w:sz w:val="20"/>
          <w:szCs w:val="20"/>
          <w:lang w:val="sr-Cyrl-RS" w:eastAsia="ar-SA"/>
        </w:rPr>
        <w:t xml:space="preserve"> контролу (увид) код понуђача, односно његовог подизвођача</w:t>
      </w:r>
      <w:r w:rsidRPr="00AC3CED">
        <w:rPr>
          <w:rFonts w:asciiTheme="minorHAnsi" w:eastAsia="TimesNewRomanPSMT" w:hAnsiTheme="minorHAnsi"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16849" w:rsidRPr="00AC3CED"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16849" w:rsidRPr="00AC3CED"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У случају разлике између јединичне и укупне цене, меродавна је јединична цена.</w:t>
      </w:r>
    </w:p>
    <w:p w:rsidR="00B16849" w:rsidRPr="00AC3CED"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RS" w:eastAsia="ar-SA"/>
        </w:rPr>
        <w:t>Ако се понуђач не сагласи са исправком рачунских грешака, наручил</w:t>
      </w:r>
      <w:r w:rsidRPr="00AC3CED">
        <w:rPr>
          <w:rFonts w:asciiTheme="minorHAnsi" w:eastAsia="Arial Unicode MS" w:hAnsiTheme="minorHAnsi" w:cs="Arial"/>
          <w:color w:val="000000"/>
          <w:kern w:val="1"/>
          <w:sz w:val="20"/>
          <w:szCs w:val="20"/>
          <w:lang w:val="sr-Cyrl-CS" w:eastAsia="ar-SA"/>
        </w:rPr>
        <w:t>а</w:t>
      </w:r>
      <w:r w:rsidRPr="00AC3CED">
        <w:rPr>
          <w:rFonts w:asciiTheme="minorHAnsi" w:eastAsia="Arial Unicode MS" w:hAnsiTheme="minorHAnsi" w:cs="Arial"/>
          <w:color w:val="000000"/>
          <w:kern w:val="1"/>
          <w:sz w:val="20"/>
          <w:szCs w:val="20"/>
          <w:lang w:val="sr-Cyrl-RS" w:eastAsia="ar-SA"/>
        </w:rPr>
        <w:t xml:space="preserve">ц ће његову понуду одбити као неприхватљиву. </w:t>
      </w:r>
    </w:p>
    <w:p w:rsidR="00B16849" w:rsidRPr="00AC3CED"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b/>
          <w:bCs/>
          <w:color w:val="000000"/>
          <w:kern w:val="1"/>
          <w:sz w:val="20"/>
          <w:szCs w:val="20"/>
          <w:lang w:val="sr-Cyrl-RS" w:eastAsia="ar-SA"/>
        </w:rPr>
        <w:t>1</w:t>
      </w:r>
      <w:r w:rsidR="00422E0E" w:rsidRPr="00AC3CED">
        <w:rPr>
          <w:rFonts w:asciiTheme="minorHAnsi" w:eastAsia="Arial Unicode MS" w:hAnsiTheme="minorHAnsi" w:cs="Arial"/>
          <w:b/>
          <w:bCs/>
          <w:color w:val="000000"/>
          <w:kern w:val="1"/>
          <w:sz w:val="20"/>
          <w:szCs w:val="20"/>
          <w:lang w:val="sr-Cyrl-RS" w:eastAsia="ar-SA"/>
        </w:rPr>
        <w:t>2.</w:t>
      </w:r>
      <w:r w:rsidRPr="00AC3CED">
        <w:rPr>
          <w:rFonts w:asciiTheme="minorHAnsi" w:eastAsia="Arial Unicode MS" w:hAnsiTheme="minorHAnsi"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B16849" w:rsidRPr="00AC3CED" w:rsidRDefault="00B16849" w:rsidP="00B16849">
      <w:pPr>
        <w:suppressAutoHyphens/>
        <w:spacing w:line="100" w:lineRule="atLeast"/>
        <w:jc w:val="both"/>
        <w:rPr>
          <w:rFonts w:asciiTheme="minorHAnsi" w:eastAsia="Arial Unicode MS" w:hAnsiTheme="minorHAnsi" w:cs="Arial"/>
          <w:b/>
          <w:color w:val="000000"/>
          <w:kern w:val="1"/>
          <w:sz w:val="20"/>
          <w:szCs w:val="20"/>
          <w:lang w:val="sr-Cyrl-RS" w:eastAsia="ar-SA"/>
        </w:rPr>
      </w:pPr>
    </w:p>
    <w:p w:rsidR="00B16849" w:rsidRPr="00AC3CED" w:rsidRDefault="00B16849" w:rsidP="00B16849">
      <w:pPr>
        <w:suppressAutoHyphens/>
        <w:spacing w:line="100" w:lineRule="atLeast"/>
        <w:jc w:val="both"/>
        <w:rPr>
          <w:rFonts w:asciiTheme="minorHAnsi" w:eastAsia="Arial Unicode MS" w:hAnsiTheme="minorHAnsi" w:cs="Arial"/>
          <w:b/>
          <w:color w:val="000000"/>
          <w:kern w:val="1"/>
          <w:sz w:val="20"/>
          <w:szCs w:val="20"/>
          <w:lang w:val="sr-Cyrl-RS" w:eastAsia="ar-SA"/>
        </w:rPr>
      </w:pPr>
      <w:r w:rsidRPr="00AC3CED">
        <w:rPr>
          <w:rFonts w:asciiTheme="minorHAnsi" w:eastAsia="TimesNewRomanPSMT" w:hAnsiTheme="minorHAnsi"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B16849" w:rsidRPr="00AC3CED" w:rsidRDefault="00B16849" w:rsidP="00B16849">
      <w:pPr>
        <w:suppressAutoHyphens/>
        <w:spacing w:line="100" w:lineRule="atLeast"/>
        <w:jc w:val="both"/>
        <w:rPr>
          <w:rFonts w:asciiTheme="minorHAnsi" w:eastAsia="Arial Unicode MS" w:hAnsiTheme="minorHAnsi" w:cs="Arial"/>
          <w:b/>
          <w:color w:val="000000"/>
          <w:kern w:val="1"/>
          <w:sz w:val="20"/>
          <w:szCs w:val="20"/>
          <w:lang w:val="sr-Cyrl-RS" w:eastAsia="ar-SA"/>
        </w:rPr>
      </w:pPr>
    </w:p>
    <w:p w:rsidR="00A7483E" w:rsidRPr="00AC3CED" w:rsidRDefault="00422E0E" w:rsidP="00A7483E">
      <w:pPr>
        <w:suppressAutoHyphens/>
        <w:spacing w:line="100" w:lineRule="atLeast"/>
        <w:jc w:val="both"/>
        <w:rPr>
          <w:rFonts w:asciiTheme="minorHAnsi" w:eastAsia="Arial Unicode MS" w:hAnsiTheme="minorHAnsi" w:cs="Arial"/>
          <w:b/>
          <w:bCs/>
          <w:kern w:val="1"/>
          <w:sz w:val="20"/>
          <w:szCs w:val="20"/>
          <w:lang w:val="sr-Cyrl-CS" w:eastAsia="ar-SA"/>
        </w:rPr>
      </w:pPr>
      <w:r w:rsidRPr="00AC3CED">
        <w:rPr>
          <w:rFonts w:asciiTheme="minorHAnsi" w:eastAsia="Arial Unicode MS" w:hAnsiTheme="minorHAnsi" w:cs="Arial"/>
          <w:b/>
          <w:bCs/>
          <w:kern w:val="1"/>
          <w:sz w:val="20"/>
          <w:szCs w:val="20"/>
          <w:lang w:val="sr-Cyrl-CS" w:eastAsia="ar-SA"/>
        </w:rPr>
        <w:t>13</w:t>
      </w:r>
      <w:r w:rsidR="00A7483E" w:rsidRPr="00AC3CED">
        <w:rPr>
          <w:rFonts w:asciiTheme="minorHAnsi" w:eastAsia="Arial Unicode MS" w:hAnsiTheme="minorHAnsi" w:cs="Arial"/>
          <w:b/>
          <w:bCs/>
          <w:kern w:val="1"/>
          <w:sz w:val="20"/>
          <w:szCs w:val="20"/>
          <w:lang w:val="sr-Cyrl-CS" w:eastAsia="ar-SA"/>
        </w:rPr>
        <w:t xml:space="preserve">. НАЧИН И РОК ЗА ПОДНОШЕЊЕ ЗАХТЕВА ЗА ЗАШТИТУ ПРАВА ПОНУЂАЧА </w:t>
      </w:r>
    </w:p>
    <w:p w:rsidR="00A7483E" w:rsidRPr="00AC3CED" w:rsidRDefault="00A7483E" w:rsidP="00A7483E">
      <w:pPr>
        <w:suppressAutoHyphens/>
        <w:spacing w:line="100" w:lineRule="atLeast"/>
        <w:jc w:val="both"/>
        <w:rPr>
          <w:rFonts w:asciiTheme="minorHAnsi" w:eastAsia="Arial Unicode MS" w:hAnsiTheme="minorHAnsi" w:cs="Arial"/>
          <w:b/>
          <w:bCs/>
          <w:color w:val="000000"/>
          <w:kern w:val="1"/>
          <w:sz w:val="20"/>
          <w:szCs w:val="20"/>
          <w:lang w:val="sr-Cyrl-CS" w:eastAsia="ar-SA"/>
        </w:rPr>
      </w:pPr>
    </w:p>
    <w:p w:rsidR="00242556" w:rsidRPr="00AC3CED" w:rsidRDefault="00A7483E" w:rsidP="00A7483E">
      <w:pPr>
        <w:suppressAutoHyphens/>
        <w:spacing w:line="100" w:lineRule="atLeast"/>
        <w:jc w:val="both"/>
        <w:rPr>
          <w:rFonts w:asciiTheme="minorHAnsi" w:eastAsia="Arial Unicode MS" w:hAnsiTheme="minorHAnsi" w:cs="Arial"/>
          <w:color w:val="000000"/>
          <w:kern w:val="1"/>
          <w:sz w:val="20"/>
          <w:szCs w:val="20"/>
          <w:lang w:val="sr-Cyrl-RS" w:eastAsia="ar-SA"/>
        </w:rPr>
      </w:pPr>
      <w:r w:rsidRPr="00AC3CED">
        <w:rPr>
          <w:rFonts w:asciiTheme="minorHAnsi" w:eastAsia="Arial Unicode MS" w:hAnsiTheme="minorHAnsi" w:cs="Arial"/>
          <w:color w:val="000000"/>
          <w:kern w:val="1"/>
          <w:sz w:val="20"/>
          <w:szCs w:val="20"/>
          <w:lang w:val="sr-Cyrl-CS" w:eastAsia="ar-SA"/>
        </w:rPr>
        <w:t>Захтев за заштиту права може да поднесе понуђач, односно свако заин</w:t>
      </w:r>
      <w:r w:rsidR="00242556" w:rsidRPr="00AC3CED">
        <w:rPr>
          <w:rFonts w:asciiTheme="minorHAnsi" w:eastAsia="Arial Unicode MS" w:hAnsiTheme="minorHAnsi" w:cs="Arial"/>
          <w:color w:val="000000"/>
          <w:kern w:val="1"/>
          <w:sz w:val="20"/>
          <w:szCs w:val="20"/>
          <w:lang w:val="sr-Cyrl-CS" w:eastAsia="ar-SA"/>
        </w:rPr>
        <w:t>тересовано лице</w:t>
      </w:r>
      <w:r w:rsidR="00242556" w:rsidRPr="00AC3CED">
        <w:rPr>
          <w:rFonts w:asciiTheme="minorHAnsi" w:eastAsia="Arial Unicode MS" w:hAnsiTheme="minorHAnsi" w:cs="Arial"/>
          <w:color w:val="000000"/>
          <w:kern w:val="1"/>
          <w:sz w:val="20"/>
          <w:szCs w:val="20"/>
          <w:lang w:val="sr-Latn-RS" w:eastAsia="ar-SA"/>
        </w:rPr>
        <w:t xml:space="preserve">, </w:t>
      </w:r>
      <w:r w:rsidR="00242556" w:rsidRPr="00AC3CED">
        <w:rPr>
          <w:rFonts w:asciiTheme="minorHAnsi" w:eastAsia="Arial Unicode MS" w:hAnsiTheme="minorHAnsi"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A7483E" w:rsidRPr="00AC3CED"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 xml:space="preserve">Захтев за заштиту права подноси се </w:t>
      </w:r>
      <w:r w:rsidR="00242556" w:rsidRPr="00AC3CED">
        <w:rPr>
          <w:rFonts w:asciiTheme="minorHAnsi" w:eastAsia="Arial Unicode MS" w:hAnsiTheme="minorHAnsi" w:cs="Arial"/>
          <w:color w:val="000000"/>
          <w:kern w:val="1"/>
          <w:sz w:val="20"/>
          <w:szCs w:val="20"/>
          <w:lang w:val="sr-Cyrl-CS" w:eastAsia="ar-SA"/>
        </w:rPr>
        <w:t xml:space="preserve">Наручиоцу, а копија се истовремено доставља </w:t>
      </w:r>
      <w:r w:rsidRPr="00AC3CED">
        <w:rPr>
          <w:rFonts w:asciiTheme="minorHAnsi" w:eastAsia="Arial Unicode MS" w:hAnsiTheme="minorHAnsi" w:cs="Arial"/>
          <w:color w:val="000000"/>
          <w:kern w:val="1"/>
          <w:sz w:val="20"/>
          <w:szCs w:val="20"/>
          <w:lang w:val="sr-Cyrl-CS" w:eastAsia="ar-SA"/>
        </w:rPr>
        <w:t>Републичкој комисији</w:t>
      </w:r>
      <w:r w:rsidR="00242556" w:rsidRPr="00AC3CED">
        <w:rPr>
          <w:rFonts w:asciiTheme="minorHAnsi" w:eastAsia="Arial Unicode MS" w:hAnsiTheme="minorHAnsi" w:cs="Arial"/>
          <w:color w:val="000000"/>
          <w:kern w:val="1"/>
          <w:sz w:val="20"/>
          <w:szCs w:val="20"/>
          <w:lang w:val="sr-Cyrl-CS" w:eastAsia="ar-SA"/>
        </w:rPr>
        <w:t xml:space="preserve">. </w:t>
      </w:r>
      <w:r w:rsidRPr="00AC3CED">
        <w:rPr>
          <w:rFonts w:asciiTheme="minorHAnsi" w:eastAsia="Arial Unicode MS" w:hAnsiTheme="minorHAnsi" w:cs="Arial"/>
          <w:color w:val="000000"/>
          <w:kern w:val="1"/>
          <w:sz w:val="20"/>
          <w:szCs w:val="20"/>
          <w:lang w:val="sr-Cyrl-CS" w:eastAsia="ar-SA"/>
        </w:rPr>
        <w:t xml:space="preserve">Захтев за заштиту права може </w:t>
      </w:r>
      <w:r w:rsidR="00242556" w:rsidRPr="00AC3CED">
        <w:rPr>
          <w:rFonts w:asciiTheme="minorHAnsi" w:eastAsia="Arial Unicode MS" w:hAnsiTheme="minorHAnsi" w:cs="Arial"/>
          <w:color w:val="000000"/>
          <w:kern w:val="1"/>
          <w:sz w:val="20"/>
          <w:szCs w:val="20"/>
          <w:lang w:val="sr-Cyrl-CS" w:eastAsia="ar-SA"/>
        </w:rPr>
        <w:t xml:space="preserve">се </w:t>
      </w:r>
      <w:r w:rsidRPr="00AC3CED">
        <w:rPr>
          <w:rFonts w:asciiTheme="minorHAnsi" w:eastAsia="Arial Unicode MS" w:hAnsiTheme="minorHAnsi" w:cs="Arial"/>
          <w:color w:val="000000"/>
          <w:kern w:val="1"/>
          <w:sz w:val="20"/>
          <w:szCs w:val="20"/>
          <w:lang w:val="sr-Cyrl-CS" w:eastAsia="ar-SA"/>
        </w:rPr>
        <w:t xml:space="preserve">поднети у току целог поступка јавне набавке, против сваке радње наручиоца, осим уколико Законом није другачије одређено. </w:t>
      </w:r>
      <w:r w:rsidR="00B124A9" w:rsidRPr="00AC3CED">
        <w:rPr>
          <w:rFonts w:asciiTheme="minorHAnsi" w:eastAsia="Arial Unicode MS" w:hAnsiTheme="minorHAnsi" w:cs="Arial"/>
          <w:color w:val="000000"/>
          <w:kern w:val="1"/>
          <w:sz w:val="20"/>
          <w:szCs w:val="20"/>
          <w:lang w:val="sr-Cyrl-CS" w:eastAsia="ar-SA"/>
        </w:rPr>
        <w:t>Н</w:t>
      </w:r>
      <w:r w:rsidRPr="00AC3CED">
        <w:rPr>
          <w:rFonts w:asciiTheme="minorHAnsi" w:eastAsia="Arial Unicode MS" w:hAnsiTheme="minorHAnsi" w:cs="Arial"/>
          <w:color w:val="000000"/>
          <w:kern w:val="1"/>
          <w:sz w:val="20"/>
          <w:szCs w:val="20"/>
          <w:lang w:val="sr-Cyrl-CS" w:eastAsia="ar-SA"/>
        </w:rPr>
        <w:t xml:space="preserve">аручилац објављује обавештење о </w:t>
      </w:r>
      <w:r w:rsidRPr="00AC3CED">
        <w:rPr>
          <w:rFonts w:asciiTheme="minorHAnsi" w:eastAsia="Arial Unicode MS" w:hAnsiTheme="minorHAnsi" w:cs="Arial"/>
          <w:color w:val="000000"/>
          <w:kern w:val="1"/>
          <w:sz w:val="20"/>
          <w:szCs w:val="20"/>
          <w:lang w:val="sr-Cyrl-CS" w:eastAsia="ar-SA"/>
        </w:rPr>
        <w:lastRenderedPageBreak/>
        <w:t>поднетом захтеву на Порталу јавних набавки</w:t>
      </w:r>
      <w:r w:rsidR="00B124A9" w:rsidRPr="00AC3CED">
        <w:rPr>
          <w:rFonts w:asciiTheme="minorHAnsi" w:eastAsia="Arial Unicode MS" w:hAnsiTheme="minorHAnsi" w:cs="Arial"/>
          <w:color w:val="000000"/>
          <w:kern w:val="1"/>
          <w:sz w:val="20"/>
          <w:szCs w:val="20"/>
          <w:lang w:val="sr-Cyrl-CS" w:eastAsia="ar-SA"/>
        </w:rPr>
        <w:t xml:space="preserve"> и на својој интернет страници, најкасније у року од два</w:t>
      </w:r>
      <w:r w:rsidRPr="00AC3CED">
        <w:rPr>
          <w:rFonts w:asciiTheme="minorHAnsi" w:eastAsia="Arial Unicode MS" w:hAnsiTheme="minorHAnsi" w:cs="Arial"/>
          <w:color w:val="000000"/>
          <w:kern w:val="1"/>
          <w:sz w:val="20"/>
          <w:szCs w:val="20"/>
          <w:lang w:val="sr-Cyrl-CS" w:eastAsia="ar-SA"/>
        </w:rPr>
        <w:t xml:space="preserve"> дана од дана пријема захтева.</w:t>
      </w:r>
    </w:p>
    <w:p w:rsidR="00A7483E" w:rsidRPr="00AC3CED"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w:t>
      </w:r>
      <w:r w:rsidR="006E1B92" w:rsidRPr="00AC3CED">
        <w:rPr>
          <w:rFonts w:asciiTheme="minorHAnsi" w:eastAsia="Arial Unicode MS" w:hAnsiTheme="minorHAnsi" w:cs="Arial"/>
          <w:color w:val="000000"/>
          <w:kern w:val="1"/>
          <w:sz w:val="20"/>
          <w:szCs w:val="20"/>
          <w:lang w:val="sr-Cyrl-CS" w:eastAsia="ar-SA"/>
        </w:rPr>
        <w:t xml:space="preserve"> и уколико је подносилац захтева у складу са чланом 63. став 2. указао наручиоцу на евентуалне недостатке и неправилности, а наручилац исте није отклонио</w:t>
      </w:r>
      <w:r w:rsidRPr="00AC3CED">
        <w:rPr>
          <w:rFonts w:asciiTheme="minorHAnsi" w:eastAsia="Arial Unicode MS" w:hAnsiTheme="minorHAnsi" w:cs="Arial"/>
          <w:color w:val="000000"/>
          <w:kern w:val="1"/>
          <w:sz w:val="20"/>
          <w:szCs w:val="20"/>
          <w:lang w:val="sr-Cyrl-CS" w:eastAsia="ar-SA"/>
        </w:rPr>
        <w:t xml:space="preserve">. </w:t>
      </w:r>
    </w:p>
    <w:p w:rsidR="006E1B92" w:rsidRPr="00AC3CED"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7483E" w:rsidRPr="00AC3CED"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w:t>
      </w:r>
      <w:r w:rsidR="006E1B92" w:rsidRPr="00AC3CED">
        <w:rPr>
          <w:rFonts w:asciiTheme="minorHAnsi" w:eastAsia="Arial Unicode MS" w:hAnsiTheme="minorHAnsi" w:cs="Arial"/>
          <w:color w:val="000000"/>
          <w:kern w:val="1"/>
          <w:sz w:val="20"/>
          <w:szCs w:val="20"/>
          <w:lang w:val="sr-Cyrl-CS" w:eastAsia="ar-SA"/>
        </w:rPr>
        <w:t xml:space="preserve">објављивања одлуке на Порталу јавних набавки. </w:t>
      </w:r>
    </w:p>
    <w:p w:rsidR="00A7483E" w:rsidRPr="00AC3CED"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7483E" w:rsidRPr="00AC3CED"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1B92" w:rsidRPr="00AC3CED"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6E1B92" w:rsidRPr="00AC3CED"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 xml:space="preserve">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w:t>
      </w:r>
      <w:r w:rsidR="008D191C">
        <w:rPr>
          <w:rFonts w:asciiTheme="minorHAnsi" w:eastAsia="Arial Unicode MS" w:hAnsiTheme="minorHAnsi" w:cs="Arial"/>
          <w:color w:val="000000"/>
          <w:kern w:val="1"/>
          <w:sz w:val="20"/>
          <w:szCs w:val="20"/>
          <w:lang w:val="sr-Cyrl-CS" w:eastAsia="ar-SA"/>
        </w:rPr>
        <w:t>Д</w:t>
      </w:r>
      <w:r w:rsidRPr="00AC3CED">
        <w:rPr>
          <w:rFonts w:asciiTheme="minorHAnsi" w:eastAsia="Arial Unicode MS" w:hAnsiTheme="minorHAnsi" w:cs="Arial"/>
          <w:color w:val="000000"/>
          <w:kern w:val="1"/>
          <w:sz w:val="20"/>
          <w:szCs w:val="20"/>
          <w:lang w:val="sr-Cyrl-CS" w:eastAsia="ar-SA"/>
        </w:rPr>
        <w:t>аље поступање наручиоца прописано је чл. 150-153. Закона.</w:t>
      </w:r>
    </w:p>
    <w:p w:rsidR="00A7483E" w:rsidRPr="00AC3CED" w:rsidRDefault="00A7483E" w:rsidP="002D4E4C">
      <w:pPr>
        <w:jc w:val="both"/>
        <w:rPr>
          <w:rFonts w:asciiTheme="minorHAnsi" w:eastAsia="Arial Unicode MS" w:hAnsiTheme="minorHAnsi" w:cs="Arial"/>
          <w:color w:val="000000"/>
          <w:kern w:val="1"/>
          <w:sz w:val="20"/>
          <w:szCs w:val="20"/>
          <w:lang w:val="sr-Cyrl-CS" w:eastAsia="ar-SA"/>
        </w:rPr>
      </w:pPr>
      <w:r w:rsidRPr="00AC3CED">
        <w:rPr>
          <w:rFonts w:asciiTheme="minorHAnsi" w:eastAsia="Arial Unicode MS" w:hAnsiTheme="minorHAnsi" w:cs="Arial"/>
          <w:color w:val="000000"/>
          <w:kern w:val="1"/>
          <w:sz w:val="20"/>
          <w:szCs w:val="20"/>
          <w:lang w:val="sr-Cyrl-CS" w:eastAsia="ar-SA"/>
        </w:rPr>
        <w:t>Подносилац захтева је дужан да на рачун буџета Републике Србије уплати таксу у изнoс</w:t>
      </w:r>
      <w:r w:rsidR="006E1B92" w:rsidRPr="00AC3CED">
        <w:rPr>
          <w:rFonts w:asciiTheme="minorHAnsi" w:eastAsia="Arial Unicode MS" w:hAnsiTheme="minorHAnsi" w:cs="Arial"/>
          <w:color w:val="000000"/>
          <w:kern w:val="1"/>
          <w:sz w:val="20"/>
          <w:szCs w:val="20"/>
          <w:lang w:val="sr-Cyrl-CS" w:eastAsia="ar-SA"/>
        </w:rPr>
        <w:t xml:space="preserve">у од </w:t>
      </w:r>
      <w:r w:rsidR="009B635E" w:rsidRPr="00AC3CED">
        <w:rPr>
          <w:rFonts w:asciiTheme="minorHAnsi" w:eastAsia="Arial Unicode MS" w:hAnsiTheme="minorHAnsi" w:cs="Arial"/>
          <w:color w:val="000000"/>
          <w:kern w:val="1"/>
          <w:sz w:val="20"/>
          <w:szCs w:val="20"/>
          <w:lang w:val="sr-Cyrl-CS" w:eastAsia="ar-SA"/>
        </w:rPr>
        <w:t>120.000,00 динара</w:t>
      </w:r>
      <w:r w:rsidR="007F5294" w:rsidRPr="00AC3CED">
        <w:rPr>
          <w:rFonts w:asciiTheme="minorHAnsi" w:eastAsia="Arial Unicode MS" w:hAnsiTheme="minorHAnsi" w:cs="Arial"/>
          <w:color w:val="000000"/>
          <w:kern w:val="1"/>
          <w:sz w:val="20"/>
          <w:szCs w:val="20"/>
          <w:lang w:val="sr-Cyrl-CS" w:eastAsia="ar-SA"/>
        </w:rPr>
        <w:t xml:space="preserve"> </w:t>
      </w:r>
      <w:r w:rsidRPr="00AC3CED">
        <w:rPr>
          <w:rFonts w:asciiTheme="minorHAnsi" w:eastAsia="Arial Unicode MS" w:hAnsiTheme="minorHAnsi" w:cs="Arial"/>
          <w:color w:val="000000"/>
          <w:kern w:val="1"/>
          <w:sz w:val="20"/>
          <w:szCs w:val="20"/>
          <w:lang w:val="sr-Cyrl-CS" w:eastAsia="ar-SA"/>
        </w:rPr>
        <w:t>уколико оспорава одређену радњу наручиоца пре отварања понуда (пријава)</w:t>
      </w:r>
      <w:r w:rsidR="006E1B92" w:rsidRPr="00AC3CED">
        <w:rPr>
          <w:rFonts w:asciiTheme="minorHAnsi" w:eastAsia="Arial Unicode MS" w:hAnsiTheme="minorHAnsi" w:cs="Arial"/>
          <w:color w:val="000000"/>
          <w:kern w:val="1"/>
          <w:sz w:val="20"/>
          <w:szCs w:val="20"/>
          <w:lang w:val="sr-Cyrl-CS" w:eastAsia="ar-SA"/>
        </w:rPr>
        <w:t>, односно након отварања понуда</w:t>
      </w:r>
      <w:r w:rsidR="002D4E4C" w:rsidRPr="00AC3CED">
        <w:rPr>
          <w:rFonts w:asciiTheme="minorHAnsi" w:eastAsia="Arial Unicode MS" w:hAnsiTheme="minorHAnsi" w:cs="Arial"/>
          <w:color w:val="000000"/>
          <w:kern w:val="1"/>
          <w:sz w:val="20"/>
          <w:szCs w:val="20"/>
          <w:lang w:val="sr-Cyrl-CS" w:eastAsia="ar-SA"/>
        </w:rPr>
        <w:t xml:space="preserve">. </w:t>
      </w:r>
    </w:p>
    <w:p w:rsidR="002D4E4C" w:rsidRPr="00AC3CED" w:rsidRDefault="002D4E4C" w:rsidP="002D4E4C">
      <w:pPr>
        <w:jc w:val="both"/>
        <w:rPr>
          <w:rFonts w:asciiTheme="minorHAnsi" w:eastAsia="Arial Unicode MS" w:hAnsiTheme="minorHAnsi" w:cs="Arial"/>
          <w:color w:val="000000"/>
          <w:kern w:val="1"/>
          <w:sz w:val="20"/>
          <w:szCs w:val="20"/>
          <w:lang w:val="sr-Cyrl-CS" w:eastAsia="ar-SA"/>
        </w:rPr>
      </w:pPr>
    </w:p>
    <w:p w:rsidR="008D191C" w:rsidRPr="008D191C" w:rsidRDefault="008D191C" w:rsidP="008D191C">
      <w:pPr>
        <w:ind w:firstLine="708"/>
        <w:jc w:val="both"/>
        <w:rPr>
          <w:rFonts w:asciiTheme="minorHAnsi" w:eastAsia="Times New Roman" w:hAnsiTheme="minorHAnsi"/>
          <w:sz w:val="20"/>
          <w:szCs w:val="20"/>
          <w:u w:val="single"/>
          <w:lang w:val="sr-Latn-CS" w:eastAsia="sr-Latn-CS"/>
        </w:rPr>
      </w:pPr>
      <w:r w:rsidRPr="008D191C">
        <w:rPr>
          <w:rFonts w:asciiTheme="minorHAnsi" w:eastAsia="Times New Roman" w:hAnsiTheme="minorHAnsi"/>
          <w:sz w:val="20"/>
          <w:szCs w:val="20"/>
          <w:u w:val="single"/>
          <w:lang w:val="sr-Latn-CS" w:eastAsia="sr-Latn-CS"/>
        </w:rPr>
        <w:t>Захтев за заштиту права садржи:</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t>1) назив и адресу подносиоца захтева и лице за контакт</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t>2) назив и адресу наручиоца</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t>3) податке о јавној набавци која је предмет захтева, односно о одлуци наручиоца</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t>4) повреде прописа којима се уређује поступак јавне набавке</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t>5) чињенице и доказе којима се повреде доказују</w:t>
      </w:r>
    </w:p>
    <w:p w:rsidR="008D191C" w:rsidRPr="008D191C" w:rsidRDefault="008D191C" w:rsidP="008D191C">
      <w:pPr>
        <w:ind w:firstLine="708"/>
        <w:jc w:val="both"/>
        <w:rPr>
          <w:rFonts w:asciiTheme="minorHAnsi" w:eastAsia="Times New Roman" w:hAnsiTheme="minorHAnsi"/>
          <w:sz w:val="20"/>
          <w:szCs w:val="20"/>
          <w:lang w:val="sr-Cyrl-RS" w:eastAsia="sr-Latn-CS"/>
        </w:rPr>
      </w:pPr>
      <w:r w:rsidRPr="008D191C">
        <w:rPr>
          <w:rFonts w:asciiTheme="minorHAnsi" w:eastAsia="Times New Roman" w:hAnsiTheme="minorHAnsi"/>
          <w:sz w:val="20"/>
          <w:szCs w:val="20"/>
          <w:lang w:val="sr-Latn-CS" w:eastAsia="sr-Latn-CS"/>
        </w:rPr>
        <w:t xml:space="preserve">6) потврду о уплати таксе из члана 156. </w:t>
      </w:r>
      <w:r w:rsidRPr="008D191C">
        <w:rPr>
          <w:rFonts w:asciiTheme="minorHAnsi" w:eastAsia="Times New Roman" w:hAnsiTheme="minorHAnsi"/>
          <w:sz w:val="20"/>
          <w:szCs w:val="20"/>
          <w:lang w:val="sr-Cyrl-RS" w:eastAsia="sr-Latn-CS"/>
        </w:rPr>
        <w:t>ЗЈН</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t>7) потпис подносиоца.</w:t>
      </w:r>
    </w:p>
    <w:p w:rsidR="008D191C" w:rsidRPr="008D191C" w:rsidRDefault="008D191C" w:rsidP="008D191C">
      <w:pPr>
        <w:ind w:firstLine="708"/>
        <w:jc w:val="both"/>
        <w:rPr>
          <w:rFonts w:asciiTheme="minorHAnsi" w:eastAsia="Times New Roman" w:hAnsiTheme="minorHAnsi"/>
          <w:b/>
          <w:sz w:val="20"/>
          <w:szCs w:val="20"/>
          <w:lang w:val="sr-Cyrl-RS" w:eastAsia="sr-Latn-CS"/>
        </w:rPr>
      </w:pPr>
      <w:r w:rsidRPr="008D191C">
        <w:rPr>
          <w:rFonts w:asciiTheme="minorHAnsi" w:eastAsia="Times New Roman" w:hAnsiTheme="minorHAnsi"/>
          <w:bCs/>
          <w:sz w:val="20"/>
          <w:szCs w:val="20"/>
          <w:lang w:val="sr-Latn-CS" w:eastAsia="sr-Latn-CS"/>
        </w:rPr>
        <w:t xml:space="preserve">Ако поднети захтев за заштиту права не садржи све обавезне елементе </w:t>
      </w:r>
      <w:r w:rsidRPr="008D191C">
        <w:rPr>
          <w:rFonts w:asciiTheme="minorHAnsi" w:eastAsia="Times New Roman" w:hAnsiTheme="minorHAnsi"/>
          <w:bCs/>
          <w:sz w:val="20"/>
          <w:szCs w:val="20"/>
          <w:lang w:val="sr-Cyrl-RS" w:eastAsia="sr-Latn-CS"/>
        </w:rPr>
        <w:t xml:space="preserve"> </w:t>
      </w:r>
      <w:r w:rsidRPr="008D191C">
        <w:rPr>
          <w:rFonts w:asciiTheme="minorHAnsi" w:eastAsia="Times New Roman" w:hAnsiTheme="minorHAnsi"/>
          <w:bCs/>
          <w:sz w:val="20"/>
          <w:szCs w:val="20"/>
          <w:lang w:val="sr-Latn-CS" w:eastAsia="sr-Latn-CS"/>
        </w:rPr>
        <w:t xml:space="preserve"> наручилац ће такав захтев одбацити закључком.</w:t>
      </w:r>
      <w:r w:rsidRPr="008D191C">
        <w:rPr>
          <w:rFonts w:asciiTheme="minorHAnsi" w:eastAsia="Times New Roman" w:hAnsiTheme="minorHAnsi"/>
          <w:bCs/>
          <w:sz w:val="20"/>
          <w:szCs w:val="20"/>
          <w:lang w:val="sr-Cyrl-RS" w:eastAsia="sr-Latn-CS"/>
        </w:rPr>
        <w:t xml:space="preserve"> </w:t>
      </w:r>
    </w:p>
    <w:p w:rsidR="008D191C" w:rsidRPr="008D191C" w:rsidRDefault="008D191C" w:rsidP="008D191C">
      <w:pPr>
        <w:ind w:firstLine="708"/>
        <w:jc w:val="both"/>
        <w:rPr>
          <w:rFonts w:asciiTheme="minorHAnsi" w:eastAsia="Times New Roman" w:hAnsiTheme="minorHAnsi"/>
          <w:b/>
          <w:sz w:val="20"/>
          <w:szCs w:val="20"/>
          <w:lang w:val="sr-Cyrl-RS" w:eastAsia="sr-Latn-CS"/>
        </w:rPr>
      </w:pPr>
      <w:r w:rsidRPr="008D191C">
        <w:rPr>
          <w:rFonts w:asciiTheme="minorHAnsi" w:eastAsia="Times New Roman" w:hAnsiTheme="minorHAnsi"/>
          <w:bCs/>
          <w:sz w:val="20"/>
          <w:szCs w:val="20"/>
          <w:lang w:val="sr-Latn-CS" w:eastAsia="sr-Latn-CS"/>
        </w:rPr>
        <w:t xml:space="preserve">Закључак </w:t>
      </w:r>
      <w:r w:rsidRPr="008D191C">
        <w:rPr>
          <w:rFonts w:asciiTheme="minorHAnsi" w:eastAsia="Times New Roman" w:hAnsiTheme="minorHAnsi"/>
          <w:bCs/>
          <w:sz w:val="20"/>
          <w:szCs w:val="20"/>
          <w:lang w:val="sr-Cyrl-RS" w:eastAsia="sr-Latn-CS"/>
        </w:rPr>
        <w:t xml:space="preserve"> </w:t>
      </w:r>
      <w:r w:rsidRPr="008D191C">
        <w:rPr>
          <w:rFonts w:asciiTheme="minorHAnsi" w:eastAsia="Times New Roman" w:hAnsiTheme="minorHAnsi"/>
          <w:bCs/>
          <w:sz w:val="20"/>
          <w:szCs w:val="20"/>
          <w:lang w:val="sr-Latn-CS" w:eastAsia="sr-Latn-CS"/>
        </w:rPr>
        <w:t xml:space="preserve"> наручилац доставља подносиоцу захтева и Републичкој комисији у року од три дана од дана доношења.</w:t>
      </w:r>
      <w:r w:rsidRPr="008D191C">
        <w:rPr>
          <w:rFonts w:asciiTheme="minorHAnsi" w:eastAsia="Times New Roman" w:hAnsiTheme="minorHAnsi"/>
          <w:bCs/>
          <w:sz w:val="20"/>
          <w:szCs w:val="20"/>
          <w:lang w:val="sr-Cyrl-RS" w:eastAsia="sr-Latn-CS"/>
        </w:rPr>
        <w:t xml:space="preserve"> </w:t>
      </w:r>
    </w:p>
    <w:p w:rsidR="008D191C" w:rsidRPr="008D191C" w:rsidRDefault="008D191C" w:rsidP="008D191C">
      <w:pPr>
        <w:ind w:firstLine="708"/>
        <w:jc w:val="both"/>
        <w:rPr>
          <w:rFonts w:asciiTheme="minorHAnsi" w:eastAsia="Times New Roman" w:hAnsiTheme="minorHAnsi"/>
          <w:b/>
          <w:sz w:val="20"/>
          <w:szCs w:val="20"/>
          <w:lang w:val="sr-Cyrl-RS" w:eastAsia="sr-Latn-CS"/>
        </w:rPr>
      </w:pPr>
      <w:r w:rsidRPr="008D191C">
        <w:rPr>
          <w:rFonts w:asciiTheme="minorHAnsi" w:eastAsia="Times New Roman" w:hAnsiTheme="minorHAnsi"/>
          <w:bCs/>
          <w:sz w:val="20"/>
          <w:szCs w:val="20"/>
          <w:lang w:val="sr-Latn-CS" w:eastAsia="sr-Latn-CS"/>
        </w:rPr>
        <w:t xml:space="preserve">Против закључка наручиоца </w:t>
      </w:r>
      <w:r w:rsidRPr="008D191C">
        <w:rPr>
          <w:rFonts w:asciiTheme="minorHAnsi" w:eastAsia="Times New Roman" w:hAnsiTheme="minorHAnsi"/>
          <w:bCs/>
          <w:sz w:val="20"/>
          <w:szCs w:val="20"/>
          <w:lang w:val="sr-Cyrl-RS" w:eastAsia="sr-Latn-CS"/>
        </w:rPr>
        <w:t xml:space="preserve"> </w:t>
      </w:r>
      <w:r w:rsidRPr="008D191C">
        <w:rPr>
          <w:rFonts w:asciiTheme="minorHAnsi" w:eastAsia="Times New Roman" w:hAnsiTheme="minorHAnsi"/>
          <w:bCs/>
          <w:sz w:val="20"/>
          <w:szCs w:val="20"/>
          <w:lang w:val="sr-Latn-CS" w:eastAsia="sr-Latn-CS"/>
        </w:rPr>
        <w:t xml:space="preserve">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r w:rsidRPr="008D191C">
        <w:rPr>
          <w:rFonts w:asciiTheme="minorHAnsi" w:eastAsia="Times New Roman" w:hAnsiTheme="minorHAnsi"/>
          <w:bCs/>
          <w:sz w:val="20"/>
          <w:szCs w:val="20"/>
          <w:lang w:val="sr-Cyrl-RS" w:eastAsia="sr-Latn-CS"/>
        </w:rPr>
        <w:t xml:space="preserve"> </w:t>
      </w:r>
    </w:p>
    <w:p w:rsidR="008D191C" w:rsidRPr="008D191C" w:rsidRDefault="008D191C" w:rsidP="008D191C">
      <w:pPr>
        <w:jc w:val="both"/>
        <w:rPr>
          <w:rFonts w:asciiTheme="minorHAnsi" w:eastAsia="Times New Roman" w:hAnsiTheme="minorHAnsi"/>
          <w:b/>
          <w:sz w:val="20"/>
          <w:szCs w:val="20"/>
          <w:lang w:val="sr-Cyrl-RS" w:eastAsia="sr-Latn-CS"/>
        </w:rPr>
      </w:pPr>
      <w:r w:rsidRPr="008D191C">
        <w:rPr>
          <w:rFonts w:asciiTheme="minorHAnsi" w:eastAsia="Times New Roman" w:hAnsiTheme="minorHAnsi"/>
          <w:sz w:val="20"/>
          <w:szCs w:val="20"/>
          <w:u w:val="single"/>
          <w:lang w:val="ru-RU" w:eastAsia="en-US"/>
        </w:rPr>
        <w:t>Износ таксе из члана 156. став 1. тач. 1)- 3) ЗЈН:</w:t>
      </w:r>
    </w:p>
    <w:p w:rsidR="008D191C" w:rsidRPr="008D191C" w:rsidRDefault="008D191C" w:rsidP="008D191C">
      <w:pPr>
        <w:ind w:left="-120" w:firstLine="720"/>
        <w:jc w:val="both"/>
        <w:rPr>
          <w:rFonts w:asciiTheme="minorHAnsi" w:eastAsia="Times New Roman" w:hAnsiTheme="minorHAnsi"/>
          <w:bCs/>
          <w:sz w:val="20"/>
          <w:szCs w:val="20"/>
          <w:lang w:val="sr-Cyrl-RS" w:eastAsia="sr-Latn-CS"/>
        </w:rPr>
      </w:pPr>
      <w:r w:rsidRPr="008D191C">
        <w:rPr>
          <w:rFonts w:asciiTheme="minorHAnsi" w:eastAsia="Times New Roman" w:hAnsiTheme="minorHAnsi"/>
          <w:bCs/>
          <w:sz w:val="20"/>
          <w:szCs w:val="20"/>
          <w:lang w:val="sr-Cyrl-CS" w:eastAsia="en-US"/>
        </w:rPr>
        <w:t>Подносилац захтева за заштиту права је дужан да на одређени рачун буџета Републике Србије</w:t>
      </w:r>
      <w:r w:rsidRPr="008D191C">
        <w:rPr>
          <w:rFonts w:asciiTheme="minorHAnsi" w:eastAsia="Times New Roman" w:hAnsiTheme="minorHAnsi"/>
          <w:bCs/>
          <w:sz w:val="20"/>
          <w:szCs w:val="20"/>
          <w:lang w:val="sr-Cyrl-RS" w:eastAsia="en-US"/>
        </w:rPr>
        <w:t xml:space="preserve"> </w:t>
      </w:r>
      <w:r w:rsidRPr="008D191C">
        <w:rPr>
          <w:rFonts w:asciiTheme="minorHAnsi" w:eastAsia="Times New Roman" w:hAnsiTheme="minorHAnsi"/>
          <w:bCs/>
          <w:sz w:val="20"/>
          <w:szCs w:val="20"/>
          <w:lang w:val="sr-Cyrl-CS" w:eastAsia="en-US"/>
        </w:rPr>
        <w:t xml:space="preserve">уплати таксу у износу од </w:t>
      </w:r>
      <w:r w:rsidRPr="008D191C">
        <w:rPr>
          <w:rFonts w:asciiTheme="minorHAnsi" w:eastAsia="Times New Roman" w:hAnsiTheme="minorHAnsi"/>
          <w:bCs/>
          <w:sz w:val="20"/>
          <w:szCs w:val="20"/>
          <w:lang w:val="sr-Latn-CS" w:eastAsia="sr-Latn-CS"/>
        </w:rPr>
        <w:t>120.000</w:t>
      </w:r>
      <w:r w:rsidRPr="008D191C">
        <w:rPr>
          <w:rFonts w:asciiTheme="minorHAnsi" w:eastAsia="Times New Roman" w:hAnsiTheme="minorHAnsi"/>
          <w:bCs/>
          <w:sz w:val="20"/>
          <w:szCs w:val="20"/>
          <w:lang w:val="sr-Cyrl-RS" w:eastAsia="sr-Latn-CS"/>
        </w:rPr>
        <w:t>,00</w:t>
      </w:r>
      <w:r w:rsidRPr="008D191C">
        <w:rPr>
          <w:rFonts w:asciiTheme="minorHAnsi" w:eastAsia="Times New Roman" w:hAnsiTheme="minorHAnsi"/>
          <w:bCs/>
          <w:sz w:val="20"/>
          <w:szCs w:val="20"/>
          <w:lang w:val="sr-Latn-CS" w:eastAsia="sr-Latn-CS"/>
        </w:rPr>
        <w:t xml:space="preserve"> динара</w:t>
      </w:r>
      <w:r w:rsidRPr="008D191C">
        <w:rPr>
          <w:rFonts w:asciiTheme="minorHAnsi" w:eastAsia="Times New Roman" w:hAnsiTheme="minorHAnsi"/>
          <w:bCs/>
          <w:sz w:val="20"/>
          <w:szCs w:val="20"/>
          <w:lang w:val="sr-Cyrl-RS" w:eastAsia="sr-Latn-CS"/>
        </w:rPr>
        <w:t>.</w:t>
      </w:r>
      <w:r w:rsidRPr="008D191C">
        <w:rPr>
          <w:rFonts w:asciiTheme="minorHAnsi" w:eastAsia="Times New Roman" w:hAnsiTheme="minorHAnsi"/>
          <w:bCs/>
          <w:sz w:val="20"/>
          <w:szCs w:val="20"/>
          <w:lang w:val="sr-Latn-CS" w:eastAsia="sr-Latn-CS"/>
        </w:rPr>
        <w:t xml:space="preserve"> </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t>Свака странка у поступку сноси трошкове које проузрокује својим радњама.</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t>Странке у захтеву морају прецизно да наведу трошкове за које траже накнаду.</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t>Накнаду трошкова могуће је тражити до доношења одлуке наручиоца, односно Републичке комисије о поднетом захтеву за заштиту права.</w:t>
      </w:r>
    </w:p>
    <w:p w:rsidR="008D191C" w:rsidRPr="008D191C" w:rsidRDefault="008D191C" w:rsidP="008D191C">
      <w:pPr>
        <w:ind w:firstLine="708"/>
        <w:jc w:val="both"/>
        <w:rPr>
          <w:rFonts w:asciiTheme="minorHAnsi" w:eastAsia="Times New Roman" w:hAnsiTheme="minorHAnsi"/>
          <w:sz w:val="20"/>
          <w:szCs w:val="20"/>
          <w:lang w:val="sr-Latn-CS" w:eastAsia="sr-Latn-CS"/>
        </w:rPr>
      </w:pPr>
      <w:r w:rsidRPr="008D191C">
        <w:rPr>
          <w:rFonts w:asciiTheme="minorHAnsi" w:eastAsia="Times New Roman" w:hAnsiTheme="minorHAnsi"/>
          <w:sz w:val="20"/>
          <w:szCs w:val="20"/>
          <w:lang w:val="sr-Latn-CS" w:eastAsia="sr-Latn-CS"/>
        </w:rPr>
        <w:lastRenderedPageBreak/>
        <w:t>О трошковима одлучује Републичка комисија. Одлука Републичке комисије је извршни наслов.</w:t>
      </w:r>
    </w:p>
    <w:p w:rsidR="008D191C" w:rsidRPr="008D191C" w:rsidRDefault="008D191C" w:rsidP="008D191C">
      <w:pPr>
        <w:ind w:left="-180"/>
        <w:jc w:val="both"/>
        <w:rPr>
          <w:rFonts w:asciiTheme="minorHAnsi" w:eastAsia="Times New Roman" w:hAnsiTheme="minorHAnsi"/>
          <w:sz w:val="20"/>
          <w:szCs w:val="20"/>
          <w:u w:val="single"/>
          <w:lang w:val="ru-RU" w:eastAsia="en-US"/>
        </w:rPr>
      </w:pPr>
      <w:r w:rsidRPr="008D191C">
        <w:rPr>
          <w:rFonts w:asciiTheme="minorHAnsi" w:eastAsia="Times New Roman" w:hAnsiTheme="minorHAnsi"/>
          <w:sz w:val="20"/>
          <w:szCs w:val="20"/>
          <w:u w:val="single"/>
          <w:lang w:val="ru-RU" w:eastAsia="en-US"/>
        </w:rPr>
        <w:t>Детаљно упутсво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NewRoman"/>
          <w:color w:val="000000"/>
          <w:sz w:val="20"/>
          <w:szCs w:val="20"/>
          <w:lang w:val="ru-RU" w:eastAsia="en-US"/>
        </w:rPr>
        <w:t xml:space="preserve">Чланом </w:t>
      </w:r>
      <w:r w:rsidRPr="008D191C">
        <w:rPr>
          <w:rFonts w:asciiTheme="minorHAnsi" w:eastAsia="Times New Roman" w:hAnsiTheme="minorHAnsi" w:cs="Times-Roman"/>
          <w:color w:val="000000"/>
          <w:sz w:val="20"/>
          <w:szCs w:val="20"/>
          <w:lang w:val="ru-RU" w:eastAsia="en-US"/>
        </w:rPr>
        <w:t xml:space="preserve">151. </w:t>
      </w:r>
      <w:r w:rsidRPr="008D191C">
        <w:rPr>
          <w:rFonts w:asciiTheme="minorHAnsi" w:eastAsia="Times New Roman" w:hAnsiTheme="minorHAnsi" w:cs="TimesNewRoman"/>
          <w:color w:val="000000"/>
          <w:sz w:val="20"/>
          <w:szCs w:val="20"/>
          <w:lang w:val="ru-RU" w:eastAsia="en-US"/>
        </w:rPr>
        <w:t xml:space="preserve">Закона о јавним набавкама </w:t>
      </w:r>
      <w:r w:rsidRPr="008D191C">
        <w:rPr>
          <w:rFonts w:asciiTheme="minorHAnsi" w:eastAsia="Times New Roman" w:hAnsiTheme="minorHAnsi" w:cs="Times-Roman"/>
          <w:color w:val="000000"/>
          <w:sz w:val="20"/>
          <w:szCs w:val="20"/>
          <w:lang w:val="ru-RU" w:eastAsia="en-US"/>
        </w:rPr>
        <w:t>(„</w:t>
      </w:r>
      <w:r w:rsidRPr="008D191C">
        <w:rPr>
          <w:rFonts w:asciiTheme="minorHAnsi" w:eastAsia="Times New Roman" w:hAnsiTheme="minorHAnsi" w:cs="TimesNewRoman"/>
          <w:color w:val="000000"/>
          <w:sz w:val="20"/>
          <w:szCs w:val="20"/>
          <w:lang w:val="ru-RU" w:eastAsia="en-US"/>
        </w:rPr>
        <w:t>Сл</w:t>
      </w:r>
      <w:r w:rsidRPr="008D191C">
        <w:rPr>
          <w:rFonts w:asciiTheme="minorHAnsi" w:eastAsia="Times New Roman" w:hAnsiTheme="minorHAnsi" w:cs="Times-Roman"/>
          <w:color w:val="000000"/>
          <w:sz w:val="20"/>
          <w:szCs w:val="20"/>
          <w:lang w:val="sr-Cyrl-RS" w:eastAsia="en-US"/>
        </w:rPr>
        <w:t xml:space="preserve">ужбени </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гласник РС</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 xml:space="preserve">број </w:t>
      </w:r>
      <w:r w:rsidRPr="008D191C">
        <w:rPr>
          <w:rFonts w:asciiTheme="minorHAnsi" w:eastAsia="Times New Roman" w:hAnsiTheme="minorHAnsi" w:cs="Times-Roman"/>
          <w:color w:val="000000"/>
          <w:sz w:val="20"/>
          <w:szCs w:val="20"/>
          <w:lang w:val="ru-RU" w:eastAsia="en-US"/>
        </w:rPr>
        <w:t>124/12</w:t>
      </w:r>
      <w:r w:rsidRPr="008D191C">
        <w:rPr>
          <w:rFonts w:asciiTheme="minorHAnsi" w:eastAsia="Times New Roman" w:hAnsiTheme="minorHAnsi" w:cs="Times-Roman"/>
          <w:color w:val="000000"/>
          <w:sz w:val="20"/>
          <w:szCs w:val="20"/>
          <w:lang w:val="sr-Cyrl-RS" w:eastAsia="en-US"/>
        </w:rPr>
        <w:t xml:space="preserve">, 14/15 и 68/15) </w:t>
      </w:r>
      <w:r w:rsidRPr="008D191C">
        <w:rPr>
          <w:rFonts w:asciiTheme="minorHAnsi" w:eastAsia="Times New Roman" w:hAnsiTheme="minorHAnsi" w:cs="TimesNewRoman"/>
          <w:color w:val="000000"/>
          <w:sz w:val="20"/>
          <w:szCs w:val="20"/>
          <w:lang w:val="ru-RU" w:eastAsia="en-US"/>
        </w:rPr>
        <w:t>је прописано да захтев за заштиту права мора да садржи</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између осталог</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и</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 xml:space="preserve">потврду о уплати таксе из члана </w:t>
      </w:r>
      <w:r w:rsidRPr="008D191C">
        <w:rPr>
          <w:rFonts w:asciiTheme="minorHAnsi" w:eastAsia="Times New Roman" w:hAnsiTheme="minorHAnsi" w:cs="Times-Roman"/>
          <w:color w:val="000000"/>
          <w:sz w:val="20"/>
          <w:szCs w:val="20"/>
          <w:lang w:val="ru-RU" w:eastAsia="en-US"/>
        </w:rPr>
        <w:t xml:space="preserve">156. </w:t>
      </w:r>
      <w:r w:rsidRPr="008D191C">
        <w:rPr>
          <w:rFonts w:asciiTheme="minorHAnsi" w:eastAsia="Times New Roman" w:hAnsiTheme="minorHAnsi" w:cs="TimesNewRoman"/>
          <w:color w:val="000000"/>
          <w:sz w:val="20"/>
          <w:szCs w:val="20"/>
          <w:lang w:val="ru-RU" w:eastAsia="en-US"/>
        </w:rPr>
        <w:t>ЗЈН</w:t>
      </w:r>
      <w:r w:rsidRPr="008D191C">
        <w:rPr>
          <w:rFonts w:asciiTheme="minorHAnsi" w:eastAsia="Times New Roman" w:hAnsiTheme="minorHAnsi" w:cs="Times-Roman"/>
          <w:color w:val="000000"/>
          <w:sz w:val="20"/>
          <w:szCs w:val="20"/>
          <w:lang w:val="ru-RU" w:eastAsia="en-US"/>
        </w:rPr>
        <w:t>.</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NewRoman"/>
          <w:color w:val="000000"/>
          <w:sz w:val="20"/>
          <w:szCs w:val="20"/>
          <w:lang w:val="ru-RU" w:eastAsia="en-US"/>
        </w:rPr>
        <w:t>Подносилац захтева за заштиту права је дужан да на одређени рачун буџета Републике</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 xml:space="preserve">Србије уплати таксу у износу прописаном чланом </w:t>
      </w:r>
      <w:r w:rsidRPr="008D191C">
        <w:rPr>
          <w:rFonts w:asciiTheme="minorHAnsi" w:eastAsia="Times New Roman" w:hAnsiTheme="minorHAnsi" w:cs="Times-Roman"/>
          <w:color w:val="000000"/>
          <w:sz w:val="20"/>
          <w:szCs w:val="20"/>
          <w:lang w:val="ru-RU" w:eastAsia="en-US"/>
        </w:rPr>
        <w:t xml:space="preserve">156. </w:t>
      </w:r>
      <w:r w:rsidRPr="008D191C">
        <w:rPr>
          <w:rFonts w:asciiTheme="minorHAnsi" w:eastAsia="Times New Roman" w:hAnsiTheme="minorHAnsi" w:cs="TimesNewRoman"/>
          <w:color w:val="000000"/>
          <w:sz w:val="20"/>
          <w:szCs w:val="20"/>
          <w:lang w:val="ru-RU" w:eastAsia="en-US"/>
        </w:rPr>
        <w:t>ЗЈН</w:t>
      </w:r>
      <w:r w:rsidRPr="008D191C">
        <w:rPr>
          <w:rFonts w:asciiTheme="minorHAnsi" w:eastAsia="Times New Roman" w:hAnsiTheme="minorHAnsi" w:cs="Times-Roman"/>
          <w:color w:val="000000"/>
          <w:sz w:val="20"/>
          <w:szCs w:val="20"/>
          <w:lang w:val="ru-RU" w:eastAsia="en-US"/>
        </w:rPr>
        <w:t>.</w:t>
      </w:r>
    </w:p>
    <w:p w:rsidR="008D191C" w:rsidRPr="008D191C" w:rsidRDefault="008D191C" w:rsidP="008D191C">
      <w:pPr>
        <w:autoSpaceDE w:val="0"/>
        <w:autoSpaceDN w:val="0"/>
        <w:adjustRightInd w:val="0"/>
        <w:ind w:left="-142" w:firstLine="709"/>
        <w:jc w:val="both"/>
        <w:rPr>
          <w:rFonts w:asciiTheme="minorHAnsi" w:eastAsia="Times New Roman" w:hAnsiTheme="minorHAnsi" w:cs="Times-Bold"/>
          <w:b/>
          <w:bCs/>
          <w:color w:val="000000"/>
          <w:sz w:val="20"/>
          <w:szCs w:val="20"/>
          <w:lang w:val="ru-RU" w:eastAsia="en-US"/>
        </w:rPr>
      </w:pPr>
      <w:r w:rsidRPr="008D191C">
        <w:rPr>
          <w:rFonts w:asciiTheme="minorHAnsi" w:eastAsia="Times New Roman" w:hAnsiTheme="minorHAnsi" w:cs="TimesNewRoman,Bold"/>
          <w:b/>
          <w:bCs/>
          <w:color w:val="000000"/>
          <w:sz w:val="20"/>
          <w:szCs w:val="20"/>
          <w:lang w:val="ru-RU" w:eastAsia="en-US"/>
        </w:rPr>
        <w:t>Као доказ о уплати таксе</w:t>
      </w:r>
      <w:r w:rsidRPr="008D191C">
        <w:rPr>
          <w:rFonts w:asciiTheme="minorHAnsi" w:eastAsia="Times New Roman" w:hAnsiTheme="minorHAnsi" w:cs="Times-Bold"/>
          <w:b/>
          <w:bCs/>
          <w:color w:val="000000"/>
          <w:sz w:val="20"/>
          <w:szCs w:val="20"/>
          <w:lang w:val="ru-RU" w:eastAsia="en-US"/>
        </w:rPr>
        <w:t xml:space="preserve">, </w:t>
      </w:r>
      <w:r w:rsidRPr="008D191C">
        <w:rPr>
          <w:rFonts w:asciiTheme="minorHAnsi" w:eastAsia="Times New Roman" w:hAnsiTheme="minorHAnsi" w:cs="TimesNewRoman,Bold"/>
          <w:b/>
          <w:bCs/>
          <w:color w:val="000000"/>
          <w:sz w:val="20"/>
          <w:szCs w:val="20"/>
          <w:lang w:val="ru-RU" w:eastAsia="en-US"/>
        </w:rPr>
        <w:t xml:space="preserve">у смислу члана </w:t>
      </w:r>
      <w:r w:rsidRPr="008D191C">
        <w:rPr>
          <w:rFonts w:asciiTheme="minorHAnsi" w:eastAsia="Times New Roman" w:hAnsiTheme="minorHAnsi" w:cs="Times-Bold"/>
          <w:b/>
          <w:bCs/>
          <w:color w:val="000000"/>
          <w:sz w:val="20"/>
          <w:szCs w:val="20"/>
          <w:lang w:val="ru-RU" w:eastAsia="en-US"/>
        </w:rPr>
        <w:t xml:space="preserve">151. </w:t>
      </w:r>
      <w:r w:rsidRPr="008D191C">
        <w:rPr>
          <w:rFonts w:asciiTheme="minorHAnsi" w:eastAsia="Times New Roman" w:hAnsiTheme="minorHAnsi" w:cs="TimesNewRoman,Bold"/>
          <w:b/>
          <w:bCs/>
          <w:color w:val="000000"/>
          <w:sz w:val="20"/>
          <w:szCs w:val="20"/>
          <w:lang w:val="ru-RU" w:eastAsia="en-US"/>
        </w:rPr>
        <w:t xml:space="preserve">став </w:t>
      </w:r>
      <w:r w:rsidRPr="008D191C">
        <w:rPr>
          <w:rFonts w:asciiTheme="minorHAnsi" w:eastAsia="Times New Roman" w:hAnsiTheme="minorHAnsi" w:cs="Times-Bold"/>
          <w:b/>
          <w:bCs/>
          <w:color w:val="000000"/>
          <w:sz w:val="20"/>
          <w:szCs w:val="20"/>
          <w:lang w:val="ru-RU" w:eastAsia="en-US"/>
        </w:rPr>
        <w:t xml:space="preserve">1. </w:t>
      </w:r>
      <w:r w:rsidRPr="008D191C">
        <w:rPr>
          <w:rFonts w:asciiTheme="minorHAnsi" w:eastAsia="Times New Roman" w:hAnsiTheme="minorHAnsi" w:cs="TimesNewRoman,Bold"/>
          <w:b/>
          <w:bCs/>
          <w:color w:val="000000"/>
          <w:sz w:val="20"/>
          <w:szCs w:val="20"/>
          <w:lang w:val="ru-RU" w:eastAsia="en-US"/>
        </w:rPr>
        <w:t xml:space="preserve">тачка </w:t>
      </w:r>
      <w:r w:rsidRPr="008D191C">
        <w:rPr>
          <w:rFonts w:asciiTheme="minorHAnsi" w:eastAsia="Times New Roman" w:hAnsiTheme="minorHAnsi" w:cs="Times-Bold"/>
          <w:b/>
          <w:bCs/>
          <w:color w:val="000000"/>
          <w:sz w:val="20"/>
          <w:szCs w:val="20"/>
          <w:lang w:val="ru-RU" w:eastAsia="en-US"/>
        </w:rPr>
        <w:t xml:space="preserve">6) </w:t>
      </w:r>
      <w:r w:rsidRPr="008D191C">
        <w:rPr>
          <w:rFonts w:asciiTheme="minorHAnsi" w:eastAsia="Times New Roman" w:hAnsiTheme="minorHAnsi" w:cs="TimesNewRoman,Bold"/>
          <w:b/>
          <w:bCs/>
          <w:color w:val="000000"/>
          <w:sz w:val="20"/>
          <w:szCs w:val="20"/>
          <w:lang w:val="ru-RU" w:eastAsia="en-US"/>
        </w:rPr>
        <w:t>ЗЈН</w:t>
      </w:r>
      <w:r w:rsidRPr="008D191C">
        <w:rPr>
          <w:rFonts w:asciiTheme="minorHAnsi" w:eastAsia="Times New Roman" w:hAnsiTheme="minorHAnsi" w:cs="Times-Bold"/>
          <w:b/>
          <w:bCs/>
          <w:color w:val="000000"/>
          <w:sz w:val="20"/>
          <w:szCs w:val="20"/>
          <w:lang w:val="ru-RU" w:eastAsia="en-US"/>
        </w:rPr>
        <w:t xml:space="preserve">, </w:t>
      </w:r>
      <w:r w:rsidRPr="008D191C">
        <w:rPr>
          <w:rFonts w:asciiTheme="minorHAnsi" w:eastAsia="Times New Roman" w:hAnsiTheme="minorHAnsi" w:cs="TimesNewRoman,Bold"/>
          <w:b/>
          <w:bCs/>
          <w:color w:val="000000"/>
          <w:sz w:val="20"/>
          <w:szCs w:val="20"/>
          <w:lang w:val="ru-RU" w:eastAsia="en-US"/>
        </w:rPr>
        <w:t>прихватиће се</w:t>
      </w:r>
      <w:r w:rsidRPr="008D191C">
        <w:rPr>
          <w:rFonts w:asciiTheme="minorHAnsi" w:eastAsia="Times New Roman" w:hAnsiTheme="minorHAnsi" w:cs="Times-Bold"/>
          <w:b/>
          <w:bCs/>
          <w:color w:val="000000"/>
          <w:sz w:val="20"/>
          <w:szCs w:val="20"/>
          <w:lang w:val="ru-RU" w:eastAsia="en-US"/>
        </w:rPr>
        <w:t>:</w:t>
      </w:r>
    </w:p>
    <w:p w:rsidR="008D191C" w:rsidRPr="008D191C" w:rsidRDefault="008D191C" w:rsidP="008D191C">
      <w:pPr>
        <w:autoSpaceDE w:val="0"/>
        <w:autoSpaceDN w:val="0"/>
        <w:adjustRightInd w:val="0"/>
        <w:ind w:left="-142" w:firstLine="709"/>
        <w:jc w:val="both"/>
        <w:rPr>
          <w:rFonts w:asciiTheme="minorHAnsi" w:eastAsia="Times New Roman" w:hAnsiTheme="minorHAnsi" w:cs="Times-Bold"/>
          <w:b/>
          <w:bCs/>
          <w:color w:val="000000"/>
          <w:sz w:val="20"/>
          <w:szCs w:val="20"/>
          <w:lang w:val="ru-RU" w:eastAsia="en-US"/>
        </w:rPr>
      </w:pPr>
      <w:r w:rsidRPr="008D191C">
        <w:rPr>
          <w:rFonts w:asciiTheme="minorHAnsi" w:eastAsia="Times New Roman" w:hAnsiTheme="minorHAnsi" w:cs="Times-Bold"/>
          <w:b/>
          <w:bCs/>
          <w:color w:val="000000"/>
          <w:sz w:val="20"/>
          <w:szCs w:val="20"/>
          <w:lang w:val="ru-RU" w:eastAsia="en-US"/>
        </w:rPr>
        <w:t xml:space="preserve">1. </w:t>
      </w:r>
      <w:r w:rsidRPr="008D191C">
        <w:rPr>
          <w:rFonts w:asciiTheme="minorHAnsi" w:eastAsia="Times New Roman" w:hAnsiTheme="minorHAnsi" w:cs="TimesNewRoman,Bold"/>
          <w:b/>
          <w:bCs/>
          <w:color w:val="000000"/>
          <w:sz w:val="20"/>
          <w:szCs w:val="20"/>
          <w:lang w:val="ru-RU" w:eastAsia="en-US"/>
        </w:rPr>
        <w:t xml:space="preserve">Потврда о извршеној уплати таксе из члана </w:t>
      </w:r>
      <w:r w:rsidRPr="008D191C">
        <w:rPr>
          <w:rFonts w:asciiTheme="minorHAnsi" w:eastAsia="Times New Roman" w:hAnsiTheme="minorHAnsi" w:cs="Times-Bold"/>
          <w:b/>
          <w:bCs/>
          <w:color w:val="000000"/>
          <w:sz w:val="20"/>
          <w:szCs w:val="20"/>
          <w:lang w:val="ru-RU" w:eastAsia="en-US"/>
        </w:rPr>
        <w:t xml:space="preserve">156. </w:t>
      </w:r>
      <w:r w:rsidRPr="008D191C">
        <w:rPr>
          <w:rFonts w:asciiTheme="minorHAnsi" w:eastAsia="Times New Roman" w:hAnsiTheme="minorHAnsi" w:cs="TimesNewRoman,Bold"/>
          <w:b/>
          <w:bCs/>
          <w:color w:val="000000"/>
          <w:sz w:val="20"/>
          <w:szCs w:val="20"/>
          <w:lang w:val="ru-RU" w:eastAsia="en-US"/>
        </w:rPr>
        <w:t>ЗЈН која садржи следеће</w:t>
      </w:r>
      <w:r w:rsidRPr="008D191C">
        <w:rPr>
          <w:rFonts w:asciiTheme="minorHAnsi" w:eastAsia="Times New Roman" w:hAnsiTheme="minorHAnsi" w:cs="TimesNewRoman,Bold"/>
          <w:b/>
          <w:bCs/>
          <w:color w:val="000000"/>
          <w:sz w:val="20"/>
          <w:szCs w:val="20"/>
          <w:lang w:val="sr-Cyrl-RS" w:eastAsia="en-US"/>
        </w:rPr>
        <w:t xml:space="preserve"> </w:t>
      </w:r>
      <w:r w:rsidRPr="008D191C">
        <w:rPr>
          <w:rFonts w:asciiTheme="minorHAnsi" w:eastAsia="Times New Roman" w:hAnsiTheme="minorHAnsi" w:cs="TimesNewRoman,Bold"/>
          <w:b/>
          <w:bCs/>
          <w:color w:val="000000"/>
          <w:sz w:val="20"/>
          <w:szCs w:val="20"/>
          <w:lang w:val="ru-RU" w:eastAsia="en-US"/>
        </w:rPr>
        <w:t>елементе</w:t>
      </w:r>
      <w:r w:rsidRPr="008D191C">
        <w:rPr>
          <w:rFonts w:asciiTheme="minorHAnsi" w:eastAsia="Times New Roman" w:hAnsiTheme="minorHAnsi" w:cs="Times-Bold"/>
          <w:b/>
          <w:bCs/>
          <w:color w:val="000000"/>
          <w:sz w:val="20"/>
          <w:szCs w:val="20"/>
          <w:lang w:val="ru-RU" w:eastAsia="en-US"/>
        </w:rPr>
        <w:t>:</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Roman"/>
          <w:color w:val="000000"/>
          <w:sz w:val="20"/>
          <w:szCs w:val="20"/>
          <w:lang w:val="ru-RU" w:eastAsia="en-US"/>
        </w:rPr>
        <w:t xml:space="preserve">(1) </w:t>
      </w:r>
      <w:r w:rsidRPr="008D191C">
        <w:rPr>
          <w:rFonts w:asciiTheme="minorHAnsi" w:eastAsia="Times New Roman" w:hAnsiTheme="minorHAnsi" w:cs="TimesNewRoman"/>
          <w:color w:val="000000"/>
          <w:sz w:val="20"/>
          <w:szCs w:val="20"/>
          <w:lang w:val="ru-RU" w:eastAsia="en-US"/>
        </w:rPr>
        <w:t>да буде издата од стране банке и да садржи печат банке</w:t>
      </w:r>
      <w:r w:rsidRPr="008D191C">
        <w:rPr>
          <w:rFonts w:asciiTheme="minorHAnsi" w:eastAsia="Times New Roman" w:hAnsiTheme="minorHAnsi" w:cs="Times-Roman"/>
          <w:color w:val="000000"/>
          <w:sz w:val="20"/>
          <w:szCs w:val="20"/>
          <w:lang w:val="ru-RU" w:eastAsia="en-US"/>
        </w:rPr>
        <w:t>;</w:t>
      </w:r>
    </w:p>
    <w:p w:rsidR="008D191C" w:rsidRPr="008D191C" w:rsidRDefault="008D191C" w:rsidP="008D191C">
      <w:pPr>
        <w:autoSpaceDE w:val="0"/>
        <w:autoSpaceDN w:val="0"/>
        <w:adjustRightInd w:val="0"/>
        <w:ind w:left="-142" w:firstLine="709"/>
        <w:jc w:val="both"/>
        <w:rPr>
          <w:rFonts w:asciiTheme="minorHAnsi" w:eastAsia="Times New Roman" w:hAnsiTheme="minorHAnsi" w:cs="Times-BoldItalic"/>
          <w:bCs/>
          <w:i/>
          <w:iCs/>
          <w:sz w:val="20"/>
          <w:szCs w:val="20"/>
          <w:lang w:val="ru-RU" w:eastAsia="en-US"/>
        </w:rPr>
      </w:pPr>
      <w:r w:rsidRPr="008D191C">
        <w:rPr>
          <w:rFonts w:asciiTheme="minorHAnsi" w:eastAsia="Times New Roman" w:hAnsiTheme="minorHAnsi" w:cs="Times-Roman"/>
          <w:color w:val="000000"/>
          <w:sz w:val="20"/>
          <w:szCs w:val="20"/>
          <w:lang w:val="ru-RU" w:eastAsia="en-US"/>
        </w:rPr>
        <w:t xml:space="preserve">(2) </w:t>
      </w:r>
      <w:r w:rsidRPr="008D191C">
        <w:rPr>
          <w:rFonts w:asciiTheme="minorHAnsi" w:eastAsia="Times New Roman" w:hAnsiTheme="minorHAnsi" w:cs="TimesNewRoman"/>
          <w:color w:val="000000"/>
          <w:sz w:val="20"/>
          <w:szCs w:val="20"/>
          <w:lang w:val="ru-RU" w:eastAsia="en-US"/>
        </w:rPr>
        <w:t>да представља доказ о извршеној уплати таксе</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што значи да потврда мора да</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садржи податак да је налог за уплату таксе</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односно налог за пренос</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средстава реализован</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као и датум извршења налога</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BoldItalic"/>
          <w:bCs/>
          <w:i/>
          <w:iCs/>
          <w:sz w:val="20"/>
          <w:szCs w:val="20"/>
          <w:lang w:val="ru-RU" w:eastAsia="en-US"/>
        </w:rPr>
        <w:t>*</w:t>
      </w:r>
      <w:r w:rsidRPr="008D191C">
        <w:rPr>
          <w:rFonts w:asciiTheme="minorHAnsi" w:eastAsia="Times New Roman" w:hAnsiTheme="minorHAnsi" w:cs="TimesNewRoman,BoldItalic"/>
          <w:bCs/>
          <w:i/>
          <w:iCs/>
          <w:sz w:val="20"/>
          <w:szCs w:val="20"/>
          <w:lang w:val="ru-RU" w:eastAsia="en-US"/>
        </w:rPr>
        <w:t>Републичка комисија</w:t>
      </w:r>
      <w:r w:rsidRPr="008D191C">
        <w:rPr>
          <w:rFonts w:asciiTheme="minorHAnsi" w:eastAsia="Times New Roman" w:hAnsiTheme="minorHAnsi" w:cs="TimesNewRoman,BoldItalic"/>
          <w:bCs/>
          <w:i/>
          <w:iCs/>
          <w:sz w:val="20"/>
          <w:szCs w:val="20"/>
          <w:lang w:val="sr-Cyrl-RS" w:eastAsia="en-US"/>
        </w:rPr>
        <w:t xml:space="preserve"> </w:t>
      </w:r>
      <w:r w:rsidRPr="008D191C">
        <w:rPr>
          <w:rFonts w:asciiTheme="minorHAnsi" w:eastAsia="Times New Roman" w:hAnsiTheme="minorHAnsi" w:cs="TimesNewRoman,BoldItalic"/>
          <w:bCs/>
          <w:i/>
          <w:iCs/>
          <w:sz w:val="20"/>
          <w:szCs w:val="20"/>
          <w:lang w:val="ru-RU" w:eastAsia="en-US"/>
        </w:rPr>
        <w:t>може да изврши увид у одговарајући извод евиденционог рачуна</w:t>
      </w:r>
      <w:r w:rsidRPr="008D191C">
        <w:rPr>
          <w:rFonts w:asciiTheme="minorHAnsi" w:eastAsia="Times New Roman" w:hAnsiTheme="minorHAnsi" w:cs="TimesNewRoman,BoldItalic"/>
          <w:bCs/>
          <w:i/>
          <w:iCs/>
          <w:sz w:val="20"/>
          <w:szCs w:val="20"/>
          <w:lang w:val="sr-Cyrl-RS" w:eastAsia="en-US"/>
        </w:rPr>
        <w:t xml:space="preserve"> </w:t>
      </w:r>
      <w:r w:rsidRPr="008D191C">
        <w:rPr>
          <w:rFonts w:asciiTheme="minorHAnsi" w:eastAsia="Times New Roman" w:hAnsiTheme="minorHAnsi" w:cs="TimesNewRoman,BoldItalic"/>
          <w:bCs/>
          <w:i/>
          <w:iCs/>
          <w:sz w:val="20"/>
          <w:szCs w:val="20"/>
          <w:lang w:val="ru-RU" w:eastAsia="en-US"/>
        </w:rPr>
        <w:t xml:space="preserve">достављеног од стране Министарства финансија </w:t>
      </w:r>
      <w:r w:rsidRPr="008D191C">
        <w:rPr>
          <w:rFonts w:asciiTheme="minorHAnsi" w:eastAsia="Times New Roman" w:hAnsiTheme="minorHAnsi" w:cs="Times-BoldItalic"/>
          <w:bCs/>
          <w:i/>
          <w:iCs/>
          <w:sz w:val="20"/>
          <w:szCs w:val="20"/>
          <w:lang w:val="ru-RU" w:eastAsia="en-US"/>
        </w:rPr>
        <w:t xml:space="preserve">– </w:t>
      </w:r>
      <w:r w:rsidRPr="008D191C">
        <w:rPr>
          <w:rFonts w:asciiTheme="minorHAnsi" w:eastAsia="Times New Roman" w:hAnsiTheme="minorHAnsi" w:cs="TimesNewRoman,BoldItalic"/>
          <w:bCs/>
          <w:i/>
          <w:iCs/>
          <w:sz w:val="20"/>
          <w:szCs w:val="20"/>
          <w:lang w:val="ru-RU" w:eastAsia="en-US"/>
        </w:rPr>
        <w:t>Управе за трезор и на</w:t>
      </w:r>
      <w:r w:rsidRPr="008D191C">
        <w:rPr>
          <w:rFonts w:asciiTheme="minorHAnsi" w:eastAsia="Times New Roman" w:hAnsiTheme="minorHAnsi" w:cs="TimesNewRoman,BoldItalic"/>
          <w:bCs/>
          <w:i/>
          <w:iCs/>
          <w:sz w:val="20"/>
          <w:szCs w:val="20"/>
          <w:lang w:val="sr-Cyrl-RS" w:eastAsia="en-US"/>
        </w:rPr>
        <w:t xml:space="preserve"> </w:t>
      </w:r>
      <w:r w:rsidRPr="008D191C">
        <w:rPr>
          <w:rFonts w:asciiTheme="minorHAnsi" w:eastAsia="Times New Roman" w:hAnsiTheme="minorHAnsi" w:cs="TimesNewRoman,BoldItalic"/>
          <w:bCs/>
          <w:i/>
          <w:iCs/>
          <w:sz w:val="20"/>
          <w:szCs w:val="20"/>
          <w:lang w:val="ru-RU" w:eastAsia="en-US"/>
        </w:rPr>
        <w:t>тај начин додатно провери чињеницу да ли је налог за пренос реализован</w:t>
      </w:r>
      <w:r w:rsidRPr="008D191C">
        <w:rPr>
          <w:rFonts w:asciiTheme="minorHAnsi" w:eastAsia="Times New Roman" w:hAnsiTheme="minorHAnsi" w:cs="Times-BoldItalic"/>
          <w:bCs/>
          <w:i/>
          <w:iCs/>
          <w:sz w:val="20"/>
          <w:szCs w:val="20"/>
          <w:lang w:val="ru-RU" w:eastAsia="en-US"/>
        </w:rPr>
        <w:t>.</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Roman"/>
          <w:color w:val="000000"/>
          <w:sz w:val="20"/>
          <w:szCs w:val="20"/>
          <w:lang w:val="ru-RU" w:eastAsia="en-US"/>
        </w:rPr>
        <w:t xml:space="preserve">(3) </w:t>
      </w:r>
      <w:r w:rsidRPr="008D191C">
        <w:rPr>
          <w:rFonts w:asciiTheme="minorHAnsi" w:eastAsia="Times New Roman" w:hAnsiTheme="minorHAnsi" w:cs="TimesNewRoman"/>
          <w:color w:val="000000"/>
          <w:sz w:val="20"/>
          <w:szCs w:val="20"/>
          <w:lang w:val="ru-RU" w:eastAsia="en-US"/>
        </w:rPr>
        <w:t xml:space="preserve">износ таксе из члана </w:t>
      </w:r>
      <w:r w:rsidRPr="008D191C">
        <w:rPr>
          <w:rFonts w:asciiTheme="minorHAnsi" w:eastAsia="Times New Roman" w:hAnsiTheme="minorHAnsi" w:cs="Times-Roman"/>
          <w:color w:val="000000"/>
          <w:sz w:val="20"/>
          <w:szCs w:val="20"/>
          <w:lang w:val="ru-RU" w:eastAsia="en-US"/>
        </w:rPr>
        <w:t xml:space="preserve">156. </w:t>
      </w:r>
      <w:r w:rsidRPr="008D191C">
        <w:rPr>
          <w:rFonts w:asciiTheme="minorHAnsi" w:eastAsia="Times New Roman" w:hAnsiTheme="minorHAnsi" w:cs="TimesNewRoman"/>
          <w:color w:val="000000"/>
          <w:sz w:val="20"/>
          <w:szCs w:val="20"/>
          <w:lang w:val="ru-RU" w:eastAsia="en-US"/>
        </w:rPr>
        <w:t>ЗЈН чија се уплата врши</w:t>
      </w:r>
      <w:r w:rsidRPr="008D191C">
        <w:rPr>
          <w:rFonts w:asciiTheme="minorHAnsi" w:eastAsia="Times New Roman" w:hAnsiTheme="minorHAnsi" w:cs="Times-Roman"/>
          <w:color w:val="000000"/>
          <w:sz w:val="20"/>
          <w:szCs w:val="20"/>
          <w:lang w:val="ru-RU" w:eastAsia="en-US"/>
        </w:rPr>
        <w:t>;</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Roman"/>
          <w:color w:val="000000"/>
          <w:sz w:val="20"/>
          <w:szCs w:val="20"/>
          <w:lang w:val="ru-RU" w:eastAsia="en-US"/>
        </w:rPr>
        <w:t xml:space="preserve">(4) </w:t>
      </w:r>
      <w:r w:rsidRPr="008D191C">
        <w:rPr>
          <w:rFonts w:asciiTheme="minorHAnsi" w:eastAsia="Times New Roman" w:hAnsiTheme="minorHAnsi" w:cs="TimesNewRoman"/>
          <w:color w:val="000000"/>
          <w:sz w:val="20"/>
          <w:szCs w:val="20"/>
          <w:lang w:val="ru-RU" w:eastAsia="en-US"/>
        </w:rPr>
        <w:t>број рачуна</w:t>
      </w:r>
      <w:r w:rsidRPr="008D191C">
        <w:rPr>
          <w:rFonts w:asciiTheme="minorHAnsi" w:eastAsia="Times New Roman" w:hAnsiTheme="minorHAnsi" w:cs="Times-Roman"/>
          <w:color w:val="000000"/>
          <w:sz w:val="20"/>
          <w:szCs w:val="20"/>
          <w:lang w:val="ru-RU" w:eastAsia="en-US"/>
        </w:rPr>
        <w:t>: 840-30678845-06;</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Roman"/>
          <w:color w:val="000000"/>
          <w:sz w:val="20"/>
          <w:szCs w:val="20"/>
          <w:lang w:val="ru-RU" w:eastAsia="en-US"/>
        </w:rPr>
        <w:t xml:space="preserve">(5) </w:t>
      </w:r>
      <w:r w:rsidRPr="008D191C">
        <w:rPr>
          <w:rFonts w:asciiTheme="minorHAnsi" w:eastAsia="Times New Roman" w:hAnsiTheme="minorHAnsi" w:cs="TimesNewRoman"/>
          <w:color w:val="000000"/>
          <w:sz w:val="20"/>
          <w:szCs w:val="20"/>
          <w:lang w:val="ru-RU" w:eastAsia="en-US"/>
        </w:rPr>
        <w:t>шифру плаћања</w:t>
      </w:r>
      <w:r w:rsidRPr="008D191C">
        <w:rPr>
          <w:rFonts w:asciiTheme="minorHAnsi" w:eastAsia="Times New Roman" w:hAnsiTheme="minorHAnsi" w:cs="Times-Roman"/>
          <w:color w:val="000000"/>
          <w:sz w:val="20"/>
          <w:szCs w:val="20"/>
          <w:lang w:val="ru-RU" w:eastAsia="en-US"/>
        </w:rPr>
        <w:t xml:space="preserve">: 153 </w:t>
      </w:r>
      <w:r w:rsidRPr="008D191C">
        <w:rPr>
          <w:rFonts w:asciiTheme="minorHAnsi" w:eastAsia="Times New Roman" w:hAnsiTheme="minorHAnsi" w:cs="TimesNewRoman"/>
          <w:color w:val="000000"/>
          <w:sz w:val="20"/>
          <w:szCs w:val="20"/>
          <w:lang w:val="ru-RU" w:eastAsia="en-US"/>
        </w:rPr>
        <w:t xml:space="preserve">или </w:t>
      </w:r>
      <w:r w:rsidRPr="008D191C">
        <w:rPr>
          <w:rFonts w:asciiTheme="minorHAnsi" w:eastAsia="Times New Roman" w:hAnsiTheme="minorHAnsi" w:cs="Times-Roman"/>
          <w:color w:val="000000"/>
          <w:sz w:val="20"/>
          <w:szCs w:val="20"/>
          <w:lang w:val="ru-RU" w:eastAsia="en-US"/>
        </w:rPr>
        <w:t>253;</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Roman"/>
          <w:color w:val="000000"/>
          <w:sz w:val="20"/>
          <w:szCs w:val="20"/>
          <w:lang w:val="ru-RU" w:eastAsia="en-US"/>
        </w:rPr>
        <w:t xml:space="preserve">(6) </w:t>
      </w:r>
      <w:r w:rsidRPr="008D191C">
        <w:rPr>
          <w:rFonts w:asciiTheme="minorHAnsi" w:eastAsia="Times New Roman" w:hAnsiTheme="minorHAnsi" w:cs="TimesNewRoman"/>
          <w:color w:val="000000"/>
          <w:sz w:val="20"/>
          <w:szCs w:val="20"/>
          <w:lang w:val="ru-RU" w:eastAsia="en-US"/>
        </w:rPr>
        <w:t>позив на број</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подаци о броју или ознаци јавне набавке поводом које се</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подноси захтев за заштиту права</w:t>
      </w:r>
      <w:r w:rsidRPr="008D191C">
        <w:rPr>
          <w:rFonts w:asciiTheme="minorHAnsi" w:eastAsia="Times New Roman" w:hAnsiTheme="minorHAnsi" w:cs="Times-Roman"/>
          <w:color w:val="000000"/>
          <w:sz w:val="20"/>
          <w:szCs w:val="20"/>
          <w:lang w:val="ru-RU" w:eastAsia="en-US"/>
        </w:rPr>
        <w:t>;</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Roman"/>
          <w:color w:val="000000"/>
          <w:sz w:val="20"/>
          <w:szCs w:val="20"/>
          <w:lang w:val="ru-RU" w:eastAsia="en-US"/>
        </w:rPr>
        <w:t xml:space="preserve">(7) </w:t>
      </w:r>
      <w:r w:rsidRPr="008D191C">
        <w:rPr>
          <w:rFonts w:asciiTheme="minorHAnsi" w:eastAsia="Times New Roman" w:hAnsiTheme="minorHAnsi" w:cs="TimesNewRoman"/>
          <w:color w:val="000000"/>
          <w:sz w:val="20"/>
          <w:szCs w:val="20"/>
          <w:lang w:val="ru-RU" w:eastAsia="en-US"/>
        </w:rPr>
        <w:t>сврха</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ЗЗП</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назив наручиоца</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број или ознака јавне набавке поводом које се</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подноси захтев за заштиту права</w:t>
      </w:r>
      <w:r w:rsidRPr="008D191C">
        <w:rPr>
          <w:rFonts w:asciiTheme="minorHAnsi" w:eastAsia="Times New Roman" w:hAnsiTheme="minorHAnsi" w:cs="Times-Roman"/>
          <w:color w:val="000000"/>
          <w:sz w:val="20"/>
          <w:szCs w:val="20"/>
          <w:lang w:val="ru-RU" w:eastAsia="en-US"/>
        </w:rPr>
        <w:t>;</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Roman"/>
          <w:color w:val="000000"/>
          <w:sz w:val="20"/>
          <w:szCs w:val="20"/>
          <w:lang w:val="ru-RU" w:eastAsia="en-US"/>
        </w:rPr>
        <w:t xml:space="preserve">(8) </w:t>
      </w:r>
      <w:r w:rsidRPr="008D191C">
        <w:rPr>
          <w:rFonts w:asciiTheme="minorHAnsi" w:eastAsia="Times New Roman" w:hAnsiTheme="minorHAnsi" w:cs="TimesNewRoman"/>
          <w:color w:val="000000"/>
          <w:sz w:val="20"/>
          <w:szCs w:val="20"/>
          <w:lang w:val="ru-RU" w:eastAsia="en-US"/>
        </w:rPr>
        <w:t>корисник</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буџет Републике Србије</w:t>
      </w:r>
      <w:r w:rsidRPr="008D191C">
        <w:rPr>
          <w:rFonts w:asciiTheme="minorHAnsi" w:eastAsia="Times New Roman" w:hAnsiTheme="minorHAnsi" w:cs="Times-Roman"/>
          <w:color w:val="000000"/>
          <w:sz w:val="20"/>
          <w:szCs w:val="20"/>
          <w:lang w:val="ru-RU" w:eastAsia="en-US"/>
        </w:rPr>
        <w:t>;</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Roman"/>
          <w:color w:val="000000"/>
          <w:sz w:val="20"/>
          <w:szCs w:val="20"/>
          <w:lang w:val="ru-RU" w:eastAsia="en-US"/>
        </w:rPr>
        <w:t xml:space="preserve">(9) </w:t>
      </w:r>
      <w:r w:rsidRPr="008D191C">
        <w:rPr>
          <w:rFonts w:asciiTheme="minorHAnsi" w:eastAsia="Times New Roman" w:hAnsiTheme="minorHAnsi" w:cs="TimesNewRoman"/>
          <w:color w:val="000000"/>
          <w:sz w:val="20"/>
          <w:szCs w:val="20"/>
          <w:lang w:val="ru-RU" w:eastAsia="en-US"/>
        </w:rPr>
        <w:t>назив уплатиоца</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односно назив подносиоца захтева за заштиту права за</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којег је извршена уплата таксе</w:t>
      </w:r>
      <w:r w:rsidRPr="008D191C">
        <w:rPr>
          <w:rFonts w:asciiTheme="minorHAnsi" w:eastAsia="Times New Roman" w:hAnsiTheme="minorHAnsi" w:cs="Times-Roman"/>
          <w:color w:val="000000"/>
          <w:sz w:val="20"/>
          <w:szCs w:val="20"/>
          <w:lang w:val="ru-RU" w:eastAsia="en-US"/>
        </w:rPr>
        <w:t>;</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Roman"/>
          <w:color w:val="000000"/>
          <w:sz w:val="20"/>
          <w:szCs w:val="20"/>
          <w:lang w:val="ru-RU" w:eastAsia="en-US"/>
        </w:rPr>
        <w:t xml:space="preserve">(10) </w:t>
      </w:r>
      <w:r w:rsidRPr="008D191C">
        <w:rPr>
          <w:rFonts w:asciiTheme="minorHAnsi" w:eastAsia="Times New Roman" w:hAnsiTheme="minorHAnsi" w:cs="TimesNewRoman"/>
          <w:color w:val="000000"/>
          <w:sz w:val="20"/>
          <w:szCs w:val="20"/>
          <w:lang w:val="ru-RU" w:eastAsia="en-US"/>
        </w:rPr>
        <w:t>потпис овлашћеног лица банке</w:t>
      </w:r>
      <w:r w:rsidRPr="008D191C">
        <w:rPr>
          <w:rFonts w:asciiTheme="minorHAnsi" w:eastAsia="Times New Roman" w:hAnsiTheme="minorHAnsi" w:cs="Times-Roman"/>
          <w:color w:val="000000"/>
          <w:sz w:val="20"/>
          <w:szCs w:val="20"/>
          <w:lang w:val="ru-RU" w:eastAsia="en-US"/>
        </w:rPr>
        <w:t>.</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Bold"/>
          <w:b/>
          <w:bCs/>
          <w:color w:val="000000"/>
          <w:sz w:val="20"/>
          <w:szCs w:val="20"/>
          <w:lang w:val="ru-RU" w:eastAsia="en-US"/>
        </w:rPr>
        <w:t xml:space="preserve">2. </w:t>
      </w:r>
      <w:r w:rsidRPr="008D191C">
        <w:rPr>
          <w:rFonts w:asciiTheme="minorHAnsi" w:eastAsia="Times New Roman" w:hAnsiTheme="minorHAnsi" w:cs="TimesNewRoman,Bold"/>
          <w:b/>
          <w:bCs/>
          <w:color w:val="000000"/>
          <w:sz w:val="20"/>
          <w:szCs w:val="20"/>
          <w:lang w:val="ru-RU" w:eastAsia="en-US"/>
        </w:rPr>
        <w:t>Налог за уплату</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Bold"/>
          <w:b/>
          <w:bCs/>
          <w:color w:val="000000"/>
          <w:sz w:val="20"/>
          <w:szCs w:val="20"/>
          <w:lang w:val="ru-RU" w:eastAsia="en-US"/>
        </w:rPr>
        <w:t>први примерак</w:t>
      </w:r>
      <w:r w:rsidRPr="008D191C">
        <w:rPr>
          <w:rFonts w:asciiTheme="minorHAnsi" w:eastAsia="Times New Roman" w:hAnsiTheme="minorHAnsi" w:cs="Times-Bold"/>
          <w:b/>
          <w:bCs/>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оверен потписом овлашћеног лица и печатом</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банке или поште</w:t>
      </w:r>
      <w:r w:rsidRPr="008D191C">
        <w:rPr>
          <w:rFonts w:asciiTheme="minorHAnsi" w:eastAsia="Times New Roman" w:hAnsiTheme="minorHAnsi" w:cs="Times-Bold"/>
          <w:b/>
          <w:bCs/>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који садржи и све друге елементе из потврде о извршеној уплати</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 xml:space="preserve">таксе наведене под тачком </w:t>
      </w:r>
      <w:r w:rsidRPr="008D191C">
        <w:rPr>
          <w:rFonts w:asciiTheme="minorHAnsi" w:eastAsia="Times New Roman" w:hAnsiTheme="minorHAnsi" w:cs="Times-Roman"/>
          <w:color w:val="000000"/>
          <w:sz w:val="20"/>
          <w:szCs w:val="20"/>
          <w:lang w:val="ru-RU" w:eastAsia="en-US"/>
        </w:rPr>
        <w:t>1.</w:t>
      </w:r>
    </w:p>
    <w:p w:rsidR="008D191C" w:rsidRPr="008D191C" w:rsidRDefault="008D191C" w:rsidP="008D191C">
      <w:pPr>
        <w:autoSpaceDE w:val="0"/>
        <w:autoSpaceDN w:val="0"/>
        <w:adjustRightInd w:val="0"/>
        <w:ind w:left="-142" w:firstLine="709"/>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Bold"/>
          <w:b/>
          <w:bCs/>
          <w:color w:val="000000"/>
          <w:sz w:val="20"/>
          <w:szCs w:val="20"/>
          <w:lang w:val="ru-RU" w:eastAsia="en-US"/>
        </w:rPr>
        <w:t xml:space="preserve">3. </w:t>
      </w:r>
      <w:r w:rsidRPr="008D191C">
        <w:rPr>
          <w:rFonts w:asciiTheme="minorHAnsi" w:eastAsia="Times New Roman" w:hAnsiTheme="minorHAnsi" w:cs="TimesNewRoman,Bold"/>
          <w:b/>
          <w:bCs/>
          <w:color w:val="000000"/>
          <w:sz w:val="20"/>
          <w:szCs w:val="20"/>
          <w:lang w:val="ru-RU" w:eastAsia="en-US"/>
        </w:rPr>
        <w:t>Потврда издата од стране Републике Србије</w:t>
      </w:r>
      <w:r w:rsidRPr="008D191C">
        <w:rPr>
          <w:rFonts w:asciiTheme="minorHAnsi" w:eastAsia="Times New Roman" w:hAnsiTheme="minorHAnsi" w:cs="Times-Bold"/>
          <w:b/>
          <w:bCs/>
          <w:color w:val="000000"/>
          <w:sz w:val="20"/>
          <w:szCs w:val="20"/>
          <w:lang w:val="ru-RU" w:eastAsia="en-US"/>
        </w:rPr>
        <w:t xml:space="preserve">, </w:t>
      </w:r>
      <w:r w:rsidRPr="008D191C">
        <w:rPr>
          <w:rFonts w:asciiTheme="minorHAnsi" w:eastAsia="Times New Roman" w:hAnsiTheme="minorHAnsi" w:cs="TimesNewRoman,Bold"/>
          <w:b/>
          <w:bCs/>
          <w:color w:val="000000"/>
          <w:sz w:val="20"/>
          <w:szCs w:val="20"/>
          <w:lang w:val="ru-RU" w:eastAsia="en-US"/>
        </w:rPr>
        <w:t>Министарства финансија</w:t>
      </w:r>
      <w:r w:rsidRPr="008D191C">
        <w:rPr>
          <w:rFonts w:asciiTheme="minorHAnsi" w:eastAsia="Times New Roman" w:hAnsiTheme="minorHAnsi" w:cs="Times-Bold"/>
          <w:b/>
          <w:bCs/>
          <w:color w:val="000000"/>
          <w:sz w:val="20"/>
          <w:szCs w:val="20"/>
          <w:lang w:val="ru-RU" w:eastAsia="en-US"/>
        </w:rPr>
        <w:t xml:space="preserve">, </w:t>
      </w:r>
      <w:r w:rsidRPr="008D191C">
        <w:rPr>
          <w:rFonts w:asciiTheme="minorHAnsi" w:eastAsia="Times New Roman" w:hAnsiTheme="minorHAnsi" w:cs="TimesNewRoman,Bold"/>
          <w:b/>
          <w:bCs/>
          <w:color w:val="000000"/>
          <w:sz w:val="20"/>
          <w:szCs w:val="20"/>
          <w:lang w:val="ru-RU" w:eastAsia="en-US"/>
        </w:rPr>
        <w:t>Управе</w:t>
      </w:r>
      <w:r w:rsidRPr="008D191C">
        <w:rPr>
          <w:rFonts w:asciiTheme="minorHAnsi" w:eastAsia="Times New Roman" w:hAnsiTheme="minorHAnsi" w:cs="TimesNewRoman,Bold"/>
          <w:b/>
          <w:bCs/>
          <w:color w:val="000000"/>
          <w:sz w:val="20"/>
          <w:szCs w:val="20"/>
          <w:lang w:val="sr-Cyrl-RS" w:eastAsia="en-US"/>
        </w:rPr>
        <w:t xml:space="preserve"> </w:t>
      </w:r>
      <w:r w:rsidRPr="008D191C">
        <w:rPr>
          <w:rFonts w:asciiTheme="minorHAnsi" w:eastAsia="Times New Roman" w:hAnsiTheme="minorHAnsi" w:cs="TimesNewRoman,Bold"/>
          <w:b/>
          <w:bCs/>
          <w:color w:val="000000"/>
          <w:sz w:val="20"/>
          <w:szCs w:val="20"/>
          <w:lang w:val="ru-RU" w:eastAsia="en-US"/>
        </w:rPr>
        <w:t>за трезор</w:t>
      </w:r>
      <w:r w:rsidRPr="008D191C">
        <w:rPr>
          <w:rFonts w:asciiTheme="minorHAnsi" w:eastAsia="Times New Roman" w:hAnsiTheme="minorHAnsi" w:cs="Times-Bold"/>
          <w:b/>
          <w:bCs/>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потписана и оверена печатом</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која садржи све елементе из потврде о</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 xml:space="preserve">извршеној уплати таксе из тачке </w:t>
      </w:r>
      <w:r w:rsidRPr="008D191C">
        <w:rPr>
          <w:rFonts w:asciiTheme="minorHAnsi" w:eastAsia="Times New Roman" w:hAnsiTheme="minorHAnsi" w:cs="Times-Roman"/>
          <w:color w:val="000000"/>
          <w:sz w:val="20"/>
          <w:szCs w:val="20"/>
          <w:lang w:val="ru-RU" w:eastAsia="en-US"/>
        </w:rPr>
        <w:t xml:space="preserve">1, </w:t>
      </w:r>
      <w:r w:rsidRPr="008D191C">
        <w:rPr>
          <w:rFonts w:asciiTheme="minorHAnsi" w:eastAsia="Times New Roman" w:hAnsiTheme="minorHAnsi" w:cs="TimesNewRoman"/>
          <w:color w:val="000000"/>
          <w:sz w:val="20"/>
          <w:szCs w:val="20"/>
          <w:lang w:val="ru-RU" w:eastAsia="en-US"/>
        </w:rPr>
        <w:t xml:space="preserve">осим оних наведених под </w:t>
      </w:r>
      <w:r w:rsidRPr="008D191C">
        <w:rPr>
          <w:rFonts w:asciiTheme="minorHAnsi" w:eastAsia="Times New Roman" w:hAnsiTheme="minorHAnsi" w:cs="Times-Roman"/>
          <w:color w:val="000000"/>
          <w:sz w:val="20"/>
          <w:szCs w:val="20"/>
          <w:lang w:val="ru-RU" w:eastAsia="en-US"/>
        </w:rPr>
        <w:t xml:space="preserve">(1) </w:t>
      </w:r>
      <w:r w:rsidRPr="008D191C">
        <w:rPr>
          <w:rFonts w:asciiTheme="minorHAnsi" w:eastAsia="Times New Roman" w:hAnsiTheme="minorHAnsi" w:cs="TimesNewRoman"/>
          <w:color w:val="000000"/>
          <w:sz w:val="20"/>
          <w:szCs w:val="20"/>
          <w:lang w:val="ru-RU" w:eastAsia="en-US"/>
        </w:rPr>
        <w:t xml:space="preserve">и </w:t>
      </w:r>
      <w:r w:rsidRPr="008D191C">
        <w:rPr>
          <w:rFonts w:asciiTheme="minorHAnsi" w:eastAsia="Times New Roman" w:hAnsiTheme="minorHAnsi" w:cs="Times-Roman"/>
          <w:color w:val="000000"/>
          <w:sz w:val="20"/>
          <w:szCs w:val="20"/>
          <w:lang w:val="ru-RU" w:eastAsia="en-US"/>
        </w:rPr>
        <w:t xml:space="preserve">(10), </w:t>
      </w:r>
      <w:r w:rsidRPr="008D191C">
        <w:rPr>
          <w:rFonts w:asciiTheme="minorHAnsi" w:eastAsia="Times New Roman" w:hAnsiTheme="minorHAnsi" w:cs="TimesNewRoman"/>
          <w:color w:val="000000"/>
          <w:sz w:val="20"/>
          <w:szCs w:val="20"/>
          <w:lang w:val="ru-RU" w:eastAsia="en-US"/>
        </w:rPr>
        <w:t>за подносиоце</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захтева за заштиту права који имају отворен рачун у оквиру припадајућег</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консолидованог рачуна трезора</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 xml:space="preserve">а који се води у Управи за трезор </w:t>
      </w:r>
      <w:r w:rsidRPr="008D191C">
        <w:rPr>
          <w:rFonts w:asciiTheme="minorHAnsi" w:eastAsia="Times New Roman" w:hAnsiTheme="minorHAnsi" w:cs="Times-Roman"/>
          <w:color w:val="000000"/>
          <w:sz w:val="20"/>
          <w:szCs w:val="20"/>
          <w:lang w:val="ru-RU" w:eastAsia="en-US"/>
        </w:rPr>
        <w:t>(</w:t>
      </w:r>
      <w:r w:rsidRPr="008D191C">
        <w:rPr>
          <w:rFonts w:asciiTheme="minorHAnsi" w:eastAsia="Times New Roman" w:hAnsiTheme="minorHAnsi" w:cs="TimesNewRoman"/>
          <w:color w:val="000000"/>
          <w:sz w:val="20"/>
          <w:szCs w:val="20"/>
          <w:lang w:val="ru-RU" w:eastAsia="en-US"/>
        </w:rPr>
        <w:t>корисници</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буџетских средстава</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корисници средстава организација за обавезно социјално</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осигурање и други корисници јавних средстава</w:t>
      </w:r>
      <w:r w:rsidRPr="008D191C">
        <w:rPr>
          <w:rFonts w:asciiTheme="minorHAnsi" w:eastAsia="Times New Roman" w:hAnsiTheme="minorHAnsi" w:cs="Times-Roman"/>
          <w:color w:val="000000"/>
          <w:sz w:val="20"/>
          <w:szCs w:val="20"/>
          <w:lang w:val="ru-RU" w:eastAsia="en-US"/>
        </w:rPr>
        <w:t>);</w:t>
      </w:r>
    </w:p>
    <w:p w:rsidR="008D191C" w:rsidRPr="008D191C" w:rsidRDefault="008D191C" w:rsidP="008D191C">
      <w:pPr>
        <w:autoSpaceDE w:val="0"/>
        <w:autoSpaceDN w:val="0"/>
        <w:adjustRightInd w:val="0"/>
        <w:ind w:left="-142" w:firstLine="862"/>
        <w:jc w:val="both"/>
        <w:rPr>
          <w:rFonts w:asciiTheme="minorHAnsi" w:eastAsia="Times New Roman" w:hAnsiTheme="minorHAnsi" w:cs="Times-Roman"/>
          <w:color w:val="000000"/>
          <w:sz w:val="20"/>
          <w:szCs w:val="20"/>
          <w:lang w:val="ru-RU" w:eastAsia="en-US"/>
        </w:rPr>
      </w:pPr>
      <w:r w:rsidRPr="008D191C">
        <w:rPr>
          <w:rFonts w:asciiTheme="minorHAnsi" w:eastAsia="Times New Roman" w:hAnsiTheme="minorHAnsi" w:cs="Times-Bold"/>
          <w:b/>
          <w:bCs/>
          <w:color w:val="000000"/>
          <w:sz w:val="20"/>
          <w:szCs w:val="20"/>
          <w:lang w:val="ru-RU" w:eastAsia="en-US"/>
        </w:rPr>
        <w:t xml:space="preserve">4. </w:t>
      </w:r>
      <w:r w:rsidRPr="008D191C">
        <w:rPr>
          <w:rFonts w:asciiTheme="minorHAnsi" w:eastAsia="Times New Roman" w:hAnsiTheme="minorHAnsi" w:cs="TimesNewRoman,Bold"/>
          <w:b/>
          <w:bCs/>
          <w:color w:val="000000"/>
          <w:sz w:val="20"/>
          <w:szCs w:val="20"/>
          <w:lang w:val="ru-RU" w:eastAsia="en-US"/>
        </w:rPr>
        <w:t>Потврда издата од стране Народне банке Србије</w:t>
      </w:r>
      <w:r w:rsidRPr="008D191C">
        <w:rPr>
          <w:rFonts w:asciiTheme="minorHAnsi" w:eastAsia="Times New Roman" w:hAnsiTheme="minorHAnsi" w:cs="Times-Bold"/>
          <w:b/>
          <w:bCs/>
          <w:color w:val="000000"/>
          <w:sz w:val="20"/>
          <w:szCs w:val="20"/>
          <w:lang w:val="ru-RU" w:eastAsia="en-US"/>
        </w:rPr>
        <w:t xml:space="preserve">, </w:t>
      </w:r>
      <w:r w:rsidRPr="008D191C">
        <w:rPr>
          <w:rFonts w:asciiTheme="minorHAnsi" w:eastAsia="Times New Roman" w:hAnsiTheme="minorHAnsi" w:cs="TimesNewRoman,Bold"/>
          <w:b/>
          <w:bCs/>
          <w:color w:val="000000"/>
          <w:sz w:val="20"/>
          <w:szCs w:val="20"/>
          <w:lang w:val="ru-RU" w:eastAsia="en-US"/>
        </w:rPr>
        <w:t>која садржи све елементе из</w:t>
      </w:r>
      <w:r w:rsidRPr="008D191C">
        <w:rPr>
          <w:rFonts w:asciiTheme="minorHAnsi" w:eastAsia="Times New Roman" w:hAnsiTheme="minorHAnsi" w:cs="TimesNewRoman,Bold"/>
          <w:b/>
          <w:bCs/>
          <w:color w:val="000000"/>
          <w:sz w:val="20"/>
          <w:szCs w:val="20"/>
          <w:lang w:val="sr-Cyrl-RS" w:eastAsia="en-US"/>
        </w:rPr>
        <w:t xml:space="preserve"> </w:t>
      </w:r>
      <w:r w:rsidRPr="008D191C">
        <w:rPr>
          <w:rFonts w:asciiTheme="minorHAnsi" w:eastAsia="Times New Roman" w:hAnsiTheme="minorHAnsi" w:cs="TimesNewRoman,Bold"/>
          <w:b/>
          <w:bCs/>
          <w:color w:val="000000"/>
          <w:sz w:val="20"/>
          <w:szCs w:val="20"/>
          <w:lang w:val="ru-RU" w:eastAsia="en-US"/>
        </w:rPr>
        <w:t xml:space="preserve">потврде о извршеној уплати таксе из тачке </w:t>
      </w:r>
      <w:r w:rsidRPr="008D191C">
        <w:rPr>
          <w:rFonts w:asciiTheme="minorHAnsi" w:eastAsia="Times New Roman" w:hAnsiTheme="minorHAnsi" w:cs="Times-Bold"/>
          <w:b/>
          <w:bCs/>
          <w:color w:val="000000"/>
          <w:sz w:val="20"/>
          <w:szCs w:val="20"/>
          <w:lang w:val="ru-RU" w:eastAsia="en-US"/>
        </w:rPr>
        <w:t xml:space="preserve">1, </w:t>
      </w:r>
      <w:r w:rsidRPr="008D191C">
        <w:rPr>
          <w:rFonts w:asciiTheme="minorHAnsi" w:eastAsia="Times New Roman" w:hAnsiTheme="minorHAnsi" w:cs="TimesNewRoman"/>
          <w:color w:val="000000"/>
          <w:sz w:val="20"/>
          <w:szCs w:val="20"/>
          <w:lang w:val="ru-RU" w:eastAsia="en-US"/>
        </w:rPr>
        <w:t>за подносиоце захтева за заштиту</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 xml:space="preserve">права </w:t>
      </w:r>
      <w:r w:rsidRPr="008D191C">
        <w:rPr>
          <w:rFonts w:asciiTheme="minorHAnsi" w:eastAsia="Times New Roman" w:hAnsiTheme="minorHAnsi" w:cs="Times-Roman"/>
          <w:color w:val="000000"/>
          <w:sz w:val="20"/>
          <w:szCs w:val="20"/>
          <w:lang w:val="ru-RU" w:eastAsia="en-US"/>
        </w:rPr>
        <w:t>(</w:t>
      </w:r>
      <w:r w:rsidRPr="008D191C">
        <w:rPr>
          <w:rFonts w:asciiTheme="minorHAnsi" w:eastAsia="Times New Roman" w:hAnsiTheme="minorHAnsi" w:cs="TimesNewRoman"/>
          <w:color w:val="000000"/>
          <w:sz w:val="20"/>
          <w:szCs w:val="20"/>
          <w:lang w:val="ru-RU" w:eastAsia="en-US"/>
        </w:rPr>
        <w:t>банке и други субјекти</w:t>
      </w:r>
      <w:r w:rsidRPr="008D191C">
        <w:rPr>
          <w:rFonts w:asciiTheme="minorHAnsi" w:eastAsia="Times New Roman" w:hAnsiTheme="minorHAnsi" w:cs="Times-Roman"/>
          <w:color w:val="000000"/>
          <w:sz w:val="20"/>
          <w:szCs w:val="20"/>
          <w:lang w:val="ru-RU" w:eastAsia="en-US"/>
        </w:rPr>
        <w:t xml:space="preserve">) </w:t>
      </w:r>
      <w:r w:rsidRPr="008D191C">
        <w:rPr>
          <w:rFonts w:asciiTheme="minorHAnsi" w:eastAsia="Times New Roman" w:hAnsiTheme="minorHAnsi" w:cs="TimesNewRoman"/>
          <w:color w:val="000000"/>
          <w:sz w:val="20"/>
          <w:szCs w:val="20"/>
          <w:lang w:val="ru-RU" w:eastAsia="en-US"/>
        </w:rPr>
        <w:t>који имају отворен рачун код Народне банке Србије у</w:t>
      </w:r>
      <w:r w:rsidRPr="008D191C">
        <w:rPr>
          <w:rFonts w:asciiTheme="minorHAnsi" w:eastAsia="Times New Roman" w:hAnsiTheme="minorHAnsi" w:cs="TimesNewRoman"/>
          <w:color w:val="000000"/>
          <w:sz w:val="20"/>
          <w:szCs w:val="20"/>
          <w:lang w:val="sr-Cyrl-RS" w:eastAsia="en-US"/>
        </w:rPr>
        <w:t xml:space="preserve"> </w:t>
      </w:r>
      <w:r w:rsidRPr="008D191C">
        <w:rPr>
          <w:rFonts w:asciiTheme="minorHAnsi" w:eastAsia="Times New Roman" w:hAnsiTheme="minorHAnsi" w:cs="TimesNewRoman"/>
          <w:color w:val="000000"/>
          <w:sz w:val="20"/>
          <w:szCs w:val="20"/>
          <w:lang w:val="ru-RU" w:eastAsia="en-US"/>
        </w:rPr>
        <w:t>складу са законом и другим прописом</w:t>
      </w:r>
      <w:r w:rsidRPr="008D191C">
        <w:rPr>
          <w:rFonts w:asciiTheme="minorHAnsi" w:eastAsia="Times New Roman" w:hAnsiTheme="minorHAnsi" w:cs="Times-Roman"/>
          <w:color w:val="000000"/>
          <w:sz w:val="20"/>
          <w:szCs w:val="20"/>
          <w:lang w:val="ru-RU" w:eastAsia="en-US"/>
        </w:rPr>
        <w:t>.</w:t>
      </w:r>
    </w:p>
    <w:p w:rsidR="008D191C" w:rsidRPr="008D191C" w:rsidRDefault="008D191C" w:rsidP="008D191C">
      <w:pPr>
        <w:autoSpaceDE w:val="0"/>
        <w:autoSpaceDN w:val="0"/>
        <w:adjustRightInd w:val="0"/>
        <w:ind w:left="-142" w:firstLine="862"/>
        <w:jc w:val="both"/>
        <w:rPr>
          <w:rFonts w:asciiTheme="minorHAnsi" w:eastAsia="Times New Roman" w:hAnsiTheme="minorHAnsi" w:cs="Times-Roman"/>
          <w:color w:val="000000"/>
          <w:sz w:val="20"/>
          <w:szCs w:val="20"/>
          <w:lang w:val="sr-Cyrl-RS" w:eastAsia="en-US"/>
        </w:rPr>
      </w:pPr>
      <w:r w:rsidRPr="008D191C">
        <w:rPr>
          <w:rFonts w:asciiTheme="minorHAnsi" w:eastAsia="Times New Roman" w:hAnsiTheme="minorHAnsi" w:cs="TimesNewRoman"/>
          <w:color w:val="000000"/>
          <w:sz w:val="20"/>
          <w:szCs w:val="20"/>
          <w:lang w:val="ru-RU" w:eastAsia="en-US"/>
        </w:rPr>
        <w:t>Примерак правилно попуњеног налога за пренос</w:t>
      </w:r>
      <w:r w:rsidRPr="008D191C">
        <w:rPr>
          <w:rFonts w:asciiTheme="minorHAnsi" w:eastAsia="Times New Roman" w:hAnsiTheme="minorHAnsi" w:cs="Times-Roman"/>
          <w:color w:val="000000"/>
          <w:sz w:val="20"/>
          <w:szCs w:val="20"/>
          <w:lang w:val="sr-Cyrl-RS" w:eastAsia="en-US"/>
        </w:rPr>
        <w:t xml:space="preserve"> и п</w:t>
      </w:r>
      <w:r w:rsidRPr="008D191C">
        <w:rPr>
          <w:rFonts w:asciiTheme="minorHAnsi" w:eastAsia="Times New Roman" w:hAnsiTheme="minorHAnsi" w:cs="TimesNewRoman"/>
          <w:color w:val="000000"/>
          <w:sz w:val="20"/>
          <w:szCs w:val="20"/>
          <w:lang w:val="ru-RU" w:eastAsia="en-US"/>
        </w:rPr>
        <w:t>римерак правилно попуњеног налога за уплату</w:t>
      </w:r>
      <w:r w:rsidRPr="008D191C">
        <w:rPr>
          <w:rFonts w:asciiTheme="minorHAnsi" w:eastAsia="Times New Roman" w:hAnsiTheme="minorHAnsi" w:cs="Times-Roman"/>
          <w:color w:val="000000"/>
          <w:sz w:val="20"/>
          <w:szCs w:val="20"/>
          <w:lang w:val="sr-Cyrl-RS" w:eastAsia="en-US"/>
        </w:rPr>
        <w:t xml:space="preserve"> могу се видети на сајту Републичке комисије за заштиту права у поступцима јавних набавки </w:t>
      </w:r>
      <w:hyperlink r:id="rId10" w:history="1">
        <w:r w:rsidRPr="008D191C">
          <w:rPr>
            <w:rFonts w:asciiTheme="minorHAnsi" w:eastAsia="Times New Roman" w:hAnsiTheme="minorHAnsi" w:cs="Times-Roman"/>
            <w:color w:val="0000FF"/>
            <w:sz w:val="20"/>
            <w:szCs w:val="20"/>
            <w:u w:val="single"/>
            <w:lang w:val="sr-Cyrl-RS" w:eastAsia="en-US"/>
          </w:rPr>
          <w:t>http://www.kjn.gov.rs/ci/uputstvo-o-uplati-republicke-administrativne-takse.html</w:t>
        </w:r>
      </w:hyperlink>
      <w:r w:rsidRPr="008D191C">
        <w:rPr>
          <w:rFonts w:asciiTheme="minorHAnsi" w:eastAsia="Times New Roman" w:hAnsiTheme="minorHAnsi" w:cs="Times-Roman"/>
          <w:color w:val="000000"/>
          <w:sz w:val="20"/>
          <w:szCs w:val="20"/>
          <w:lang w:val="ru-RU" w:eastAsia="en-US"/>
        </w:rPr>
        <w:t xml:space="preserve"> </w:t>
      </w:r>
    </w:p>
    <w:p w:rsidR="008D191C" w:rsidRPr="008D191C" w:rsidRDefault="008D191C" w:rsidP="008D191C">
      <w:pPr>
        <w:autoSpaceDE w:val="0"/>
        <w:autoSpaceDN w:val="0"/>
        <w:adjustRightInd w:val="0"/>
        <w:ind w:left="-142" w:firstLine="862"/>
        <w:jc w:val="both"/>
        <w:rPr>
          <w:rFonts w:asciiTheme="minorHAnsi" w:eastAsia="Times New Roman" w:hAnsiTheme="minorHAnsi" w:cs="Times-Roman"/>
          <w:color w:val="000000"/>
          <w:sz w:val="20"/>
          <w:szCs w:val="20"/>
          <w:lang w:val="sr-Cyrl-RS" w:eastAsia="en-US"/>
        </w:rPr>
      </w:pPr>
    </w:p>
    <w:p w:rsidR="008D191C" w:rsidRPr="008D191C" w:rsidRDefault="008D191C" w:rsidP="008D191C">
      <w:pPr>
        <w:autoSpaceDE w:val="0"/>
        <w:autoSpaceDN w:val="0"/>
        <w:adjustRightInd w:val="0"/>
        <w:ind w:left="-142"/>
        <w:rPr>
          <w:rFonts w:asciiTheme="minorHAnsi" w:eastAsia="Times New Roman" w:hAnsiTheme="minorHAnsi" w:cs="TimesNewRoman,Bold"/>
          <w:b/>
          <w:bCs/>
          <w:sz w:val="20"/>
          <w:szCs w:val="20"/>
          <w:lang w:val="sr-Cyrl-RS" w:eastAsia="en-US"/>
        </w:rPr>
      </w:pPr>
      <w:r w:rsidRPr="008D191C">
        <w:rPr>
          <w:rFonts w:asciiTheme="minorHAnsi" w:eastAsia="Times New Roman" w:hAnsiTheme="minorHAnsi" w:cs="TimesNewRoman,Bold"/>
          <w:b/>
          <w:bCs/>
          <w:sz w:val="20"/>
          <w:szCs w:val="20"/>
          <w:lang w:val="sr-Cyrl-RS" w:eastAsia="en-US"/>
        </w:rPr>
        <w:t>УПЛАТА ИЗ ИНОСТРАНСТВА</w:t>
      </w:r>
    </w:p>
    <w:p w:rsidR="008D191C" w:rsidRPr="008D191C" w:rsidRDefault="008D191C" w:rsidP="008D191C">
      <w:pPr>
        <w:autoSpaceDE w:val="0"/>
        <w:autoSpaceDN w:val="0"/>
        <w:adjustRightInd w:val="0"/>
        <w:ind w:left="-142"/>
        <w:jc w:val="both"/>
        <w:rPr>
          <w:rFonts w:asciiTheme="minorHAnsi" w:eastAsia="Times New Roman" w:hAnsiTheme="minorHAnsi" w:cs="TimesNewRoman"/>
          <w:sz w:val="20"/>
          <w:szCs w:val="20"/>
          <w:lang w:val="sr-Cyrl-RS" w:eastAsia="en-US"/>
        </w:rPr>
      </w:pPr>
      <w:r w:rsidRPr="008D191C">
        <w:rPr>
          <w:rFonts w:asciiTheme="minorHAnsi" w:eastAsia="Times New Roman" w:hAnsiTheme="minorHAnsi" w:cs="TimesNewRoman"/>
          <w:sz w:val="20"/>
          <w:szCs w:val="20"/>
          <w:lang w:val="sr-Cyrl-RS" w:eastAsia="en-US"/>
        </w:rPr>
        <w:t xml:space="preserve">Уплата таксе за подношење захтева за заштиту права из иностранства може се извршити на девизни рачун Министарства финансија </w:t>
      </w: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NewRoman"/>
          <w:sz w:val="20"/>
          <w:szCs w:val="20"/>
          <w:lang w:val="sr-Cyrl-RS" w:eastAsia="en-US"/>
        </w:rPr>
        <w:t>Управе за трезор</w:t>
      </w:r>
    </w:p>
    <w:p w:rsidR="008D191C" w:rsidRPr="008D191C" w:rsidRDefault="008D191C" w:rsidP="008D191C">
      <w:pPr>
        <w:autoSpaceDE w:val="0"/>
        <w:autoSpaceDN w:val="0"/>
        <w:adjustRightInd w:val="0"/>
        <w:ind w:left="-142"/>
        <w:jc w:val="both"/>
        <w:rPr>
          <w:rFonts w:asciiTheme="minorHAnsi" w:eastAsia="Times New Roman" w:hAnsiTheme="minorHAnsi" w:cs="TimesNewRoman"/>
          <w:sz w:val="20"/>
          <w:szCs w:val="20"/>
          <w:lang w:val="sr-Cyrl-RS" w:eastAsia="en-US"/>
        </w:rPr>
      </w:pPr>
    </w:p>
    <w:p w:rsidR="008D191C" w:rsidRPr="008D191C" w:rsidRDefault="008D191C" w:rsidP="008D191C">
      <w:pPr>
        <w:autoSpaceDE w:val="0"/>
        <w:autoSpaceDN w:val="0"/>
        <w:adjustRightInd w:val="0"/>
        <w:ind w:left="-142"/>
        <w:jc w:val="both"/>
        <w:rPr>
          <w:rFonts w:asciiTheme="minorHAnsi" w:eastAsia="Times New Roman" w:hAnsiTheme="minorHAnsi" w:cs="Times-Roman"/>
          <w:sz w:val="20"/>
          <w:szCs w:val="20"/>
          <w:lang w:val="sr-Cyrl-RS" w:eastAsia="en-US"/>
        </w:rPr>
      </w:pPr>
      <w:r w:rsidRPr="008D191C">
        <w:rPr>
          <w:rFonts w:asciiTheme="minorHAnsi" w:eastAsia="Times New Roman" w:hAnsiTheme="minorHAnsi" w:cs="TimesNewRoman"/>
          <w:sz w:val="20"/>
          <w:szCs w:val="20"/>
          <w:lang w:val="sr-Cyrl-RS" w:eastAsia="en-US"/>
        </w:rPr>
        <w:t>НАЗИВ И АДРЕСА БАНКЕ</w:t>
      </w:r>
      <w:r w:rsidRPr="008D191C">
        <w:rPr>
          <w:rFonts w:asciiTheme="minorHAnsi" w:eastAsia="Times New Roman" w:hAnsiTheme="minorHAnsi" w:cs="Times-Roman"/>
          <w:sz w:val="20"/>
          <w:szCs w:val="20"/>
          <w:lang w:val="sr-Cyrl-RS" w:eastAsia="en-US"/>
        </w:rPr>
        <w:t>:</w:t>
      </w:r>
    </w:p>
    <w:p w:rsidR="008D191C" w:rsidRPr="008D191C" w:rsidRDefault="008D191C" w:rsidP="008D191C">
      <w:pPr>
        <w:autoSpaceDE w:val="0"/>
        <w:autoSpaceDN w:val="0"/>
        <w:adjustRightInd w:val="0"/>
        <w:ind w:left="-142"/>
        <w:jc w:val="both"/>
        <w:rPr>
          <w:rFonts w:asciiTheme="minorHAnsi" w:eastAsia="Times New Roman" w:hAnsiTheme="minorHAnsi" w:cs="Times-Roman"/>
          <w:sz w:val="20"/>
          <w:szCs w:val="20"/>
          <w:lang w:val="sr-Cyrl-RS" w:eastAsia="en-US"/>
        </w:rPr>
      </w:pPr>
      <w:r w:rsidRPr="008D191C">
        <w:rPr>
          <w:rFonts w:asciiTheme="minorHAnsi" w:eastAsia="Times New Roman" w:hAnsiTheme="minorHAnsi" w:cs="TimesNewRoman"/>
          <w:sz w:val="20"/>
          <w:szCs w:val="20"/>
          <w:lang w:val="sr-Cyrl-RS" w:eastAsia="en-US"/>
        </w:rPr>
        <w:t xml:space="preserve">Народна банка Србије </w:t>
      </w:r>
      <w:r w:rsidRPr="008D191C">
        <w:rPr>
          <w:rFonts w:asciiTheme="minorHAnsi" w:eastAsia="Times New Roman" w:hAnsiTheme="minorHAnsi" w:cs="Times-Roman"/>
          <w:sz w:val="20"/>
          <w:szCs w:val="20"/>
          <w:lang w:val="sr-Cyrl-RS" w:eastAsia="en-US"/>
        </w:rPr>
        <w:t>(</w:t>
      </w:r>
      <w:r w:rsidRPr="008D191C">
        <w:rPr>
          <w:rFonts w:asciiTheme="minorHAnsi" w:eastAsia="Times New Roman" w:hAnsiTheme="minorHAnsi" w:cs="TimesNewRoman"/>
          <w:sz w:val="20"/>
          <w:szCs w:val="20"/>
          <w:lang w:val="sr-Cyrl-RS" w:eastAsia="en-US"/>
        </w:rPr>
        <w:t>НБС</w:t>
      </w:r>
      <w:r w:rsidRPr="008D191C">
        <w:rPr>
          <w:rFonts w:asciiTheme="minorHAnsi" w:eastAsia="Times New Roman" w:hAnsiTheme="minorHAnsi" w:cs="Times-Roman"/>
          <w:sz w:val="20"/>
          <w:szCs w:val="20"/>
          <w:lang w:val="sr-Cyrl-RS" w:eastAsia="en-US"/>
        </w:rPr>
        <w:t>)</w:t>
      </w:r>
    </w:p>
    <w:p w:rsidR="008D191C" w:rsidRPr="008D191C" w:rsidRDefault="008D191C" w:rsidP="008D191C">
      <w:pPr>
        <w:autoSpaceDE w:val="0"/>
        <w:autoSpaceDN w:val="0"/>
        <w:adjustRightInd w:val="0"/>
        <w:ind w:left="-142"/>
        <w:jc w:val="both"/>
        <w:rPr>
          <w:rFonts w:asciiTheme="minorHAnsi" w:eastAsia="Times New Roman" w:hAnsiTheme="minorHAnsi" w:cs="Times-Roman"/>
          <w:sz w:val="20"/>
          <w:szCs w:val="20"/>
          <w:lang w:val="sr-Cyrl-RS" w:eastAsia="en-US"/>
        </w:rPr>
      </w:pPr>
      <w:r w:rsidRPr="008D191C">
        <w:rPr>
          <w:rFonts w:asciiTheme="minorHAnsi" w:eastAsia="Times New Roman" w:hAnsiTheme="minorHAnsi" w:cs="Times-Roman"/>
          <w:sz w:val="20"/>
          <w:szCs w:val="20"/>
          <w:lang w:val="sr-Cyrl-RS" w:eastAsia="en-US"/>
        </w:rPr>
        <w:t xml:space="preserve">11000 </w:t>
      </w:r>
      <w:r w:rsidRPr="008D191C">
        <w:rPr>
          <w:rFonts w:asciiTheme="minorHAnsi" w:eastAsia="Times New Roman" w:hAnsiTheme="minorHAnsi" w:cs="TimesNewRoman"/>
          <w:sz w:val="20"/>
          <w:szCs w:val="20"/>
          <w:lang w:val="sr-Cyrl-RS" w:eastAsia="en-US"/>
        </w:rPr>
        <w:t>Београд</w:t>
      </w: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NewRoman"/>
          <w:sz w:val="20"/>
          <w:szCs w:val="20"/>
          <w:lang w:val="sr-Cyrl-RS" w:eastAsia="en-US"/>
        </w:rPr>
        <w:t>ул</w:t>
      </w: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NewRoman"/>
          <w:sz w:val="20"/>
          <w:szCs w:val="20"/>
          <w:lang w:val="sr-Cyrl-RS" w:eastAsia="en-US"/>
        </w:rPr>
        <w:t>Немањина бр</w:t>
      </w:r>
      <w:r w:rsidRPr="008D191C">
        <w:rPr>
          <w:rFonts w:asciiTheme="minorHAnsi" w:eastAsia="Times New Roman" w:hAnsiTheme="minorHAnsi" w:cs="Times-Roman"/>
          <w:sz w:val="20"/>
          <w:szCs w:val="20"/>
          <w:lang w:val="sr-Cyrl-RS" w:eastAsia="en-US"/>
        </w:rPr>
        <w:t>. 17</w:t>
      </w:r>
    </w:p>
    <w:p w:rsidR="008D191C" w:rsidRPr="008D191C" w:rsidRDefault="008D191C" w:rsidP="008D191C">
      <w:pPr>
        <w:autoSpaceDE w:val="0"/>
        <w:autoSpaceDN w:val="0"/>
        <w:adjustRightInd w:val="0"/>
        <w:ind w:left="-142"/>
        <w:jc w:val="both"/>
        <w:rPr>
          <w:rFonts w:asciiTheme="minorHAnsi" w:eastAsia="Times New Roman" w:hAnsiTheme="minorHAnsi" w:cs="TimesNewRoman"/>
          <w:sz w:val="20"/>
          <w:szCs w:val="20"/>
          <w:lang w:val="sr-Cyrl-RS" w:eastAsia="en-US"/>
        </w:rPr>
      </w:pPr>
      <w:r w:rsidRPr="008D191C">
        <w:rPr>
          <w:rFonts w:asciiTheme="minorHAnsi" w:eastAsia="Times New Roman" w:hAnsiTheme="minorHAnsi" w:cs="TimesNewRoman"/>
          <w:sz w:val="20"/>
          <w:szCs w:val="20"/>
          <w:lang w:val="sr-Cyrl-RS" w:eastAsia="en-US"/>
        </w:rPr>
        <w:t>Србија</w:t>
      </w:r>
    </w:p>
    <w:p w:rsidR="008D191C" w:rsidRPr="008D191C" w:rsidRDefault="008D191C" w:rsidP="008D191C">
      <w:pPr>
        <w:autoSpaceDE w:val="0"/>
        <w:autoSpaceDN w:val="0"/>
        <w:adjustRightInd w:val="0"/>
        <w:ind w:left="-142"/>
        <w:jc w:val="both"/>
        <w:rPr>
          <w:rFonts w:asciiTheme="minorHAnsi" w:eastAsia="Times New Roman" w:hAnsiTheme="minorHAnsi" w:cs="Times-Roman"/>
          <w:sz w:val="20"/>
          <w:szCs w:val="20"/>
          <w:lang w:val="sr-Cyrl-RS" w:eastAsia="en-US"/>
        </w:rPr>
      </w:pPr>
      <w:r w:rsidRPr="008D191C">
        <w:rPr>
          <w:rFonts w:asciiTheme="minorHAnsi" w:eastAsia="Times New Roman" w:hAnsiTheme="minorHAnsi" w:cs="Times-Roman"/>
          <w:sz w:val="20"/>
          <w:szCs w:val="20"/>
          <w:lang w:val="en-US" w:eastAsia="en-US"/>
        </w:rPr>
        <w:t>SWIFT</w:t>
      </w: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Roman"/>
          <w:sz w:val="20"/>
          <w:szCs w:val="20"/>
          <w:lang w:val="en-US" w:eastAsia="en-US"/>
        </w:rPr>
        <w:t>CODE</w:t>
      </w: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Roman"/>
          <w:sz w:val="20"/>
          <w:szCs w:val="20"/>
          <w:lang w:val="en-US" w:eastAsia="en-US"/>
        </w:rPr>
        <w:t>NBSRRSBGXXX</w:t>
      </w:r>
    </w:p>
    <w:p w:rsidR="008D191C" w:rsidRPr="008D191C" w:rsidRDefault="008D191C" w:rsidP="008D191C">
      <w:pPr>
        <w:autoSpaceDE w:val="0"/>
        <w:autoSpaceDN w:val="0"/>
        <w:adjustRightInd w:val="0"/>
        <w:ind w:left="-142"/>
        <w:jc w:val="both"/>
        <w:rPr>
          <w:rFonts w:asciiTheme="minorHAnsi" w:eastAsia="Times New Roman" w:hAnsiTheme="minorHAnsi" w:cs="Times-Roman"/>
          <w:sz w:val="20"/>
          <w:szCs w:val="20"/>
          <w:lang w:val="sr-Cyrl-RS" w:eastAsia="en-US"/>
        </w:rPr>
      </w:pPr>
    </w:p>
    <w:p w:rsidR="008D191C" w:rsidRPr="008D191C" w:rsidRDefault="008D191C" w:rsidP="008D191C">
      <w:pPr>
        <w:autoSpaceDE w:val="0"/>
        <w:autoSpaceDN w:val="0"/>
        <w:adjustRightInd w:val="0"/>
        <w:ind w:left="-142"/>
        <w:jc w:val="both"/>
        <w:rPr>
          <w:rFonts w:asciiTheme="minorHAnsi" w:eastAsia="Times New Roman" w:hAnsiTheme="minorHAnsi" w:cs="Times-Roman"/>
          <w:sz w:val="20"/>
          <w:szCs w:val="20"/>
          <w:lang w:val="sr-Cyrl-RS" w:eastAsia="en-US"/>
        </w:rPr>
      </w:pPr>
      <w:r w:rsidRPr="008D191C">
        <w:rPr>
          <w:rFonts w:asciiTheme="minorHAnsi" w:eastAsia="Times New Roman" w:hAnsiTheme="minorHAnsi" w:cs="TimesNewRoman"/>
          <w:sz w:val="20"/>
          <w:szCs w:val="20"/>
          <w:lang w:val="sr-Cyrl-RS" w:eastAsia="en-US"/>
        </w:rPr>
        <w:t>НАЗИВ И АДРЕСА ИНСТИТУЦИЈЕ</w:t>
      </w:r>
      <w:r w:rsidRPr="008D191C">
        <w:rPr>
          <w:rFonts w:asciiTheme="minorHAnsi" w:eastAsia="Times New Roman" w:hAnsiTheme="minorHAnsi" w:cs="Times-Roman"/>
          <w:sz w:val="20"/>
          <w:szCs w:val="20"/>
          <w:lang w:val="sr-Cyrl-RS" w:eastAsia="en-US"/>
        </w:rPr>
        <w:t>:</w:t>
      </w:r>
    </w:p>
    <w:p w:rsidR="008D191C" w:rsidRPr="008D191C" w:rsidRDefault="008D191C" w:rsidP="008D191C">
      <w:pPr>
        <w:autoSpaceDE w:val="0"/>
        <w:autoSpaceDN w:val="0"/>
        <w:adjustRightInd w:val="0"/>
        <w:ind w:left="-142"/>
        <w:jc w:val="both"/>
        <w:rPr>
          <w:rFonts w:asciiTheme="minorHAnsi" w:eastAsia="Times New Roman" w:hAnsiTheme="minorHAnsi" w:cs="TimesNewRoman"/>
          <w:sz w:val="20"/>
          <w:szCs w:val="20"/>
          <w:lang w:val="sr-Cyrl-RS" w:eastAsia="en-US"/>
        </w:rPr>
      </w:pPr>
      <w:r w:rsidRPr="008D191C">
        <w:rPr>
          <w:rFonts w:asciiTheme="minorHAnsi" w:eastAsia="Times New Roman" w:hAnsiTheme="minorHAnsi" w:cs="TimesNewRoman"/>
          <w:sz w:val="20"/>
          <w:szCs w:val="20"/>
          <w:lang w:val="sr-Cyrl-RS" w:eastAsia="en-US"/>
        </w:rPr>
        <w:t>Министарство финансија</w:t>
      </w:r>
    </w:p>
    <w:p w:rsidR="008D191C" w:rsidRPr="008D191C" w:rsidRDefault="008D191C" w:rsidP="008D191C">
      <w:pPr>
        <w:autoSpaceDE w:val="0"/>
        <w:autoSpaceDN w:val="0"/>
        <w:adjustRightInd w:val="0"/>
        <w:ind w:left="-142"/>
        <w:jc w:val="both"/>
        <w:rPr>
          <w:rFonts w:asciiTheme="minorHAnsi" w:eastAsia="Times New Roman" w:hAnsiTheme="minorHAnsi" w:cs="TimesNewRoman"/>
          <w:sz w:val="20"/>
          <w:szCs w:val="20"/>
          <w:lang w:val="sr-Cyrl-RS" w:eastAsia="en-US"/>
        </w:rPr>
      </w:pPr>
      <w:r w:rsidRPr="008D191C">
        <w:rPr>
          <w:rFonts w:asciiTheme="minorHAnsi" w:eastAsia="Times New Roman" w:hAnsiTheme="minorHAnsi" w:cs="TimesNewRoman"/>
          <w:sz w:val="20"/>
          <w:szCs w:val="20"/>
          <w:lang w:val="sr-Cyrl-RS" w:eastAsia="en-US"/>
        </w:rPr>
        <w:t>Управа за трезор</w:t>
      </w:r>
    </w:p>
    <w:p w:rsidR="008D191C" w:rsidRPr="008D191C" w:rsidRDefault="008D191C" w:rsidP="008D191C">
      <w:pPr>
        <w:autoSpaceDE w:val="0"/>
        <w:autoSpaceDN w:val="0"/>
        <w:adjustRightInd w:val="0"/>
        <w:ind w:left="-142"/>
        <w:jc w:val="both"/>
        <w:rPr>
          <w:rFonts w:asciiTheme="minorHAnsi" w:eastAsia="Times New Roman" w:hAnsiTheme="minorHAnsi" w:cs="Times-Roman"/>
          <w:sz w:val="20"/>
          <w:szCs w:val="20"/>
          <w:lang w:val="sr-Cyrl-RS" w:eastAsia="en-US"/>
        </w:rPr>
      </w:pPr>
      <w:r w:rsidRPr="008D191C">
        <w:rPr>
          <w:rFonts w:asciiTheme="minorHAnsi" w:eastAsia="Times New Roman" w:hAnsiTheme="minorHAnsi" w:cs="TimesNewRoman"/>
          <w:sz w:val="20"/>
          <w:szCs w:val="20"/>
          <w:lang w:val="sr-Cyrl-RS" w:eastAsia="en-US"/>
        </w:rPr>
        <w:lastRenderedPageBreak/>
        <w:t>ул</w:t>
      </w: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NewRoman"/>
          <w:sz w:val="20"/>
          <w:szCs w:val="20"/>
          <w:lang w:val="sr-Cyrl-RS" w:eastAsia="en-US"/>
        </w:rPr>
        <w:t>Поп Лукина бр</w:t>
      </w:r>
      <w:r w:rsidRPr="008D191C">
        <w:rPr>
          <w:rFonts w:asciiTheme="minorHAnsi" w:eastAsia="Times New Roman" w:hAnsiTheme="minorHAnsi" w:cs="Times-Roman"/>
          <w:sz w:val="20"/>
          <w:szCs w:val="20"/>
          <w:lang w:val="sr-Cyrl-RS" w:eastAsia="en-US"/>
        </w:rPr>
        <w:t>. 7-9</w:t>
      </w:r>
    </w:p>
    <w:p w:rsidR="008D191C" w:rsidRPr="008D191C" w:rsidRDefault="008D191C" w:rsidP="008D191C">
      <w:pPr>
        <w:autoSpaceDE w:val="0"/>
        <w:autoSpaceDN w:val="0"/>
        <w:adjustRightInd w:val="0"/>
        <w:ind w:left="-142"/>
        <w:jc w:val="both"/>
        <w:rPr>
          <w:rFonts w:asciiTheme="minorHAnsi" w:eastAsia="Times New Roman" w:hAnsiTheme="minorHAnsi" w:cs="TimesNewRoman"/>
          <w:sz w:val="20"/>
          <w:szCs w:val="20"/>
          <w:lang w:val="sr-Cyrl-RS" w:eastAsia="en-US"/>
        </w:rPr>
      </w:pPr>
      <w:r w:rsidRPr="008D191C">
        <w:rPr>
          <w:rFonts w:asciiTheme="minorHAnsi" w:eastAsia="Times New Roman" w:hAnsiTheme="minorHAnsi" w:cs="Times-Roman"/>
          <w:sz w:val="20"/>
          <w:szCs w:val="20"/>
          <w:lang w:val="sr-Cyrl-RS" w:eastAsia="en-US"/>
        </w:rPr>
        <w:t xml:space="preserve">11000 </w:t>
      </w:r>
      <w:r w:rsidRPr="008D191C">
        <w:rPr>
          <w:rFonts w:asciiTheme="minorHAnsi" w:eastAsia="Times New Roman" w:hAnsiTheme="minorHAnsi" w:cs="TimesNewRoman"/>
          <w:sz w:val="20"/>
          <w:szCs w:val="20"/>
          <w:lang w:val="sr-Cyrl-RS" w:eastAsia="en-US"/>
        </w:rPr>
        <w:t>Београд</w:t>
      </w:r>
    </w:p>
    <w:p w:rsidR="008D191C" w:rsidRPr="008D191C" w:rsidRDefault="008D191C" w:rsidP="008D191C">
      <w:pPr>
        <w:autoSpaceDE w:val="0"/>
        <w:autoSpaceDN w:val="0"/>
        <w:adjustRightInd w:val="0"/>
        <w:ind w:left="-142"/>
        <w:jc w:val="both"/>
        <w:rPr>
          <w:rFonts w:asciiTheme="minorHAnsi" w:eastAsia="Times New Roman" w:hAnsiTheme="minorHAnsi" w:cs="Times-Roman"/>
          <w:sz w:val="20"/>
          <w:szCs w:val="20"/>
          <w:lang w:val="sr-Cyrl-RS" w:eastAsia="en-US"/>
        </w:rPr>
      </w:pPr>
      <w:r w:rsidRPr="008D191C">
        <w:rPr>
          <w:rFonts w:asciiTheme="minorHAnsi" w:eastAsia="Times New Roman" w:hAnsiTheme="minorHAnsi" w:cs="Times-Roman"/>
          <w:sz w:val="20"/>
          <w:szCs w:val="20"/>
          <w:lang w:val="en-US" w:eastAsia="en-US"/>
        </w:rPr>
        <w:t>IBAN</w:t>
      </w: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Roman"/>
          <w:sz w:val="20"/>
          <w:szCs w:val="20"/>
          <w:lang w:val="en-US" w:eastAsia="en-US"/>
        </w:rPr>
        <w:t>RS</w:t>
      </w:r>
      <w:r w:rsidRPr="008D191C">
        <w:rPr>
          <w:rFonts w:asciiTheme="minorHAnsi" w:eastAsia="Times New Roman" w:hAnsiTheme="minorHAnsi" w:cs="Times-Roman"/>
          <w:sz w:val="20"/>
          <w:szCs w:val="20"/>
          <w:lang w:val="sr-Cyrl-RS" w:eastAsia="en-US"/>
        </w:rPr>
        <w:t xml:space="preserve"> 35908500103019323073</w:t>
      </w:r>
    </w:p>
    <w:p w:rsidR="008D191C" w:rsidRPr="008D191C" w:rsidRDefault="008D191C" w:rsidP="008D191C">
      <w:pPr>
        <w:autoSpaceDE w:val="0"/>
        <w:autoSpaceDN w:val="0"/>
        <w:adjustRightInd w:val="0"/>
        <w:ind w:left="-142"/>
        <w:jc w:val="both"/>
        <w:rPr>
          <w:rFonts w:asciiTheme="minorHAnsi" w:eastAsia="Times New Roman" w:hAnsiTheme="minorHAnsi" w:cs="Times-Roman"/>
          <w:sz w:val="20"/>
          <w:szCs w:val="20"/>
          <w:lang w:val="sr-Cyrl-RS" w:eastAsia="en-US"/>
        </w:rPr>
      </w:pPr>
    </w:p>
    <w:p w:rsidR="008D191C" w:rsidRPr="008D191C" w:rsidRDefault="008D191C" w:rsidP="008D191C">
      <w:pPr>
        <w:autoSpaceDE w:val="0"/>
        <w:autoSpaceDN w:val="0"/>
        <w:adjustRightInd w:val="0"/>
        <w:ind w:left="-142"/>
        <w:jc w:val="both"/>
        <w:rPr>
          <w:rFonts w:asciiTheme="minorHAnsi" w:eastAsia="Times New Roman" w:hAnsiTheme="minorHAnsi" w:cs="Times-Roman"/>
          <w:sz w:val="20"/>
          <w:szCs w:val="20"/>
          <w:lang w:val="sr-Cyrl-RS" w:eastAsia="en-US"/>
        </w:rPr>
      </w:pPr>
      <w:r w:rsidRPr="008D191C">
        <w:rPr>
          <w:rFonts w:asciiTheme="minorHAnsi" w:eastAsia="Times New Roman" w:hAnsiTheme="minorHAnsi" w:cs="TimesNewRoman"/>
          <w:sz w:val="20"/>
          <w:szCs w:val="20"/>
          <w:lang w:val="sr-Cyrl-RS" w:eastAsia="en-US"/>
        </w:rPr>
        <w:t>НАПОМЕНА</w:t>
      </w: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NewRoman"/>
          <w:sz w:val="20"/>
          <w:szCs w:val="20"/>
          <w:lang w:val="sr-Cyrl-RS" w:eastAsia="en-US"/>
        </w:rPr>
        <w:t xml:space="preserve">Приликом уплата средстава потребно је навести следеће информације о плаћању </w:t>
      </w:r>
      <w:r w:rsidRPr="008D191C">
        <w:rPr>
          <w:rFonts w:asciiTheme="minorHAnsi" w:eastAsia="Times New Roman" w:hAnsiTheme="minorHAnsi" w:cs="Times-Roman"/>
          <w:sz w:val="20"/>
          <w:szCs w:val="20"/>
          <w:lang w:val="sr-Cyrl-RS" w:eastAsia="en-US"/>
        </w:rPr>
        <w:t>- „</w:t>
      </w:r>
      <w:r w:rsidRPr="008D191C">
        <w:rPr>
          <w:rFonts w:asciiTheme="minorHAnsi" w:eastAsia="Times New Roman" w:hAnsiTheme="minorHAnsi" w:cs="TimesNewRoman"/>
          <w:sz w:val="20"/>
          <w:szCs w:val="20"/>
          <w:lang w:val="sr-Cyrl-RS" w:eastAsia="en-US"/>
        </w:rPr>
        <w:t>детаљи плаћања</w:t>
      </w:r>
      <w:r w:rsidRPr="008D191C">
        <w:rPr>
          <w:rFonts w:asciiTheme="minorHAnsi" w:eastAsia="Times New Roman" w:hAnsiTheme="minorHAnsi" w:cs="Times-Roman"/>
          <w:sz w:val="20"/>
          <w:szCs w:val="20"/>
          <w:lang w:val="sr-Cyrl-RS" w:eastAsia="en-US"/>
        </w:rPr>
        <w:t>“ (</w:t>
      </w:r>
      <w:r w:rsidRPr="008D191C">
        <w:rPr>
          <w:rFonts w:asciiTheme="minorHAnsi" w:eastAsia="Times New Roman" w:hAnsiTheme="minorHAnsi" w:cs="Times-Roman"/>
          <w:sz w:val="20"/>
          <w:szCs w:val="20"/>
          <w:lang w:val="en-US" w:eastAsia="en-US"/>
        </w:rPr>
        <w:t>FIELD</w:t>
      </w:r>
      <w:r w:rsidRPr="008D191C">
        <w:rPr>
          <w:rFonts w:asciiTheme="minorHAnsi" w:eastAsia="Times New Roman" w:hAnsiTheme="minorHAnsi" w:cs="Times-Roman"/>
          <w:sz w:val="20"/>
          <w:szCs w:val="20"/>
          <w:lang w:val="sr-Cyrl-RS" w:eastAsia="en-US"/>
        </w:rPr>
        <w:t xml:space="preserve"> 70: </w:t>
      </w:r>
      <w:r w:rsidRPr="008D191C">
        <w:rPr>
          <w:rFonts w:asciiTheme="minorHAnsi" w:eastAsia="Times New Roman" w:hAnsiTheme="minorHAnsi" w:cs="Times-Roman"/>
          <w:sz w:val="20"/>
          <w:szCs w:val="20"/>
          <w:lang w:val="en-US" w:eastAsia="en-US"/>
        </w:rPr>
        <w:t>DETAILS</w:t>
      </w: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Roman"/>
          <w:sz w:val="20"/>
          <w:szCs w:val="20"/>
          <w:lang w:val="en-US" w:eastAsia="en-US"/>
        </w:rPr>
        <w:t>OF</w:t>
      </w: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Roman"/>
          <w:sz w:val="20"/>
          <w:szCs w:val="20"/>
          <w:lang w:val="en-US" w:eastAsia="en-US"/>
        </w:rPr>
        <w:t>PAYMENT</w:t>
      </w:r>
      <w:r w:rsidRPr="008D191C">
        <w:rPr>
          <w:rFonts w:asciiTheme="minorHAnsi" w:eastAsia="Times New Roman" w:hAnsiTheme="minorHAnsi" w:cs="Times-Roman"/>
          <w:sz w:val="20"/>
          <w:szCs w:val="20"/>
          <w:lang w:val="sr-Cyrl-RS" w:eastAsia="en-US"/>
        </w:rPr>
        <w:t>):</w:t>
      </w:r>
    </w:p>
    <w:p w:rsidR="008D191C" w:rsidRPr="008D191C" w:rsidRDefault="008D191C" w:rsidP="008D191C">
      <w:pPr>
        <w:autoSpaceDE w:val="0"/>
        <w:autoSpaceDN w:val="0"/>
        <w:adjustRightInd w:val="0"/>
        <w:ind w:left="-142"/>
        <w:jc w:val="both"/>
        <w:rPr>
          <w:rFonts w:asciiTheme="minorHAnsi" w:eastAsia="Times New Roman" w:hAnsiTheme="minorHAnsi" w:cs="TimesNewRoman"/>
          <w:sz w:val="20"/>
          <w:szCs w:val="20"/>
          <w:lang w:val="sr-Cyrl-RS" w:eastAsia="en-US"/>
        </w:rPr>
      </w:pP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NewRoman"/>
          <w:sz w:val="20"/>
          <w:szCs w:val="20"/>
          <w:lang w:val="sr-Cyrl-RS" w:eastAsia="en-US"/>
        </w:rPr>
        <w:t>број у поступку јавне набавке на које се захтев за заштиту права односи и</w:t>
      </w:r>
    </w:p>
    <w:p w:rsidR="008D191C" w:rsidRPr="008D191C" w:rsidRDefault="008D191C" w:rsidP="008D191C">
      <w:pPr>
        <w:autoSpaceDE w:val="0"/>
        <w:autoSpaceDN w:val="0"/>
        <w:adjustRightInd w:val="0"/>
        <w:ind w:left="-142"/>
        <w:jc w:val="both"/>
        <w:rPr>
          <w:rFonts w:asciiTheme="minorHAnsi" w:eastAsia="Times New Roman" w:hAnsiTheme="minorHAnsi" w:cs="Times-Roman"/>
          <w:sz w:val="20"/>
          <w:szCs w:val="20"/>
          <w:lang w:val="sr-Cyrl-RS" w:eastAsia="en-US"/>
        </w:rPr>
      </w:pPr>
      <w:r w:rsidRPr="008D191C">
        <w:rPr>
          <w:rFonts w:asciiTheme="minorHAnsi" w:eastAsia="Times New Roman" w:hAnsiTheme="minorHAnsi" w:cs="TimesNewRoman"/>
          <w:sz w:val="20"/>
          <w:szCs w:val="20"/>
          <w:lang w:val="sr-Cyrl-RS" w:eastAsia="en-US"/>
        </w:rPr>
        <w:t>назив наручиоца у поступку јавне набавке</w:t>
      </w:r>
      <w:r w:rsidRPr="008D191C">
        <w:rPr>
          <w:rFonts w:asciiTheme="minorHAnsi" w:eastAsia="Times New Roman" w:hAnsiTheme="minorHAnsi" w:cs="Times-Roman"/>
          <w:sz w:val="20"/>
          <w:szCs w:val="20"/>
          <w:lang w:val="sr-Cyrl-RS" w:eastAsia="en-US"/>
        </w:rPr>
        <w:t>.</w:t>
      </w:r>
    </w:p>
    <w:p w:rsidR="008D191C" w:rsidRPr="008D191C" w:rsidRDefault="008D191C" w:rsidP="008D191C">
      <w:pPr>
        <w:autoSpaceDE w:val="0"/>
        <w:autoSpaceDN w:val="0"/>
        <w:adjustRightInd w:val="0"/>
        <w:ind w:left="-142"/>
        <w:jc w:val="both"/>
        <w:rPr>
          <w:rFonts w:asciiTheme="minorHAnsi" w:eastAsia="Times New Roman" w:hAnsiTheme="minorHAnsi" w:cs="Times-Roman"/>
          <w:sz w:val="20"/>
          <w:szCs w:val="20"/>
          <w:lang w:val="sr-Cyrl-RS" w:eastAsia="en-US"/>
        </w:rPr>
      </w:pPr>
      <w:r w:rsidRPr="008D191C">
        <w:rPr>
          <w:rFonts w:asciiTheme="minorHAnsi" w:eastAsia="Times New Roman" w:hAnsiTheme="minorHAnsi" w:cs="TimesNewRoman"/>
          <w:sz w:val="20"/>
          <w:szCs w:val="20"/>
          <w:lang w:val="sr-Cyrl-RS" w:eastAsia="en-US"/>
        </w:rPr>
        <w:t>У наставку су инструкције за уплате у валутама</w:t>
      </w: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Roman"/>
          <w:sz w:val="20"/>
          <w:szCs w:val="20"/>
          <w:lang w:val="en-US" w:eastAsia="en-US"/>
        </w:rPr>
        <w:t>EUR</w:t>
      </w:r>
      <w:r w:rsidRPr="008D191C">
        <w:rPr>
          <w:rFonts w:asciiTheme="minorHAnsi" w:eastAsia="Times New Roman" w:hAnsiTheme="minorHAnsi" w:cs="Times-Roman"/>
          <w:sz w:val="20"/>
          <w:szCs w:val="20"/>
          <w:lang w:val="sr-Cyrl-RS" w:eastAsia="en-US"/>
        </w:rPr>
        <w:t xml:space="preserve"> </w:t>
      </w:r>
      <w:r w:rsidRPr="008D191C">
        <w:rPr>
          <w:rFonts w:asciiTheme="minorHAnsi" w:eastAsia="Times New Roman" w:hAnsiTheme="minorHAnsi" w:cs="TimesNewRoman"/>
          <w:sz w:val="20"/>
          <w:szCs w:val="20"/>
          <w:lang w:val="sr-Cyrl-RS" w:eastAsia="en-US"/>
        </w:rPr>
        <w:t xml:space="preserve">и </w:t>
      </w:r>
      <w:r w:rsidRPr="008D191C">
        <w:rPr>
          <w:rFonts w:asciiTheme="minorHAnsi" w:eastAsia="Times New Roman" w:hAnsiTheme="minorHAnsi" w:cs="Times-Roman"/>
          <w:sz w:val="20"/>
          <w:szCs w:val="20"/>
          <w:lang w:val="en-US" w:eastAsia="en-US"/>
        </w:rPr>
        <w:t>USD</w:t>
      </w:r>
      <w:r w:rsidRPr="008D191C">
        <w:rPr>
          <w:rFonts w:asciiTheme="minorHAnsi" w:eastAsia="Times New Roman" w:hAnsiTheme="minorHAnsi" w:cs="Times-Roman"/>
          <w:sz w:val="20"/>
          <w:szCs w:val="20"/>
          <w:lang w:val="sr-Cyrl-RS" w:eastAsia="en-US"/>
        </w:rPr>
        <w:t>.</w:t>
      </w:r>
    </w:p>
    <w:p w:rsidR="008D191C" w:rsidRPr="008D191C" w:rsidRDefault="008D191C" w:rsidP="008D191C">
      <w:pPr>
        <w:ind w:left="-120"/>
        <w:jc w:val="both"/>
        <w:rPr>
          <w:rFonts w:asciiTheme="minorHAnsi" w:eastAsia="Times New Roman" w:hAnsiTheme="minorHAnsi"/>
          <w:sz w:val="20"/>
          <w:szCs w:val="20"/>
          <w:lang w:val="en-US" w:eastAsia="sr-Latn-RS"/>
        </w:rPr>
      </w:pPr>
      <w:r w:rsidRPr="008D191C">
        <w:rPr>
          <w:rFonts w:asciiTheme="minorHAnsi" w:eastAsia="Times New Roman" w:hAnsiTheme="minorHAnsi"/>
          <w:sz w:val="20"/>
          <w:szCs w:val="20"/>
          <w:lang w:val="en-US"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650"/>
      </w:tblGrid>
      <w:tr w:rsidR="008D191C" w:rsidRPr="008D191C" w:rsidTr="00294FE8">
        <w:trPr>
          <w:trHeight w:val="30"/>
        </w:trPr>
        <w:tc>
          <w:tcPr>
            <w:tcW w:w="9576" w:type="dxa"/>
            <w:gridSpan w:val="2"/>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SWIFT MESSAGE MT103 – EUR</w:t>
            </w:r>
          </w:p>
        </w:tc>
      </w:tr>
      <w:tr w:rsidR="008D191C" w:rsidRPr="008D191C" w:rsidTr="00294FE8">
        <w:trPr>
          <w:trHeight w:val="20"/>
        </w:trPr>
        <w:tc>
          <w:tcPr>
            <w:tcW w:w="4788" w:type="dxa"/>
            <w:shd w:val="clear" w:color="auto" w:fill="auto"/>
          </w:tcPr>
          <w:p w:rsidR="008D191C" w:rsidRPr="008D191C" w:rsidRDefault="008D191C" w:rsidP="008D191C">
            <w:pPr>
              <w:rPr>
                <w:rFonts w:asciiTheme="minorHAnsi" w:eastAsia="Times New Roman" w:hAnsiTheme="minorHAnsi"/>
                <w:sz w:val="20"/>
                <w:szCs w:val="20"/>
                <w:lang w:val="sr-Cyrl-CS" w:eastAsia="en-US"/>
              </w:rPr>
            </w:pPr>
            <w:r w:rsidRPr="008D191C">
              <w:rPr>
                <w:rFonts w:asciiTheme="minorHAnsi" w:eastAsia="Times New Roman" w:hAnsiTheme="minorHAnsi" w:cs="Times-Roman"/>
                <w:sz w:val="20"/>
                <w:szCs w:val="20"/>
                <w:lang w:val="en-US" w:eastAsia="en-US"/>
              </w:rPr>
              <w:t>FIELD 32A:</w:t>
            </w:r>
            <w:r w:rsidRPr="008D191C">
              <w:rPr>
                <w:rFonts w:asciiTheme="minorHAnsi" w:eastAsia="Times New Roman" w:hAnsiTheme="minorHAnsi" w:cs="Times-Roman"/>
                <w:sz w:val="20"/>
                <w:szCs w:val="20"/>
                <w:lang w:val="sr-Cyrl-RS" w:eastAsia="en-US"/>
              </w:rPr>
              <w:t xml:space="preserve"> </w:t>
            </w:r>
          </w:p>
        </w:tc>
        <w:tc>
          <w:tcPr>
            <w:tcW w:w="4788" w:type="dxa"/>
            <w:shd w:val="clear" w:color="auto" w:fill="auto"/>
          </w:tcPr>
          <w:p w:rsidR="008D191C" w:rsidRPr="008D191C" w:rsidRDefault="008D191C" w:rsidP="008D191C">
            <w:pPr>
              <w:rPr>
                <w:rFonts w:asciiTheme="minorHAnsi" w:eastAsia="Times New Roman" w:hAnsiTheme="minorHAnsi"/>
                <w:sz w:val="20"/>
                <w:szCs w:val="20"/>
                <w:lang w:val="sr-Cyrl-CS" w:eastAsia="en-US"/>
              </w:rPr>
            </w:pPr>
            <w:r w:rsidRPr="008D191C">
              <w:rPr>
                <w:rFonts w:asciiTheme="minorHAnsi" w:eastAsia="Times New Roman" w:hAnsiTheme="minorHAnsi" w:cs="Times-Roman"/>
                <w:sz w:val="20"/>
                <w:szCs w:val="20"/>
                <w:lang w:val="en-US" w:eastAsia="en-US"/>
              </w:rPr>
              <w:t>VALUE DATE – EUR- AMOUNT</w:t>
            </w:r>
          </w:p>
        </w:tc>
      </w:tr>
      <w:tr w:rsidR="008D191C" w:rsidRPr="008D191C" w:rsidTr="00294FE8">
        <w:trPr>
          <w:trHeight w:val="20"/>
        </w:trPr>
        <w:tc>
          <w:tcPr>
            <w:tcW w:w="4788" w:type="dxa"/>
            <w:shd w:val="clear" w:color="auto" w:fill="auto"/>
          </w:tcPr>
          <w:p w:rsidR="008D191C" w:rsidRPr="008D191C" w:rsidRDefault="008D191C" w:rsidP="008D191C">
            <w:pPr>
              <w:rPr>
                <w:rFonts w:asciiTheme="minorHAnsi" w:eastAsia="Times New Roman" w:hAnsiTheme="minorHAnsi"/>
                <w:sz w:val="20"/>
                <w:szCs w:val="20"/>
                <w:lang w:val="sr-Cyrl-RS" w:eastAsia="en-US"/>
              </w:rPr>
            </w:pPr>
            <w:r w:rsidRPr="008D191C">
              <w:rPr>
                <w:rFonts w:asciiTheme="minorHAnsi" w:eastAsia="Times New Roman" w:hAnsiTheme="minorHAnsi" w:cs="Times-Roman"/>
                <w:sz w:val="20"/>
                <w:szCs w:val="20"/>
                <w:lang w:val="en-US" w:eastAsia="en-US"/>
              </w:rPr>
              <w:t xml:space="preserve">FIELD 50K: </w:t>
            </w:r>
            <w:r w:rsidRPr="008D191C">
              <w:rPr>
                <w:rFonts w:asciiTheme="minorHAnsi" w:eastAsia="Times New Roman" w:hAnsiTheme="minorHAnsi" w:cs="Times-Roman"/>
                <w:sz w:val="20"/>
                <w:szCs w:val="20"/>
                <w:lang w:val="sr-Cyrl-RS" w:eastAsia="en-US"/>
              </w:rPr>
              <w:t xml:space="preserve"> </w:t>
            </w:r>
          </w:p>
        </w:tc>
        <w:tc>
          <w:tcPr>
            <w:tcW w:w="4788" w:type="dxa"/>
            <w:shd w:val="clear" w:color="auto" w:fill="auto"/>
          </w:tcPr>
          <w:p w:rsidR="008D191C" w:rsidRPr="008D191C" w:rsidRDefault="008D191C" w:rsidP="008D191C">
            <w:pPr>
              <w:rPr>
                <w:rFonts w:asciiTheme="minorHAnsi" w:eastAsia="Times New Roman" w:hAnsiTheme="minorHAnsi"/>
                <w:sz w:val="20"/>
                <w:szCs w:val="20"/>
                <w:lang w:val="sr-Cyrl-CS" w:eastAsia="en-US"/>
              </w:rPr>
            </w:pPr>
            <w:r w:rsidRPr="008D191C">
              <w:rPr>
                <w:rFonts w:asciiTheme="minorHAnsi" w:eastAsia="Times New Roman" w:hAnsiTheme="minorHAnsi" w:cs="Times-Roman"/>
                <w:sz w:val="20"/>
                <w:szCs w:val="20"/>
                <w:lang w:val="en-US" w:eastAsia="en-US"/>
              </w:rPr>
              <w:t>ORDERING CUSTOMER</w:t>
            </w:r>
          </w:p>
        </w:tc>
      </w:tr>
      <w:tr w:rsidR="008D191C" w:rsidRPr="008D191C" w:rsidTr="00294FE8">
        <w:trPr>
          <w:trHeight w:val="20"/>
        </w:trPr>
        <w:tc>
          <w:tcPr>
            <w:tcW w:w="4788" w:type="dxa"/>
            <w:shd w:val="clear" w:color="auto" w:fill="auto"/>
          </w:tcPr>
          <w:p w:rsidR="008D191C" w:rsidRPr="008D191C" w:rsidRDefault="008D191C" w:rsidP="008D191C">
            <w:pPr>
              <w:rPr>
                <w:rFonts w:asciiTheme="minorHAnsi" w:eastAsia="Times New Roman" w:hAnsiTheme="minorHAnsi"/>
                <w:sz w:val="20"/>
                <w:szCs w:val="20"/>
                <w:lang w:val="sr-Cyrl-RS" w:eastAsia="en-US"/>
              </w:rPr>
            </w:pPr>
            <w:r w:rsidRPr="008D191C">
              <w:rPr>
                <w:rFonts w:asciiTheme="minorHAnsi" w:eastAsia="Times New Roman" w:hAnsiTheme="minorHAnsi" w:cs="Times-Roman"/>
                <w:sz w:val="20"/>
                <w:szCs w:val="20"/>
                <w:lang w:val="en-US" w:eastAsia="en-US"/>
              </w:rPr>
              <w:t xml:space="preserve">FIELD 50K: </w:t>
            </w:r>
            <w:r w:rsidRPr="008D191C">
              <w:rPr>
                <w:rFonts w:asciiTheme="minorHAnsi" w:eastAsia="Times New Roman" w:hAnsiTheme="minorHAnsi" w:cs="Times-Roman"/>
                <w:sz w:val="20"/>
                <w:szCs w:val="20"/>
                <w:lang w:val="sr-Cyrl-RS" w:eastAsia="en-US"/>
              </w:rPr>
              <w:t xml:space="preserve"> </w:t>
            </w:r>
          </w:p>
        </w:tc>
        <w:tc>
          <w:tcPr>
            <w:tcW w:w="4788" w:type="dxa"/>
            <w:shd w:val="clear" w:color="auto" w:fill="auto"/>
          </w:tcPr>
          <w:p w:rsidR="008D191C" w:rsidRPr="008D191C" w:rsidRDefault="008D191C" w:rsidP="008D191C">
            <w:pPr>
              <w:rPr>
                <w:rFonts w:asciiTheme="minorHAnsi" w:eastAsia="Times New Roman" w:hAnsiTheme="minorHAnsi"/>
                <w:sz w:val="20"/>
                <w:szCs w:val="20"/>
                <w:lang w:val="sr-Cyrl-CS" w:eastAsia="en-US"/>
              </w:rPr>
            </w:pPr>
            <w:r w:rsidRPr="008D191C">
              <w:rPr>
                <w:rFonts w:asciiTheme="minorHAnsi" w:eastAsia="Times New Roman" w:hAnsiTheme="minorHAnsi" w:cs="Times-Roman"/>
                <w:sz w:val="20"/>
                <w:szCs w:val="20"/>
                <w:lang w:val="en-US" w:eastAsia="en-US"/>
              </w:rPr>
              <w:t>ORDERING CUSTOMER</w:t>
            </w:r>
          </w:p>
        </w:tc>
      </w:tr>
      <w:tr w:rsidR="008D191C" w:rsidRPr="008D191C" w:rsidTr="00294FE8">
        <w:trPr>
          <w:trHeight w:val="953"/>
        </w:trPr>
        <w:tc>
          <w:tcPr>
            <w:tcW w:w="4788"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FIELD 56A:</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(INTERMEDIARY)</w:t>
            </w:r>
          </w:p>
        </w:tc>
        <w:tc>
          <w:tcPr>
            <w:tcW w:w="4788"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de-DE" w:eastAsia="en-US"/>
              </w:rPr>
            </w:pPr>
            <w:r w:rsidRPr="008D191C">
              <w:rPr>
                <w:rFonts w:asciiTheme="minorHAnsi" w:eastAsia="Times New Roman" w:hAnsiTheme="minorHAnsi" w:cs="Times-Roman"/>
                <w:sz w:val="20"/>
                <w:szCs w:val="20"/>
                <w:lang w:val="de-DE" w:eastAsia="en-US"/>
              </w:rPr>
              <w:t>DEUTDEFFXXX</w:t>
            </w:r>
          </w:p>
          <w:p w:rsidR="008D191C" w:rsidRPr="008D191C" w:rsidRDefault="008D191C" w:rsidP="008D191C">
            <w:pPr>
              <w:autoSpaceDE w:val="0"/>
              <w:autoSpaceDN w:val="0"/>
              <w:adjustRightInd w:val="0"/>
              <w:rPr>
                <w:rFonts w:asciiTheme="minorHAnsi" w:eastAsia="Times New Roman" w:hAnsiTheme="minorHAnsi" w:cs="Times-Roman"/>
                <w:sz w:val="20"/>
                <w:szCs w:val="20"/>
                <w:lang w:val="de-DE" w:eastAsia="en-US"/>
              </w:rPr>
            </w:pPr>
            <w:r w:rsidRPr="008D191C">
              <w:rPr>
                <w:rFonts w:asciiTheme="minorHAnsi" w:eastAsia="Times New Roman" w:hAnsiTheme="minorHAnsi" w:cs="Times-Roman"/>
                <w:sz w:val="20"/>
                <w:szCs w:val="20"/>
                <w:lang w:val="de-DE" w:eastAsia="en-US"/>
              </w:rPr>
              <w:t>DEUTSCHE BANK AG, F/M</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TAUNUSANLAGE 12</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GERMANY</w:t>
            </w:r>
          </w:p>
        </w:tc>
      </w:tr>
      <w:tr w:rsidR="008D191C" w:rsidRPr="008D191C" w:rsidTr="00294FE8">
        <w:trPr>
          <w:trHeight w:val="1367"/>
        </w:trPr>
        <w:tc>
          <w:tcPr>
            <w:tcW w:w="4788"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FIELD 57A:</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(ACC. WITH BANK)</w:t>
            </w:r>
          </w:p>
        </w:tc>
        <w:tc>
          <w:tcPr>
            <w:tcW w:w="4788"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/DE20500700100935930800</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NBSRRSBGXXX</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NARODNA BANKA SRBIJE (NATIONAL</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BANK OF SERBIA – NBS BEOGRAD,</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NEMANJINA 17</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SERBIA</w:t>
            </w:r>
          </w:p>
        </w:tc>
      </w:tr>
      <w:tr w:rsidR="008D191C" w:rsidRPr="008D191C" w:rsidTr="00294FE8">
        <w:trPr>
          <w:trHeight w:val="20"/>
        </w:trPr>
        <w:tc>
          <w:tcPr>
            <w:tcW w:w="4788"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FIELD 59:</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(BENEFICIARY)</w:t>
            </w:r>
          </w:p>
        </w:tc>
        <w:tc>
          <w:tcPr>
            <w:tcW w:w="4788"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/RS35908500103019323073</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MINISTARSTVO FINANSIJA</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UPRAVA ZA TREZOR</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POP LUKINA7-9</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BEOGRAD</w:t>
            </w:r>
          </w:p>
        </w:tc>
      </w:tr>
      <w:tr w:rsidR="008D191C" w:rsidRPr="008D191C" w:rsidTr="00294FE8">
        <w:trPr>
          <w:trHeight w:val="20"/>
        </w:trPr>
        <w:tc>
          <w:tcPr>
            <w:tcW w:w="4788"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sr-Cyrl-RS" w:eastAsia="en-US"/>
              </w:rPr>
            </w:pPr>
            <w:r w:rsidRPr="008D191C">
              <w:rPr>
                <w:rFonts w:asciiTheme="minorHAnsi" w:eastAsia="Times New Roman" w:hAnsiTheme="minorHAnsi" w:cs="Times-Roman"/>
                <w:sz w:val="20"/>
                <w:szCs w:val="20"/>
                <w:lang w:val="en-US" w:eastAsia="en-US"/>
              </w:rPr>
              <w:t xml:space="preserve">FIELD 70: </w:t>
            </w:r>
            <w:r w:rsidRPr="008D191C">
              <w:rPr>
                <w:rFonts w:asciiTheme="minorHAnsi" w:eastAsia="Times New Roman" w:hAnsiTheme="minorHAnsi" w:cs="Times-Roman"/>
                <w:sz w:val="20"/>
                <w:szCs w:val="20"/>
                <w:lang w:val="sr-Cyrl-RS" w:eastAsia="en-US"/>
              </w:rPr>
              <w:t xml:space="preserve"> </w:t>
            </w:r>
          </w:p>
        </w:tc>
        <w:tc>
          <w:tcPr>
            <w:tcW w:w="4788"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DETAILS OF PAYMENT</w:t>
            </w:r>
          </w:p>
        </w:tc>
      </w:tr>
      <w:tr w:rsidR="008D191C" w:rsidRPr="008D191C" w:rsidTr="00294FE8">
        <w:trPr>
          <w:trHeight w:val="20"/>
        </w:trPr>
        <w:tc>
          <w:tcPr>
            <w:tcW w:w="4788"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p>
        </w:tc>
        <w:tc>
          <w:tcPr>
            <w:tcW w:w="4788"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p>
        </w:tc>
      </w:tr>
    </w:tbl>
    <w:p w:rsidR="008D191C" w:rsidRPr="008D191C" w:rsidRDefault="008D191C" w:rsidP="008D191C">
      <w:pPr>
        <w:autoSpaceDE w:val="0"/>
        <w:autoSpaceDN w:val="0"/>
        <w:adjustRightInd w:val="0"/>
        <w:rPr>
          <w:rFonts w:asciiTheme="minorHAnsi" w:eastAsia="Times New Roman" w:hAnsiTheme="minorHAnsi" w:cs="Times-Roman"/>
          <w:sz w:val="20"/>
          <w:szCs w:val="20"/>
          <w:lang w:val="sr-Cyrl-RS" w:eastAsia="en-US"/>
        </w:rPr>
      </w:pPr>
    </w:p>
    <w:p w:rsidR="008D191C" w:rsidRPr="008D191C" w:rsidRDefault="008D191C" w:rsidP="008D191C">
      <w:pPr>
        <w:autoSpaceDE w:val="0"/>
        <w:autoSpaceDN w:val="0"/>
        <w:adjustRightInd w:val="0"/>
        <w:rPr>
          <w:rFonts w:asciiTheme="minorHAnsi" w:eastAsia="Times New Roman" w:hAnsiTheme="minorHAnsi" w:cs="Times-Roman"/>
          <w:sz w:val="20"/>
          <w:szCs w:val="20"/>
          <w:lang w:val="sr-Cyrl-RS"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D191C" w:rsidRPr="008D191C" w:rsidTr="00294FE8">
        <w:tc>
          <w:tcPr>
            <w:tcW w:w="4786"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SWIFT MESSAGE MT103 – USD</w:t>
            </w:r>
          </w:p>
        </w:tc>
        <w:tc>
          <w:tcPr>
            <w:tcW w:w="4820"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p>
        </w:tc>
      </w:tr>
      <w:tr w:rsidR="008D191C" w:rsidRPr="008D191C" w:rsidTr="00294FE8">
        <w:tc>
          <w:tcPr>
            <w:tcW w:w="4786" w:type="dxa"/>
            <w:shd w:val="clear" w:color="auto" w:fill="auto"/>
          </w:tcPr>
          <w:p w:rsidR="008D191C" w:rsidRPr="008D191C" w:rsidRDefault="008D191C" w:rsidP="008D191C">
            <w:pPr>
              <w:rPr>
                <w:rFonts w:asciiTheme="minorHAnsi" w:eastAsia="Times New Roman" w:hAnsiTheme="minorHAnsi"/>
                <w:sz w:val="20"/>
                <w:szCs w:val="20"/>
                <w:lang w:val="sr-Cyrl-CS" w:eastAsia="en-US"/>
              </w:rPr>
            </w:pPr>
            <w:r w:rsidRPr="008D191C">
              <w:rPr>
                <w:rFonts w:asciiTheme="minorHAnsi" w:eastAsia="Times New Roman" w:hAnsiTheme="minorHAnsi"/>
                <w:sz w:val="20"/>
                <w:szCs w:val="20"/>
                <w:lang w:val="sr-Cyrl-CS" w:eastAsia="en-US"/>
              </w:rPr>
              <w:t xml:space="preserve">FIELD 32A: </w:t>
            </w:r>
          </w:p>
        </w:tc>
        <w:tc>
          <w:tcPr>
            <w:tcW w:w="4820" w:type="dxa"/>
            <w:shd w:val="clear" w:color="auto" w:fill="auto"/>
          </w:tcPr>
          <w:p w:rsidR="008D191C" w:rsidRPr="008D191C" w:rsidRDefault="008D191C" w:rsidP="008D191C">
            <w:pPr>
              <w:rPr>
                <w:rFonts w:asciiTheme="minorHAnsi" w:eastAsia="Times New Roman" w:hAnsiTheme="minorHAnsi"/>
                <w:sz w:val="20"/>
                <w:szCs w:val="20"/>
                <w:lang w:val="sr-Cyrl-CS" w:eastAsia="en-US"/>
              </w:rPr>
            </w:pPr>
            <w:r w:rsidRPr="008D191C">
              <w:rPr>
                <w:rFonts w:asciiTheme="minorHAnsi" w:eastAsia="Times New Roman" w:hAnsiTheme="minorHAnsi"/>
                <w:sz w:val="20"/>
                <w:szCs w:val="20"/>
                <w:lang w:val="sr-Cyrl-CS" w:eastAsia="en-US"/>
              </w:rPr>
              <w:t>VALUE DATE – USD- AMOUNT</w:t>
            </w:r>
          </w:p>
        </w:tc>
      </w:tr>
      <w:tr w:rsidR="008D191C" w:rsidRPr="008D191C" w:rsidTr="00294FE8">
        <w:tc>
          <w:tcPr>
            <w:tcW w:w="4786"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sr-Cyrl-RS" w:eastAsia="en-US"/>
              </w:rPr>
            </w:pPr>
            <w:r w:rsidRPr="008D191C">
              <w:rPr>
                <w:rFonts w:asciiTheme="minorHAnsi" w:eastAsia="Times New Roman" w:hAnsiTheme="minorHAnsi" w:cs="Times-Roman"/>
                <w:sz w:val="20"/>
                <w:szCs w:val="20"/>
                <w:lang w:val="en-US" w:eastAsia="en-US"/>
              </w:rPr>
              <w:t xml:space="preserve">FIELD 50K: </w:t>
            </w:r>
            <w:r w:rsidRPr="008D191C">
              <w:rPr>
                <w:rFonts w:asciiTheme="minorHAnsi" w:eastAsia="Times New Roman" w:hAnsiTheme="minorHAnsi" w:cs="Times-Roman"/>
                <w:sz w:val="20"/>
                <w:szCs w:val="20"/>
                <w:lang w:val="sr-Cyrl-RS" w:eastAsia="en-US"/>
              </w:rPr>
              <w:t xml:space="preserve"> </w:t>
            </w:r>
          </w:p>
        </w:tc>
        <w:tc>
          <w:tcPr>
            <w:tcW w:w="4820"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ORDERING CUSTOMER</w:t>
            </w:r>
          </w:p>
        </w:tc>
      </w:tr>
      <w:tr w:rsidR="008D191C" w:rsidRPr="008D191C" w:rsidTr="00294FE8">
        <w:tc>
          <w:tcPr>
            <w:tcW w:w="4786"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FIELD 56A:</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(INTERMEDIARY)</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p>
        </w:tc>
        <w:tc>
          <w:tcPr>
            <w:tcW w:w="4820"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BKTRUS33XXX</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DEUTSCHE BANK TRUST COMPANIY</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AMERICAS, NEW YORK</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60 WALL STREET</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UNITED STATES</w:t>
            </w:r>
          </w:p>
        </w:tc>
      </w:tr>
      <w:tr w:rsidR="008D191C" w:rsidRPr="008D191C" w:rsidTr="00294FE8">
        <w:tc>
          <w:tcPr>
            <w:tcW w:w="4786"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FIELD 57A:</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(ACC. WITH BANK)</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p>
        </w:tc>
        <w:tc>
          <w:tcPr>
            <w:tcW w:w="4820"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NBSRRSBGXXX</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NARODNA BANKA SRBIJE (NATIONAL</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BANK OF SERBIA – NB BEOGRAD,</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NEMANJINA 17</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SERBIA</w:t>
            </w:r>
          </w:p>
        </w:tc>
      </w:tr>
      <w:tr w:rsidR="008D191C" w:rsidRPr="008D191C" w:rsidTr="00294FE8">
        <w:tc>
          <w:tcPr>
            <w:tcW w:w="4786"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FIELD 59:</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(BENEFICIARY)</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p>
        </w:tc>
        <w:tc>
          <w:tcPr>
            <w:tcW w:w="4820"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/RS35908500103019323073</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MINISTARSTVO FINANSIJA</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UPRAVA ZA TREZOR</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POP LUKINA7-9</w:t>
            </w:r>
          </w:p>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BEOGRAD</w:t>
            </w:r>
          </w:p>
        </w:tc>
      </w:tr>
      <w:tr w:rsidR="008D191C" w:rsidRPr="008D191C" w:rsidTr="008D191C">
        <w:trPr>
          <w:trHeight w:val="70"/>
        </w:trPr>
        <w:tc>
          <w:tcPr>
            <w:tcW w:w="4786" w:type="dxa"/>
            <w:shd w:val="clear" w:color="auto" w:fill="auto"/>
          </w:tcPr>
          <w:p w:rsidR="008D191C" w:rsidRPr="008D191C" w:rsidRDefault="008D191C" w:rsidP="008D191C">
            <w:pPr>
              <w:ind w:left="-120" w:firstLine="120"/>
              <w:jc w:val="both"/>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 xml:space="preserve">FIELD 70: </w:t>
            </w:r>
            <w:r w:rsidRPr="008D191C">
              <w:rPr>
                <w:rFonts w:asciiTheme="minorHAnsi" w:eastAsia="Times New Roman" w:hAnsiTheme="minorHAnsi" w:cs="Times-Roman"/>
                <w:sz w:val="20"/>
                <w:szCs w:val="20"/>
                <w:lang w:val="sr-Cyrl-RS" w:eastAsia="en-US"/>
              </w:rPr>
              <w:t xml:space="preserve"> </w:t>
            </w:r>
          </w:p>
        </w:tc>
        <w:tc>
          <w:tcPr>
            <w:tcW w:w="4820" w:type="dxa"/>
            <w:shd w:val="clear" w:color="auto" w:fill="auto"/>
          </w:tcPr>
          <w:p w:rsidR="008D191C" w:rsidRPr="008D191C" w:rsidRDefault="008D191C" w:rsidP="008D191C">
            <w:pPr>
              <w:autoSpaceDE w:val="0"/>
              <w:autoSpaceDN w:val="0"/>
              <w:adjustRightInd w:val="0"/>
              <w:rPr>
                <w:rFonts w:asciiTheme="minorHAnsi" w:eastAsia="Times New Roman" w:hAnsiTheme="minorHAnsi" w:cs="Times-Roman"/>
                <w:sz w:val="20"/>
                <w:szCs w:val="20"/>
                <w:lang w:val="en-US" w:eastAsia="en-US"/>
              </w:rPr>
            </w:pPr>
            <w:r w:rsidRPr="008D191C">
              <w:rPr>
                <w:rFonts w:asciiTheme="minorHAnsi" w:eastAsia="Times New Roman" w:hAnsiTheme="minorHAnsi" w:cs="Times-Roman"/>
                <w:sz w:val="20"/>
                <w:szCs w:val="20"/>
                <w:lang w:val="en-US" w:eastAsia="en-US"/>
              </w:rPr>
              <w:t>DETAILS OF PAYMENT</w:t>
            </w:r>
          </w:p>
        </w:tc>
      </w:tr>
    </w:tbl>
    <w:p w:rsidR="00B16849" w:rsidRPr="00AC3CED" w:rsidRDefault="00B16849" w:rsidP="00B16849">
      <w:pPr>
        <w:rPr>
          <w:rFonts w:asciiTheme="minorHAnsi" w:hAnsiTheme="minorHAnsi" w:cstheme="minorBidi"/>
          <w:sz w:val="20"/>
          <w:szCs w:val="20"/>
          <w:lang w:val="sr-Cyrl-RS" w:eastAsia="en-US"/>
        </w:rPr>
      </w:pPr>
      <w:bookmarkStart w:id="1" w:name="_GoBack"/>
      <w:bookmarkEnd w:id="1"/>
    </w:p>
    <w:p w:rsidR="00E40502" w:rsidRPr="00AC3CED" w:rsidRDefault="00E40502" w:rsidP="00E40502">
      <w:pPr>
        <w:ind w:left="360"/>
        <w:rPr>
          <w:rFonts w:asciiTheme="minorHAnsi" w:hAnsiTheme="minorHAnsi"/>
          <w:sz w:val="20"/>
          <w:szCs w:val="20"/>
          <w:lang w:val="sr-Cyrl-RS"/>
        </w:rPr>
      </w:pPr>
    </w:p>
    <w:sectPr w:rsidR="00E40502" w:rsidRPr="00AC3CE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5A" w:rsidRDefault="001D025A" w:rsidP="00DA27D2">
      <w:r>
        <w:separator/>
      </w:r>
    </w:p>
  </w:endnote>
  <w:endnote w:type="continuationSeparator" w:id="0">
    <w:p w:rsidR="001D025A" w:rsidRDefault="001D025A" w:rsidP="00DA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Roman">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Bold">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544935"/>
      <w:docPartObj>
        <w:docPartGallery w:val="Page Numbers (Bottom of Page)"/>
        <w:docPartUnique/>
      </w:docPartObj>
    </w:sdtPr>
    <w:sdtEndPr>
      <w:rPr>
        <w:noProof/>
      </w:rPr>
    </w:sdtEndPr>
    <w:sdtContent>
      <w:p w:rsidR="001D025A" w:rsidRDefault="001D025A">
        <w:pPr>
          <w:pStyle w:val="Footer"/>
          <w:jc w:val="right"/>
          <w:rPr>
            <w:noProof/>
            <w:lang w:val="sr-Latn-RS"/>
          </w:rPr>
        </w:pPr>
        <w:r>
          <w:fldChar w:fldCharType="begin"/>
        </w:r>
        <w:r>
          <w:instrText xml:space="preserve"> PAGE   \* MERGEFORMAT </w:instrText>
        </w:r>
        <w:r>
          <w:fldChar w:fldCharType="separate"/>
        </w:r>
        <w:r w:rsidR="00B15E74">
          <w:rPr>
            <w:noProof/>
          </w:rPr>
          <w:t>2</w:t>
        </w:r>
        <w:r>
          <w:rPr>
            <w:noProof/>
          </w:rPr>
          <w:fldChar w:fldCharType="end"/>
        </w:r>
        <w:r>
          <w:rPr>
            <w:noProof/>
            <w:lang w:val="sr-Cyrl-RS"/>
          </w:rPr>
          <w:t>/3</w:t>
        </w:r>
        <w:r w:rsidR="00B15E74">
          <w:rPr>
            <w:noProof/>
            <w:lang w:val="sr-Latn-RS"/>
          </w:rPr>
          <w:t>3</w:t>
        </w:r>
      </w:p>
      <w:p w:rsidR="001D025A" w:rsidRDefault="001D025A">
        <w:pPr>
          <w:pStyle w:val="Footer"/>
          <w:jc w:val="right"/>
        </w:pPr>
      </w:p>
    </w:sdtContent>
  </w:sdt>
  <w:p w:rsidR="001D025A" w:rsidRDefault="001D0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5A" w:rsidRDefault="001D025A" w:rsidP="00DA27D2">
      <w:r>
        <w:separator/>
      </w:r>
    </w:p>
  </w:footnote>
  <w:footnote w:type="continuationSeparator" w:id="0">
    <w:p w:rsidR="001D025A" w:rsidRDefault="001D025A" w:rsidP="00DA2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3216B"/>
    <w:multiLevelType w:val="hybridMultilevel"/>
    <w:tmpl w:val="5C2A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C726EF8"/>
    <w:multiLevelType w:val="hybridMultilevel"/>
    <w:tmpl w:val="D9A63EDC"/>
    <w:lvl w:ilvl="0" w:tplc="994EE326">
      <w:start w:val="1"/>
      <w:numFmt w:val="bullet"/>
      <w:lvlText w:val=""/>
      <w:lvlJc w:val="left"/>
      <w:pPr>
        <w:tabs>
          <w:tab w:val="num" w:pos="340"/>
        </w:tabs>
        <w:ind w:left="567" w:hanging="397"/>
      </w:pPr>
      <w:rPr>
        <w:rFonts w:ascii="Symbol" w:hAnsi="Symbol" w:cs="Times New Roman" w:hint="default"/>
        <w:b w:val="0"/>
        <w:i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1430883"/>
    <w:multiLevelType w:val="hybridMultilevel"/>
    <w:tmpl w:val="882EB9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FCA7923"/>
    <w:multiLevelType w:val="hybridMultilevel"/>
    <w:tmpl w:val="5E6A8CBC"/>
    <w:lvl w:ilvl="0" w:tplc="F90E19F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5467432"/>
    <w:multiLevelType w:val="hybridMultilevel"/>
    <w:tmpl w:val="F8CE8DB0"/>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start w:val="1"/>
      <w:numFmt w:val="bullet"/>
      <w:lvlText w:val=""/>
      <w:lvlJc w:val="left"/>
      <w:pPr>
        <w:ind w:left="2273" w:hanging="360"/>
      </w:pPr>
      <w:rPr>
        <w:rFonts w:ascii="Wingdings" w:hAnsi="Wingdings" w:hint="default"/>
      </w:rPr>
    </w:lvl>
    <w:lvl w:ilvl="3" w:tplc="04090001">
      <w:start w:val="1"/>
      <w:numFmt w:val="bullet"/>
      <w:lvlText w:val=""/>
      <w:lvlJc w:val="left"/>
      <w:pPr>
        <w:ind w:left="2993" w:hanging="360"/>
      </w:pPr>
      <w:rPr>
        <w:rFonts w:ascii="Symbol" w:hAnsi="Symbol" w:hint="default"/>
      </w:rPr>
    </w:lvl>
    <w:lvl w:ilvl="4" w:tplc="04090003">
      <w:start w:val="1"/>
      <w:numFmt w:val="bullet"/>
      <w:lvlText w:val="o"/>
      <w:lvlJc w:val="left"/>
      <w:pPr>
        <w:ind w:left="3713" w:hanging="360"/>
      </w:pPr>
      <w:rPr>
        <w:rFonts w:ascii="Courier New" w:hAnsi="Courier New" w:cs="Courier New" w:hint="default"/>
      </w:rPr>
    </w:lvl>
    <w:lvl w:ilvl="5" w:tplc="04090005">
      <w:start w:val="1"/>
      <w:numFmt w:val="bullet"/>
      <w:lvlText w:val=""/>
      <w:lvlJc w:val="left"/>
      <w:pPr>
        <w:ind w:left="4433" w:hanging="360"/>
      </w:pPr>
      <w:rPr>
        <w:rFonts w:ascii="Wingdings" w:hAnsi="Wingdings" w:hint="default"/>
      </w:rPr>
    </w:lvl>
    <w:lvl w:ilvl="6" w:tplc="04090001">
      <w:start w:val="1"/>
      <w:numFmt w:val="bullet"/>
      <w:lvlText w:val=""/>
      <w:lvlJc w:val="left"/>
      <w:pPr>
        <w:ind w:left="5153" w:hanging="360"/>
      </w:pPr>
      <w:rPr>
        <w:rFonts w:ascii="Symbol" w:hAnsi="Symbol" w:hint="default"/>
      </w:rPr>
    </w:lvl>
    <w:lvl w:ilvl="7" w:tplc="04090003">
      <w:start w:val="1"/>
      <w:numFmt w:val="bullet"/>
      <w:lvlText w:val="o"/>
      <w:lvlJc w:val="left"/>
      <w:pPr>
        <w:ind w:left="5873" w:hanging="360"/>
      </w:pPr>
      <w:rPr>
        <w:rFonts w:ascii="Courier New" w:hAnsi="Courier New" w:cs="Courier New" w:hint="default"/>
      </w:rPr>
    </w:lvl>
    <w:lvl w:ilvl="8" w:tplc="04090005">
      <w:start w:val="1"/>
      <w:numFmt w:val="bullet"/>
      <w:lvlText w:val=""/>
      <w:lvlJc w:val="left"/>
      <w:pPr>
        <w:ind w:left="6593" w:hanging="360"/>
      </w:pPr>
      <w:rPr>
        <w:rFonts w:ascii="Wingdings" w:hAnsi="Wingdings" w:hint="default"/>
      </w:rPr>
    </w:lvl>
  </w:abstractNum>
  <w:abstractNum w:abstractNumId="37">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abstractNum w:abstractNumId="40">
    <w:nsid w:val="7F93779E"/>
    <w:multiLevelType w:val="hybridMultilevel"/>
    <w:tmpl w:val="28AC9C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3"/>
  </w:num>
  <w:num w:numId="17">
    <w:abstractNumId w:val="14"/>
  </w:num>
  <w:num w:numId="18">
    <w:abstractNumId w:val="34"/>
  </w:num>
  <w:num w:numId="19">
    <w:abstractNumId w:val="27"/>
  </w:num>
  <w:num w:numId="20">
    <w:abstractNumId w:val="37"/>
  </w:num>
  <w:num w:numId="21">
    <w:abstractNumId w:val="30"/>
  </w:num>
  <w:num w:numId="22">
    <w:abstractNumId w:val="29"/>
  </w:num>
  <w:num w:numId="23">
    <w:abstractNumId w:val="25"/>
  </w:num>
  <w:num w:numId="24">
    <w:abstractNumId w:val="26"/>
  </w:num>
  <w:num w:numId="25">
    <w:abstractNumId w:val="31"/>
  </w:num>
  <w:num w:numId="26">
    <w:abstractNumId w:val="38"/>
  </w:num>
  <w:num w:numId="27">
    <w:abstractNumId w:val="15"/>
  </w:num>
  <w:num w:numId="28">
    <w:abstractNumId w:val="19"/>
  </w:num>
  <w:num w:numId="29">
    <w:abstractNumId w:val="32"/>
  </w:num>
  <w:num w:numId="30">
    <w:abstractNumId w:val="13"/>
  </w:num>
  <w:num w:numId="31">
    <w:abstractNumId w:val="18"/>
  </w:num>
  <w:num w:numId="32">
    <w:abstractNumId w:val="24"/>
  </w:num>
  <w:num w:numId="33">
    <w:abstractNumId w:val="35"/>
  </w:num>
  <w:num w:numId="34">
    <w:abstractNumId w:val="22"/>
  </w:num>
  <w:num w:numId="35">
    <w:abstractNumId w:val="28"/>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6"/>
  </w:num>
  <w:num w:numId="39">
    <w:abstractNumId w:val="33"/>
  </w:num>
  <w:num w:numId="40">
    <w:abstractNumId w:val="3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02"/>
    <w:rsid w:val="000024FB"/>
    <w:rsid w:val="0000476B"/>
    <w:rsid w:val="000134C6"/>
    <w:rsid w:val="00014B55"/>
    <w:rsid w:val="000160B4"/>
    <w:rsid w:val="000264AB"/>
    <w:rsid w:val="000310BB"/>
    <w:rsid w:val="0005659A"/>
    <w:rsid w:val="000574BE"/>
    <w:rsid w:val="00095041"/>
    <w:rsid w:val="000A1D29"/>
    <w:rsid w:val="000D1797"/>
    <w:rsid w:val="00107020"/>
    <w:rsid w:val="00121974"/>
    <w:rsid w:val="00125F7F"/>
    <w:rsid w:val="00135B7B"/>
    <w:rsid w:val="00140077"/>
    <w:rsid w:val="00153BA6"/>
    <w:rsid w:val="00196674"/>
    <w:rsid w:val="001B6481"/>
    <w:rsid w:val="001C2B4E"/>
    <w:rsid w:val="001D025A"/>
    <w:rsid w:val="001D5CC1"/>
    <w:rsid w:val="001E2FBD"/>
    <w:rsid w:val="00212473"/>
    <w:rsid w:val="00223945"/>
    <w:rsid w:val="0023487A"/>
    <w:rsid w:val="00242556"/>
    <w:rsid w:val="00256AD7"/>
    <w:rsid w:val="002645B1"/>
    <w:rsid w:val="00294FE8"/>
    <w:rsid w:val="002B75A8"/>
    <w:rsid w:val="002D4E4C"/>
    <w:rsid w:val="002E6817"/>
    <w:rsid w:val="002F095B"/>
    <w:rsid w:val="003347F2"/>
    <w:rsid w:val="00371F34"/>
    <w:rsid w:val="00373543"/>
    <w:rsid w:val="00376D48"/>
    <w:rsid w:val="00392E28"/>
    <w:rsid w:val="003A7146"/>
    <w:rsid w:val="003B2BFC"/>
    <w:rsid w:val="003C295A"/>
    <w:rsid w:val="003D0CE3"/>
    <w:rsid w:val="003E441E"/>
    <w:rsid w:val="00422E0E"/>
    <w:rsid w:val="004264CC"/>
    <w:rsid w:val="004350B6"/>
    <w:rsid w:val="00443C10"/>
    <w:rsid w:val="00467C84"/>
    <w:rsid w:val="00477719"/>
    <w:rsid w:val="0048412B"/>
    <w:rsid w:val="004913EA"/>
    <w:rsid w:val="00496836"/>
    <w:rsid w:val="004A2031"/>
    <w:rsid w:val="004A6863"/>
    <w:rsid w:val="004B1CBB"/>
    <w:rsid w:val="004E39F5"/>
    <w:rsid w:val="00505ED0"/>
    <w:rsid w:val="0052177F"/>
    <w:rsid w:val="00543230"/>
    <w:rsid w:val="00554D70"/>
    <w:rsid w:val="0057237F"/>
    <w:rsid w:val="00632ADC"/>
    <w:rsid w:val="00654345"/>
    <w:rsid w:val="00656455"/>
    <w:rsid w:val="006616DE"/>
    <w:rsid w:val="006618DF"/>
    <w:rsid w:val="00663243"/>
    <w:rsid w:val="00675E66"/>
    <w:rsid w:val="0068285B"/>
    <w:rsid w:val="006D5D57"/>
    <w:rsid w:val="006E1B92"/>
    <w:rsid w:val="006E78E1"/>
    <w:rsid w:val="006F55DB"/>
    <w:rsid w:val="007047C1"/>
    <w:rsid w:val="00716809"/>
    <w:rsid w:val="007345DF"/>
    <w:rsid w:val="00762507"/>
    <w:rsid w:val="00762B5D"/>
    <w:rsid w:val="00795BD9"/>
    <w:rsid w:val="007B5AB6"/>
    <w:rsid w:val="007C7BA6"/>
    <w:rsid w:val="007D347C"/>
    <w:rsid w:val="007F5294"/>
    <w:rsid w:val="00802EB9"/>
    <w:rsid w:val="00833136"/>
    <w:rsid w:val="00835793"/>
    <w:rsid w:val="00836175"/>
    <w:rsid w:val="00857431"/>
    <w:rsid w:val="0086222E"/>
    <w:rsid w:val="008731F3"/>
    <w:rsid w:val="008903EA"/>
    <w:rsid w:val="008C7DC4"/>
    <w:rsid w:val="008D191C"/>
    <w:rsid w:val="008E53D3"/>
    <w:rsid w:val="008F5B9E"/>
    <w:rsid w:val="00913115"/>
    <w:rsid w:val="00931362"/>
    <w:rsid w:val="00940273"/>
    <w:rsid w:val="00967460"/>
    <w:rsid w:val="00987809"/>
    <w:rsid w:val="009A1516"/>
    <w:rsid w:val="009B635E"/>
    <w:rsid w:val="009C390F"/>
    <w:rsid w:val="009D405C"/>
    <w:rsid w:val="00A1291C"/>
    <w:rsid w:val="00A3322B"/>
    <w:rsid w:val="00A44428"/>
    <w:rsid w:val="00A64062"/>
    <w:rsid w:val="00A6411B"/>
    <w:rsid w:val="00A735C4"/>
    <w:rsid w:val="00A7483E"/>
    <w:rsid w:val="00A749FE"/>
    <w:rsid w:val="00A9170B"/>
    <w:rsid w:val="00AB7669"/>
    <w:rsid w:val="00AC3CED"/>
    <w:rsid w:val="00AE23FC"/>
    <w:rsid w:val="00B11997"/>
    <w:rsid w:val="00B124A9"/>
    <w:rsid w:val="00B15E74"/>
    <w:rsid w:val="00B16849"/>
    <w:rsid w:val="00B3762D"/>
    <w:rsid w:val="00B80120"/>
    <w:rsid w:val="00B804B0"/>
    <w:rsid w:val="00B96170"/>
    <w:rsid w:val="00BA05BF"/>
    <w:rsid w:val="00BA3F49"/>
    <w:rsid w:val="00BC65C3"/>
    <w:rsid w:val="00BE0CB2"/>
    <w:rsid w:val="00C1311F"/>
    <w:rsid w:val="00C1718F"/>
    <w:rsid w:val="00C510FF"/>
    <w:rsid w:val="00C522DE"/>
    <w:rsid w:val="00C6466F"/>
    <w:rsid w:val="00CC2CBE"/>
    <w:rsid w:val="00D04716"/>
    <w:rsid w:val="00D058F5"/>
    <w:rsid w:val="00D5699C"/>
    <w:rsid w:val="00D62399"/>
    <w:rsid w:val="00D63608"/>
    <w:rsid w:val="00D97894"/>
    <w:rsid w:val="00DA27D2"/>
    <w:rsid w:val="00DB565E"/>
    <w:rsid w:val="00DE1230"/>
    <w:rsid w:val="00E219C8"/>
    <w:rsid w:val="00E3081E"/>
    <w:rsid w:val="00E34348"/>
    <w:rsid w:val="00E40502"/>
    <w:rsid w:val="00E62539"/>
    <w:rsid w:val="00E62FB3"/>
    <w:rsid w:val="00E72FDC"/>
    <w:rsid w:val="00E742D0"/>
    <w:rsid w:val="00EA41C2"/>
    <w:rsid w:val="00EA4501"/>
    <w:rsid w:val="00EB1B16"/>
    <w:rsid w:val="00EC5893"/>
    <w:rsid w:val="00EF6977"/>
    <w:rsid w:val="00F02B5D"/>
    <w:rsid w:val="00F030D0"/>
    <w:rsid w:val="00F077DB"/>
    <w:rsid w:val="00F70E5A"/>
    <w:rsid w:val="00F771E2"/>
    <w:rsid w:val="00FA0AA5"/>
    <w:rsid w:val="00FB0488"/>
    <w:rsid w:val="00FB65D9"/>
    <w:rsid w:val="00FD5E7B"/>
    <w:rsid w:val="00FD7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2B"/>
    <w:rPr>
      <w:rFonts w:ascii="Times New Roman" w:hAnsi="Times New Roman" w:cs="Times New Roman"/>
      <w:sz w:val="24"/>
      <w:szCs w:val="24"/>
      <w:lang w:eastAsia="en-GB"/>
    </w:rPr>
  </w:style>
  <w:style w:type="paragraph" w:styleId="Heading1">
    <w:name w:val="heading 1"/>
    <w:basedOn w:val="Normal"/>
    <w:next w:val="BodyText"/>
    <w:link w:val="Heading1Char"/>
    <w:qFormat/>
    <w:rsid w:val="00B16849"/>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B16849"/>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B1684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B16849"/>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B16849"/>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B16849"/>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B16849"/>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B16849"/>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B16849"/>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63608"/>
    <w:rPr>
      <w:rFonts w:ascii="Tahoma" w:hAnsi="Tahoma" w:cs="Tahoma"/>
      <w:sz w:val="16"/>
      <w:szCs w:val="16"/>
    </w:rPr>
  </w:style>
  <w:style w:type="character" w:customStyle="1" w:styleId="BalloonTextChar">
    <w:name w:val="Balloon Text Char"/>
    <w:basedOn w:val="DefaultParagraphFont"/>
    <w:link w:val="BalloonText"/>
    <w:uiPriority w:val="99"/>
    <w:rsid w:val="00D63608"/>
    <w:rPr>
      <w:rFonts w:ascii="Tahoma" w:hAnsi="Tahoma" w:cs="Tahoma"/>
      <w:sz w:val="16"/>
      <w:szCs w:val="16"/>
      <w:lang w:eastAsia="en-GB"/>
    </w:rPr>
  </w:style>
  <w:style w:type="character" w:customStyle="1" w:styleId="Heading1Char">
    <w:name w:val="Heading 1 Char"/>
    <w:basedOn w:val="DefaultParagraphFont"/>
    <w:link w:val="Heading1"/>
    <w:rsid w:val="00B1684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B1684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684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684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684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684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684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684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684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6849"/>
  </w:style>
  <w:style w:type="numbering" w:customStyle="1" w:styleId="NoList11">
    <w:name w:val="No List11"/>
    <w:next w:val="NoList"/>
    <w:uiPriority w:val="99"/>
    <w:semiHidden/>
    <w:unhideWhenUsed/>
    <w:rsid w:val="00B16849"/>
  </w:style>
  <w:style w:type="character" w:customStyle="1" w:styleId="WW8Num2z0">
    <w:name w:val="WW8Num2z0"/>
    <w:rsid w:val="00B16849"/>
    <w:rPr>
      <w:rFonts w:ascii="Symbol" w:hAnsi="Symbol" w:cs="Symbol"/>
    </w:rPr>
  </w:style>
  <w:style w:type="character" w:customStyle="1" w:styleId="WW8Num2z1">
    <w:name w:val="WW8Num2z1"/>
    <w:rsid w:val="00B16849"/>
    <w:rPr>
      <w:rFonts w:ascii="Courier New" w:hAnsi="Courier New" w:cs="Courier New"/>
    </w:rPr>
  </w:style>
  <w:style w:type="character" w:customStyle="1" w:styleId="WW8Num2z2">
    <w:name w:val="WW8Num2z2"/>
    <w:rsid w:val="00B16849"/>
    <w:rPr>
      <w:rFonts w:ascii="Wingdings" w:hAnsi="Wingdings" w:cs="Wingdings"/>
    </w:rPr>
  </w:style>
  <w:style w:type="character" w:customStyle="1" w:styleId="WW8Num3z1">
    <w:name w:val="WW8Num3z1"/>
    <w:rsid w:val="00B16849"/>
    <w:rPr>
      <w:b/>
      <w:i w:val="0"/>
      <w:sz w:val="24"/>
      <w:szCs w:val="24"/>
    </w:rPr>
  </w:style>
  <w:style w:type="character" w:customStyle="1" w:styleId="WW8Num4z0">
    <w:name w:val="WW8Num4z0"/>
    <w:rsid w:val="00B16849"/>
    <w:rPr>
      <w:rFonts w:cs="Arial"/>
      <w:i w:val="0"/>
      <w:sz w:val="24"/>
    </w:rPr>
  </w:style>
  <w:style w:type="character" w:customStyle="1" w:styleId="WW8Num4z1">
    <w:name w:val="WW8Num4z1"/>
    <w:rsid w:val="00B16849"/>
    <w:rPr>
      <w:rFonts w:ascii="Courier New" w:hAnsi="Courier New" w:cs="Courier New"/>
    </w:rPr>
  </w:style>
  <w:style w:type="character" w:customStyle="1" w:styleId="WW8Num4z2">
    <w:name w:val="WW8Num4z2"/>
    <w:rsid w:val="00B16849"/>
    <w:rPr>
      <w:rFonts w:ascii="Wingdings" w:hAnsi="Wingdings" w:cs="Wingdings"/>
    </w:rPr>
  </w:style>
  <w:style w:type="character" w:customStyle="1" w:styleId="WW8Num4z3">
    <w:name w:val="WW8Num4z3"/>
    <w:rsid w:val="00B16849"/>
    <w:rPr>
      <w:rFonts w:ascii="Symbol" w:hAnsi="Symbol" w:cs="Symbol"/>
    </w:rPr>
  </w:style>
  <w:style w:type="character" w:customStyle="1" w:styleId="WW8Num5z0">
    <w:name w:val="WW8Num5z0"/>
    <w:rsid w:val="00B16849"/>
    <w:rPr>
      <w:rFonts w:cs="Arial"/>
      <w:b w:val="0"/>
      <w:i w:val="0"/>
      <w:sz w:val="24"/>
    </w:rPr>
  </w:style>
  <w:style w:type="character" w:customStyle="1" w:styleId="WW8Num5z1">
    <w:name w:val="WW8Num5z1"/>
    <w:rsid w:val="00B16849"/>
    <w:rPr>
      <w:rFonts w:ascii="Courier New" w:hAnsi="Courier New" w:cs="Courier New"/>
    </w:rPr>
  </w:style>
  <w:style w:type="character" w:customStyle="1" w:styleId="WW8Num5z2">
    <w:name w:val="WW8Num5z2"/>
    <w:rsid w:val="00B16849"/>
    <w:rPr>
      <w:rFonts w:ascii="Wingdings" w:hAnsi="Wingdings" w:cs="Wingdings"/>
    </w:rPr>
  </w:style>
  <w:style w:type="character" w:customStyle="1" w:styleId="WW8Num6z0">
    <w:name w:val="WW8Num6z0"/>
    <w:rsid w:val="00B16849"/>
    <w:rPr>
      <w:rFonts w:ascii="Symbol" w:hAnsi="Symbol" w:cs="Symbol"/>
    </w:rPr>
  </w:style>
  <w:style w:type="character" w:customStyle="1" w:styleId="WW8Num6z1">
    <w:name w:val="WW8Num6z1"/>
    <w:rsid w:val="00B16849"/>
    <w:rPr>
      <w:rFonts w:ascii="Courier New" w:hAnsi="Courier New" w:cs="Courier New"/>
    </w:rPr>
  </w:style>
  <w:style w:type="character" w:customStyle="1" w:styleId="WW8Num6z2">
    <w:name w:val="WW8Num6z2"/>
    <w:rsid w:val="00B16849"/>
    <w:rPr>
      <w:rFonts w:ascii="Wingdings" w:hAnsi="Wingdings" w:cs="Wingdings"/>
    </w:rPr>
  </w:style>
  <w:style w:type="character" w:customStyle="1" w:styleId="WW8Num8z1">
    <w:name w:val="WW8Num8z1"/>
    <w:rsid w:val="00B16849"/>
    <w:rPr>
      <w:rFonts w:ascii="Courier New" w:hAnsi="Courier New" w:cs="Courier New"/>
    </w:rPr>
  </w:style>
  <w:style w:type="character" w:customStyle="1" w:styleId="WW8Num8z2">
    <w:name w:val="WW8Num8z2"/>
    <w:rsid w:val="00B16849"/>
    <w:rPr>
      <w:rFonts w:ascii="Wingdings" w:hAnsi="Wingdings" w:cs="Wingdings"/>
    </w:rPr>
  </w:style>
  <w:style w:type="character" w:customStyle="1" w:styleId="WW8Num8z3">
    <w:name w:val="WW8Num8z3"/>
    <w:rsid w:val="00B16849"/>
    <w:rPr>
      <w:rFonts w:ascii="Symbol" w:hAnsi="Symbol" w:cs="Symbol"/>
    </w:rPr>
  </w:style>
  <w:style w:type="character" w:customStyle="1" w:styleId="WW8Num9z0">
    <w:name w:val="WW8Num9z0"/>
    <w:rsid w:val="00B16849"/>
    <w:rPr>
      <w:i w:val="0"/>
    </w:rPr>
  </w:style>
  <w:style w:type="character" w:customStyle="1" w:styleId="WW8Num9z1">
    <w:name w:val="WW8Num9z1"/>
    <w:rsid w:val="00B16849"/>
    <w:rPr>
      <w:rFonts w:ascii="Courier New" w:hAnsi="Courier New" w:cs="Courier New"/>
    </w:rPr>
  </w:style>
  <w:style w:type="character" w:customStyle="1" w:styleId="WW8Num9z2">
    <w:name w:val="WW8Num9z2"/>
    <w:rsid w:val="00B16849"/>
    <w:rPr>
      <w:rFonts w:ascii="Wingdings" w:hAnsi="Wingdings" w:cs="Wingdings"/>
    </w:rPr>
  </w:style>
  <w:style w:type="character" w:customStyle="1" w:styleId="WW8Num9z3">
    <w:name w:val="WW8Num9z3"/>
    <w:rsid w:val="00B16849"/>
    <w:rPr>
      <w:rFonts w:ascii="Symbol" w:hAnsi="Symbol" w:cs="Symbol"/>
    </w:rPr>
  </w:style>
  <w:style w:type="character" w:customStyle="1" w:styleId="WW8Num10z1">
    <w:name w:val="WW8Num10z1"/>
    <w:rsid w:val="00B16849"/>
    <w:rPr>
      <w:rFonts w:ascii="Courier New" w:hAnsi="Courier New" w:cs="Courier New"/>
    </w:rPr>
  </w:style>
  <w:style w:type="character" w:customStyle="1" w:styleId="WW8Num10z2">
    <w:name w:val="WW8Num10z2"/>
    <w:rsid w:val="00B16849"/>
    <w:rPr>
      <w:rFonts w:ascii="Wingdings" w:hAnsi="Wingdings" w:cs="Wingdings"/>
    </w:rPr>
  </w:style>
  <w:style w:type="character" w:customStyle="1" w:styleId="WW8Num10z3">
    <w:name w:val="WW8Num10z3"/>
    <w:rsid w:val="00B16849"/>
    <w:rPr>
      <w:rFonts w:ascii="Symbol" w:hAnsi="Symbol" w:cs="Symbol"/>
    </w:rPr>
  </w:style>
  <w:style w:type="character" w:customStyle="1" w:styleId="WW8Num5z3">
    <w:name w:val="WW8Num5z3"/>
    <w:rsid w:val="00B16849"/>
    <w:rPr>
      <w:rFonts w:ascii="Symbol" w:hAnsi="Symbol" w:cs="Symbol"/>
    </w:rPr>
  </w:style>
  <w:style w:type="character" w:customStyle="1" w:styleId="WW8Num7z0">
    <w:name w:val="WW8Num7z0"/>
    <w:rsid w:val="00B16849"/>
    <w:rPr>
      <w:b w:val="0"/>
      <w:i w:val="0"/>
      <w:color w:val="00000A"/>
    </w:rPr>
  </w:style>
  <w:style w:type="character" w:customStyle="1" w:styleId="WW8Num8z0">
    <w:name w:val="WW8Num8z0"/>
    <w:rsid w:val="00B16849"/>
    <w:rPr>
      <w:rFonts w:ascii="Symbol" w:hAnsi="Symbol" w:cs="Symbol"/>
    </w:rPr>
  </w:style>
  <w:style w:type="character" w:customStyle="1" w:styleId="WW8Num11z0">
    <w:name w:val="WW8Num11z0"/>
    <w:rsid w:val="00B16849"/>
    <w:rPr>
      <w:rFonts w:ascii="Wingdings" w:hAnsi="Wingdings" w:cs="Wingdings"/>
      <w:b w:val="0"/>
      <w:i w:val="0"/>
      <w:color w:val="00000A"/>
    </w:rPr>
  </w:style>
  <w:style w:type="character" w:customStyle="1" w:styleId="WW8Num11z1">
    <w:name w:val="WW8Num11z1"/>
    <w:rsid w:val="00B16849"/>
    <w:rPr>
      <w:rFonts w:ascii="Courier New" w:hAnsi="Courier New" w:cs="Arial"/>
      <w:b w:val="0"/>
      <w:i w:val="0"/>
      <w:sz w:val="24"/>
    </w:rPr>
  </w:style>
  <w:style w:type="character" w:customStyle="1" w:styleId="WW8Num11z2">
    <w:name w:val="WW8Num11z2"/>
    <w:rsid w:val="00B16849"/>
    <w:rPr>
      <w:rFonts w:ascii="Wingdings" w:hAnsi="Wingdings" w:cs="Wingdings"/>
    </w:rPr>
  </w:style>
  <w:style w:type="character" w:customStyle="1" w:styleId="WW8Num11z3">
    <w:name w:val="WW8Num11z3"/>
    <w:rsid w:val="00B16849"/>
    <w:rPr>
      <w:rFonts w:ascii="Symbol" w:hAnsi="Symbol" w:cs="Symbol"/>
    </w:rPr>
  </w:style>
  <w:style w:type="character" w:customStyle="1" w:styleId="WW8Num12z0">
    <w:name w:val="WW8Num12z0"/>
    <w:rsid w:val="00B16849"/>
    <w:rPr>
      <w:b w:val="0"/>
    </w:rPr>
  </w:style>
  <w:style w:type="character" w:customStyle="1" w:styleId="WW8Num12z1">
    <w:name w:val="WW8Num12z1"/>
    <w:rsid w:val="00B16849"/>
    <w:rPr>
      <w:rFonts w:ascii="Courier New" w:hAnsi="Courier New" w:cs="Arial"/>
      <w:b w:val="0"/>
      <w:i w:val="0"/>
      <w:sz w:val="24"/>
    </w:rPr>
  </w:style>
  <w:style w:type="character" w:customStyle="1" w:styleId="WW8Num12z2">
    <w:name w:val="WW8Num12z2"/>
    <w:rsid w:val="00B16849"/>
    <w:rPr>
      <w:rFonts w:ascii="Wingdings" w:hAnsi="Wingdings" w:cs="Wingdings"/>
    </w:rPr>
  </w:style>
  <w:style w:type="character" w:customStyle="1" w:styleId="WW8Num12z3">
    <w:name w:val="WW8Num12z3"/>
    <w:rsid w:val="00B16849"/>
    <w:rPr>
      <w:rFonts w:ascii="Symbol" w:hAnsi="Symbol" w:cs="Symbol"/>
    </w:rPr>
  </w:style>
  <w:style w:type="character" w:customStyle="1" w:styleId="WW8Num14z0">
    <w:name w:val="WW8Num14z0"/>
    <w:rsid w:val="00B16849"/>
    <w:rPr>
      <w:rFonts w:ascii="Wingdings" w:hAnsi="Wingdings" w:cs="Wingdings"/>
    </w:rPr>
  </w:style>
  <w:style w:type="character" w:customStyle="1" w:styleId="WW8Num14z1">
    <w:name w:val="WW8Num14z1"/>
    <w:rsid w:val="00B16849"/>
    <w:rPr>
      <w:rFonts w:ascii="Courier New" w:hAnsi="Courier New" w:cs="Arial"/>
      <w:b w:val="0"/>
      <w:i w:val="0"/>
      <w:sz w:val="24"/>
    </w:rPr>
  </w:style>
  <w:style w:type="character" w:customStyle="1" w:styleId="WW8Num14z3">
    <w:name w:val="WW8Num14z3"/>
    <w:rsid w:val="00B16849"/>
    <w:rPr>
      <w:rFonts w:ascii="Symbol" w:hAnsi="Symbol" w:cs="Symbol"/>
    </w:rPr>
  </w:style>
  <w:style w:type="character" w:customStyle="1" w:styleId="WW8Num15z1">
    <w:name w:val="WW8Num15z1"/>
    <w:rsid w:val="00B16849"/>
    <w:rPr>
      <w:b/>
      <w:i w:val="0"/>
      <w:sz w:val="24"/>
      <w:szCs w:val="24"/>
    </w:rPr>
  </w:style>
  <w:style w:type="character" w:customStyle="1" w:styleId="WW8Num16z1">
    <w:name w:val="WW8Num16z1"/>
    <w:rsid w:val="00B16849"/>
    <w:rPr>
      <w:rFonts w:ascii="Courier New" w:hAnsi="Courier New" w:cs="Arial"/>
      <w:b w:val="0"/>
      <w:i w:val="0"/>
      <w:sz w:val="24"/>
    </w:rPr>
  </w:style>
  <w:style w:type="character" w:customStyle="1" w:styleId="WW8Num16z2">
    <w:name w:val="WW8Num16z2"/>
    <w:rsid w:val="00B16849"/>
    <w:rPr>
      <w:rFonts w:ascii="Wingdings" w:hAnsi="Wingdings" w:cs="Wingdings"/>
    </w:rPr>
  </w:style>
  <w:style w:type="character" w:customStyle="1" w:styleId="WW8Num16z3">
    <w:name w:val="WW8Num16z3"/>
    <w:rsid w:val="00B16849"/>
    <w:rPr>
      <w:rFonts w:ascii="Symbol" w:hAnsi="Symbol" w:cs="Symbol"/>
    </w:rPr>
  </w:style>
  <w:style w:type="character" w:customStyle="1" w:styleId="WW8Num7z1">
    <w:name w:val="WW8Num7z1"/>
    <w:rsid w:val="00B16849"/>
    <w:rPr>
      <w:rFonts w:ascii="Courier New" w:hAnsi="Courier New" w:cs="Courier New"/>
    </w:rPr>
  </w:style>
  <w:style w:type="character" w:customStyle="1" w:styleId="WW8Num7z2">
    <w:name w:val="WW8Num7z2"/>
    <w:rsid w:val="00B16849"/>
    <w:rPr>
      <w:rFonts w:ascii="Wingdings" w:hAnsi="Wingdings" w:cs="Wingdings"/>
    </w:rPr>
  </w:style>
  <w:style w:type="character" w:customStyle="1" w:styleId="WW8Num10z0">
    <w:name w:val="WW8Num10z0"/>
    <w:rsid w:val="00B16849"/>
    <w:rPr>
      <w:rFonts w:ascii="Symbol" w:hAnsi="Symbol" w:cs="Symbol"/>
    </w:rPr>
  </w:style>
  <w:style w:type="character" w:customStyle="1" w:styleId="WW-DefaultParagraphFont">
    <w:name w:val="WW-Default Paragraph Font"/>
    <w:rsid w:val="00B16849"/>
  </w:style>
  <w:style w:type="character" w:customStyle="1" w:styleId="WW-DefaultParagraphFont1">
    <w:name w:val="WW-Default Paragraph Font1"/>
    <w:rsid w:val="00B16849"/>
  </w:style>
  <w:style w:type="character" w:customStyle="1" w:styleId="ListParagraphChar">
    <w:name w:val="List Paragraph Char"/>
    <w:rsid w:val="00B16849"/>
  </w:style>
  <w:style w:type="character" w:customStyle="1" w:styleId="CommentReference1">
    <w:name w:val="Comment Reference1"/>
    <w:rsid w:val="00B16849"/>
    <w:rPr>
      <w:sz w:val="16"/>
      <w:szCs w:val="16"/>
    </w:rPr>
  </w:style>
  <w:style w:type="character" w:customStyle="1" w:styleId="CommentTextChar">
    <w:name w:val="Comment Text Char"/>
    <w:rsid w:val="00B16849"/>
    <w:rPr>
      <w:sz w:val="20"/>
      <w:szCs w:val="20"/>
    </w:rPr>
  </w:style>
  <w:style w:type="character" w:customStyle="1" w:styleId="CommentSubjectChar">
    <w:name w:val="Comment Subject Char"/>
    <w:rsid w:val="00B16849"/>
    <w:rPr>
      <w:b/>
      <w:bCs/>
      <w:sz w:val="20"/>
      <w:szCs w:val="20"/>
    </w:rPr>
  </w:style>
  <w:style w:type="character" w:customStyle="1" w:styleId="BodyText2Char">
    <w:name w:val="Body Text 2 Char"/>
    <w:rsid w:val="00B16849"/>
    <w:rPr>
      <w:sz w:val="24"/>
      <w:szCs w:val="24"/>
    </w:rPr>
  </w:style>
  <w:style w:type="character" w:customStyle="1" w:styleId="BodyText2Char1">
    <w:name w:val="Body Text 2 Char1"/>
    <w:basedOn w:val="WW-DefaultParagraphFont1"/>
    <w:rsid w:val="00B16849"/>
  </w:style>
  <w:style w:type="character" w:customStyle="1" w:styleId="BodyText3Char">
    <w:name w:val="Body Text 3 Char"/>
    <w:rsid w:val="00B16849"/>
    <w:rPr>
      <w:rFonts w:ascii="Times New Roman" w:eastAsia="Times New Roman" w:hAnsi="Times New Roman" w:cs="Times New Roman"/>
      <w:sz w:val="16"/>
      <w:szCs w:val="16"/>
    </w:rPr>
  </w:style>
  <w:style w:type="character" w:customStyle="1" w:styleId="NoSpacingChar">
    <w:name w:val="No Spacing Char"/>
    <w:rsid w:val="00B16849"/>
    <w:rPr>
      <w:rFonts w:cs="font295"/>
      <w:lang w:val="en-US"/>
    </w:rPr>
  </w:style>
  <w:style w:type="character" w:customStyle="1" w:styleId="HeaderChar">
    <w:name w:val="Header Char"/>
    <w:basedOn w:val="WW-DefaultParagraphFont1"/>
    <w:rsid w:val="00B16849"/>
  </w:style>
  <w:style w:type="character" w:customStyle="1" w:styleId="FooterChar">
    <w:name w:val="Footer Char"/>
    <w:basedOn w:val="WW-DefaultParagraphFont1"/>
    <w:uiPriority w:val="99"/>
    <w:rsid w:val="00B16849"/>
  </w:style>
  <w:style w:type="character" w:customStyle="1" w:styleId="ListLabel1">
    <w:name w:val="ListLabel 1"/>
    <w:rsid w:val="00B16849"/>
    <w:rPr>
      <w:rFonts w:cs="Courier New"/>
    </w:rPr>
  </w:style>
  <w:style w:type="character" w:customStyle="1" w:styleId="ListLabel2">
    <w:name w:val="ListLabel 2"/>
    <w:rsid w:val="00B16849"/>
    <w:rPr>
      <w:b/>
      <w:i w:val="0"/>
      <w:sz w:val="24"/>
      <w:szCs w:val="24"/>
    </w:rPr>
  </w:style>
  <w:style w:type="character" w:customStyle="1" w:styleId="ListLabel3">
    <w:name w:val="ListLabel 3"/>
    <w:rsid w:val="00B16849"/>
    <w:rPr>
      <w:rFonts w:cs="Arial"/>
      <w:i w:val="0"/>
      <w:sz w:val="24"/>
    </w:rPr>
  </w:style>
  <w:style w:type="character" w:customStyle="1" w:styleId="ListLabel4">
    <w:name w:val="ListLabel 4"/>
    <w:rsid w:val="00B16849"/>
    <w:rPr>
      <w:rFonts w:cs="Arial"/>
      <w:b w:val="0"/>
      <w:i w:val="0"/>
      <w:sz w:val="24"/>
    </w:rPr>
  </w:style>
  <w:style w:type="character" w:customStyle="1" w:styleId="ListLabel5">
    <w:name w:val="ListLabel 5"/>
    <w:rsid w:val="00B16849"/>
    <w:rPr>
      <w:rFonts w:cs="Calibri"/>
    </w:rPr>
  </w:style>
  <w:style w:type="character" w:customStyle="1" w:styleId="ListLabel6">
    <w:name w:val="ListLabel 6"/>
    <w:rsid w:val="00B16849"/>
    <w:rPr>
      <w:b w:val="0"/>
      <w:i w:val="0"/>
      <w:color w:val="00000A"/>
    </w:rPr>
  </w:style>
  <w:style w:type="character" w:customStyle="1" w:styleId="ListLabel7">
    <w:name w:val="ListLabel 7"/>
    <w:rsid w:val="00B16849"/>
    <w:rPr>
      <w:rFonts w:eastAsia="TimesNewRomanPSMT" w:cs="Times New Roman"/>
    </w:rPr>
  </w:style>
  <w:style w:type="character" w:customStyle="1" w:styleId="ListLabel8">
    <w:name w:val="ListLabel 8"/>
    <w:rsid w:val="00B16849"/>
    <w:rPr>
      <w:i w:val="0"/>
    </w:rPr>
  </w:style>
  <w:style w:type="character" w:customStyle="1" w:styleId="NumberingSymbols">
    <w:name w:val="Numbering Symbols"/>
    <w:rsid w:val="00B16849"/>
  </w:style>
  <w:style w:type="character" w:customStyle="1" w:styleId="FootnoteCharacters">
    <w:name w:val="Footnote Characters"/>
    <w:rsid w:val="00B16849"/>
    <w:rPr>
      <w:vertAlign w:val="superscript"/>
    </w:rPr>
  </w:style>
  <w:style w:type="paragraph" w:customStyle="1" w:styleId="Heading">
    <w:name w:val="Heading"/>
    <w:basedOn w:val="Normal"/>
    <w:next w:val="BodyText"/>
    <w:rsid w:val="00B1684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6849"/>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B16849"/>
    <w:rPr>
      <w:rFonts w:ascii="Times New Roman" w:eastAsia="Arial Unicode MS" w:hAnsi="Times New Roman" w:cs="Times New Roman"/>
      <w:color w:val="000000"/>
      <w:kern w:val="1"/>
      <w:sz w:val="24"/>
      <w:szCs w:val="24"/>
      <w:lang w:eastAsia="ar-SA"/>
    </w:rPr>
  </w:style>
  <w:style w:type="paragraph" w:styleId="List">
    <w:name w:val="List"/>
    <w:basedOn w:val="BodyText"/>
    <w:rsid w:val="00B16849"/>
    <w:rPr>
      <w:rFonts w:cs="Mangal"/>
    </w:rPr>
  </w:style>
  <w:style w:type="paragraph" w:styleId="Caption">
    <w:name w:val="caption"/>
    <w:basedOn w:val="Normal"/>
    <w:qFormat/>
    <w:rsid w:val="00B16849"/>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B16849"/>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uiPriority w:val="34"/>
    <w:qFormat/>
    <w:rsid w:val="00B16849"/>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16849"/>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16849"/>
    <w:rPr>
      <w:b/>
      <w:bCs/>
    </w:rPr>
  </w:style>
  <w:style w:type="character" w:customStyle="1" w:styleId="BalloonTextChar1">
    <w:name w:val="Balloon Text Char1"/>
    <w:basedOn w:val="DefaultParagraphFont"/>
    <w:rsid w:val="00B1684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6849"/>
    <w:pPr>
      <w:suppressLineNumbers/>
    </w:pPr>
    <w:rPr>
      <w:sz w:val="32"/>
      <w:szCs w:val="32"/>
      <w:lang w:val="en-US"/>
    </w:rPr>
  </w:style>
  <w:style w:type="paragraph" w:styleId="BodyText2">
    <w:name w:val="Body Text 2"/>
    <w:basedOn w:val="Normal"/>
    <w:link w:val="BodyText2Char2"/>
    <w:rsid w:val="00B16849"/>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B1684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6849"/>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B16849"/>
    <w:rPr>
      <w:rFonts w:ascii="Times New Roman" w:eastAsia="Times New Roman" w:hAnsi="Times New Roman" w:cs="Times New Roman"/>
      <w:color w:val="000000"/>
      <w:kern w:val="1"/>
      <w:sz w:val="16"/>
      <w:szCs w:val="16"/>
      <w:lang w:eastAsia="ar-SA"/>
    </w:rPr>
  </w:style>
  <w:style w:type="paragraph" w:styleId="NoSpacing">
    <w:name w:val="No Spacing"/>
    <w:qFormat/>
    <w:rsid w:val="00B16849"/>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B1684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rsid w:val="00B1684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6849"/>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16849"/>
    <w:pPr>
      <w:jc w:val="center"/>
    </w:pPr>
    <w:rPr>
      <w:b/>
      <w:bCs/>
    </w:rPr>
  </w:style>
  <w:style w:type="table" w:styleId="TableGrid">
    <w:name w:val="Table Grid"/>
    <w:basedOn w:val="TableNormal"/>
    <w:uiPriority w:val="59"/>
    <w:rsid w:val="00B1684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F70E5A"/>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2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2B"/>
    <w:rPr>
      <w:rFonts w:ascii="Times New Roman" w:hAnsi="Times New Roman" w:cs="Times New Roman"/>
      <w:sz w:val="24"/>
      <w:szCs w:val="24"/>
      <w:lang w:eastAsia="en-GB"/>
    </w:rPr>
  </w:style>
  <w:style w:type="paragraph" w:styleId="Heading1">
    <w:name w:val="heading 1"/>
    <w:basedOn w:val="Normal"/>
    <w:next w:val="BodyText"/>
    <w:link w:val="Heading1Char"/>
    <w:qFormat/>
    <w:rsid w:val="00B16849"/>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B16849"/>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B1684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B16849"/>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B16849"/>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B16849"/>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B16849"/>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B16849"/>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B16849"/>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63608"/>
    <w:rPr>
      <w:rFonts w:ascii="Tahoma" w:hAnsi="Tahoma" w:cs="Tahoma"/>
      <w:sz w:val="16"/>
      <w:szCs w:val="16"/>
    </w:rPr>
  </w:style>
  <w:style w:type="character" w:customStyle="1" w:styleId="BalloonTextChar">
    <w:name w:val="Balloon Text Char"/>
    <w:basedOn w:val="DefaultParagraphFont"/>
    <w:link w:val="BalloonText"/>
    <w:uiPriority w:val="99"/>
    <w:rsid w:val="00D63608"/>
    <w:rPr>
      <w:rFonts w:ascii="Tahoma" w:hAnsi="Tahoma" w:cs="Tahoma"/>
      <w:sz w:val="16"/>
      <w:szCs w:val="16"/>
      <w:lang w:eastAsia="en-GB"/>
    </w:rPr>
  </w:style>
  <w:style w:type="character" w:customStyle="1" w:styleId="Heading1Char">
    <w:name w:val="Heading 1 Char"/>
    <w:basedOn w:val="DefaultParagraphFont"/>
    <w:link w:val="Heading1"/>
    <w:rsid w:val="00B1684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B1684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684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684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684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684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684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684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684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6849"/>
  </w:style>
  <w:style w:type="numbering" w:customStyle="1" w:styleId="NoList11">
    <w:name w:val="No List11"/>
    <w:next w:val="NoList"/>
    <w:uiPriority w:val="99"/>
    <w:semiHidden/>
    <w:unhideWhenUsed/>
    <w:rsid w:val="00B16849"/>
  </w:style>
  <w:style w:type="character" w:customStyle="1" w:styleId="WW8Num2z0">
    <w:name w:val="WW8Num2z0"/>
    <w:rsid w:val="00B16849"/>
    <w:rPr>
      <w:rFonts w:ascii="Symbol" w:hAnsi="Symbol" w:cs="Symbol"/>
    </w:rPr>
  </w:style>
  <w:style w:type="character" w:customStyle="1" w:styleId="WW8Num2z1">
    <w:name w:val="WW8Num2z1"/>
    <w:rsid w:val="00B16849"/>
    <w:rPr>
      <w:rFonts w:ascii="Courier New" w:hAnsi="Courier New" w:cs="Courier New"/>
    </w:rPr>
  </w:style>
  <w:style w:type="character" w:customStyle="1" w:styleId="WW8Num2z2">
    <w:name w:val="WW8Num2z2"/>
    <w:rsid w:val="00B16849"/>
    <w:rPr>
      <w:rFonts w:ascii="Wingdings" w:hAnsi="Wingdings" w:cs="Wingdings"/>
    </w:rPr>
  </w:style>
  <w:style w:type="character" w:customStyle="1" w:styleId="WW8Num3z1">
    <w:name w:val="WW8Num3z1"/>
    <w:rsid w:val="00B16849"/>
    <w:rPr>
      <w:b/>
      <w:i w:val="0"/>
      <w:sz w:val="24"/>
      <w:szCs w:val="24"/>
    </w:rPr>
  </w:style>
  <w:style w:type="character" w:customStyle="1" w:styleId="WW8Num4z0">
    <w:name w:val="WW8Num4z0"/>
    <w:rsid w:val="00B16849"/>
    <w:rPr>
      <w:rFonts w:cs="Arial"/>
      <w:i w:val="0"/>
      <w:sz w:val="24"/>
    </w:rPr>
  </w:style>
  <w:style w:type="character" w:customStyle="1" w:styleId="WW8Num4z1">
    <w:name w:val="WW8Num4z1"/>
    <w:rsid w:val="00B16849"/>
    <w:rPr>
      <w:rFonts w:ascii="Courier New" w:hAnsi="Courier New" w:cs="Courier New"/>
    </w:rPr>
  </w:style>
  <w:style w:type="character" w:customStyle="1" w:styleId="WW8Num4z2">
    <w:name w:val="WW8Num4z2"/>
    <w:rsid w:val="00B16849"/>
    <w:rPr>
      <w:rFonts w:ascii="Wingdings" w:hAnsi="Wingdings" w:cs="Wingdings"/>
    </w:rPr>
  </w:style>
  <w:style w:type="character" w:customStyle="1" w:styleId="WW8Num4z3">
    <w:name w:val="WW8Num4z3"/>
    <w:rsid w:val="00B16849"/>
    <w:rPr>
      <w:rFonts w:ascii="Symbol" w:hAnsi="Symbol" w:cs="Symbol"/>
    </w:rPr>
  </w:style>
  <w:style w:type="character" w:customStyle="1" w:styleId="WW8Num5z0">
    <w:name w:val="WW8Num5z0"/>
    <w:rsid w:val="00B16849"/>
    <w:rPr>
      <w:rFonts w:cs="Arial"/>
      <w:b w:val="0"/>
      <w:i w:val="0"/>
      <w:sz w:val="24"/>
    </w:rPr>
  </w:style>
  <w:style w:type="character" w:customStyle="1" w:styleId="WW8Num5z1">
    <w:name w:val="WW8Num5z1"/>
    <w:rsid w:val="00B16849"/>
    <w:rPr>
      <w:rFonts w:ascii="Courier New" w:hAnsi="Courier New" w:cs="Courier New"/>
    </w:rPr>
  </w:style>
  <w:style w:type="character" w:customStyle="1" w:styleId="WW8Num5z2">
    <w:name w:val="WW8Num5z2"/>
    <w:rsid w:val="00B16849"/>
    <w:rPr>
      <w:rFonts w:ascii="Wingdings" w:hAnsi="Wingdings" w:cs="Wingdings"/>
    </w:rPr>
  </w:style>
  <w:style w:type="character" w:customStyle="1" w:styleId="WW8Num6z0">
    <w:name w:val="WW8Num6z0"/>
    <w:rsid w:val="00B16849"/>
    <w:rPr>
      <w:rFonts w:ascii="Symbol" w:hAnsi="Symbol" w:cs="Symbol"/>
    </w:rPr>
  </w:style>
  <w:style w:type="character" w:customStyle="1" w:styleId="WW8Num6z1">
    <w:name w:val="WW8Num6z1"/>
    <w:rsid w:val="00B16849"/>
    <w:rPr>
      <w:rFonts w:ascii="Courier New" w:hAnsi="Courier New" w:cs="Courier New"/>
    </w:rPr>
  </w:style>
  <w:style w:type="character" w:customStyle="1" w:styleId="WW8Num6z2">
    <w:name w:val="WW8Num6z2"/>
    <w:rsid w:val="00B16849"/>
    <w:rPr>
      <w:rFonts w:ascii="Wingdings" w:hAnsi="Wingdings" w:cs="Wingdings"/>
    </w:rPr>
  </w:style>
  <w:style w:type="character" w:customStyle="1" w:styleId="WW8Num8z1">
    <w:name w:val="WW8Num8z1"/>
    <w:rsid w:val="00B16849"/>
    <w:rPr>
      <w:rFonts w:ascii="Courier New" w:hAnsi="Courier New" w:cs="Courier New"/>
    </w:rPr>
  </w:style>
  <w:style w:type="character" w:customStyle="1" w:styleId="WW8Num8z2">
    <w:name w:val="WW8Num8z2"/>
    <w:rsid w:val="00B16849"/>
    <w:rPr>
      <w:rFonts w:ascii="Wingdings" w:hAnsi="Wingdings" w:cs="Wingdings"/>
    </w:rPr>
  </w:style>
  <w:style w:type="character" w:customStyle="1" w:styleId="WW8Num8z3">
    <w:name w:val="WW8Num8z3"/>
    <w:rsid w:val="00B16849"/>
    <w:rPr>
      <w:rFonts w:ascii="Symbol" w:hAnsi="Symbol" w:cs="Symbol"/>
    </w:rPr>
  </w:style>
  <w:style w:type="character" w:customStyle="1" w:styleId="WW8Num9z0">
    <w:name w:val="WW8Num9z0"/>
    <w:rsid w:val="00B16849"/>
    <w:rPr>
      <w:i w:val="0"/>
    </w:rPr>
  </w:style>
  <w:style w:type="character" w:customStyle="1" w:styleId="WW8Num9z1">
    <w:name w:val="WW8Num9z1"/>
    <w:rsid w:val="00B16849"/>
    <w:rPr>
      <w:rFonts w:ascii="Courier New" w:hAnsi="Courier New" w:cs="Courier New"/>
    </w:rPr>
  </w:style>
  <w:style w:type="character" w:customStyle="1" w:styleId="WW8Num9z2">
    <w:name w:val="WW8Num9z2"/>
    <w:rsid w:val="00B16849"/>
    <w:rPr>
      <w:rFonts w:ascii="Wingdings" w:hAnsi="Wingdings" w:cs="Wingdings"/>
    </w:rPr>
  </w:style>
  <w:style w:type="character" w:customStyle="1" w:styleId="WW8Num9z3">
    <w:name w:val="WW8Num9z3"/>
    <w:rsid w:val="00B16849"/>
    <w:rPr>
      <w:rFonts w:ascii="Symbol" w:hAnsi="Symbol" w:cs="Symbol"/>
    </w:rPr>
  </w:style>
  <w:style w:type="character" w:customStyle="1" w:styleId="WW8Num10z1">
    <w:name w:val="WW8Num10z1"/>
    <w:rsid w:val="00B16849"/>
    <w:rPr>
      <w:rFonts w:ascii="Courier New" w:hAnsi="Courier New" w:cs="Courier New"/>
    </w:rPr>
  </w:style>
  <w:style w:type="character" w:customStyle="1" w:styleId="WW8Num10z2">
    <w:name w:val="WW8Num10z2"/>
    <w:rsid w:val="00B16849"/>
    <w:rPr>
      <w:rFonts w:ascii="Wingdings" w:hAnsi="Wingdings" w:cs="Wingdings"/>
    </w:rPr>
  </w:style>
  <w:style w:type="character" w:customStyle="1" w:styleId="WW8Num10z3">
    <w:name w:val="WW8Num10z3"/>
    <w:rsid w:val="00B16849"/>
    <w:rPr>
      <w:rFonts w:ascii="Symbol" w:hAnsi="Symbol" w:cs="Symbol"/>
    </w:rPr>
  </w:style>
  <w:style w:type="character" w:customStyle="1" w:styleId="WW8Num5z3">
    <w:name w:val="WW8Num5z3"/>
    <w:rsid w:val="00B16849"/>
    <w:rPr>
      <w:rFonts w:ascii="Symbol" w:hAnsi="Symbol" w:cs="Symbol"/>
    </w:rPr>
  </w:style>
  <w:style w:type="character" w:customStyle="1" w:styleId="WW8Num7z0">
    <w:name w:val="WW8Num7z0"/>
    <w:rsid w:val="00B16849"/>
    <w:rPr>
      <w:b w:val="0"/>
      <w:i w:val="0"/>
      <w:color w:val="00000A"/>
    </w:rPr>
  </w:style>
  <w:style w:type="character" w:customStyle="1" w:styleId="WW8Num8z0">
    <w:name w:val="WW8Num8z0"/>
    <w:rsid w:val="00B16849"/>
    <w:rPr>
      <w:rFonts w:ascii="Symbol" w:hAnsi="Symbol" w:cs="Symbol"/>
    </w:rPr>
  </w:style>
  <w:style w:type="character" w:customStyle="1" w:styleId="WW8Num11z0">
    <w:name w:val="WW8Num11z0"/>
    <w:rsid w:val="00B16849"/>
    <w:rPr>
      <w:rFonts w:ascii="Wingdings" w:hAnsi="Wingdings" w:cs="Wingdings"/>
      <w:b w:val="0"/>
      <w:i w:val="0"/>
      <w:color w:val="00000A"/>
    </w:rPr>
  </w:style>
  <w:style w:type="character" w:customStyle="1" w:styleId="WW8Num11z1">
    <w:name w:val="WW8Num11z1"/>
    <w:rsid w:val="00B16849"/>
    <w:rPr>
      <w:rFonts w:ascii="Courier New" w:hAnsi="Courier New" w:cs="Arial"/>
      <w:b w:val="0"/>
      <w:i w:val="0"/>
      <w:sz w:val="24"/>
    </w:rPr>
  </w:style>
  <w:style w:type="character" w:customStyle="1" w:styleId="WW8Num11z2">
    <w:name w:val="WW8Num11z2"/>
    <w:rsid w:val="00B16849"/>
    <w:rPr>
      <w:rFonts w:ascii="Wingdings" w:hAnsi="Wingdings" w:cs="Wingdings"/>
    </w:rPr>
  </w:style>
  <w:style w:type="character" w:customStyle="1" w:styleId="WW8Num11z3">
    <w:name w:val="WW8Num11z3"/>
    <w:rsid w:val="00B16849"/>
    <w:rPr>
      <w:rFonts w:ascii="Symbol" w:hAnsi="Symbol" w:cs="Symbol"/>
    </w:rPr>
  </w:style>
  <w:style w:type="character" w:customStyle="1" w:styleId="WW8Num12z0">
    <w:name w:val="WW8Num12z0"/>
    <w:rsid w:val="00B16849"/>
    <w:rPr>
      <w:b w:val="0"/>
    </w:rPr>
  </w:style>
  <w:style w:type="character" w:customStyle="1" w:styleId="WW8Num12z1">
    <w:name w:val="WW8Num12z1"/>
    <w:rsid w:val="00B16849"/>
    <w:rPr>
      <w:rFonts w:ascii="Courier New" w:hAnsi="Courier New" w:cs="Arial"/>
      <w:b w:val="0"/>
      <w:i w:val="0"/>
      <w:sz w:val="24"/>
    </w:rPr>
  </w:style>
  <w:style w:type="character" w:customStyle="1" w:styleId="WW8Num12z2">
    <w:name w:val="WW8Num12z2"/>
    <w:rsid w:val="00B16849"/>
    <w:rPr>
      <w:rFonts w:ascii="Wingdings" w:hAnsi="Wingdings" w:cs="Wingdings"/>
    </w:rPr>
  </w:style>
  <w:style w:type="character" w:customStyle="1" w:styleId="WW8Num12z3">
    <w:name w:val="WW8Num12z3"/>
    <w:rsid w:val="00B16849"/>
    <w:rPr>
      <w:rFonts w:ascii="Symbol" w:hAnsi="Symbol" w:cs="Symbol"/>
    </w:rPr>
  </w:style>
  <w:style w:type="character" w:customStyle="1" w:styleId="WW8Num14z0">
    <w:name w:val="WW8Num14z0"/>
    <w:rsid w:val="00B16849"/>
    <w:rPr>
      <w:rFonts w:ascii="Wingdings" w:hAnsi="Wingdings" w:cs="Wingdings"/>
    </w:rPr>
  </w:style>
  <w:style w:type="character" w:customStyle="1" w:styleId="WW8Num14z1">
    <w:name w:val="WW8Num14z1"/>
    <w:rsid w:val="00B16849"/>
    <w:rPr>
      <w:rFonts w:ascii="Courier New" w:hAnsi="Courier New" w:cs="Arial"/>
      <w:b w:val="0"/>
      <w:i w:val="0"/>
      <w:sz w:val="24"/>
    </w:rPr>
  </w:style>
  <w:style w:type="character" w:customStyle="1" w:styleId="WW8Num14z3">
    <w:name w:val="WW8Num14z3"/>
    <w:rsid w:val="00B16849"/>
    <w:rPr>
      <w:rFonts w:ascii="Symbol" w:hAnsi="Symbol" w:cs="Symbol"/>
    </w:rPr>
  </w:style>
  <w:style w:type="character" w:customStyle="1" w:styleId="WW8Num15z1">
    <w:name w:val="WW8Num15z1"/>
    <w:rsid w:val="00B16849"/>
    <w:rPr>
      <w:b/>
      <w:i w:val="0"/>
      <w:sz w:val="24"/>
      <w:szCs w:val="24"/>
    </w:rPr>
  </w:style>
  <w:style w:type="character" w:customStyle="1" w:styleId="WW8Num16z1">
    <w:name w:val="WW8Num16z1"/>
    <w:rsid w:val="00B16849"/>
    <w:rPr>
      <w:rFonts w:ascii="Courier New" w:hAnsi="Courier New" w:cs="Arial"/>
      <w:b w:val="0"/>
      <w:i w:val="0"/>
      <w:sz w:val="24"/>
    </w:rPr>
  </w:style>
  <w:style w:type="character" w:customStyle="1" w:styleId="WW8Num16z2">
    <w:name w:val="WW8Num16z2"/>
    <w:rsid w:val="00B16849"/>
    <w:rPr>
      <w:rFonts w:ascii="Wingdings" w:hAnsi="Wingdings" w:cs="Wingdings"/>
    </w:rPr>
  </w:style>
  <w:style w:type="character" w:customStyle="1" w:styleId="WW8Num16z3">
    <w:name w:val="WW8Num16z3"/>
    <w:rsid w:val="00B16849"/>
    <w:rPr>
      <w:rFonts w:ascii="Symbol" w:hAnsi="Symbol" w:cs="Symbol"/>
    </w:rPr>
  </w:style>
  <w:style w:type="character" w:customStyle="1" w:styleId="WW8Num7z1">
    <w:name w:val="WW8Num7z1"/>
    <w:rsid w:val="00B16849"/>
    <w:rPr>
      <w:rFonts w:ascii="Courier New" w:hAnsi="Courier New" w:cs="Courier New"/>
    </w:rPr>
  </w:style>
  <w:style w:type="character" w:customStyle="1" w:styleId="WW8Num7z2">
    <w:name w:val="WW8Num7z2"/>
    <w:rsid w:val="00B16849"/>
    <w:rPr>
      <w:rFonts w:ascii="Wingdings" w:hAnsi="Wingdings" w:cs="Wingdings"/>
    </w:rPr>
  </w:style>
  <w:style w:type="character" w:customStyle="1" w:styleId="WW8Num10z0">
    <w:name w:val="WW8Num10z0"/>
    <w:rsid w:val="00B16849"/>
    <w:rPr>
      <w:rFonts w:ascii="Symbol" w:hAnsi="Symbol" w:cs="Symbol"/>
    </w:rPr>
  </w:style>
  <w:style w:type="character" w:customStyle="1" w:styleId="WW-DefaultParagraphFont">
    <w:name w:val="WW-Default Paragraph Font"/>
    <w:rsid w:val="00B16849"/>
  </w:style>
  <w:style w:type="character" w:customStyle="1" w:styleId="WW-DefaultParagraphFont1">
    <w:name w:val="WW-Default Paragraph Font1"/>
    <w:rsid w:val="00B16849"/>
  </w:style>
  <w:style w:type="character" w:customStyle="1" w:styleId="ListParagraphChar">
    <w:name w:val="List Paragraph Char"/>
    <w:rsid w:val="00B16849"/>
  </w:style>
  <w:style w:type="character" w:customStyle="1" w:styleId="CommentReference1">
    <w:name w:val="Comment Reference1"/>
    <w:rsid w:val="00B16849"/>
    <w:rPr>
      <w:sz w:val="16"/>
      <w:szCs w:val="16"/>
    </w:rPr>
  </w:style>
  <w:style w:type="character" w:customStyle="1" w:styleId="CommentTextChar">
    <w:name w:val="Comment Text Char"/>
    <w:rsid w:val="00B16849"/>
    <w:rPr>
      <w:sz w:val="20"/>
      <w:szCs w:val="20"/>
    </w:rPr>
  </w:style>
  <w:style w:type="character" w:customStyle="1" w:styleId="CommentSubjectChar">
    <w:name w:val="Comment Subject Char"/>
    <w:rsid w:val="00B16849"/>
    <w:rPr>
      <w:b/>
      <w:bCs/>
      <w:sz w:val="20"/>
      <w:szCs w:val="20"/>
    </w:rPr>
  </w:style>
  <w:style w:type="character" w:customStyle="1" w:styleId="BodyText2Char">
    <w:name w:val="Body Text 2 Char"/>
    <w:rsid w:val="00B16849"/>
    <w:rPr>
      <w:sz w:val="24"/>
      <w:szCs w:val="24"/>
    </w:rPr>
  </w:style>
  <w:style w:type="character" w:customStyle="1" w:styleId="BodyText2Char1">
    <w:name w:val="Body Text 2 Char1"/>
    <w:basedOn w:val="WW-DefaultParagraphFont1"/>
    <w:rsid w:val="00B16849"/>
  </w:style>
  <w:style w:type="character" w:customStyle="1" w:styleId="BodyText3Char">
    <w:name w:val="Body Text 3 Char"/>
    <w:rsid w:val="00B16849"/>
    <w:rPr>
      <w:rFonts w:ascii="Times New Roman" w:eastAsia="Times New Roman" w:hAnsi="Times New Roman" w:cs="Times New Roman"/>
      <w:sz w:val="16"/>
      <w:szCs w:val="16"/>
    </w:rPr>
  </w:style>
  <w:style w:type="character" w:customStyle="1" w:styleId="NoSpacingChar">
    <w:name w:val="No Spacing Char"/>
    <w:rsid w:val="00B16849"/>
    <w:rPr>
      <w:rFonts w:cs="font295"/>
      <w:lang w:val="en-US"/>
    </w:rPr>
  </w:style>
  <w:style w:type="character" w:customStyle="1" w:styleId="HeaderChar">
    <w:name w:val="Header Char"/>
    <w:basedOn w:val="WW-DefaultParagraphFont1"/>
    <w:rsid w:val="00B16849"/>
  </w:style>
  <w:style w:type="character" w:customStyle="1" w:styleId="FooterChar">
    <w:name w:val="Footer Char"/>
    <w:basedOn w:val="WW-DefaultParagraphFont1"/>
    <w:uiPriority w:val="99"/>
    <w:rsid w:val="00B16849"/>
  </w:style>
  <w:style w:type="character" w:customStyle="1" w:styleId="ListLabel1">
    <w:name w:val="ListLabel 1"/>
    <w:rsid w:val="00B16849"/>
    <w:rPr>
      <w:rFonts w:cs="Courier New"/>
    </w:rPr>
  </w:style>
  <w:style w:type="character" w:customStyle="1" w:styleId="ListLabel2">
    <w:name w:val="ListLabel 2"/>
    <w:rsid w:val="00B16849"/>
    <w:rPr>
      <w:b/>
      <w:i w:val="0"/>
      <w:sz w:val="24"/>
      <w:szCs w:val="24"/>
    </w:rPr>
  </w:style>
  <w:style w:type="character" w:customStyle="1" w:styleId="ListLabel3">
    <w:name w:val="ListLabel 3"/>
    <w:rsid w:val="00B16849"/>
    <w:rPr>
      <w:rFonts w:cs="Arial"/>
      <w:i w:val="0"/>
      <w:sz w:val="24"/>
    </w:rPr>
  </w:style>
  <w:style w:type="character" w:customStyle="1" w:styleId="ListLabel4">
    <w:name w:val="ListLabel 4"/>
    <w:rsid w:val="00B16849"/>
    <w:rPr>
      <w:rFonts w:cs="Arial"/>
      <w:b w:val="0"/>
      <w:i w:val="0"/>
      <w:sz w:val="24"/>
    </w:rPr>
  </w:style>
  <w:style w:type="character" w:customStyle="1" w:styleId="ListLabel5">
    <w:name w:val="ListLabel 5"/>
    <w:rsid w:val="00B16849"/>
    <w:rPr>
      <w:rFonts w:cs="Calibri"/>
    </w:rPr>
  </w:style>
  <w:style w:type="character" w:customStyle="1" w:styleId="ListLabel6">
    <w:name w:val="ListLabel 6"/>
    <w:rsid w:val="00B16849"/>
    <w:rPr>
      <w:b w:val="0"/>
      <w:i w:val="0"/>
      <w:color w:val="00000A"/>
    </w:rPr>
  </w:style>
  <w:style w:type="character" w:customStyle="1" w:styleId="ListLabel7">
    <w:name w:val="ListLabel 7"/>
    <w:rsid w:val="00B16849"/>
    <w:rPr>
      <w:rFonts w:eastAsia="TimesNewRomanPSMT" w:cs="Times New Roman"/>
    </w:rPr>
  </w:style>
  <w:style w:type="character" w:customStyle="1" w:styleId="ListLabel8">
    <w:name w:val="ListLabel 8"/>
    <w:rsid w:val="00B16849"/>
    <w:rPr>
      <w:i w:val="0"/>
    </w:rPr>
  </w:style>
  <w:style w:type="character" w:customStyle="1" w:styleId="NumberingSymbols">
    <w:name w:val="Numbering Symbols"/>
    <w:rsid w:val="00B16849"/>
  </w:style>
  <w:style w:type="character" w:customStyle="1" w:styleId="FootnoteCharacters">
    <w:name w:val="Footnote Characters"/>
    <w:rsid w:val="00B16849"/>
    <w:rPr>
      <w:vertAlign w:val="superscript"/>
    </w:rPr>
  </w:style>
  <w:style w:type="paragraph" w:customStyle="1" w:styleId="Heading">
    <w:name w:val="Heading"/>
    <w:basedOn w:val="Normal"/>
    <w:next w:val="BodyText"/>
    <w:rsid w:val="00B1684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6849"/>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B16849"/>
    <w:rPr>
      <w:rFonts w:ascii="Times New Roman" w:eastAsia="Arial Unicode MS" w:hAnsi="Times New Roman" w:cs="Times New Roman"/>
      <w:color w:val="000000"/>
      <w:kern w:val="1"/>
      <w:sz w:val="24"/>
      <w:szCs w:val="24"/>
      <w:lang w:eastAsia="ar-SA"/>
    </w:rPr>
  </w:style>
  <w:style w:type="paragraph" w:styleId="List">
    <w:name w:val="List"/>
    <w:basedOn w:val="BodyText"/>
    <w:rsid w:val="00B16849"/>
    <w:rPr>
      <w:rFonts w:cs="Mangal"/>
    </w:rPr>
  </w:style>
  <w:style w:type="paragraph" w:styleId="Caption">
    <w:name w:val="caption"/>
    <w:basedOn w:val="Normal"/>
    <w:qFormat/>
    <w:rsid w:val="00B16849"/>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B16849"/>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uiPriority w:val="34"/>
    <w:qFormat/>
    <w:rsid w:val="00B16849"/>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16849"/>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16849"/>
    <w:rPr>
      <w:b/>
      <w:bCs/>
    </w:rPr>
  </w:style>
  <w:style w:type="character" w:customStyle="1" w:styleId="BalloonTextChar1">
    <w:name w:val="Balloon Text Char1"/>
    <w:basedOn w:val="DefaultParagraphFont"/>
    <w:rsid w:val="00B1684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6849"/>
    <w:pPr>
      <w:suppressLineNumbers/>
    </w:pPr>
    <w:rPr>
      <w:sz w:val="32"/>
      <w:szCs w:val="32"/>
      <w:lang w:val="en-US"/>
    </w:rPr>
  </w:style>
  <w:style w:type="paragraph" w:styleId="BodyText2">
    <w:name w:val="Body Text 2"/>
    <w:basedOn w:val="Normal"/>
    <w:link w:val="BodyText2Char2"/>
    <w:rsid w:val="00B16849"/>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B1684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6849"/>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B16849"/>
    <w:rPr>
      <w:rFonts w:ascii="Times New Roman" w:eastAsia="Times New Roman" w:hAnsi="Times New Roman" w:cs="Times New Roman"/>
      <w:color w:val="000000"/>
      <w:kern w:val="1"/>
      <w:sz w:val="16"/>
      <w:szCs w:val="16"/>
      <w:lang w:eastAsia="ar-SA"/>
    </w:rPr>
  </w:style>
  <w:style w:type="paragraph" w:styleId="NoSpacing">
    <w:name w:val="No Spacing"/>
    <w:qFormat/>
    <w:rsid w:val="00B16849"/>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B1684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rsid w:val="00B1684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6849"/>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16849"/>
    <w:pPr>
      <w:jc w:val="center"/>
    </w:pPr>
    <w:rPr>
      <w:b/>
      <w:bCs/>
    </w:rPr>
  </w:style>
  <w:style w:type="table" w:styleId="TableGrid">
    <w:name w:val="Table Grid"/>
    <w:basedOn w:val="TableNormal"/>
    <w:uiPriority w:val="59"/>
    <w:rsid w:val="00B1684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F70E5A"/>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62591">
      <w:bodyDiv w:val="1"/>
      <w:marLeft w:val="0"/>
      <w:marRight w:val="0"/>
      <w:marTop w:val="0"/>
      <w:marBottom w:val="0"/>
      <w:divBdr>
        <w:top w:val="none" w:sz="0" w:space="0" w:color="auto"/>
        <w:left w:val="none" w:sz="0" w:space="0" w:color="auto"/>
        <w:bottom w:val="none" w:sz="0" w:space="0" w:color="auto"/>
        <w:right w:val="none" w:sz="0" w:space="0" w:color="auto"/>
      </w:divBdr>
    </w:div>
    <w:div w:id="18337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jn.gov.rs/ci/uputstvo-o-uplati-republicke-administrativne-takse.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F783-762D-4C18-AE23-8C13BC58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33</Pages>
  <Words>9682</Words>
  <Characters>55192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107</cp:revision>
  <cp:lastPrinted>2018-07-09T10:44:00Z</cp:lastPrinted>
  <dcterms:created xsi:type="dcterms:W3CDTF">2015-03-23T08:56:00Z</dcterms:created>
  <dcterms:modified xsi:type="dcterms:W3CDTF">2018-07-17T12:16:00Z</dcterms:modified>
</cp:coreProperties>
</file>