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663D02"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8D4484" w:rsidRPr="00753360">
              <w:rPr>
                <w:rFonts w:eastAsia="Calibri" w:cs="Times New Roman"/>
                <w:sz w:val="18"/>
                <w:szCs w:val="18"/>
              </w:rPr>
              <w:t>128-404-</w:t>
            </w:r>
            <w:r w:rsidR="00AF00B9">
              <w:rPr>
                <w:rFonts w:eastAsia="Calibri" w:cs="Times New Roman"/>
                <w:sz w:val="18"/>
                <w:szCs w:val="18"/>
                <w:lang w:val="sr-Latn-RS"/>
              </w:rPr>
              <w:t>74</w:t>
            </w:r>
            <w:r w:rsidR="00663D02">
              <w:rPr>
                <w:rFonts w:eastAsia="Calibri" w:cs="Times New Roman"/>
                <w:sz w:val="18"/>
                <w:szCs w:val="18"/>
              </w:rPr>
              <w:t>/201</w:t>
            </w:r>
            <w:r w:rsidR="00663D02">
              <w:rPr>
                <w:rFonts w:eastAsia="Calibri" w:cs="Times New Roman"/>
                <w:sz w:val="18"/>
                <w:szCs w:val="18"/>
                <w:lang w:val="sr-Cyrl-RS"/>
              </w:rPr>
              <w:t>8</w:t>
            </w:r>
            <w:r w:rsidRPr="00753360">
              <w:rPr>
                <w:rFonts w:eastAsia="Calibri" w:cs="Times New Roman"/>
                <w:sz w:val="18"/>
                <w:szCs w:val="18"/>
              </w:rPr>
              <w:t>-03-3</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AF00B9">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AF00B9">
              <w:rPr>
                <w:rFonts w:eastAsia="Calibri" w:cs="Times New Roman"/>
                <w:sz w:val="18"/>
                <w:szCs w:val="18"/>
                <w:lang w:val="sr-Latn-RS"/>
              </w:rPr>
              <w:t>13</w:t>
            </w:r>
            <w:r w:rsidR="00E57416" w:rsidRPr="00753360">
              <w:rPr>
                <w:rFonts w:eastAsia="Calibri" w:cs="Times New Roman"/>
                <w:sz w:val="18"/>
                <w:szCs w:val="18"/>
                <w:lang w:val="sr-Cyrl-RS"/>
              </w:rPr>
              <w:t>.</w:t>
            </w:r>
            <w:r w:rsidR="00663D02">
              <w:rPr>
                <w:rFonts w:eastAsia="Calibri" w:cs="Times New Roman"/>
                <w:sz w:val="18"/>
                <w:szCs w:val="18"/>
                <w:lang w:val="sr-Cyrl-RS"/>
              </w:rPr>
              <w:t>2</w:t>
            </w:r>
            <w:r w:rsidR="00E57416" w:rsidRPr="00753360">
              <w:rPr>
                <w:rFonts w:eastAsia="Calibri" w:cs="Times New Roman"/>
                <w:sz w:val="18"/>
                <w:szCs w:val="18"/>
                <w:lang w:val="sr-Cyrl-RS"/>
              </w:rPr>
              <w:t>.201</w:t>
            </w:r>
            <w:r w:rsidR="00663D02">
              <w:rPr>
                <w:rFonts w:eastAsia="Calibri" w:cs="Times New Roman"/>
                <w:sz w:val="18"/>
                <w:szCs w:val="18"/>
                <w:lang w:val="sr-Cyrl-RS"/>
              </w:rPr>
              <w:t>8</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663D02" w:rsidRPr="00AF00B9" w:rsidRDefault="004C4826" w:rsidP="00663D02">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5A243E">
        <w:rPr>
          <w:rFonts w:eastAsia="Arial Unicode MS" w:cs="Arial"/>
          <w:b/>
          <w:bCs/>
          <w:color w:val="000000"/>
          <w:kern w:val="1"/>
          <w:sz w:val="18"/>
          <w:szCs w:val="18"/>
          <w:lang w:val="sr-Cyrl-CS" w:eastAsia="ar-SA"/>
        </w:rPr>
        <w:t>УСЛУГЕ ОДРЖАВАЊЕ СОФТВЕРА</w:t>
      </w:r>
      <w:r w:rsidR="00AF00B9">
        <w:rPr>
          <w:rFonts w:eastAsia="Arial Unicode MS" w:cs="Arial"/>
          <w:b/>
          <w:bCs/>
          <w:color w:val="000000"/>
          <w:kern w:val="1"/>
          <w:sz w:val="18"/>
          <w:szCs w:val="18"/>
          <w:lang w:val="sr-Cyrl-CS" w:eastAsia="ar-SA"/>
        </w:rPr>
        <w:t xml:space="preserve"> ЗА ПРЕНОС ТРАНСФЕНИХ СРЕДСТАВА </w:t>
      </w:r>
      <w:r w:rsidR="00AF00B9">
        <w:rPr>
          <w:rFonts w:eastAsia="Arial Unicode MS" w:cs="Arial"/>
          <w:b/>
          <w:bCs/>
          <w:color w:val="000000"/>
          <w:kern w:val="1"/>
          <w:sz w:val="18"/>
          <w:szCs w:val="18"/>
          <w:lang w:val="sr-Latn-RS" w:eastAsia="ar-SA"/>
        </w:rPr>
        <w:t>PIV_TRANS</w:t>
      </w:r>
    </w:p>
    <w:p w:rsidR="00663D02" w:rsidRPr="00663D02" w:rsidRDefault="00AF00B9"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Pr>
          <w:rFonts w:eastAsia="Arial Unicode MS" w:cs="Arial"/>
          <w:b/>
          <w:bCs/>
          <w:color w:val="000000"/>
          <w:kern w:val="1"/>
          <w:sz w:val="18"/>
          <w:szCs w:val="18"/>
          <w:lang w:val="sr-Latn-RS" w:eastAsia="ar-SA"/>
        </w:rPr>
        <w:t>3</w:t>
      </w:r>
      <w:r w:rsidR="00663D02" w:rsidRPr="00663D02">
        <w:rPr>
          <w:rFonts w:eastAsia="Arial Unicode MS" w:cs="Arial"/>
          <w:b/>
          <w:bCs/>
          <w:color w:val="000000"/>
          <w:kern w:val="1"/>
          <w:sz w:val="18"/>
          <w:szCs w:val="18"/>
          <w:lang w:val="sr-Cyrl-CS" w:eastAsia="ar-SA"/>
        </w:rPr>
        <w:t>/2018</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663D02" w:rsidP="004C4826">
      <w:pPr>
        <w:suppressAutoHyphens/>
        <w:spacing w:line="100" w:lineRule="atLeast"/>
        <w:jc w:val="center"/>
        <w:rPr>
          <w:rFonts w:eastAsia="Arial Unicode MS" w:cs="Arial"/>
          <w:bCs/>
          <w:kern w:val="1"/>
          <w:sz w:val="18"/>
          <w:szCs w:val="18"/>
          <w:lang w:val="sr-Cyrl-RS" w:eastAsia="ar-SA"/>
        </w:rPr>
      </w:pPr>
      <w:r>
        <w:rPr>
          <w:rFonts w:eastAsia="Arial Unicode MS" w:cs="Arial"/>
          <w:iCs/>
          <w:kern w:val="1"/>
          <w:sz w:val="18"/>
          <w:szCs w:val="18"/>
          <w:lang w:val="sr-Cyrl-RS" w:eastAsia="ar-SA"/>
        </w:rPr>
        <w:t>фебруар</w:t>
      </w:r>
      <w:r w:rsidR="004C4826" w:rsidRPr="00753360">
        <w:rPr>
          <w:rFonts w:eastAsia="Arial Unicode MS" w:cs="Arial"/>
          <w:iCs/>
          <w:kern w:val="1"/>
          <w:sz w:val="18"/>
          <w:szCs w:val="18"/>
          <w:lang w:val="sr-Cyrl-RS" w:eastAsia="ar-SA"/>
        </w:rPr>
        <w:t xml:space="preserve"> </w:t>
      </w:r>
      <w:r>
        <w:rPr>
          <w:rFonts w:eastAsia="Arial Unicode MS" w:cs="Arial"/>
          <w:bCs/>
          <w:kern w:val="1"/>
          <w:sz w:val="18"/>
          <w:szCs w:val="18"/>
          <w:lang w:val="sr-Cyrl-RS" w:eastAsia="ar-SA"/>
        </w:rPr>
        <w:t>2018</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Cyrl-RS" w:eastAsia="ar-SA"/>
        </w:rPr>
      </w:pPr>
    </w:p>
    <w:p w:rsidR="005A243E" w:rsidRDefault="005A243E" w:rsidP="004C4826">
      <w:pPr>
        <w:suppressAutoHyphens/>
        <w:spacing w:line="100" w:lineRule="atLeast"/>
        <w:jc w:val="center"/>
        <w:rPr>
          <w:rFonts w:eastAsia="Arial Unicode MS" w:cs="Arial"/>
          <w:bCs/>
          <w:color w:val="000000"/>
          <w:kern w:val="1"/>
          <w:sz w:val="18"/>
          <w:szCs w:val="18"/>
          <w:lang w:val="sr-Cyrl-RS" w:eastAsia="ar-SA"/>
        </w:rPr>
      </w:pPr>
    </w:p>
    <w:p w:rsidR="005A243E" w:rsidRPr="00753360" w:rsidRDefault="005A243E"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lastRenderedPageBreak/>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број 128-404-</w:t>
      </w:r>
      <w:r w:rsidR="00AF00B9">
        <w:rPr>
          <w:rFonts w:eastAsia="Arial Unicode MS" w:cs="Arial"/>
          <w:kern w:val="1"/>
          <w:sz w:val="18"/>
          <w:szCs w:val="18"/>
          <w:lang w:val="sr-Latn-RS" w:eastAsia="ar-SA"/>
        </w:rPr>
        <w:t>74</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001A1A58" w:rsidRPr="00753360">
        <w:rPr>
          <w:rFonts w:eastAsia="Arial Unicode MS" w:cs="Arial"/>
          <w:kern w:val="1"/>
          <w:sz w:val="18"/>
          <w:szCs w:val="18"/>
          <w:lang w:val="sr-Cyrl-RS" w:eastAsia="ar-SA"/>
        </w:rPr>
        <w:t>-03-1 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AF00B9">
        <w:rPr>
          <w:rFonts w:eastAsia="Arial Unicode MS" w:cs="Arial"/>
          <w:kern w:val="1"/>
          <w:sz w:val="18"/>
          <w:szCs w:val="18"/>
          <w:lang w:val="sr-Latn-RS" w:eastAsia="ar-SA"/>
        </w:rPr>
        <w:t>3</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AF00B9">
        <w:rPr>
          <w:rFonts w:eastAsia="Arial Unicode MS" w:cs="Arial"/>
          <w:kern w:val="1"/>
          <w:sz w:val="18"/>
          <w:szCs w:val="18"/>
          <w:lang w:val="sr-Latn-RS" w:eastAsia="ar-SA"/>
        </w:rPr>
        <w:t>13</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ЈН МВ </w:t>
      </w:r>
      <w:r w:rsidR="00AF00B9">
        <w:rPr>
          <w:rFonts w:eastAsia="Arial Unicode MS" w:cs="Arial"/>
          <w:kern w:val="1"/>
          <w:sz w:val="18"/>
          <w:szCs w:val="18"/>
          <w:lang w:val="sr-Latn-RS" w:eastAsia="ar-SA"/>
        </w:rPr>
        <w:t>3</w:t>
      </w:r>
      <w:r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00192C9D" w:rsidRPr="00753360">
        <w:rPr>
          <w:rFonts w:eastAsia="Arial Unicode MS" w:cs="Arial"/>
          <w:kern w:val="1"/>
          <w:sz w:val="18"/>
          <w:szCs w:val="18"/>
          <w:lang w:val="sr-Cyrl-RS" w:eastAsia="ar-SA"/>
        </w:rPr>
        <w:t xml:space="preserve"> број: 128-404-</w:t>
      </w:r>
      <w:r w:rsidR="00AF00B9">
        <w:rPr>
          <w:rFonts w:eastAsia="Arial Unicode MS" w:cs="Arial"/>
          <w:kern w:val="1"/>
          <w:sz w:val="18"/>
          <w:szCs w:val="18"/>
          <w:lang w:val="sr-Latn-RS" w:eastAsia="ar-SA"/>
        </w:rPr>
        <w:t>74</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00C27DC3" w:rsidRPr="00753360">
        <w:rPr>
          <w:rFonts w:eastAsia="Arial Unicode MS" w:cs="Arial"/>
          <w:kern w:val="1"/>
          <w:sz w:val="18"/>
          <w:szCs w:val="18"/>
          <w:lang w:val="sr-Cyrl-RS" w:eastAsia="ar-SA"/>
        </w:rPr>
        <w:t xml:space="preserve">-03-2 од дана </w:t>
      </w:r>
      <w:r w:rsidR="00AF00B9">
        <w:rPr>
          <w:rFonts w:eastAsia="Arial Unicode MS" w:cs="Arial"/>
          <w:kern w:val="1"/>
          <w:sz w:val="18"/>
          <w:szCs w:val="18"/>
          <w:lang w:val="sr-Latn-RS" w:eastAsia="ar-SA"/>
        </w:rPr>
        <w:t>13</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Pr="00753360">
        <w:rPr>
          <w:rFonts w:eastAsia="Arial Unicode MS" w:cs="Arial"/>
          <w:kern w:val="1"/>
          <w:sz w:val="18"/>
          <w:szCs w:val="18"/>
          <w:lang w:val="sr-Cyrl-RS" w:eastAsia="ar-SA"/>
        </w:rPr>
        <w:t xml:space="preserve">. године </w:t>
      </w:r>
      <w:r w:rsidRPr="00753360">
        <w:rPr>
          <w:rFonts w:eastAsia="Arial Unicode MS" w:cs="Arial"/>
          <w:i/>
          <w:iCs/>
          <w:kern w:val="1"/>
          <w:sz w:val="18"/>
          <w:szCs w:val="18"/>
          <w:lang w:val="sr-Cyrl-RS" w:eastAsia="ar-SA"/>
        </w:rPr>
        <w:t xml:space="preserve"> </w:t>
      </w:r>
      <w:r w:rsidRPr="00753360">
        <w:rPr>
          <w:rFonts w:eastAsia="Arial Unicode MS" w:cs="Arial"/>
          <w:kern w:val="1"/>
          <w:sz w:val="18"/>
          <w:szCs w:val="18"/>
          <w:lang w:val="sr-Cyrl-RS" w:eastAsia="ar-SA"/>
        </w:rPr>
        <w:t>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AF00B9" w:rsidRPr="00AF00B9" w:rsidRDefault="00AF00B9" w:rsidP="00AF00B9">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5A243E">
        <w:rPr>
          <w:rFonts w:eastAsia="Arial Unicode MS" w:cs="Arial"/>
          <w:b/>
          <w:bCs/>
          <w:color w:val="000000"/>
          <w:kern w:val="1"/>
          <w:sz w:val="18"/>
          <w:szCs w:val="18"/>
          <w:lang w:val="sr-Cyrl-CS" w:eastAsia="ar-SA"/>
        </w:rPr>
        <w:t>УСЛУГЕ ОДРЖАВАЊЕ СОФТВЕРА</w:t>
      </w:r>
      <w:r>
        <w:rPr>
          <w:rFonts w:eastAsia="Arial Unicode MS" w:cs="Arial"/>
          <w:b/>
          <w:bCs/>
          <w:color w:val="000000"/>
          <w:kern w:val="1"/>
          <w:sz w:val="18"/>
          <w:szCs w:val="18"/>
          <w:lang w:val="sr-Cyrl-CS" w:eastAsia="ar-SA"/>
        </w:rPr>
        <w:t xml:space="preserve"> ЗА ПРЕНОС ТРАНСФЕНИХ СРЕДСТАВА </w:t>
      </w:r>
      <w:r>
        <w:rPr>
          <w:rFonts w:eastAsia="Arial Unicode MS" w:cs="Arial"/>
          <w:b/>
          <w:bCs/>
          <w:color w:val="000000"/>
          <w:kern w:val="1"/>
          <w:sz w:val="18"/>
          <w:szCs w:val="18"/>
          <w:lang w:val="sr-Latn-RS" w:eastAsia="ar-SA"/>
        </w:rPr>
        <w:t>PIV_TRANS</w:t>
      </w:r>
    </w:p>
    <w:p w:rsidR="00663D02" w:rsidRPr="00663D02" w:rsidRDefault="00AF00B9"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Pr>
          <w:rFonts w:eastAsia="Arial Unicode MS" w:cs="Arial"/>
          <w:b/>
          <w:bCs/>
          <w:color w:val="000000"/>
          <w:kern w:val="1"/>
          <w:sz w:val="18"/>
          <w:szCs w:val="18"/>
          <w:lang w:val="sr-Latn-RS" w:eastAsia="ar-SA"/>
        </w:rPr>
        <w:t>3</w:t>
      </w:r>
      <w:r w:rsidR="00663D02" w:rsidRPr="00663D02">
        <w:rPr>
          <w:rFonts w:eastAsia="Arial Unicode MS" w:cs="Arial"/>
          <w:b/>
          <w:bCs/>
          <w:color w:val="000000"/>
          <w:kern w:val="1"/>
          <w:sz w:val="18"/>
          <w:szCs w:val="18"/>
          <w:lang w:val="sr-Cyrl-CS" w:eastAsia="ar-SA"/>
        </w:rPr>
        <w:t>/2018</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663D02" w:rsidRPr="00663D02" w:rsidRDefault="00AF00B9" w:rsidP="00663D02">
      <w:pPr>
        <w:numPr>
          <w:ilvl w:val="0"/>
          <w:numId w:val="31"/>
        </w:numPr>
        <w:suppressAutoHyphens/>
        <w:spacing w:line="100" w:lineRule="atLeast"/>
        <w:jc w:val="left"/>
        <w:rPr>
          <w:rFonts w:eastAsia="Arial Unicode MS" w:cs="Arial"/>
          <w:color w:val="000000"/>
          <w:kern w:val="1"/>
          <w:sz w:val="18"/>
          <w:szCs w:val="18"/>
          <w:lang w:val="sr-Cyrl-RS" w:eastAsia="ar-SA"/>
        </w:rPr>
      </w:pPr>
      <w:r>
        <w:rPr>
          <w:rFonts w:eastAsia="Arial Unicode MS" w:cs="Arial"/>
          <w:color w:val="000000"/>
          <w:kern w:val="1"/>
          <w:sz w:val="18"/>
          <w:szCs w:val="18"/>
          <w:lang w:val="sr-Cyrl-RS" w:eastAsia="ar-SA"/>
        </w:rPr>
        <w:t>Дијана Катона</w:t>
      </w:r>
      <w:r w:rsidR="00663D02" w:rsidRPr="00663D02">
        <w:rPr>
          <w:rFonts w:eastAsia="Arial Unicode MS" w:cs="Arial"/>
          <w:color w:val="000000"/>
          <w:kern w:val="1"/>
          <w:sz w:val="18"/>
          <w:szCs w:val="18"/>
          <w:lang w:val="sr-Cyrl-RS" w:eastAsia="ar-SA"/>
        </w:rPr>
        <w:t>, члан</w:t>
      </w:r>
    </w:p>
    <w:p w:rsidR="00663D02" w:rsidRPr="00663D02" w:rsidRDefault="00663D02" w:rsidP="00663D02">
      <w:pPr>
        <w:suppressAutoHyphens/>
        <w:spacing w:line="100" w:lineRule="atLeast"/>
        <w:ind w:left="720"/>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 xml:space="preserve">- </w:t>
      </w:r>
      <w:r w:rsidR="00AF00B9">
        <w:rPr>
          <w:rFonts w:eastAsia="Arial Unicode MS" w:cs="Arial"/>
          <w:color w:val="000000"/>
          <w:kern w:val="1"/>
          <w:sz w:val="18"/>
          <w:szCs w:val="18"/>
          <w:lang w:val="sr-Cyrl-RS" w:eastAsia="ar-SA"/>
        </w:rPr>
        <w:t>Ива Дурутовић</w:t>
      </w:r>
      <w:r w:rsidRPr="00663D02">
        <w:rPr>
          <w:rFonts w:eastAsia="Arial Unicode MS" w:cs="Arial"/>
          <w:color w:val="000000"/>
          <w:kern w:val="1"/>
          <w:sz w:val="18"/>
          <w:szCs w:val="18"/>
          <w:lang w:val="sr-Cyrl-RS" w:eastAsia="ar-SA"/>
        </w:rPr>
        <w:t>, заменик члана</w:t>
      </w:r>
    </w:p>
    <w:p w:rsidR="00663D02" w:rsidRPr="00663D02" w:rsidRDefault="00AF00B9" w:rsidP="00663D02">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Pr>
          <w:rFonts w:eastAsia="Arial Unicode MS" w:cs="Arial"/>
          <w:color w:val="000000"/>
          <w:kern w:val="1"/>
          <w:sz w:val="18"/>
          <w:szCs w:val="18"/>
          <w:lang w:val="sr-Cyrl-RS" w:eastAsia="ar-SA"/>
        </w:rPr>
        <w:t xml:space="preserve"> Ендре Варга,</w:t>
      </w:r>
      <w:r w:rsidR="00663D02" w:rsidRPr="00663D02">
        <w:rPr>
          <w:rFonts w:eastAsia="Arial Unicode MS" w:cs="Arial"/>
          <w:color w:val="000000"/>
          <w:kern w:val="1"/>
          <w:sz w:val="18"/>
          <w:szCs w:val="18"/>
          <w:lang w:val="sr-Cyrl-RS" w:eastAsia="ar-SA"/>
        </w:rPr>
        <w:t xml:space="preserve"> члан</w:t>
      </w:r>
    </w:p>
    <w:p w:rsidR="00663D02" w:rsidRPr="00663D02" w:rsidRDefault="00663D02" w:rsidP="00663D02">
      <w:pPr>
        <w:tabs>
          <w:tab w:val="left" w:pos="709"/>
        </w:tabs>
        <w:suppressAutoHyphens/>
        <w:spacing w:line="100" w:lineRule="atLeast"/>
        <w:ind w:left="720"/>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 Далибор Зечевић, заменик члана</w:t>
      </w:r>
    </w:p>
    <w:p w:rsidR="00663D02" w:rsidRPr="00663D02" w:rsidRDefault="00AF00B9" w:rsidP="00663D02">
      <w:pPr>
        <w:numPr>
          <w:ilvl w:val="0"/>
          <w:numId w:val="31"/>
        </w:numPr>
        <w:suppressAutoHyphens/>
        <w:spacing w:line="100" w:lineRule="atLeast"/>
        <w:jc w:val="left"/>
        <w:rPr>
          <w:rFonts w:eastAsia="Arial Unicode MS" w:cs="Arial"/>
          <w:color w:val="000000"/>
          <w:kern w:val="1"/>
          <w:sz w:val="18"/>
          <w:szCs w:val="18"/>
          <w:lang w:val="sr-Cyrl-RS" w:eastAsia="ar-SA"/>
        </w:rPr>
      </w:pPr>
      <w:r>
        <w:rPr>
          <w:rFonts w:cs="Arial"/>
          <w:sz w:val="18"/>
          <w:szCs w:val="18"/>
          <w:lang w:val="sr-Cyrl-RS"/>
        </w:rPr>
        <w:t>Наташа Виславски</w:t>
      </w:r>
      <w:r w:rsidR="00663D02" w:rsidRPr="00663D02">
        <w:rPr>
          <w:rFonts w:cs="Arial"/>
          <w:sz w:val="18"/>
          <w:szCs w:val="18"/>
          <w:lang w:val="sr-Cyrl-RS"/>
        </w:rPr>
        <w:t>,</w:t>
      </w:r>
      <w:r w:rsidR="00663D02" w:rsidRPr="00663D02">
        <w:rPr>
          <w:rFonts w:eastAsia="Arial Unicode MS" w:cs="Arial"/>
          <w:color w:val="000000"/>
          <w:kern w:val="1"/>
          <w:sz w:val="18"/>
          <w:szCs w:val="18"/>
          <w:lang w:val="sr-Cyrl-RS" w:eastAsia="ar-SA"/>
        </w:rPr>
        <w:t xml:space="preserve"> члан</w:t>
      </w:r>
    </w:p>
    <w:p w:rsidR="00663D02" w:rsidRPr="00663D02" w:rsidRDefault="00663D02" w:rsidP="00663D02">
      <w:pPr>
        <w:suppressAutoHyphens/>
        <w:spacing w:line="100" w:lineRule="atLeast"/>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ab/>
        <w:t>-</w:t>
      </w:r>
      <w:r w:rsidR="00AF00B9">
        <w:rPr>
          <w:rFonts w:eastAsia="Arial Unicode MS" w:cs="Arial"/>
          <w:color w:val="000000"/>
          <w:kern w:val="1"/>
          <w:sz w:val="18"/>
          <w:szCs w:val="18"/>
          <w:lang w:val="sr-Cyrl-RS" w:eastAsia="ar-SA"/>
        </w:rPr>
        <w:t>Валерија Глишић</w:t>
      </w:r>
      <w:r w:rsidRPr="00663D02">
        <w:rPr>
          <w:rFonts w:eastAsia="Arial Unicode MS" w:cs="Arial"/>
          <w:color w:val="000000"/>
          <w:kern w:val="1"/>
          <w:sz w:val="18"/>
          <w:szCs w:val="18"/>
          <w:lang w:val="sr-Cyrl-RS" w:eastAsia="ar-SA"/>
        </w:rPr>
        <w:t>, заменик члана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Cyrl-RS" w:eastAsia="ar-SA"/>
        </w:rPr>
      </w:pPr>
    </w:p>
    <w:p w:rsidR="005A243E" w:rsidRPr="00753360" w:rsidRDefault="005A243E"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lastRenderedPageBreak/>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 ПОДАЦИ О ЈАВНОЈ 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Подаци о наручиоцу</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Адреса:</w:t>
      </w:r>
      <w:r w:rsidRPr="00753360">
        <w:rPr>
          <w:rFonts w:eastAsia="Arial Unicode MS" w:cs="Arial"/>
          <w:i/>
          <w:iCs/>
          <w:color w:val="000000"/>
          <w:kern w:val="1"/>
          <w:sz w:val="18"/>
          <w:szCs w:val="18"/>
          <w:lang w:val="sr-Cyrl-CS" w:eastAsia="ar-SA"/>
        </w:rPr>
        <w:t xml:space="preserve"> </w:t>
      </w:r>
      <w:r w:rsidRPr="00753360">
        <w:rPr>
          <w:rFonts w:eastAsia="Arial Unicode MS" w:cs="Arial"/>
          <w:iCs/>
          <w:color w:val="000000"/>
          <w:kern w:val="1"/>
          <w:sz w:val="18"/>
          <w:szCs w:val="18"/>
          <w:lang w:val="sr-Cyrl-CS" w:eastAsia="ar-SA"/>
        </w:rPr>
        <w:t>21000 Нови Сад, Булевар Михајла Пупина 16.</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Интернет страница:</w:t>
      </w:r>
      <w:r w:rsidRPr="00753360">
        <w:rPr>
          <w:rFonts w:eastAsia="Arial Unicode MS" w:cs="Arial"/>
          <w:i/>
          <w:iCs/>
          <w:color w:val="000000"/>
          <w:kern w:val="1"/>
          <w:sz w:val="18"/>
          <w:szCs w:val="18"/>
          <w:lang w:val="sr-Cyrl-CS" w:eastAsia="ar-SA"/>
        </w:rPr>
        <w:t xml:space="preserve"> </w:t>
      </w:r>
      <w:r w:rsidRPr="00753360">
        <w:rPr>
          <w:rFonts w:eastAsia="Arial Unicode MS" w:cs="Arial"/>
          <w:color w:val="000000"/>
          <w:kern w:val="1"/>
          <w:sz w:val="18"/>
          <w:szCs w:val="18"/>
          <w:lang w:val="en-US" w:eastAsia="ar-SA"/>
        </w:rPr>
        <w:t>www</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puma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vojvodina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gov</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rs</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Врста поступка јавне набавке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Предметна јавна набавка спроводи се у </w:t>
      </w:r>
      <w:r w:rsidRPr="00753360">
        <w:rPr>
          <w:rFonts w:eastAsia="Arial Unicode MS" w:cs="Arial"/>
          <w:color w:val="000000"/>
          <w:kern w:val="1"/>
          <w:sz w:val="18"/>
          <w:szCs w:val="18"/>
          <w:lang w:val="sr-Cyrl-CS" w:eastAsia="ar-SA"/>
        </w:rPr>
        <w:t xml:space="preserve">поступку јавне набавке мале вредности, </w:t>
      </w:r>
      <w:r w:rsidRPr="00753360">
        <w:rPr>
          <w:rFonts w:eastAsia="Arial Unicode MS" w:cs="Arial"/>
          <w:color w:val="000000"/>
          <w:kern w:val="1"/>
          <w:sz w:val="18"/>
          <w:szCs w:val="18"/>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192C9D" w:rsidRPr="00753360">
        <w:rPr>
          <w:rFonts w:eastAsia="Arial Unicode MS" w:cs="Arial"/>
          <w:color w:val="000000"/>
          <w:kern w:val="1"/>
          <w:sz w:val="18"/>
          <w:szCs w:val="18"/>
          <w:lang w:val="sr-Cyrl-RS" w:eastAsia="ar-SA"/>
        </w:rPr>
        <w:t>омне покрајине Војводине за 201</w:t>
      </w:r>
      <w:r w:rsidR="00663D02">
        <w:rPr>
          <w:rFonts w:eastAsia="Arial Unicode MS" w:cs="Arial"/>
          <w:color w:val="000000"/>
          <w:kern w:val="1"/>
          <w:sz w:val="18"/>
          <w:szCs w:val="18"/>
          <w:lang w:val="sr-Cyrl-RS" w:eastAsia="ar-SA"/>
        </w:rPr>
        <w:t>8</w:t>
      </w:r>
      <w:r w:rsidRPr="00753360">
        <w:rPr>
          <w:rFonts w:eastAsia="Arial Unicode MS" w:cs="Arial"/>
          <w:color w:val="000000"/>
          <w:kern w:val="1"/>
          <w:sz w:val="18"/>
          <w:szCs w:val="18"/>
          <w:lang w:val="sr-Cyrl-RS" w:eastAsia="ar-SA"/>
        </w:rPr>
        <w:t>. годину</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Предмет јавне набавке</w:t>
      </w:r>
    </w:p>
    <w:p w:rsidR="004C4826" w:rsidRPr="00753360" w:rsidRDefault="003C2D1D"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 јавне набавке ЈН МВ </w:t>
      </w:r>
      <w:r w:rsidR="00AF00B9">
        <w:rPr>
          <w:rFonts w:eastAsia="Arial Unicode MS" w:cs="Arial"/>
          <w:color w:val="000000"/>
          <w:kern w:val="1"/>
          <w:sz w:val="18"/>
          <w:szCs w:val="18"/>
          <w:lang w:val="sr-Cyrl-RS" w:eastAsia="ar-SA"/>
        </w:rPr>
        <w:t>3</w:t>
      </w:r>
      <w:r w:rsidR="00663D02">
        <w:rPr>
          <w:rFonts w:eastAsia="Arial Unicode MS" w:cs="Arial"/>
          <w:color w:val="000000"/>
          <w:kern w:val="1"/>
          <w:sz w:val="18"/>
          <w:szCs w:val="18"/>
          <w:lang w:val="sr-Cyrl-RS" w:eastAsia="ar-SA"/>
        </w:rPr>
        <w:t>/2018</w:t>
      </w:r>
      <w:r w:rsidR="004C4826" w:rsidRPr="00753360">
        <w:rPr>
          <w:rFonts w:eastAsia="Arial Unicode MS" w:cs="Arial"/>
          <w:color w:val="000000"/>
          <w:kern w:val="1"/>
          <w:sz w:val="18"/>
          <w:szCs w:val="18"/>
          <w:lang w:val="sr-Cyrl-RS" w:eastAsia="ar-SA"/>
        </w:rPr>
        <w:t xml:space="preserve"> </w:t>
      </w:r>
      <w:r w:rsidR="004C4826" w:rsidRPr="00753360">
        <w:rPr>
          <w:rFonts w:eastAsia="Arial Unicode MS" w:cs="Arial"/>
          <w:iCs/>
          <w:color w:val="000000"/>
          <w:kern w:val="1"/>
          <w:sz w:val="18"/>
          <w:szCs w:val="18"/>
          <w:lang w:val="sr-Cyrl-RS" w:eastAsia="ar-SA"/>
        </w:rPr>
        <w:t xml:space="preserve"> је </w:t>
      </w:r>
      <w:r w:rsidR="00663D02">
        <w:rPr>
          <w:rFonts w:eastAsia="Arial Unicode MS" w:cs="Arial"/>
          <w:iCs/>
          <w:color w:val="000000"/>
          <w:kern w:val="1"/>
          <w:sz w:val="18"/>
          <w:szCs w:val="18"/>
          <w:lang w:val="sr-Cyrl-RS" w:eastAsia="ar-SA"/>
        </w:rPr>
        <w:t>услуга одржавања софтвера</w:t>
      </w:r>
      <w:r w:rsidR="00BE76C9" w:rsidRPr="00753360">
        <w:rPr>
          <w:sz w:val="18"/>
          <w:szCs w:val="18"/>
          <w:lang w:val="sr-Cyrl-RS"/>
        </w:rPr>
        <w:t xml:space="preserve"> </w:t>
      </w:r>
      <w:r w:rsidR="00AF00B9">
        <w:rPr>
          <w:rFonts w:eastAsia="Arial Unicode MS" w:cs="Arial"/>
          <w:iCs/>
          <w:color w:val="000000"/>
          <w:kern w:val="1"/>
          <w:sz w:val="18"/>
          <w:szCs w:val="18"/>
          <w:lang w:val="sr-Cyrl-RS" w:eastAsia="ar-SA"/>
        </w:rPr>
        <w:t xml:space="preserve">за пренос трансферних средстава </w:t>
      </w:r>
      <w:r w:rsidR="00AF00B9" w:rsidRPr="00AF00B9">
        <w:rPr>
          <w:rFonts w:eastAsia="Arial Unicode MS" w:cs="Arial"/>
          <w:iCs/>
          <w:color w:val="000000"/>
          <w:kern w:val="1"/>
          <w:sz w:val="18"/>
          <w:szCs w:val="18"/>
          <w:lang w:val="sr-Cyrl-RS" w:eastAsia="ar-SA"/>
        </w:rPr>
        <w:t>PIV_TRANS</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Циљ поступка</w:t>
      </w:r>
    </w:p>
    <w:p w:rsidR="004C4826" w:rsidRPr="00753360" w:rsidRDefault="004C4826" w:rsidP="004C4826">
      <w:pPr>
        <w:suppressAutoHyphens/>
        <w:spacing w:line="100" w:lineRule="atLeast"/>
        <w:rPr>
          <w:rFonts w:eastAsia="Arial Unicode MS" w:cs="Arial"/>
          <w:i/>
          <w:iCs/>
          <w:color w:val="000000"/>
          <w:kern w:val="1"/>
          <w:sz w:val="18"/>
          <w:szCs w:val="18"/>
          <w:lang w:val="sr-Cyrl-CS" w:eastAsia="ar-SA"/>
        </w:rPr>
      </w:pPr>
      <w:r w:rsidRPr="00753360">
        <w:rPr>
          <w:rFonts w:eastAsia="Arial Unicode MS" w:cs="Arial"/>
          <w:color w:val="000000"/>
          <w:kern w:val="1"/>
          <w:sz w:val="18"/>
          <w:szCs w:val="18"/>
          <w:lang w:val="sr-Cyrl-CS" w:eastAsia="ar-SA"/>
        </w:rPr>
        <w:t>Поступак јавне набавке се спроводи ради закључења уговора о јавној набавци.</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Напомена</w:t>
      </w:r>
      <w:r w:rsidRPr="00753360">
        <w:rPr>
          <w:rFonts w:eastAsia="Arial Unicode MS" w:cs="Arial"/>
          <w:b/>
          <w:bCs/>
          <w:iCs/>
          <w:color w:val="000000"/>
          <w:kern w:val="1"/>
          <w:sz w:val="18"/>
          <w:szCs w:val="18"/>
          <w:lang w:val="ru-RU" w:eastAsia="ar-SA"/>
        </w:rPr>
        <w:t xml:space="preserve"> </w:t>
      </w:r>
      <w:r w:rsidRPr="00753360">
        <w:rPr>
          <w:rFonts w:eastAsia="Arial Unicode MS" w:cs="Arial"/>
          <w:b/>
          <w:bCs/>
          <w:iCs/>
          <w:color w:val="000000"/>
          <w:kern w:val="1"/>
          <w:sz w:val="18"/>
          <w:szCs w:val="18"/>
          <w:lang w:val="sr-Cyrl-RS" w:eastAsia="ar-SA"/>
        </w:rPr>
        <w:t>уколико 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Није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 уколико се спроводи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RS" w:eastAsia="ar-SA"/>
        </w:rPr>
        <w:t xml:space="preserve">Не </w:t>
      </w:r>
      <w:r w:rsidRPr="00753360">
        <w:rPr>
          <w:rFonts w:eastAsia="Arial Unicode MS" w:cs="Arial"/>
          <w:iCs/>
          <w:color w:val="000000"/>
          <w:kern w:val="1"/>
          <w:sz w:val="18"/>
          <w:szCs w:val="18"/>
          <w:lang w:val="sr-Cyrl-CS" w:eastAsia="ar-SA"/>
        </w:rPr>
        <w:t>спроводи се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 xml:space="preserve">Контакт (лице или служба) </w:t>
      </w:r>
    </w:p>
    <w:p w:rsidR="004C4826" w:rsidRPr="00AF00B9"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Лице за контакт: </w:t>
      </w:r>
      <w:r w:rsidR="00AF00B9">
        <w:rPr>
          <w:rFonts w:eastAsia="Arial Unicode MS" w:cs="Arial"/>
          <w:color w:val="000000"/>
          <w:kern w:val="1"/>
          <w:sz w:val="18"/>
          <w:szCs w:val="18"/>
          <w:lang w:val="sr-Cyrl-RS" w:eastAsia="ar-SA"/>
        </w:rPr>
        <w:t>Дијана Катона</w:t>
      </w:r>
      <w:r w:rsidRPr="00753360">
        <w:rPr>
          <w:rFonts w:eastAsia="Arial Unicode MS" w:cs="Arial"/>
          <w:color w:val="000000"/>
          <w:kern w:val="1"/>
          <w:sz w:val="18"/>
          <w:szCs w:val="18"/>
          <w:lang w:val="sr-Cyrl-RS" w:eastAsia="ar-SA"/>
        </w:rPr>
        <w:t>, тел: 021/487</w:t>
      </w:r>
      <w:r w:rsidR="00AF00B9">
        <w:rPr>
          <w:rFonts w:eastAsia="Arial Unicode MS" w:cs="Arial"/>
          <w:color w:val="000000"/>
          <w:kern w:val="1"/>
          <w:sz w:val="18"/>
          <w:szCs w:val="18"/>
          <w:lang w:val="sr-Cyrl-RS" w:eastAsia="ar-SA"/>
        </w:rPr>
        <w:t>4427</w:t>
      </w:r>
    </w:p>
    <w:p w:rsidR="00113C22" w:rsidRPr="00113C22" w:rsidRDefault="004C4826" w:rsidP="004C4826">
      <w:pPr>
        <w:suppressAutoHyphens/>
        <w:spacing w:line="100" w:lineRule="atLeast"/>
        <w:rPr>
          <w:rFonts w:eastAsia="Arial Unicode MS" w:cs="Arial"/>
          <w:bCs/>
          <w:color w:val="000000"/>
          <w:kern w:val="1"/>
          <w:sz w:val="18"/>
          <w:szCs w:val="18"/>
          <w:lang w:val="sr-Latn-RS" w:eastAsia="ar-SA"/>
        </w:rPr>
      </w:pPr>
      <w:r w:rsidRPr="00753360">
        <w:rPr>
          <w:rFonts w:eastAsia="Arial Unicode MS" w:cs="Arial"/>
          <w:color w:val="000000"/>
          <w:kern w:val="1"/>
          <w:sz w:val="18"/>
          <w:szCs w:val="18"/>
          <w:lang w:val="sr-Cyrl-CS" w:eastAsia="ar-SA"/>
        </w:rPr>
        <w:t xml:space="preserve">Имејл: </w:t>
      </w:r>
      <w:r w:rsidR="00AF00B9">
        <w:rPr>
          <w:rFonts w:eastAsia="Arial Unicode MS" w:cs="Arial"/>
          <w:color w:val="000000"/>
          <w:kern w:val="1"/>
          <w:sz w:val="18"/>
          <w:szCs w:val="18"/>
          <w:lang w:eastAsia="ar-SA"/>
        </w:rPr>
        <w:t>dijana</w:t>
      </w:r>
      <w:r w:rsidR="00A25963" w:rsidRPr="00753360">
        <w:rPr>
          <w:rFonts w:eastAsia="Arial Unicode MS" w:cs="Arial"/>
          <w:color w:val="000000"/>
          <w:kern w:val="1"/>
          <w:sz w:val="18"/>
          <w:szCs w:val="18"/>
          <w:lang w:val="sr-Cyrl-RS" w:eastAsia="ar-SA"/>
        </w:rPr>
        <w:t>.</w:t>
      </w:r>
      <w:r w:rsidR="00AF00B9">
        <w:rPr>
          <w:rFonts w:eastAsia="Arial Unicode MS" w:cs="Arial"/>
          <w:color w:val="000000"/>
          <w:kern w:val="1"/>
          <w:sz w:val="18"/>
          <w:szCs w:val="18"/>
          <w:lang w:val="sr-Latn-RS" w:eastAsia="ar-SA"/>
        </w:rPr>
        <w:t>katona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bookmarkStart w:id="0" w:name="10001000"/>
      <w:bookmarkEnd w:id="0"/>
    </w:p>
    <w:p w:rsidR="004C4826" w:rsidRPr="00753360" w:rsidRDefault="004C4826" w:rsidP="004C4826">
      <w:pPr>
        <w:suppressAutoHyphens/>
        <w:spacing w:line="100" w:lineRule="atLeast"/>
        <w:rPr>
          <w:rFonts w:eastAsia="Arial Unicode MS" w:cs="Arial"/>
          <w:bCs/>
          <w:color w:val="C00000"/>
          <w:kern w:val="1"/>
          <w:sz w:val="18"/>
          <w:szCs w:val="18"/>
          <w:lang w:val="sr-Cyrl-RS" w:eastAsia="ar-SA"/>
        </w:rPr>
      </w:pPr>
    </w:p>
    <w:p w:rsidR="004C4826" w:rsidRPr="00113C22" w:rsidRDefault="004C4826" w:rsidP="004C4826">
      <w:pPr>
        <w:suppressAutoHyphens/>
        <w:spacing w:line="100" w:lineRule="atLeast"/>
        <w:rPr>
          <w:rFonts w:eastAsia="Arial Unicode MS" w:cs="Arial"/>
          <w:bCs/>
          <w:color w:val="C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1.2. ПОДАЦИ О ПРЕДМЕТУ ЈАВНЕ НАБАВКЕ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 Предмет јавне набавке</w:t>
      </w:r>
    </w:p>
    <w:p w:rsidR="00AF00B9" w:rsidRPr="00753360" w:rsidRDefault="00AF00B9" w:rsidP="00AF00B9">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 јавне набавке ЈН МВ </w:t>
      </w:r>
      <w:r>
        <w:rPr>
          <w:rFonts w:eastAsia="Arial Unicode MS" w:cs="Arial"/>
          <w:color w:val="000000"/>
          <w:kern w:val="1"/>
          <w:sz w:val="18"/>
          <w:szCs w:val="18"/>
          <w:lang w:val="sr-Cyrl-RS" w:eastAsia="ar-SA"/>
        </w:rPr>
        <w:t>3/2018</w:t>
      </w:r>
      <w:r w:rsidRPr="00753360">
        <w:rPr>
          <w:rFonts w:eastAsia="Arial Unicode MS" w:cs="Arial"/>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 је </w:t>
      </w:r>
      <w:r>
        <w:rPr>
          <w:rFonts w:eastAsia="Arial Unicode MS" w:cs="Arial"/>
          <w:iCs/>
          <w:color w:val="000000"/>
          <w:kern w:val="1"/>
          <w:sz w:val="18"/>
          <w:szCs w:val="18"/>
          <w:lang w:val="sr-Cyrl-RS" w:eastAsia="ar-SA"/>
        </w:rPr>
        <w:t>услуга одржавања софтвера</w:t>
      </w:r>
      <w:r w:rsidRPr="00753360">
        <w:rPr>
          <w:sz w:val="18"/>
          <w:szCs w:val="18"/>
          <w:lang w:val="sr-Cyrl-RS"/>
        </w:rPr>
        <w:t xml:space="preserve"> </w:t>
      </w:r>
      <w:r>
        <w:rPr>
          <w:rFonts w:eastAsia="Arial Unicode MS" w:cs="Arial"/>
          <w:iCs/>
          <w:color w:val="000000"/>
          <w:kern w:val="1"/>
          <w:sz w:val="18"/>
          <w:szCs w:val="18"/>
          <w:lang w:val="sr-Cyrl-RS" w:eastAsia="ar-SA"/>
        </w:rPr>
        <w:t xml:space="preserve">за пренос трансферних средстава </w:t>
      </w:r>
      <w:r w:rsidRPr="00AF00B9">
        <w:rPr>
          <w:rFonts w:eastAsia="Arial Unicode MS" w:cs="Arial"/>
          <w:iCs/>
          <w:color w:val="000000"/>
          <w:kern w:val="1"/>
          <w:sz w:val="18"/>
          <w:szCs w:val="18"/>
          <w:lang w:val="sr-Cyrl-RS" w:eastAsia="ar-SA"/>
        </w:rPr>
        <w:t>PIV_TRANS</w:t>
      </w:r>
    </w:p>
    <w:p w:rsidR="004C4826" w:rsidRPr="00753360" w:rsidRDefault="004C4826" w:rsidP="004C4826">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назив и ознака из општег речника набавке: </w:t>
      </w:r>
      <w:r w:rsidR="00A25963" w:rsidRPr="00753360">
        <w:rPr>
          <w:rFonts w:eastAsia="Arial Unicode MS" w:cs="Arial"/>
          <w:iCs/>
          <w:color w:val="000000"/>
          <w:kern w:val="1"/>
          <w:sz w:val="18"/>
          <w:szCs w:val="18"/>
          <w:lang w:val="sr-Cyrl-RS" w:eastAsia="ar-SA"/>
        </w:rPr>
        <w:t>48310000 - Програмски пакет за израду докумената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2.</w:t>
      </w:r>
      <w:r w:rsidRPr="00753360">
        <w:rPr>
          <w:rFonts w:eastAsia="Arial Unicode MS" w:cs="Arial"/>
          <w:b/>
          <w:bCs/>
          <w:i/>
          <w:iCs/>
          <w:color w:val="000000"/>
          <w:kern w:val="1"/>
          <w:sz w:val="18"/>
          <w:szCs w:val="18"/>
          <w:lang w:val="sr-Cyrl-CS" w:eastAsia="ar-SA"/>
        </w:rPr>
        <w:t xml:space="preserve"> </w:t>
      </w:r>
      <w:r w:rsidRPr="00753360">
        <w:rPr>
          <w:rFonts w:eastAsia="Arial Unicode MS" w:cs="Arial"/>
          <w:b/>
          <w:bCs/>
          <w:color w:val="000000"/>
          <w:kern w:val="1"/>
          <w:sz w:val="18"/>
          <w:szCs w:val="18"/>
          <w:lang w:val="sr-Cyrl-CS" w:eastAsia="ar-SA"/>
        </w:rPr>
        <w:t>Партије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3. Врста оквирног споразума</w:t>
      </w:r>
    </w:p>
    <w:p w:rsidR="004C4826" w:rsidRPr="00753360" w:rsidRDefault="004C4826" w:rsidP="004C4826">
      <w:pPr>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Не спроводи се поступак јавне набавке ради закључења оквирног споразума.</w:t>
      </w:r>
    </w:p>
    <w:p w:rsidR="004C4826" w:rsidRPr="00753360" w:rsidRDefault="004C4826" w:rsidP="004C4826">
      <w:pPr>
        <w:suppressAutoHyphens/>
        <w:spacing w:line="100" w:lineRule="atLeast"/>
        <w:rPr>
          <w:rFonts w:eastAsia="Arial Unicode MS" w:cs="Arial"/>
          <w:iCs/>
          <w:kern w:val="1"/>
          <w:sz w:val="18"/>
          <w:szCs w:val="18"/>
          <w:lang w:val="sr-Cyrl-C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Default="004C4826"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Pr="00753360" w:rsidRDefault="00475384"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E0646" w:rsidRPr="00753360" w:rsidRDefault="00A25963" w:rsidP="00CE0646">
      <w:pPr>
        <w:rPr>
          <w:rFonts w:eastAsia="Times New Roman" w:cs="Times New Roman"/>
          <w:sz w:val="18"/>
          <w:szCs w:val="18"/>
          <w:lang w:val="sr-Cyrl-CS"/>
        </w:rPr>
      </w:pPr>
      <w:r w:rsidRPr="00753360">
        <w:rPr>
          <w:rFonts w:eastAsia="Times New Roman" w:cs="Times New Roman"/>
          <w:sz w:val="18"/>
          <w:szCs w:val="18"/>
          <w:lang w:val="sr-Cyrl-RS"/>
        </w:rPr>
        <w:t xml:space="preserve">Предмет јавне набавке </w:t>
      </w:r>
      <w:r w:rsidR="00663D02">
        <w:rPr>
          <w:rFonts w:eastAsia="Times New Roman" w:cs="Times New Roman"/>
          <w:sz w:val="18"/>
          <w:szCs w:val="18"/>
          <w:lang w:val="sr-Latn-RS"/>
        </w:rPr>
        <w:t xml:space="preserve">je </w:t>
      </w:r>
      <w:r w:rsidR="007D72E5">
        <w:rPr>
          <w:rFonts w:eastAsia="Times New Roman" w:cs="Times New Roman"/>
          <w:sz w:val="18"/>
          <w:szCs w:val="18"/>
          <w:lang w:val="sr-Cyrl-RS"/>
        </w:rPr>
        <w:t>услуга одржавања</w:t>
      </w:r>
      <w:r w:rsidR="00663D02">
        <w:rPr>
          <w:rFonts w:eastAsia="Times New Roman" w:cs="Times New Roman"/>
          <w:sz w:val="18"/>
          <w:szCs w:val="18"/>
          <w:lang w:val="sr-Latn-RS"/>
        </w:rPr>
        <w:t xml:space="preserve"> </w:t>
      </w:r>
      <w:r w:rsidRPr="00753360">
        <w:rPr>
          <w:rFonts w:eastAsia="Times New Roman" w:cs="Times New Roman"/>
          <w:sz w:val="18"/>
          <w:szCs w:val="18"/>
          <w:lang w:val="sr-Cyrl-RS"/>
        </w:rPr>
        <w:t xml:space="preserve"> </w:t>
      </w:r>
      <w:r w:rsidR="00AF00B9" w:rsidRPr="00AF00B9">
        <w:rPr>
          <w:rFonts w:eastAsia="Times New Roman" w:cs="Times New Roman"/>
          <w:sz w:val="18"/>
          <w:szCs w:val="18"/>
          <w:lang w:val="sr-Cyrl-RS"/>
        </w:rPr>
        <w:t>софтвера за пренос трансферних средстава PIV_TRANS</w:t>
      </w:r>
    </w:p>
    <w:p w:rsidR="00A25963" w:rsidRDefault="00CE0646" w:rsidP="007D72E5">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w:t>
      </w:r>
      <w:r w:rsidR="007D72E5">
        <w:rPr>
          <w:rFonts w:eastAsia="Times New Roman" w:cs="Times New Roman"/>
          <w:sz w:val="18"/>
          <w:szCs w:val="18"/>
          <w:lang w:val="sr-Cyrl-CS"/>
        </w:rPr>
        <w:t xml:space="preserve">утем </w:t>
      </w:r>
      <w:r w:rsidR="00A50E2D">
        <w:rPr>
          <w:rFonts w:eastAsia="Times New Roman" w:cs="Times New Roman"/>
          <w:sz w:val="18"/>
          <w:szCs w:val="18"/>
          <w:lang w:val="sr-Cyrl-RS"/>
        </w:rPr>
        <w:t>телефона и</w:t>
      </w:r>
      <w:r w:rsidR="007D72E5">
        <w:rPr>
          <w:rFonts w:eastAsia="Times New Roman" w:cs="Times New Roman"/>
          <w:sz w:val="18"/>
          <w:szCs w:val="18"/>
          <w:lang w:val="sr-Cyrl-CS"/>
        </w:rPr>
        <w:t xml:space="preserve"> то:</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помоћ при инсталацији,</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могућност додавања нових модула у зависности од потреба корисника,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измене у случају промена позитивних законских норми,</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најновије надоградње производа, ажурирање и сервисни пакети укључе</w:t>
      </w:r>
      <w:r>
        <w:rPr>
          <w:rFonts w:eastAsia="Times New Roman" w:cs="Times New Roman"/>
          <w:sz w:val="18"/>
          <w:szCs w:val="18"/>
          <w:lang w:val="sr-Cyrl-CS"/>
        </w:rPr>
        <w:t>ни током трајања уговора,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број захтева за подршку је неограничен, при чему је време потребно за први одговор засновано на важности трансфера новчаних средстава,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времена потребна за одговор:</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Критичан – 2 сата</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Висок – 4 сата</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Средњи – 1 радни дан</w:t>
      </w:r>
    </w:p>
    <w:p w:rsidR="00850A92"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Низак – 3 радних дана.</w:t>
      </w:r>
    </w:p>
    <w:p w:rsidR="00A50E2D" w:rsidRDefault="00A50E2D" w:rsidP="00A25963">
      <w:pPr>
        <w:rPr>
          <w:rFonts w:eastAsia="Times New Roman" w:cs="Times New Roman"/>
          <w:b/>
          <w:sz w:val="18"/>
          <w:szCs w:val="18"/>
          <w:lang w:val="sr-Cyrl-CS"/>
        </w:rPr>
      </w:pPr>
    </w:p>
    <w:p w:rsidR="00A25963"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823453" w:rsidRPr="00753360" w:rsidRDefault="00823453" w:rsidP="00A25963">
      <w:pPr>
        <w:rPr>
          <w:rFonts w:eastAsia="Times New Roman" w:cs="Times New Roman"/>
          <w:b/>
          <w:sz w:val="18"/>
          <w:szCs w:val="18"/>
          <w:lang w:val="sr-Cyrl-CS"/>
        </w:rPr>
      </w:pPr>
    </w:p>
    <w:p w:rsidR="00C4495C"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043864" w:rsidRPr="00753360" w:rsidRDefault="00043864" w:rsidP="00C4495C">
      <w:pPr>
        <w:ind w:firstLine="720"/>
        <w:rPr>
          <w:rFonts w:eastAsia="Times New Roman" w:cs="Times New Roman"/>
          <w:sz w:val="18"/>
          <w:szCs w:val="18"/>
          <w:lang w:val="sr-Cyrl-RS"/>
        </w:rPr>
      </w:pPr>
    </w:p>
    <w:p w:rsidR="00043864" w:rsidRDefault="00CF5A11" w:rsidP="00043864">
      <w:pPr>
        <w:rPr>
          <w:rFonts w:eastAsia="Times New Roman" w:cs="Times New Roman"/>
          <w:b/>
          <w:sz w:val="18"/>
          <w:szCs w:val="18"/>
          <w:lang w:val="sr-Cyrl-RS"/>
        </w:rPr>
      </w:pPr>
      <w:r w:rsidRPr="00753360">
        <w:rPr>
          <w:rFonts w:eastAsia="Times New Roman" w:cs="Times New Roman"/>
          <w:b/>
          <w:sz w:val="18"/>
          <w:szCs w:val="18"/>
          <w:lang w:val="sr-Cyrl-RS"/>
        </w:rPr>
        <w:t xml:space="preserve">РОК  </w:t>
      </w:r>
      <w:r w:rsidR="00823453">
        <w:rPr>
          <w:rFonts w:eastAsia="Times New Roman" w:cs="Times New Roman"/>
          <w:b/>
          <w:sz w:val="18"/>
          <w:szCs w:val="18"/>
          <w:lang w:val="sr-Cyrl-RS"/>
        </w:rPr>
        <w:t>ТРАЈАЊА УСЛУГЕ:</w:t>
      </w:r>
    </w:p>
    <w:p w:rsidR="00823453" w:rsidRDefault="00823453" w:rsidP="00043864">
      <w:pPr>
        <w:rPr>
          <w:rFonts w:eastAsia="Times New Roman" w:cs="Times New Roman"/>
          <w:b/>
          <w:sz w:val="18"/>
          <w:szCs w:val="18"/>
          <w:lang w:val="sr-Cyrl-RS"/>
        </w:rPr>
      </w:pPr>
    </w:p>
    <w:p w:rsidR="00823453" w:rsidRPr="00823453" w:rsidRDefault="00823453" w:rsidP="00043864">
      <w:pPr>
        <w:rPr>
          <w:rFonts w:eastAsia="Times New Roman" w:cs="Times New Roman"/>
          <w:sz w:val="18"/>
          <w:szCs w:val="18"/>
          <w:lang w:val="sr-Cyrl-RS"/>
        </w:rPr>
      </w:pPr>
      <w:r w:rsidRPr="00823453">
        <w:rPr>
          <w:rFonts w:eastAsia="Times New Roman" w:cs="Times New Roman"/>
          <w:sz w:val="18"/>
          <w:szCs w:val="18"/>
          <w:lang w:val="sr-Cyrl-RS"/>
        </w:rPr>
        <w:t>Услуга одржаавња софтвера важи за 2018. годину.</w:t>
      </w:r>
    </w:p>
    <w:p w:rsidR="00C4495C" w:rsidRPr="00823453"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Ова конкурсна документација не садржи техничку документацију и планове.</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475384"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4C4826" w:rsidRPr="00753360" w:rsidRDefault="004C4826" w:rsidP="004C4826">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4C4826" w:rsidRPr="00753360" w:rsidRDefault="004C4826" w:rsidP="004C4826">
      <w:pPr>
        <w:suppressAutoHyphens/>
        <w:spacing w:line="100" w:lineRule="atLeast"/>
        <w:ind w:left="1530"/>
        <w:jc w:val="left"/>
        <w:rPr>
          <w:rFonts w:eastAsia="Arial Unicode MS" w:cs="Arial"/>
          <w:color w:val="000000"/>
          <w:kern w:val="1"/>
          <w:sz w:val="18"/>
          <w:szCs w:val="18"/>
          <w:lang w:eastAsia="ar-SA"/>
        </w:rPr>
      </w:pPr>
    </w:p>
    <w:p w:rsidR="00887FC6" w:rsidRPr="00A50E2D" w:rsidRDefault="00887FC6" w:rsidP="00887FC6">
      <w:pPr>
        <w:suppressAutoHyphens/>
        <w:spacing w:line="100" w:lineRule="atLeast"/>
        <w:ind w:left="1350"/>
        <w:rPr>
          <w:rFonts w:eastAsia="Arial Unicode MS" w:cs="Arial"/>
          <w:iCs/>
          <w:color w:val="000000"/>
          <w:kern w:val="1"/>
          <w:sz w:val="18"/>
          <w:szCs w:val="18"/>
          <w:lang w:val="sr-Cyrl-RS" w:eastAsia="ar-SA"/>
        </w:rPr>
      </w:pP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4C4826" w:rsidRPr="00753360" w:rsidRDefault="004C4826" w:rsidP="00887FC6">
      <w:pPr>
        <w:suppressAutoHyphens/>
        <w:spacing w:line="100" w:lineRule="atLeast"/>
        <w:ind w:left="1350"/>
        <w:rPr>
          <w:rFonts w:eastAsia="Arial Unicode MS" w:cs="Times New Roman"/>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а) Уколико понуђач подноси понуду са </w:t>
      </w:r>
      <w:r w:rsidRPr="00753360">
        <w:rPr>
          <w:rFonts w:eastAsia="Arial Unicode MS" w:cs="Arial"/>
          <w:b/>
          <w:bCs/>
          <w:iCs/>
          <w:color w:val="000000"/>
          <w:kern w:val="1"/>
          <w:sz w:val="18"/>
          <w:szCs w:val="18"/>
          <w:lang w:val="sr-Cyrl-RS" w:eastAsia="ar-SA"/>
        </w:rPr>
        <w:t>подизвођачем</w:t>
      </w:r>
      <w:r w:rsidRPr="00753360">
        <w:rPr>
          <w:rFonts w:eastAsia="Arial Unicode MS" w:cs="Arial"/>
          <w:bCs/>
          <w:iCs/>
          <w:color w:val="000000"/>
          <w:kern w:val="1"/>
          <w:sz w:val="18"/>
          <w:szCs w:val="18"/>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5A243E" w:rsidRDefault="004C4826" w:rsidP="005A243E">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53360">
        <w:rPr>
          <w:rFonts w:eastAsia="Arial Unicode MS" w:cs="Arial"/>
          <w:bCs/>
          <w:iCs/>
          <w:color w:val="000000"/>
          <w:kern w:val="1"/>
          <w:sz w:val="18"/>
          <w:szCs w:val="18"/>
          <w:lang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RS" w:eastAsia="ar-SA"/>
        </w:rPr>
        <w:t xml:space="preserve">Испуњеност </w:t>
      </w:r>
      <w:r w:rsidRPr="00753360">
        <w:rPr>
          <w:rFonts w:eastAsia="Arial Unicode MS" w:cs="Arial"/>
          <w:b/>
          <w:color w:val="000000"/>
          <w:kern w:val="1"/>
          <w:sz w:val="18"/>
          <w:szCs w:val="18"/>
          <w:lang w:val="sr-Cyrl-RS" w:eastAsia="ar-SA"/>
        </w:rPr>
        <w:t xml:space="preserve">обавезних </w:t>
      </w:r>
      <w:r w:rsidRPr="00753360">
        <w:rPr>
          <w:rFonts w:eastAsia="Arial Unicode MS" w:cs="Arial"/>
          <w:b/>
          <w:color w:val="000000"/>
          <w:kern w:val="1"/>
          <w:sz w:val="18"/>
          <w:szCs w:val="18"/>
          <w:lang w:val="sr-Cyrl-CS" w:eastAsia="ar-SA"/>
        </w:rPr>
        <w:t>услова</w:t>
      </w:r>
      <w:r w:rsidRPr="00753360">
        <w:rPr>
          <w:rFonts w:eastAsia="Arial Unicode MS" w:cs="Arial"/>
          <w:color w:val="000000"/>
          <w:kern w:val="1"/>
          <w:sz w:val="18"/>
          <w:szCs w:val="18"/>
          <w:lang w:val="sr-Cyrl-CS" w:eastAsia="ar-SA"/>
        </w:rPr>
        <w:t xml:space="preserve"> из члана 75. Закона став 1. тачке 1-3 и став 2.</w:t>
      </w:r>
      <w:r w:rsidRPr="00753360">
        <w:rPr>
          <w:rFonts w:eastAsia="Arial Unicode MS" w:cs="Arial"/>
          <w:b/>
          <w:color w:val="000000"/>
          <w:kern w:val="1"/>
          <w:sz w:val="18"/>
          <w:szCs w:val="18"/>
          <w:lang w:val="sr-Cyrl-CS" w:eastAsia="ar-SA"/>
        </w:rPr>
        <w:t xml:space="preserve"> </w:t>
      </w:r>
      <w:r w:rsidRPr="00753360">
        <w:rPr>
          <w:rFonts w:eastAsia="Arial Unicode MS" w:cs="Arial"/>
          <w:color w:val="000000"/>
          <w:kern w:val="1"/>
          <w:sz w:val="18"/>
          <w:szCs w:val="18"/>
          <w:lang w:val="sr-Cyrl-RS" w:eastAsia="ar-SA"/>
        </w:rPr>
        <w:t xml:space="preserve">за учешће у поступку предметне јавне набавке, </w:t>
      </w:r>
      <w:r w:rsidRPr="00753360">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u w:val="single"/>
          <w:lang w:val="sr-Cyrl-RS" w:eastAsia="ar-SA"/>
        </w:rPr>
        <w:t>Уколико п</w:t>
      </w:r>
      <w:r w:rsidRPr="00753360">
        <w:rPr>
          <w:rFonts w:eastAsia="Arial Unicode MS" w:cs="Arial"/>
          <w:b/>
          <w:bCs/>
          <w:iCs/>
          <w:color w:val="000000"/>
          <w:kern w:val="1"/>
          <w:sz w:val="18"/>
          <w:szCs w:val="18"/>
          <w:u w:val="single"/>
          <w:lang w:val="sr-Cyrl-CS" w:eastAsia="ar-SA"/>
        </w:rPr>
        <w:t>онуду</w:t>
      </w:r>
      <w:r w:rsidRPr="00753360">
        <w:rPr>
          <w:rFonts w:eastAsia="Arial Unicode MS" w:cs="Arial"/>
          <w:b/>
          <w:bCs/>
          <w:iCs/>
          <w:color w:val="000000"/>
          <w:kern w:val="1"/>
          <w:sz w:val="18"/>
          <w:szCs w:val="18"/>
          <w:u w:val="single"/>
          <w:lang w:val="sr-Cyrl-RS" w:eastAsia="ar-SA"/>
        </w:rPr>
        <w:t xml:space="preserve"> подноси </w:t>
      </w:r>
      <w:r w:rsidRPr="00753360">
        <w:rPr>
          <w:rFonts w:eastAsia="Arial Unicode MS" w:cs="Arial"/>
          <w:b/>
          <w:bCs/>
          <w:iCs/>
          <w:color w:val="000000"/>
          <w:kern w:val="1"/>
          <w:sz w:val="18"/>
          <w:szCs w:val="18"/>
          <w:u w:val="single"/>
          <w:lang w:val="sr-Cyrl-CS" w:eastAsia="ar-SA"/>
        </w:rPr>
        <w:t>група понуђача</w:t>
      </w:r>
      <w:r w:rsidRPr="00753360">
        <w:rPr>
          <w:rFonts w:eastAsia="Arial Unicode MS" w:cs="Arial"/>
          <w:bCs/>
          <w:iCs/>
          <w:color w:val="000000"/>
          <w:kern w:val="1"/>
          <w:sz w:val="18"/>
          <w:szCs w:val="18"/>
          <w:lang w:val="sr-Cyrl-RS" w:eastAsia="ar-SA"/>
        </w:rPr>
        <w:t xml:space="preserve"> понуђач је дужан да </w:t>
      </w:r>
      <w:r w:rsidRPr="00753360">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753360">
        <w:rPr>
          <w:rFonts w:eastAsia="Arial Unicode MS" w:cs="Arial"/>
          <w:b/>
          <w:bCs/>
          <w:iCs/>
          <w:color w:val="000000"/>
          <w:kern w:val="1"/>
          <w:sz w:val="18"/>
          <w:szCs w:val="18"/>
          <w:lang w:val="sr-Cyrl-CS" w:eastAsia="ar-SA"/>
        </w:rPr>
        <w:t xml:space="preserve"> </w:t>
      </w:r>
      <w:r w:rsidRPr="00753360">
        <w:rPr>
          <w:rFonts w:eastAsia="Arial Unicode MS" w:cs="Arial"/>
          <w:bCs/>
          <w:iCs/>
          <w:color w:val="000000"/>
          <w:kern w:val="1"/>
          <w:sz w:val="18"/>
          <w:szCs w:val="18"/>
          <w:lang w:val="sr-Cyrl-CS" w:eastAsia="ar-SA"/>
        </w:rPr>
        <w:t>став 2.</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Додатне услове група понуђача испуњава заједно.</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u w:val="single"/>
          <w:lang w:val="sr-Cyrl-CS" w:eastAsia="ar-SA"/>
        </w:rPr>
        <w:t>Уколико понуђач подноси понуду са подизвођачем</w:t>
      </w:r>
      <w:r w:rsidRPr="00753360">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Latn-RS" w:eastAsia="ar-SA"/>
        </w:rPr>
      </w:pPr>
      <w:r w:rsidRPr="00753360">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80706F" w:rsidRPr="00753360" w:rsidRDefault="0080706F" w:rsidP="0080706F">
      <w:pPr>
        <w:rPr>
          <w:sz w:val="18"/>
          <w:szCs w:val="18"/>
          <w:lang w:val="ru-RU"/>
        </w:rPr>
      </w:pPr>
      <w:r w:rsidRPr="00753360">
        <w:rPr>
          <w:sz w:val="18"/>
          <w:szCs w:val="18"/>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7020"/>
      </w:tblGrid>
      <w:tr w:rsidR="0080706F" w:rsidRPr="005A243E" w:rsidTr="0080706F">
        <w:trPr>
          <w:trHeight w:val="517"/>
          <w:tblCellSpacing w:w="20" w:type="dxa"/>
        </w:trPr>
        <w:tc>
          <w:tcPr>
            <w:tcW w:w="2803" w:type="dxa"/>
            <w:shd w:val="clear" w:color="auto" w:fill="E6E6E6"/>
            <w:vAlign w:val="center"/>
          </w:tcPr>
          <w:p w:rsidR="0080706F" w:rsidRPr="00753360" w:rsidRDefault="0080706F" w:rsidP="0080706F">
            <w:pPr>
              <w:ind w:right="-180"/>
              <w:jc w:val="center"/>
              <w:rPr>
                <w:b/>
                <w:sz w:val="18"/>
                <w:szCs w:val="18"/>
                <w:lang w:val="sr-Cyrl-CS"/>
              </w:rPr>
            </w:pPr>
            <w:r w:rsidRPr="00753360">
              <w:rPr>
                <w:b/>
                <w:sz w:val="18"/>
                <w:szCs w:val="18"/>
                <w:lang w:val="sr-Cyrl-CS"/>
              </w:rPr>
              <w:lastRenderedPageBreak/>
              <w:t>УСЛОВ</w:t>
            </w:r>
          </w:p>
        </w:tc>
        <w:tc>
          <w:tcPr>
            <w:tcW w:w="6960" w:type="dxa"/>
            <w:shd w:val="clear" w:color="auto" w:fill="E6E6E6"/>
            <w:vAlign w:val="center"/>
          </w:tcPr>
          <w:p w:rsidR="0080706F" w:rsidRPr="00753360" w:rsidRDefault="0080706F" w:rsidP="0080706F">
            <w:pPr>
              <w:ind w:right="197"/>
              <w:jc w:val="center"/>
              <w:rPr>
                <w:b/>
                <w:sz w:val="18"/>
                <w:szCs w:val="18"/>
                <w:lang w:val="sr-Cyrl-CS"/>
              </w:rPr>
            </w:pPr>
            <w:r w:rsidRPr="00753360">
              <w:rPr>
                <w:b/>
                <w:sz w:val="18"/>
                <w:szCs w:val="18"/>
                <w:lang w:val="sr-Cyrl-CS"/>
              </w:rPr>
              <w:t>ДОКАЗ И НАДЛЕЖНИ ОРГАН ЗА ИЗДАВАЊЕ ИСТОГ</w:t>
            </w:r>
          </w:p>
        </w:tc>
      </w:tr>
      <w:tr w:rsidR="0080706F" w:rsidRPr="005A243E" w:rsidTr="0080706F">
        <w:trPr>
          <w:trHeight w:val="381"/>
          <w:tblCellSpacing w:w="20" w:type="dxa"/>
        </w:trPr>
        <w:tc>
          <w:tcPr>
            <w:tcW w:w="2803" w:type="dxa"/>
            <w:vMerge w:val="restart"/>
            <w:shd w:val="clear" w:color="auto" w:fill="E6E6E6"/>
          </w:tcPr>
          <w:p w:rsidR="0080706F" w:rsidRPr="00753360" w:rsidRDefault="0080706F" w:rsidP="0080706F">
            <w:pPr>
              <w:rPr>
                <w:b/>
                <w:sz w:val="18"/>
                <w:szCs w:val="18"/>
                <w:lang w:val="sr-Cyrl-CS"/>
              </w:rPr>
            </w:pPr>
            <w:r w:rsidRPr="00753360">
              <w:rPr>
                <w:sz w:val="18"/>
                <w:szCs w:val="18"/>
                <w:lang w:val="sr-Cyrl-CS"/>
              </w:rPr>
              <w:t>1. да је понуђач регистрован код надлежног органа, односно уписан у одговарајући регистар</w:t>
            </w:r>
          </w:p>
          <w:p w:rsidR="0080706F" w:rsidRPr="00753360" w:rsidRDefault="0080706F" w:rsidP="0080706F">
            <w:pPr>
              <w:jc w:val="center"/>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sr-Cyrl-CS"/>
              </w:rPr>
              <w:t>ДОКАЗ: извод из регистра надлежног органа</w:t>
            </w:r>
          </w:p>
        </w:tc>
      </w:tr>
      <w:tr w:rsidR="0080706F" w:rsidRPr="005A243E"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b/>
                <w:sz w:val="18"/>
                <w:szCs w:val="18"/>
                <w:lang w:val="sr-Cyrl-CS"/>
              </w:rPr>
            </w:pPr>
            <w:r w:rsidRPr="00753360">
              <w:rPr>
                <w:sz w:val="18"/>
                <w:szCs w:val="18"/>
                <w:lang w:val="ru-RU"/>
              </w:rPr>
              <w:t>-извод из регистра Агенције за привредне регистре односно извод из регистра надлежног привредног суда</w:t>
            </w:r>
          </w:p>
        </w:tc>
      </w:tr>
      <w:tr w:rsidR="0080706F" w:rsidRPr="005A243E"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b/>
                <w:sz w:val="18"/>
                <w:szCs w:val="18"/>
                <w:lang w:val="sr-Cyrl-CS"/>
              </w:rPr>
            </w:pPr>
            <w:r w:rsidRPr="00753360">
              <w:rPr>
                <w:b/>
                <w:sz w:val="18"/>
                <w:szCs w:val="18"/>
                <w:lang w:val="sr-Cyrl-CS"/>
              </w:rPr>
              <w:t>-</w:t>
            </w:r>
            <w:r w:rsidRPr="00753360">
              <w:rPr>
                <w:sz w:val="18"/>
                <w:szCs w:val="18"/>
                <w:lang w:val="sr-Cyrl-CS"/>
              </w:rPr>
              <w:t xml:space="preserve">извод из регистра </w:t>
            </w:r>
            <w:r w:rsidRPr="00753360">
              <w:rPr>
                <w:sz w:val="18"/>
                <w:szCs w:val="18"/>
                <w:lang w:val="ru-RU"/>
              </w:rPr>
              <w:t>Агенције за привредне регистре</w:t>
            </w:r>
            <w:r w:rsidRPr="00753360">
              <w:rPr>
                <w:sz w:val="18"/>
                <w:szCs w:val="18"/>
                <w:lang w:val="sr-Cyrl-CS"/>
              </w:rPr>
              <w:t xml:space="preserve"> односно извод из одговарајућег регистра</w:t>
            </w:r>
          </w:p>
        </w:tc>
      </w:tr>
      <w:tr w:rsidR="0080706F" w:rsidRPr="00753360" w:rsidTr="0080706F">
        <w:trPr>
          <w:trHeight w:val="19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ФИЗИЧКО ЛИЦЕ: -/</w:t>
            </w:r>
          </w:p>
        </w:tc>
      </w:tr>
      <w:tr w:rsidR="0080706F" w:rsidRPr="005A243E"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u w:val="single"/>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sz w:val="18"/>
                <w:szCs w:val="18"/>
                <w:lang w:val="sr-Cyrl-CS"/>
              </w:rPr>
              <w:t>-Агенција за привредне регистре (за правна лица и предузетнике)</w:t>
            </w:r>
          </w:p>
          <w:p w:rsidR="0080706F" w:rsidRPr="00753360" w:rsidRDefault="0080706F" w:rsidP="0080706F">
            <w:pPr>
              <w:rPr>
                <w:sz w:val="18"/>
                <w:szCs w:val="18"/>
                <w:lang w:val="sr-Cyrl-CS"/>
              </w:rPr>
            </w:pPr>
            <w:r w:rsidRPr="00753360">
              <w:rPr>
                <w:sz w:val="18"/>
                <w:szCs w:val="18"/>
                <w:lang w:val="sr-Cyrl-CS"/>
              </w:rPr>
              <w:t>-Привредни суд (за правна лица и друге субјекте за које није надлежан други орган)</w:t>
            </w:r>
          </w:p>
        </w:tc>
      </w:tr>
      <w:tr w:rsidR="0080706F" w:rsidRPr="005A243E" w:rsidTr="0080706F">
        <w:trPr>
          <w:trHeight w:val="43"/>
          <w:tblCellSpacing w:w="20" w:type="dxa"/>
        </w:trPr>
        <w:tc>
          <w:tcPr>
            <w:tcW w:w="2803" w:type="dxa"/>
            <w:vMerge w:val="restart"/>
            <w:shd w:val="clear" w:color="auto" w:fill="E6E6E6"/>
          </w:tcPr>
          <w:p w:rsidR="0080706F" w:rsidRPr="00753360" w:rsidRDefault="0080706F" w:rsidP="0080706F">
            <w:pPr>
              <w:tabs>
                <w:tab w:val="left" w:pos="915"/>
                <w:tab w:val="center" w:pos="1278"/>
              </w:tabs>
              <w:rPr>
                <w:sz w:val="18"/>
                <w:szCs w:val="18"/>
                <w:lang w:val="sr-Cyrl-CS"/>
              </w:rPr>
            </w:pPr>
            <w:r w:rsidRPr="00753360">
              <w:rPr>
                <w:sz w:val="18"/>
                <w:szCs w:val="18"/>
                <w:lang w:val="sr-Cyrl-CS"/>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0706F" w:rsidRPr="00753360" w:rsidRDefault="0080706F" w:rsidP="0080706F">
            <w:pPr>
              <w:tabs>
                <w:tab w:val="left" w:pos="915"/>
                <w:tab w:val="center" w:pos="1278"/>
              </w:tabs>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ru-RU"/>
              </w:rPr>
              <w:t>ДОКАЗ: потврд</w:t>
            </w:r>
            <w:r w:rsidRPr="00753360">
              <w:rPr>
                <w:b/>
                <w:sz w:val="18"/>
                <w:szCs w:val="18"/>
                <w:lang w:val="sr-Cyrl-CS"/>
              </w:rPr>
              <w:t>а</w:t>
            </w:r>
            <w:r w:rsidRPr="00753360">
              <w:rPr>
                <w:b/>
                <w:sz w:val="18"/>
                <w:szCs w:val="18"/>
                <w:lang w:val="ru-RU"/>
              </w:rPr>
              <w:t xml:space="preserve"> надлежног суда односно надлежне полицијске управе МУП-а</w:t>
            </w:r>
          </w:p>
          <w:p w:rsidR="0080706F" w:rsidRPr="00753360" w:rsidRDefault="0080706F" w:rsidP="0080706F">
            <w:pPr>
              <w:rPr>
                <w:i/>
                <w:sz w:val="18"/>
                <w:szCs w:val="18"/>
                <w:lang w:val="sr-Cyrl-CS"/>
              </w:rPr>
            </w:pPr>
            <w:r w:rsidRPr="00753360">
              <w:rPr>
                <w:i/>
                <w:sz w:val="18"/>
                <w:szCs w:val="18"/>
                <w:lang w:val="sr-Cyrl-CS"/>
              </w:rPr>
              <w:t>Напомена:</w:t>
            </w:r>
          </w:p>
          <w:p w:rsidR="0080706F" w:rsidRPr="00753360" w:rsidRDefault="0080706F" w:rsidP="0080706F">
            <w:pPr>
              <w:rPr>
                <w:i/>
                <w:sz w:val="18"/>
                <w:szCs w:val="18"/>
                <w:lang w:val="sr-Cyrl-CS"/>
              </w:rPr>
            </w:pPr>
            <w:r w:rsidRPr="00753360">
              <w:rPr>
                <w:i/>
                <w:sz w:val="18"/>
                <w:szCs w:val="18"/>
                <w:lang w:val="sr-Cyrl-CS"/>
              </w:rPr>
              <w:t xml:space="preserve">- потврда не може бити старија од 2 месеца пре отварања понуда  </w:t>
            </w:r>
          </w:p>
          <w:p w:rsidR="0080706F" w:rsidRPr="00753360" w:rsidRDefault="0080706F" w:rsidP="0080706F">
            <w:pPr>
              <w:rPr>
                <w:b/>
                <w:sz w:val="18"/>
                <w:szCs w:val="18"/>
                <w:u w:val="single"/>
                <w:lang w:val="sr-Cyrl-CS"/>
              </w:rPr>
            </w:pPr>
            <w:r w:rsidRPr="00753360">
              <w:rPr>
                <w:i/>
                <w:sz w:val="18"/>
                <w:szCs w:val="18"/>
                <w:lang w:val="sr-Cyrl-CS"/>
              </w:rPr>
              <w:t>- уколико понуђач има више законских заступника дужан је да потврду достави за сваког законског заступника</w:t>
            </w:r>
          </w:p>
        </w:tc>
      </w:tr>
      <w:tr w:rsidR="0080706F" w:rsidRPr="005A243E" w:rsidTr="0080706F">
        <w:trPr>
          <w:trHeight w:val="2424"/>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1) за правно лице –</w:t>
            </w:r>
            <w:r w:rsidRPr="00753360">
              <w:rPr>
                <w:i/>
                <w:sz w:val="18"/>
                <w:szCs w:val="18"/>
                <w:lang w:val="sr-Cyrl-CS"/>
              </w:rPr>
              <w:t xml:space="preserve"> уверење надлежног суда  </w:t>
            </w:r>
            <w:r w:rsidRPr="00753360">
              <w:rPr>
                <w:sz w:val="18"/>
                <w:szCs w:val="18"/>
                <w:lang w:val="sr-Cyrl-CS"/>
              </w:rPr>
              <w:t xml:space="preserve">  </w:t>
            </w:r>
          </w:p>
          <w:p w:rsidR="0080706F" w:rsidRPr="00753360" w:rsidRDefault="0080706F" w:rsidP="0080706F">
            <w:pPr>
              <w:rPr>
                <w:i/>
                <w:sz w:val="18"/>
                <w:szCs w:val="18"/>
                <w:lang w:val="sr-Cyrl-CS"/>
              </w:rPr>
            </w:pPr>
            <w:r w:rsidRPr="00753360">
              <w:rPr>
                <w:sz w:val="18"/>
                <w:szCs w:val="18"/>
                <w:lang w:val="sr-Cyrl-CS"/>
              </w:rPr>
              <w:t xml:space="preserve">2)за законског заступника - </w:t>
            </w:r>
            <w:r w:rsidRPr="00753360">
              <w:rPr>
                <w:i/>
                <w:sz w:val="18"/>
                <w:szCs w:val="18"/>
                <w:lang w:val="sr-Cyrl-CS"/>
              </w:rPr>
              <w:t xml:space="preserve">уверење надлежне полицијске управе  МУП-а </w:t>
            </w:r>
          </w:p>
          <w:p w:rsidR="0080706F" w:rsidRPr="00753360" w:rsidRDefault="0080706F" w:rsidP="0080706F">
            <w:pPr>
              <w:rPr>
                <w:sz w:val="18"/>
                <w:szCs w:val="18"/>
                <w:lang w:val="ru-RU"/>
              </w:rPr>
            </w:pPr>
            <w:r w:rsidRPr="00753360">
              <w:rPr>
                <w:sz w:val="18"/>
                <w:szCs w:val="18"/>
                <w:lang w:val="sr-Cyrl-CS"/>
              </w:rPr>
              <w:t xml:space="preserve">да правно лице и његов законски заступник није осуђиван за неко од кривичних дела као члан </w:t>
            </w:r>
            <w:r w:rsidRPr="00753360">
              <w:rPr>
                <w:sz w:val="18"/>
                <w:szCs w:val="18"/>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sz w:val="18"/>
                <w:szCs w:val="18"/>
                <w:lang w:val="sr-Cyrl-CS"/>
              </w:rPr>
              <w:t xml:space="preserve">  </w:t>
            </w:r>
          </w:p>
        </w:tc>
      </w:tr>
      <w:tr w:rsidR="0080706F" w:rsidRPr="005A243E" w:rsidTr="0080706F">
        <w:trPr>
          <w:trHeight w:val="168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b/>
                <w:sz w:val="18"/>
                <w:szCs w:val="18"/>
                <w:lang w:val="sr-Cyrl-CS"/>
              </w:rPr>
              <w:t xml:space="preserve">  </w:t>
            </w:r>
          </w:p>
        </w:tc>
      </w:tr>
      <w:tr w:rsidR="0080706F" w:rsidRPr="005A243E" w:rsidTr="0080706F">
        <w:trPr>
          <w:trHeight w:val="172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ind w:right="17"/>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ind w:right="17"/>
              <w:rPr>
                <w:sz w:val="18"/>
                <w:szCs w:val="18"/>
                <w:lang w:val="sr-Cyrl-CS"/>
              </w:rPr>
            </w:pPr>
            <w:r w:rsidRPr="00753360">
              <w:rPr>
                <w:sz w:val="18"/>
                <w:szCs w:val="18"/>
                <w:lang w:val="sr-Cyrl-CS"/>
              </w:rPr>
              <w:t>-</w:t>
            </w:r>
            <w:r w:rsidRPr="00753360">
              <w:rPr>
                <w:sz w:val="18"/>
                <w:szCs w:val="18"/>
                <w:u w:val="single"/>
                <w:lang w:val="sr-Cyrl-CS"/>
              </w:rPr>
              <w:t>извод из казнене евиденције:</w:t>
            </w:r>
          </w:p>
          <w:p w:rsidR="0080706F" w:rsidRPr="00753360" w:rsidRDefault="0080706F" w:rsidP="0080706F">
            <w:pPr>
              <w:ind w:right="17"/>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80706F" w:rsidRPr="005A243E" w:rsidTr="0080706F">
        <w:trPr>
          <w:trHeight w:val="474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b/>
                <w:sz w:val="18"/>
                <w:szCs w:val="18"/>
                <w:lang w:val="sr-Cyrl-CS"/>
              </w:rPr>
              <w:t xml:space="preserve">ЗА ПРАВНО ЛИЦЕ: </w:t>
            </w:r>
          </w:p>
          <w:p w:rsidR="0080706F" w:rsidRPr="00753360" w:rsidRDefault="0080706F" w:rsidP="0080706F">
            <w:pPr>
              <w:rPr>
                <w:sz w:val="18"/>
                <w:szCs w:val="18"/>
                <w:lang w:val="ru-RU"/>
              </w:rPr>
            </w:pPr>
            <w:r w:rsidRPr="00753360">
              <w:rPr>
                <w:sz w:val="18"/>
                <w:szCs w:val="18"/>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80706F" w:rsidRPr="00753360" w:rsidRDefault="0080706F" w:rsidP="0080706F">
            <w:pPr>
              <w:rPr>
                <w:sz w:val="18"/>
                <w:szCs w:val="18"/>
                <w:lang w:val="sr-Cyrl-CS"/>
              </w:rPr>
            </w:pPr>
            <w:r w:rsidRPr="00753360">
              <w:rPr>
                <w:sz w:val="18"/>
                <w:szCs w:val="18"/>
                <w:lang w:val="sr-Cyrl-CS"/>
              </w:rPr>
              <w:t>-извод из казнене евиденције Посебног одељења (за организивани криминал) Вишег суда у Београду</w:t>
            </w:r>
          </w:p>
          <w:p w:rsidR="0080706F" w:rsidRPr="00753360" w:rsidRDefault="005A243E" w:rsidP="0080706F">
            <w:pPr>
              <w:rPr>
                <w:sz w:val="18"/>
                <w:szCs w:val="18"/>
                <w:lang w:val="sr-Cyrl-CS"/>
              </w:rPr>
            </w:pPr>
            <w:hyperlink r:id="rId10" w:history="1">
              <w:r w:rsidR="0080706F" w:rsidRPr="00753360">
                <w:rPr>
                  <w:sz w:val="18"/>
                  <w:szCs w:val="18"/>
                  <w:u w:val="single"/>
                  <w:lang w:val="ru-RU"/>
                </w:rPr>
                <w:t>http</w:t>
              </w:r>
              <w:r w:rsidR="0080706F" w:rsidRPr="00753360">
                <w:rPr>
                  <w:sz w:val="18"/>
                  <w:szCs w:val="18"/>
                  <w:u w:val="single"/>
                  <w:lang w:val="sr-Cyrl-CS"/>
                </w:rPr>
                <w:t>://</w:t>
              </w:r>
              <w:r w:rsidR="0080706F" w:rsidRPr="00753360">
                <w:rPr>
                  <w:sz w:val="18"/>
                  <w:szCs w:val="18"/>
                  <w:u w:val="single"/>
                  <w:lang w:val="ru-RU"/>
                </w:rPr>
                <w:t>www</w:t>
              </w:r>
              <w:r w:rsidR="0080706F" w:rsidRPr="00753360">
                <w:rPr>
                  <w:sz w:val="18"/>
                  <w:szCs w:val="18"/>
                  <w:u w:val="single"/>
                  <w:lang w:val="sr-Cyrl-CS"/>
                </w:rPr>
                <w:t>.</w:t>
              </w:r>
              <w:r w:rsidR="0080706F" w:rsidRPr="00753360">
                <w:rPr>
                  <w:sz w:val="18"/>
                  <w:szCs w:val="18"/>
                  <w:u w:val="single"/>
                  <w:lang w:val="ru-RU"/>
                </w:rPr>
                <w:t>bg</w:t>
              </w:r>
              <w:r w:rsidR="0080706F" w:rsidRPr="00753360">
                <w:rPr>
                  <w:sz w:val="18"/>
                  <w:szCs w:val="18"/>
                  <w:u w:val="single"/>
                  <w:lang w:val="sr-Cyrl-CS"/>
                </w:rPr>
                <w:t>.</w:t>
              </w:r>
              <w:r w:rsidR="0080706F" w:rsidRPr="00753360">
                <w:rPr>
                  <w:sz w:val="18"/>
                  <w:szCs w:val="18"/>
                  <w:u w:val="single"/>
                  <w:lang w:val="ru-RU"/>
                </w:rPr>
                <w:t>vi</w:t>
              </w:r>
              <w:r w:rsidR="0080706F" w:rsidRPr="00753360">
                <w:rPr>
                  <w:sz w:val="18"/>
                  <w:szCs w:val="18"/>
                  <w:u w:val="single"/>
                  <w:lang w:val="sr-Cyrl-CS"/>
                </w:rPr>
                <w:t>.</w:t>
              </w:r>
              <w:r w:rsidR="0080706F" w:rsidRPr="00753360">
                <w:rPr>
                  <w:sz w:val="18"/>
                  <w:szCs w:val="18"/>
                  <w:u w:val="single"/>
                  <w:lang w:val="ru-RU"/>
                </w:rPr>
                <w:t>sud</w:t>
              </w:r>
              <w:r w:rsidR="0080706F" w:rsidRPr="00753360">
                <w:rPr>
                  <w:sz w:val="18"/>
                  <w:szCs w:val="18"/>
                  <w:u w:val="single"/>
                  <w:lang w:val="sr-Cyrl-CS"/>
                </w:rPr>
                <w:t>.</w:t>
              </w:r>
              <w:r w:rsidR="0080706F" w:rsidRPr="00753360">
                <w:rPr>
                  <w:sz w:val="18"/>
                  <w:szCs w:val="18"/>
                  <w:u w:val="single"/>
                  <w:lang w:val="ru-RU"/>
                </w:rPr>
                <w:t>rs</w:t>
              </w:r>
              <w:r w:rsidR="0080706F" w:rsidRPr="00753360">
                <w:rPr>
                  <w:sz w:val="18"/>
                  <w:szCs w:val="18"/>
                  <w:u w:val="single"/>
                  <w:lang w:val="sr-Cyrl-CS"/>
                </w:rPr>
                <w:t>/</w:t>
              </w:r>
              <w:r w:rsidR="0080706F" w:rsidRPr="00753360">
                <w:rPr>
                  <w:sz w:val="18"/>
                  <w:szCs w:val="18"/>
                  <w:u w:val="single"/>
                  <w:lang w:val="ru-RU"/>
                </w:rPr>
                <w:t>lt</w:t>
              </w:r>
              <w:r w:rsidR="0080706F" w:rsidRPr="00753360">
                <w:rPr>
                  <w:sz w:val="18"/>
                  <w:szCs w:val="18"/>
                  <w:u w:val="single"/>
                  <w:lang w:val="sr-Cyrl-CS"/>
                </w:rPr>
                <w:t>/</w:t>
              </w:r>
              <w:r w:rsidR="0080706F" w:rsidRPr="00753360">
                <w:rPr>
                  <w:sz w:val="18"/>
                  <w:szCs w:val="18"/>
                  <w:u w:val="single"/>
                  <w:lang w:val="ru-RU"/>
                </w:rPr>
                <w:t>articles</w:t>
              </w:r>
              <w:r w:rsidR="0080706F" w:rsidRPr="00753360">
                <w:rPr>
                  <w:sz w:val="18"/>
                  <w:szCs w:val="18"/>
                  <w:u w:val="single"/>
                  <w:lang w:val="sr-Cyrl-CS"/>
                </w:rPr>
                <w:t>/</w:t>
              </w:r>
              <w:r w:rsidR="0080706F" w:rsidRPr="00753360">
                <w:rPr>
                  <w:sz w:val="18"/>
                  <w:szCs w:val="18"/>
                  <w:u w:val="single"/>
                  <w:lang w:val="ru-RU"/>
                </w:rPr>
                <w:t>o</w:t>
              </w:r>
              <w:r w:rsidR="0080706F" w:rsidRPr="00753360">
                <w:rPr>
                  <w:sz w:val="18"/>
                  <w:szCs w:val="18"/>
                  <w:u w:val="single"/>
                  <w:lang w:val="sr-Cyrl-CS"/>
                </w:rPr>
                <w:t>-</w:t>
              </w:r>
              <w:r w:rsidR="0080706F" w:rsidRPr="00753360">
                <w:rPr>
                  <w:sz w:val="18"/>
                  <w:szCs w:val="18"/>
                  <w:u w:val="single"/>
                  <w:lang w:val="ru-RU"/>
                </w:rPr>
                <w:t>visem</w:t>
              </w:r>
              <w:r w:rsidR="0080706F" w:rsidRPr="00753360">
                <w:rPr>
                  <w:sz w:val="18"/>
                  <w:szCs w:val="18"/>
                  <w:u w:val="single"/>
                  <w:lang w:val="sr-Cyrl-CS"/>
                </w:rPr>
                <w:t>-</w:t>
              </w:r>
              <w:r w:rsidR="0080706F" w:rsidRPr="00753360">
                <w:rPr>
                  <w:sz w:val="18"/>
                  <w:szCs w:val="18"/>
                  <w:u w:val="single"/>
                  <w:lang w:val="ru-RU"/>
                </w:rPr>
                <w:t>sudu</w:t>
              </w:r>
              <w:r w:rsidR="0080706F" w:rsidRPr="00753360">
                <w:rPr>
                  <w:sz w:val="18"/>
                  <w:szCs w:val="18"/>
                  <w:u w:val="single"/>
                  <w:lang w:val="sr-Cyrl-CS"/>
                </w:rPr>
                <w:t>/</w:t>
              </w:r>
              <w:r w:rsidR="0080706F" w:rsidRPr="00753360">
                <w:rPr>
                  <w:sz w:val="18"/>
                  <w:szCs w:val="18"/>
                  <w:u w:val="single"/>
                  <w:lang w:val="ru-RU"/>
                </w:rPr>
                <w:t>obavestenje</w:t>
              </w:r>
              <w:r w:rsidR="0080706F" w:rsidRPr="00753360">
                <w:rPr>
                  <w:sz w:val="18"/>
                  <w:szCs w:val="18"/>
                  <w:u w:val="single"/>
                  <w:lang w:val="sr-Cyrl-CS"/>
                </w:rPr>
                <w:t>-</w:t>
              </w:r>
              <w:r w:rsidR="0080706F" w:rsidRPr="00753360">
                <w:rPr>
                  <w:sz w:val="18"/>
                  <w:szCs w:val="18"/>
                  <w:u w:val="single"/>
                  <w:lang w:val="ru-RU"/>
                </w:rPr>
                <w:t>ke</w:t>
              </w:r>
              <w:r w:rsidR="0080706F" w:rsidRPr="00753360">
                <w:rPr>
                  <w:sz w:val="18"/>
                  <w:szCs w:val="18"/>
                  <w:u w:val="single"/>
                  <w:lang w:val="sr-Cyrl-CS"/>
                </w:rPr>
                <w:t>-</w:t>
              </w:r>
              <w:r w:rsidR="0080706F" w:rsidRPr="00753360">
                <w:rPr>
                  <w:sz w:val="18"/>
                  <w:szCs w:val="18"/>
                  <w:u w:val="single"/>
                  <w:lang w:val="ru-RU"/>
                </w:rPr>
                <w:t>za</w:t>
              </w:r>
              <w:r w:rsidR="0080706F" w:rsidRPr="00753360">
                <w:rPr>
                  <w:sz w:val="18"/>
                  <w:szCs w:val="18"/>
                  <w:u w:val="single"/>
                  <w:lang w:val="sr-Cyrl-CS"/>
                </w:rPr>
                <w:t>-</w:t>
              </w:r>
              <w:r w:rsidR="0080706F" w:rsidRPr="00753360">
                <w:rPr>
                  <w:sz w:val="18"/>
                  <w:szCs w:val="18"/>
                  <w:u w:val="single"/>
                  <w:lang w:val="ru-RU"/>
                </w:rPr>
                <w:t>pravna</w:t>
              </w:r>
              <w:r w:rsidR="0080706F" w:rsidRPr="00753360">
                <w:rPr>
                  <w:sz w:val="18"/>
                  <w:szCs w:val="18"/>
                  <w:u w:val="single"/>
                  <w:lang w:val="sr-Cyrl-CS"/>
                </w:rPr>
                <w:t>-</w:t>
              </w:r>
              <w:r w:rsidR="0080706F" w:rsidRPr="00753360">
                <w:rPr>
                  <w:sz w:val="18"/>
                  <w:szCs w:val="18"/>
                  <w:u w:val="single"/>
                  <w:lang w:val="ru-RU"/>
                </w:rPr>
                <w:t>lica</w:t>
              </w:r>
              <w:r w:rsidR="0080706F" w:rsidRPr="00753360">
                <w:rPr>
                  <w:sz w:val="18"/>
                  <w:szCs w:val="18"/>
                  <w:u w:val="single"/>
                  <w:lang w:val="sr-Cyrl-CS"/>
                </w:rPr>
                <w:t>.</w:t>
              </w:r>
              <w:r w:rsidR="0080706F" w:rsidRPr="00753360">
                <w:rPr>
                  <w:sz w:val="18"/>
                  <w:szCs w:val="18"/>
                  <w:u w:val="single"/>
                  <w:lang w:val="ru-RU"/>
                </w:rPr>
                <w:t>html</w:t>
              </w:r>
            </w:hyperlink>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 законског заступника</w:t>
            </w:r>
            <w:r w:rsidRPr="00753360">
              <w:rPr>
                <w:sz w:val="18"/>
                <w:szCs w:val="18"/>
                <w:lang w:val="ru-RU"/>
              </w:rPr>
              <w:t xml:space="preserve"> </w:t>
            </w:r>
            <w:r w:rsidRPr="00753360">
              <w:rPr>
                <w:sz w:val="18"/>
                <w:szCs w:val="18"/>
                <w:lang w:val="sr-Cyrl-CS"/>
              </w:rPr>
              <w:t>(захтев се може поднети према месту рођења, али и према месту пребивалишта).</w:t>
            </w:r>
          </w:p>
          <w:p w:rsidR="0080706F" w:rsidRPr="00753360" w:rsidRDefault="0080706F" w:rsidP="0080706F">
            <w:pPr>
              <w:rPr>
                <w:b/>
                <w:sz w:val="18"/>
                <w:szCs w:val="18"/>
                <w:lang w:val="sr-Cyrl-CS"/>
              </w:rPr>
            </w:pPr>
            <w:r w:rsidRPr="00753360">
              <w:rPr>
                <w:sz w:val="18"/>
                <w:szCs w:val="18"/>
                <w:lang w:val="sr-Cyrl-CS"/>
              </w:rPr>
              <w:t xml:space="preserve">    </w:t>
            </w:r>
            <w:r w:rsidRPr="00753360">
              <w:rPr>
                <w:b/>
                <w:sz w:val="18"/>
                <w:szCs w:val="18"/>
                <w:lang w:val="sr-Cyrl-CS"/>
              </w:rPr>
              <w:t xml:space="preserve"> </w:t>
            </w:r>
            <w:r w:rsidRPr="00753360">
              <w:rPr>
                <w:b/>
                <w:i/>
                <w:sz w:val="18"/>
                <w:szCs w:val="18"/>
                <w:lang w:val="sr-Cyrl-CS"/>
              </w:rPr>
              <w:t xml:space="preserve"> </w:t>
            </w:r>
          </w:p>
          <w:p w:rsidR="0080706F" w:rsidRPr="00753360" w:rsidRDefault="0080706F" w:rsidP="0080706F">
            <w:pPr>
              <w:rPr>
                <w:b/>
                <w:sz w:val="18"/>
                <w:szCs w:val="18"/>
                <w:lang w:val="sr-Cyrl-CS"/>
              </w:rPr>
            </w:pPr>
            <w:r w:rsidRPr="00753360">
              <w:rPr>
                <w:b/>
                <w:sz w:val="18"/>
                <w:szCs w:val="18"/>
                <w:lang w:val="sr-Cyrl-CS"/>
              </w:rPr>
              <w:t xml:space="preserve">ЗА ПРЕДУЗЕТНИКА / ФИЗИЧКО ЛИЦЕ: </w:t>
            </w:r>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80706F" w:rsidRPr="005A243E" w:rsidTr="0080706F">
        <w:trPr>
          <w:trHeight w:val="69"/>
          <w:tblCellSpacing w:w="20" w:type="dxa"/>
        </w:trPr>
        <w:tc>
          <w:tcPr>
            <w:tcW w:w="2803" w:type="dxa"/>
            <w:vMerge w:val="restart"/>
            <w:shd w:val="clear" w:color="auto" w:fill="E6E6E6"/>
          </w:tcPr>
          <w:p w:rsidR="0080706F" w:rsidRPr="00753360" w:rsidRDefault="0080706F" w:rsidP="0080706F">
            <w:pPr>
              <w:ind w:right="450"/>
              <w:rPr>
                <w:sz w:val="18"/>
                <w:szCs w:val="18"/>
                <w:lang w:val="ru-RU"/>
              </w:rPr>
            </w:pPr>
            <w:r w:rsidRPr="00753360">
              <w:rPr>
                <w:sz w:val="18"/>
                <w:szCs w:val="18"/>
                <w:lang w:val="ru-RU"/>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0706F" w:rsidRPr="00753360" w:rsidRDefault="0080706F" w:rsidP="0080706F">
            <w:pPr>
              <w:jc w:val="center"/>
              <w:rPr>
                <w:b/>
                <w:sz w:val="18"/>
                <w:szCs w:val="18"/>
                <w:lang w:val="sr-Cyrl-RS"/>
              </w:rPr>
            </w:pPr>
          </w:p>
        </w:tc>
        <w:tc>
          <w:tcPr>
            <w:tcW w:w="6960" w:type="dxa"/>
            <w:shd w:val="clear" w:color="auto" w:fill="FFFF99"/>
          </w:tcPr>
          <w:p w:rsidR="0080706F" w:rsidRPr="00753360" w:rsidRDefault="0080706F" w:rsidP="0080706F">
            <w:pPr>
              <w:rPr>
                <w:b/>
                <w:sz w:val="18"/>
                <w:szCs w:val="18"/>
                <w:lang w:val="ru-RU"/>
              </w:rPr>
            </w:pPr>
            <w:r w:rsidRPr="00753360">
              <w:rPr>
                <w:b/>
                <w:sz w:val="18"/>
                <w:szCs w:val="18"/>
                <w:lang w:val="ru-RU"/>
              </w:rPr>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80706F" w:rsidRPr="00753360" w:rsidRDefault="0080706F" w:rsidP="0080706F">
            <w:pPr>
              <w:ind w:right="17"/>
              <w:rPr>
                <w:i/>
                <w:sz w:val="18"/>
                <w:szCs w:val="18"/>
                <w:lang w:val="sr-Cyrl-CS"/>
              </w:rPr>
            </w:pPr>
            <w:r w:rsidRPr="00753360">
              <w:rPr>
                <w:i/>
                <w:sz w:val="18"/>
                <w:szCs w:val="18"/>
                <w:lang w:val="sr-Cyrl-CS"/>
              </w:rPr>
              <w:t xml:space="preserve">Напомена: потврда не може бити старија од 2 месеца пре отварања понуда  </w:t>
            </w:r>
          </w:p>
        </w:tc>
      </w:tr>
      <w:tr w:rsidR="0080706F" w:rsidRPr="005A243E" w:rsidTr="0080706F">
        <w:trPr>
          <w:trHeight w:val="10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p>
        </w:tc>
      </w:tr>
      <w:tr w:rsidR="0080706F" w:rsidRPr="005A243E" w:rsidTr="0080706F">
        <w:trPr>
          <w:trHeight w:val="1000"/>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5A243E" w:rsidTr="0080706F">
        <w:trPr>
          <w:trHeight w:val="1018"/>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5A243E" w:rsidTr="0080706F">
        <w:trPr>
          <w:trHeight w:val="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Latn-CS"/>
              </w:rPr>
            </w:pPr>
            <w:r w:rsidRPr="00753360">
              <w:rPr>
                <w:b/>
                <w:sz w:val="18"/>
                <w:szCs w:val="18"/>
                <w:lang w:val="sr-Cyrl-CS"/>
              </w:rPr>
              <w:t>орган надлежан за издавање:</w:t>
            </w:r>
          </w:p>
          <w:p w:rsidR="0080706F" w:rsidRPr="00753360" w:rsidRDefault="0080706F" w:rsidP="0080706F">
            <w:pPr>
              <w:rPr>
                <w:sz w:val="18"/>
                <w:szCs w:val="18"/>
                <w:lang w:val="ru-RU"/>
              </w:rPr>
            </w:pPr>
            <w:r w:rsidRPr="00753360">
              <w:rPr>
                <w:sz w:val="18"/>
                <w:szCs w:val="18"/>
                <w:lang w:val="sr-Cyrl-CS"/>
              </w:rPr>
              <w:t xml:space="preserve">-Република Србија Министарство финансија Пореска управа Регионални центар - ___________  Филијала/експозитура - ___________ </w:t>
            </w:r>
            <w:r w:rsidRPr="00753360">
              <w:rPr>
                <w:sz w:val="18"/>
                <w:szCs w:val="18"/>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rPr>
                <w:sz w:val="18"/>
                <w:szCs w:val="18"/>
                <w:lang w:val="ru-RU"/>
              </w:rPr>
            </w:pPr>
            <w:r w:rsidRPr="00753360">
              <w:rPr>
                <w:sz w:val="18"/>
                <w:szCs w:val="18"/>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i/>
                <w:sz w:val="18"/>
                <w:szCs w:val="18"/>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rFonts w:eastAsia="PMingLiU" w:cs="Verdana"/>
                <w:i/>
                <w:sz w:val="18"/>
                <w:szCs w:val="18"/>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80706F" w:rsidRPr="005A243E" w:rsidTr="0080706F">
        <w:trPr>
          <w:trHeight w:val="63"/>
          <w:tblCellSpacing w:w="20" w:type="dxa"/>
        </w:trPr>
        <w:tc>
          <w:tcPr>
            <w:tcW w:w="2803" w:type="dxa"/>
            <w:shd w:val="clear" w:color="auto" w:fill="E6E6E6"/>
          </w:tcPr>
          <w:p w:rsidR="0080706F" w:rsidRPr="00753360" w:rsidRDefault="0080706F" w:rsidP="0080706F">
            <w:pPr>
              <w:jc w:val="left"/>
              <w:rPr>
                <w:iCs/>
                <w:sz w:val="18"/>
                <w:szCs w:val="18"/>
                <w:lang w:val="sr-Cyrl-RS"/>
              </w:rPr>
            </w:pPr>
            <w:r w:rsidRPr="00753360">
              <w:rPr>
                <w:iCs/>
                <w:sz w:val="18"/>
                <w:szCs w:val="18"/>
                <w:lang w:val="sr-Cyrl-RS"/>
              </w:rPr>
              <w:t xml:space="preserve">- пословни капацитет:  </w:t>
            </w:r>
          </w:p>
          <w:p w:rsidR="0080706F" w:rsidRPr="00753360" w:rsidRDefault="0080706F" w:rsidP="0080706F">
            <w:pPr>
              <w:jc w:val="left"/>
              <w:rPr>
                <w:iCs/>
                <w:sz w:val="18"/>
                <w:szCs w:val="18"/>
                <w:lang w:val="sr-Latn-RS"/>
              </w:rPr>
            </w:pPr>
            <w:r w:rsidRPr="00753360">
              <w:rPr>
                <w:iCs/>
                <w:sz w:val="18"/>
                <w:szCs w:val="18"/>
                <w:lang w:val="sr-Cyrl-RS"/>
              </w:rPr>
              <w:t xml:space="preserve">понуђач мора имати статус </w:t>
            </w:r>
            <w:r w:rsidRPr="00753360">
              <w:rPr>
                <w:iCs/>
                <w:sz w:val="18"/>
                <w:szCs w:val="18"/>
                <w:lang w:val="sr-Cyrl-RS"/>
              </w:rPr>
              <w:lastRenderedPageBreak/>
              <w:t>овлашћеног  диструбутера на територију Републике Србије за предметни софтвер - с</w:t>
            </w:r>
            <w:r w:rsidRPr="00753360">
              <w:rPr>
                <w:sz w:val="18"/>
                <w:szCs w:val="18"/>
                <w:lang w:val="sr-Cyrl-RS"/>
              </w:rPr>
              <w:t>офтверски пакет SDL Trados Studio Professional 201</w:t>
            </w:r>
            <w:r w:rsidRPr="00753360">
              <w:rPr>
                <w:sz w:val="18"/>
                <w:szCs w:val="18"/>
                <w:lang w:val="sr-Latn-RS"/>
              </w:rPr>
              <w:t>7</w:t>
            </w:r>
          </w:p>
          <w:p w:rsidR="0080706F" w:rsidRPr="00753360" w:rsidRDefault="0080706F" w:rsidP="0080706F">
            <w:pPr>
              <w:jc w:val="left"/>
              <w:rPr>
                <w:b/>
                <w:sz w:val="18"/>
                <w:szCs w:val="18"/>
                <w:lang w:val="sr-Latn-R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lastRenderedPageBreak/>
              <w:t xml:space="preserve">потврда, писмо или други валидни документ издат од стране произвођача, а којим се јасно доказује да понуђач има статус овлашћеног дистрибутера за софтверски </w:t>
            </w:r>
            <w:r w:rsidRPr="00753360">
              <w:rPr>
                <w:b/>
                <w:sz w:val="18"/>
                <w:szCs w:val="18"/>
                <w:lang w:val="sr-Cyrl-CS"/>
              </w:rPr>
              <w:lastRenderedPageBreak/>
              <w:t>пакет SDL Trados Studio Professional 2017</w:t>
            </w:r>
          </w:p>
        </w:tc>
      </w:tr>
    </w:tbl>
    <w:p w:rsidR="0080706F" w:rsidRPr="00753360" w:rsidRDefault="0080706F" w:rsidP="004C4826">
      <w:pPr>
        <w:tabs>
          <w:tab w:val="left" w:pos="680"/>
        </w:tabs>
        <w:suppressAutoHyphens/>
        <w:spacing w:line="100" w:lineRule="atLeast"/>
        <w:rPr>
          <w:rFonts w:eastAsia="Arial Unicode MS" w:cs="Arial"/>
          <w:bCs/>
          <w:color w:val="000000"/>
          <w:kern w:val="1"/>
          <w:sz w:val="18"/>
          <w:szCs w:val="18"/>
          <w:lang w:val="ru-RU"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53360">
        <w:rPr>
          <w:rFonts w:eastAsia="Arial Unicode MS" w:cs="Arial"/>
          <w:bCs/>
          <w:color w:val="000000"/>
          <w:kern w:val="1"/>
          <w:sz w:val="18"/>
          <w:szCs w:val="18"/>
          <w:lang w:val="sr-Cyrl-RS" w:eastAsia="ar-SA"/>
        </w:rPr>
        <w:t>т</w:t>
      </w:r>
      <w:r w:rsidRPr="00753360">
        <w:rPr>
          <w:rFonts w:eastAsia="Arial Unicode MS" w:cs="Arial"/>
          <w:bCs/>
          <w:color w:val="000000"/>
          <w:kern w:val="1"/>
          <w:sz w:val="18"/>
          <w:szCs w:val="18"/>
          <w:lang w:val="sr-Cyrl-CS" w:eastAsia="ar-SA"/>
        </w:rPr>
        <w:t>љиву.</w:t>
      </w:r>
    </w:p>
    <w:p w:rsidR="004C4826" w:rsidRPr="00753360" w:rsidRDefault="004C4826" w:rsidP="004C4826">
      <w:pPr>
        <w:tabs>
          <w:tab w:val="left" w:pos="680"/>
        </w:tabs>
        <w:suppressAutoHyphens/>
        <w:spacing w:line="100" w:lineRule="atLeast"/>
        <w:ind w:left="720"/>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
          <w:bCs/>
          <w:color w:val="000000"/>
          <w:kern w:val="1"/>
          <w:sz w:val="18"/>
          <w:szCs w:val="18"/>
          <w:lang w:val="sr-Cyrl-RS" w:eastAsia="ar-SA"/>
        </w:rPr>
        <w:t>Регистар понуђача</w:t>
      </w:r>
      <w:r w:rsidRPr="00753360">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r w:rsidRPr="00753360">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2060"/>
          <w:kern w:val="1"/>
          <w:sz w:val="18"/>
          <w:szCs w:val="18"/>
          <w:lang w:val="sr-Cyrl-RS" w:eastAsia="ar-SA"/>
        </w:rPr>
      </w:pPr>
      <w:r w:rsidRPr="00753360">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53360">
        <w:rPr>
          <w:rFonts w:eastAsia="TimesNewRomanPSMT" w:cs="Arial"/>
          <w:bCs/>
          <w:color w:val="000000"/>
          <w:kern w:val="1"/>
          <w:sz w:val="18"/>
          <w:szCs w:val="18"/>
          <w:lang w:val="sr-Cyrl-RS" w:eastAsia="ar-SA"/>
        </w:rPr>
        <w:t>.</w:t>
      </w:r>
    </w:p>
    <w:p w:rsidR="004C4826" w:rsidRPr="00753360" w:rsidRDefault="004C4826" w:rsidP="004C4826">
      <w:pPr>
        <w:suppressAutoHyphens/>
        <w:spacing w:line="100" w:lineRule="atLeast"/>
        <w:rPr>
          <w:rFonts w:eastAsia="TimesNewRomanPSMT" w:cs="Arial"/>
          <w:b/>
          <w:bCs/>
          <w:color w:val="00206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53360">
        <w:rPr>
          <w:rFonts w:eastAsia="TimesNewRomanPSMT" w:cs="Arial"/>
          <w:bCs/>
          <w:color w:val="000000"/>
          <w:kern w:val="1"/>
          <w:sz w:val="18"/>
          <w:szCs w:val="18"/>
          <w:lang w:val="sr-Cyrl-RS" w:eastAsia="ar-SA"/>
        </w:rPr>
        <w:t>:</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су јавно доступни на интернет страницама надлежних органа, и то:</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1) извод из регистра надлежног органа:</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 xml:space="preserve">- извод из регистра АПР: </w:t>
      </w:r>
      <w:r w:rsidRPr="00753360">
        <w:rPr>
          <w:rFonts w:eastAsia="TimesNewRomanPSMT" w:cs="Arial"/>
          <w:bCs/>
          <w:kern w:val="1"/>
          <w:sz w:val="18"/>
          <w:szCs w:val="18"/>
          <w:lang w:eastAsia="ar-SA"/>
        </w:rPr>
        <w:t>www</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apr</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gov</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rs</w:t>
      </w:r>
      <w:r w:rsidRPr="00753360">
        <w:rPr>
          <w:rFonts w:eastAsia="TimesNewRomanPSMT" w:cs="Arial"/>
          <w:bCs/>
          <w:kern w:val="1"/>
          <w:sz w:val="18"/>
          <w:szCs w:val="18"/>
          <w:lang w:val="sr-Cyrl-RS" w:eastAsia="ar-SA"/>
        </w:rPr>
        <w:t xml:space="preserve"> , линк Регистри</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113C22"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A50E2D">
        <w:rPr>
          <w:rFonts w:eastAsia="TimesNewRomanPSMT" w:cs="Arial"/>
          <w:bCs/>
          <w:color w:val="000000"/>
          <w:kern w:val="1"/>
          <w:sz w:val="18"/>
          <w:szCs w:val="18"/>
          <w:lang w:val="sr-Cyrl-RS" w:eastAsia="ar-SA"/>
        </w:rPr>
        <w:t>3</w:t>
      </w:r>
      <w:r w:rsidR="00E57416"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A50E2D">
        <w:rPr>
          <w:rFonts w:eastAsia="TimesNewRomanPSMT" w:cs="Arial"/>
          <w:bCs/>
          <w:color w:val="000000"/>
          <w:kern w:val="1"/>
          <w:sz w:val="18"/>
          <w:szCs w:val="18"/>
          <w:lang w:val="sr-Cyrl-RS" w:eastAsia="ar-SA"/>
        </w:rPr>
        <w:t>3</w:t>
      </w:r>
      <w:r w:rsidR="00E57416"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A50E2D">
        <w:rPr>
          <w:rFonts w:eastAsia="TimesNewRomanPSMT" w:cs="Arial"/>
          <w:bCs/>
          <w:color w:val="000000"/>
          <w:kern w:val="1"/>
          <w:sz w:val="18"/>
          <w:szCs w:val="18"/>
          <w:lang w:val="sr-Cyrl-RS" w:eastAsia="ar-SA"/>
        </w:rPr>
        <w:t>3</w:t>
      </w:r>
      <w:r w:rsidR="00E57416"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A81A69" w:rsidRPr="00753360">
        <w:rPr>
          <w:rFonts w:eastAsia="TimesNewRomanPSMT" w:cs="Arial"/>
          <w:bCs/>
          <w:color w:val="000000"/>
          <w:kern w:val="1"/>
          <w:sz w:val="18"/>
          <w:szCs w:val="18"/>
          <w:lang w:val="sr-Cyrl-RS" w:eastAsia="ar-SA"/>
        </w:rPr>
        <w:t xml:space="preserve"> број:______ од дана ______ 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A50E2D">
        <w:rPr>
          <w:rFonts w:eastAsia="TimesNewRomanPSMT" w:cs="Arial"/>
          <w:bCs/>
          <w:color w:val="000000"/>
          <w:kern w:val="1"/>
          <w:sz w:val="18"/>
          <w:szCs w:val="18"/>
          <w:lang w:val="sr-Cyrl-RS" w:eastAsia="ar-SA"/>
        </w:rPr>
        <w:t>3</w:t>
      </w:r>
      <w:r w:rsidR="00A81A69"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A50E2D">
        <w:rPr>
          <w:rFonts w:eastAsia="Arial Unicode MS" w:cs="Arial"/>
          <w:iCs/>
          <w:color w:val="000000"/>
          <w:kern w:val="1"/>
          <w:sz w:val="18"/>
          <w:szCs w:val="18"/>
          <w:lang w:val="sr-Cyrl-RS" w:eastAsia="ar-SA"/>
        </w:rPr>
        <w:t>3</w:t>
      </w:r>
      <w:r w:rsidR="00A81A69" w:rsidRPr="00753360">
        <w:rPr>
          <w:rFonts w:eastAsia="Arial Unicode MS" w:cs="Arial"/>
          <w:iCs/>
          <w:color w:val="000000"/>
          <w:kern w:val="1"/>
          <w:sz w:val="18"/>
          <w:szCs w:val="18"/>
          <w:lang w:val="sr-Cyrl-RS" w:eastAsia="ar-SA"/>
        </w:rPr>
        <w:t>/201</w:t>
      </w:r>
      <w:r w:rsidR="000D24E2">
        <w:rPr>
          <w:rFonts w:eastAsia="Arial Unicode MS" w:cs="Arial"/>
          <w:iCs/>
          <w:color w:val="000000"/>
          <w:kern w:val="1"/>
          <w:sz w:val="18"/>
          <w:szCs w:val="18"/>
          <w:lang w:val="sr-Cyrl-RS" w:eastAsia="ar-SA"/>
        </w:rPr>
        <w:t>8</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5A243E"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5A243E"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5A243E"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5A243E"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5A243E"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r w:rsidR="000D24E2">
        <w:rPr>
          <w:rFonts w:asciiTheme="minorHAnsi" w:eastAsia="TimesNewRomanPSMT" w:hAnsiTheme="minorHAnsi" w:cs="Arial"/>
          <w:b/>
          <w:bCs/>
          <w:sz w:val="18"/>
          <w:szCs w:val="18"/>
          <w:lang w:val="sr-Cyrl-RS"/>
        </w:rPr>
        <w:t>-услуга одржавања</w:t>
      </w:r>
      <w:r w:rsidR="005A243E">
        <w:rPr>
          <w:rFonts w:asciiTheme="minorHAnsi" w:eastAsia="TimesNewRomanPSMT" w:hAnsiTheme="minorHAnsi" w:cs="Arial"/>
          <w:b/>
          <w:bCs/>
          <w:sz w:val="18"/>
          <w:szCs w:val="18"/>
          <w:lang w:val="sr-Cyrl-RS"/>
        </w:rPr>
        <w:t xml:space="preserve"> софтвера</w:t>
      </w:r>
    </w:p>
    <w:p w:rsidR="000D24E2" w:rsidRPr="000D24E2" w:rsidRDefault="000D24E2" w:rsidP="00487646">
      <w:pPr>
        <w:pStyle w:val="ListParagraph"/>
        <w:rPr>
          <w:rFonts w:asciiTheme="minorHAnsi" w:eastAsia="TimesNewRomanPSMT" w:hAnsiTheme="minorHAnsi" w:cs="Arial"/>
          <w:b/>
          <w:bCs/>
          <w:sz w:val="18"/>
          <w:szCs w:val="18"/>
          <w:lang w:val="sr-Cyrl-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A50E2D" w:rsidRPr="005A243E"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2D" w:rsidRPr="00753360" w:rsidRDefault="00A50E2D" w:rsidP="004C4826">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без пдв-а:  __________________________ динара</w:t>
            </w:r>
          </w:p>
        </w:tc>
      </w:tr>
      <w:tr w:rsidR="00A50E2D" w:rsidRPr="005A243E"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2D" w:rsidRPr="00753360" w:rsidRDefault="00A50E2D" w:rsidP="00A50E2D">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са пдв-ом: __________________________ динара</w:t>
            </w:r>
          </w:p>
        </w:tc>
      </w:tr>
      <w:tr w:rsidR="00487646" w:rsidRPr="005A243E"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Наручилац ће уговорену цену уплатити</w:t>
            </w:r>
            <w:r w:rsidR="00901221">
              <w:rPr>
                <w:sz w:val="18"/>
                <w:szCs w:val="18"/>
                <w:lang w:val="sr-Cyrl-RS"/>
              </w:rPr>
              <w:t>, по закључењу уговора,</w:t>
            </w:r>
            <w:r w:rsidR="009D4C4C" w:rsidRPr="00753360">
              <w:rPr>
                <w:sz w:val="18"/>
                <w:szCs w:val="18"/>
                <w:lang w:val="sr-Cyrl-RS"/>
              </w:rPr>
              <w:t xml:space="preserve"> у року од </w:t>
            </w:r>
            <w:r w:rsidR="000D24E2">
              <w:rPr>
                <w:sz w:val="18"/>
                <w:szCs w:val="18"/>
                <w:lang w:val="sr-Cyrl-RS"/>
              </w:rPr>
              <w:t>30</w:t>
            </w:r>
            <w:r w:rsidR="009D4C4C" w:rsidRPr="00753360">
              <w:rPr>
                <w:sz w:val="18"/>
                <w:szCs w:val="18"/>
                <w:lang w:val="sr-Cyrl-RS"/>
              </w:rPr>
              <w:t xml:space="preserve"> дана од дана пријема исправно сачињеног </w:t>
            </w:r>
            <w:r w:rsidR="000D24E2">
              <w:rPr>
                <w:sz w:val="18"/>
                <w:szCs w:val="18"/>
                <w:lang w:val="sr-Cyrl-RS"/>
              </w:rPr>
              <w:t>рачуна</w:t>
            </w:r>
          </w:p>
          <w:p w:rsidR="00487646" w:rsidRPr="00753360" w:rsidRDefault="00487646" w:rsidP="009D4C4C">
            <w:pPr>
              <w:rPr>
                <w:rFonts w:eastAsia="Times New Roman" w:cs="Times New Roman"/>
                <w:sz w:val="18"/>
                <w:szCs w:val="18"/>
                <w:lang w:val="sr-Cyrl-RS"/>
              </w:rPr>
            </w:pPr>
          </w:p>
        </w:tc>
      </w:tr>
      <w:tr w:rsidR="004C4826" w:rsidRPr="00753360" w:rsidTr="000D24E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lastRenderedPageBreak/>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50E2D">
        <w:rPr>
          <w:rFonts w:eastAsia="Arial Unicode MS" w:cs="Arial"/>
          <w:bCs/>
          <w:iCs/>
          <w:color w:val="000000"/>
          <w:kern w:val="1"/>
          <w:sz w:val="18"/>
          <w:szCs w:val="18"/>
          <w:lang w:val="sr-Cyrl-RS" w:eastAsia="ar-SA"/>
        </w:rPr>
        <w:t>3</w:t>
      </w:r>
      <w:r w:rsidR="00A81A69" w:rsidRPr="00753360">
        <w:rPr>
          <w:rFonts w:eastAsia="Arial Unicode MS" w:cs="Arial"/>
          <w:bCs/>
          <w:iCs/>
          <w:color w:val="000000"/>
          <w:kern w:val="1"/>
          <w:sz w:val="18"/>
          <w:szCs w:val="18"/>
          <w:lang w:val="sr-Cyrl-RS" w:eastAsia="ar-SA"/>
        </w:rPr>
        <w:t>/201</w:t>
      </w:r>
      <w:r w:rsidR="000D24E2">
        <w:rPr>
          <w:rFonts w:eastAsia="Arial Unicode MS" w:cs="Arial"/>
          <w:bCs/>
          <w:iCs/>
          <w:color w:val="000000"/>
          <w:kern w:val="1"/>
          <w:sz w:val="18"/>
          <w:szCs w:val="18"/>
          <w:lang w:val="sr-Cyrl-RS" w:eastAsia="ar-SA"/>
        </w:rPr>
        <w:t>8</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5A243E"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lastRenderedPageBreak/>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50E2D">
        <w:rPr>
          <w:rFonts w:eastAsia="Arial Unicode MS" w:cs="Arial"/>
          <w:bCs/>
          <w:iCs/>
          <w:color w:val="000000"/>
          <w:kern w:val="1"/>
          <w:sz w:val="18"/>
          <w:szCs w:val="18"/>
          <w:lang w:val="sr-Cyrl-RS" w:eastAsia="ar-SA"/>
        </w:rPr>
        <w:t>3</w:t>
      </w:r>
      <w:r w:rsidR="00A81A69" w:rsidRPr="00753360">
        <w:rPr>
          <w:rFonts w:eastAsia="Arial Unicode MS" w:cs="Arial"/>
          <w:bCs/>
          <w:iCs/>
          <w:color w:val="000000"/>
          <w:kern w:val="1"/>
          <w:sz w:val="18"/>
          <w:szCs w:val="18"/>
          <w:lang w:val="sr-Cyrl-RS" w:eastAsia="ar-SA"/>
        </w:rPr>
        <w:t>/201</w:t>
      </w:r>
      <w:r w:rsidR="000D24E2">
        <w:rPr>
          <w:rFonts w:eastAsia="Arial Unicode MS" w:cs="Arial"/>
          <w:bCs/>
          <w:iCs/>
          <w:color w:val="000000"/>
          <w:kern w:val="1"/>
          <w:sz w:val="18"/>
          <w:szCs w:val="18"/>
          <w:lang w:val="sr-Cyrl-RS" w:eastAsia="ar-SA"/>
        </w:rPr>
        <w:t>8</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5A243E"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5A243E"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5A243E"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5A243E"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113C22" w:rsidRPr="000D24E2" w:rsidRDefault="004C4826" w:rsidP="007F7053">
      <w:pPr>
        <w:suppressAutoHyphens/>
        <w:spacing w:line="100" w:lineRule="atLeast"/>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Pr="00113C22" w:rsidRDefault="00475384"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10408"/>
      </w:tblGrid>
      <w:tr w:rsidR="005A243E" w:rsidRPr="005A243E" w:rsidTr="005A243E">
        <w:trPr>
          <w:trHeight w:val="362"/>
        </w:trPr>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5A243E" w:rsidRPr="00753360" w:rsidRDefault="005A243E" w:rsidP="005A243E">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без пдв-а:  __________________________ динара</w:t>
            </w:r>
          </w:p>
        </w:tc>
      </w:tr>
      <w:tr w:rsidR="005A243E" w:rsidRPr="005A243E" w:rsidTr="005A243E">
        <w:trPr>
          <w:trHeight w:val="362"/>
        </w:trPr>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5A243E" w:rsidRPr="00753360" w:rsidRDefault="005A243E" w:rsidP="005A243E">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са пдв-ом: __________________________ динара</w:t>
            </w: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w:t>
      </w:r>
      <w:r w:rsidR="005A243E">
        <w:rPr>
          <w:rFonts w:cs="Verdana"/>
          <w:sz w:val="18"/>
          <w:szCs w:val="18"/>
          <w:lang w:val="ru-RU"/>
        </w:rPr>
        <w:t xml:space="preserve">менти понуђене цене и то  цена </w:t>
      </w:r>
      <w:r w:rsidRPr="00753360">
        <w:rPr>
          <w:rFonts w:cs="Verdana"/>
          <w:sz w:val="18"/>
          <w:szCs w:val="18"/>
          <w:lang w:val="ru-RU"/>
        </w:rPr>
        <w:t xml:space="preserve">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75384" w:rsidRPr="005A243E" w:rsidRDefault="00475384"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5A243E">
        <w:rPr>
          <w:rFonts w:eastAsia="Arial Unicode MS" w:cs="Arial"/>
          <w:color w:val="000000"/>
          <w:kern w:val="1"/>
          <w:sz w:val="18"/>
          <w:szCs w:val="18"/>
          <w:lang w:val="sr-Latn-RS" w:eastAsia="ar-SA"/>
        </w:rPr>
        <w:t>3</w:t>
      </w:r>
      <w:r w:rsidR="00A81A69" w:rsidRPr="00753360">
        <w:rPr>
          <w:rFonts w:eastAsia="Arial Unicode MS" w:cs="Arial"/>
          <w:color w:val="000000"/>
          <w:kern w:val="1"/>
          <w:sz w:val="18"/>
          <w:szCs w:val="18"/>
          <w:lang w:val="sr-Cyrl-RS" w:eastAsia="ar-SA"/>
        </w:rPr>
        <w:t>/201</w:t>
      </w:r>
      <w:r w:rsidR="000D24E2">
        <w:rPr>
          <w:rFonts w:eastAsia="Arial Unicode MS" w:cs="Arial"/>
          <w:color w:val="000000"/>
          <w:kern w:val="1"/>
          <w:sz w:val="18"/>
          <w:szCs w:val="18"/>
          <w:lang w:val="sr-Cyrl-RS" w:eastAsia="ar-SA"/>
        </w:rPr>
        <w:t>8</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lastRenderedPageBreak/>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75384" w:rsidRPr="005A243E"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Latn-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5A243E">
        <w:rPr>
          <w:rFonts w:eastAsia="Arial Unicode MS" w:cs="Arial"/>
          <w:color w:val="000000"/>
          <w:kern w:val="1"/>
          <w:sz w:val="18"/>
          <w:szCs w:val="18"/>
          <w:lang w:val="sr-Latn-RS" w:eastAsia="ar-SA"/>
        </w:rPr>
        <w:t>3</w:t>
      </w:r>
      <w:r w:rsidR="00A81A69" w:rsidRPr="00753360">
        <w:rPr>
          <w:rFonts w:eastAsia="Arial Unicode MS" w:cs="Arial"/>
          <w:iCs/>
          <w:color w:val="000000"/>
          <w:kern w:val="1"/>
          <w:sz w:val="18"/>
          <w:szCs w:val="18"/>
          <w:lang w:val="sr-Cyrl-RS" w:eastAsia="ar-SA"/>
        </w:rPr>
        <w:t>/201</w:t>
      </w:r>
      <w:r w:rsidR="000D24E2">
        <w:rPr>
          <w:rFonts w:eastAsia="Arial Unicode MS" w:cs="Arial"/>
          <w:iCs/>
          <w:color w:val="000000"/>
          <w:kern w:val="1"/>
          <w:sz w:val="18"/>
          <w:szCs w:val="18"/>
          <w:lang w:val="sr-Cyrl-RS" w:eastAsia="ar-SA"/>
        </w:rPr>
        <w:t>8</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Pr="005A243E" w:rsidRDefault="004C4826" w:rsidP="004C4826">
      <w:pPr>
        <w:suppressAutoHyphens/>
        <w:spacing w:line="100" w:lineRule="atLeast"/>
        <w:jc w:val="center"/>
        <w:rPr>
          <w:rFonts w:eastAsia="Times New Roman" w:cs="Times New Roman"/>
          <w:color w:val="000000"/>
          <w:kern w:val="1"/>
          <w:sz w:val="18"/>
          <w:szCs w:val="18"/>
          <w:lang w:val="sr-Latn-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5A243E">
        <w:rPr>
          <w:rFonts w:cs="Arial"/>
          <w:sz w:val="18"/>
          <w:szCs w:val="18"/>
          <w:lang w:val="sr-Latn-RS"/>
        </w:rPr>
        <w:t>3</w:t>
      </w:r>
      <w:r w:rsidR="00A81A69" w:rsidRPr="00753360">
        <w:rPr>
          <w:rFonts w:cs="Arial"/>
          <w:sz w:val="18"/>
          <w:szCs w:val="18"/>
          <w:lang w:val="sr-Cyrl-RS"/>
        </w:rPr>
        <w:t>/201</w:t>
      </w:r>
      <w:r w:rsidR="000D24E2">
        <w:rPr>
          <w:rFonts w:cs="Arial"/>
          <w:sz w:val="18"/>
          <w:szCs w:val="18"/>
          <w:lang w:val="sr-Cyrl-RS"/>
        </w:rPr>
        <w:t>8</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lastRenderedPageBreak/>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5A243E" w:rsidRPr="00AF00B9" w:rsidRDefault="004C4826" w:rsidP="005A243E">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5A243E">
        <w:rPr>
          <w:rFonts w:eastAsia="Arial Unicode MS" w:cs="Arial"/>
          <w:b/>
          <w:bCs/>
          <w:color w:val="000000"/>
          <w:kern w:val="1"/>
          <w:sz w:val="18"/>
          <w:szCs w:val="18"/>
          <w:lang w:val="sr-Cyrl-CS" w:eastAsia="ar-SA"/>
        </w:rPr>
        <w:t xml:space="preserve">УСЛУГЕ ОДРЖАВАЊЕ СОФТВЕРА ЗА ПРЕНОС ТРАНСФЕНИХ СРЕДСТАВА </w:t>
      </w:r>
      <w:r w:rsidR="005A243E">
        <w:rPr>
          <w:rFonts w:eastAsia="Arial Unicode MS" w:cs="Arial"/>
          <w:b/>
          <w:bCs/>
          <w:color w:val="000000"/>
          <w:kern w:val="1"/>
          <w:sz w:val="18"/>
          <w:szCs w:val="18"/>
          <w:lang w:val="sr-Latn-RS" w:eastAsia="ar-SA"/>
        </w:rPr>
        <w:t>PIV_TRANS</w:t>
      </w:r>
    </w:p>
    <w:p w:rsidR="005A243E" w:rsidRPr="00663D02" w:rsidRDefault="005A243E" w:rsidP="005A243E">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Pr>
          <w:rFonts w:eastAsia="Arial Unicode MS" w:cs="Arial"/>
          <w:b/>
          <w:bCs/>
          <w:color w:val="000000"/>
          <w:kern w:val="1"/>
          <w:sz w:val="18"/>
          <w:szCs w:val="18"/>
          <w:lang w:val="sr-Latn-RS" w:eastAsia="ar-SA"/>
        </w:rPr>
        <w:t>3</w:t>
      </w:r>
      <w:r w:rsidRPr="00663D02">
        <w:rPr>
          <w:rFonts w:eastAsia="Arial Unicode MS" w:cs="Arial"/>
          <w:b/>
          <w:bCs/>
          <w:color w:val="000000"/>
          <w:kern w:val="1"/>
          <w:sz w:val="18"/>
          <w:szCs w:val="18"/>
          <w:lang w:val="sr-Cyrl-CS" w:eastAsia="ar-SA"/>
        </w:rPr>
        <w:t>/2018</w:t>
      </w:r>
    </w:p>
    <w:p w:rsidR="004C4826" w:rsidRPr="00753360" w:rsidRDefault="004C4826" w:rsidP="005A243E">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A81A69" w:rsidP="004C4826">
      <w:pPr>
        <w:suppressAutoHyphens/>
        <w:spacing w:line="100" w:lineRule="atLeast"/>
        <w:jc w:val="left"/>
        <w:rPr>
          <w:rFonts w:eastAsia="Times New Roman" w:cs="Arial"/>
          <w:sz w:val="18"/>
          <w:szCs w:val="18"/>
          <w:lang w:val="sr-Cyrl-CS"/>
        </w:rPr>
      </w:pPr>
      <w:r w:rsidRPr="00753360">
        <w:rPr>
          <w:rFonts w:eastAsia="Times New Roman" w:cs="Arial"/>
          <w:sz w:val="18"/>
          <w:szCs w:val="18"/>
          <w:lang w:val="sr-Cyrl-CS"/>
        </w:rPr>
        <w:t>Закључен дана ______201</w:t>
      </w:r>
      <w:r w:rsidR="000D24E2">
        <w:rPr>
          <w:rFonts w:eastAsia="Times New Roman" w:cs="Arial"/>
          <w:sz w:val="18"/>
          <w:szCs w:val="18"/>
          <w:lang w:val="sr-Cyrl-RS"/>
        </w:rPr>
        <w:t>8</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Предмет овог уговора је набавка </w:t>
      </w:r>
      <w:r w:rsidR="005A243E">
        <w:rPr>
          <w:rFonts w:eastAsia="Times New Roman" w:cs="Times New Roman"/>
          <w:sz w:val="18"/>
          <w:szCs w:val="18"/>
          <w:lang w:val="sr-Cyrl-CS"/>
        </w:rPr>
        <w:t xml:space="preserve">услуге одржавања софтвера за пренос трансферних средстава </w:t>
      </w:r>
      <w:r w:rsidRPr="00753360">
        <w:rPr>
          <w:rFonts w:eastAsia="Times New Roman" w:cs="Times New Roman"/>
          <w:sz w:val="18"/>
          <w:szCs w:val="18"/>
          <w:lang w:val="sr-Cyrl-CS"/>
        </w:rPr>
        <w:t xml:space="preserve"> </w:t>
      </w:r>
      <w:r w:rsidR="005A243E" w:rsidRPr="005A243E">
        <w:rPr>
          <w:rFonts w:eastAsia="Times New Roman" w:cs="Times New Roman"/>
          <w:sz w:val="18"/>
          <w:szCs w:val="18"/>
          <w:lang w:val="sr-Cyrl-CS"/>
        </w:rPr>
        <w:t xml:space="preserve">PIV_TRANS </w:t>
      </w:r>
      <w:r w:rsidR="005A243E">
        <w:rPr>
          <w:rFonts w:eastAsia="Times New Roman" w:cs="Times New Roman"/>
          <w:sz w:val="18"/>
          <w:szCs w:val="18"/>
          <w:lang w:val="sr-Cyrl-CS"/>
        </w:rPr>
        <w:t xml:space="preserve"> </w:t>
      </w:r>
      <w:r w:rsidR="00FB1504" w:rsidRPr="00753360">
        <w:rPr>
          <w:rFonts w:eastAsia="Times New Roman" w:cs="Times New Roman"/>
          <w:sz w:val="18"/>
          <w:szCs w:val="18"/>
          <w:lang w:val="sr-Cyrl-CS"/>
        </w:rPr>
        <w:t>(у даљем тексту: Софтвер)</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број: </w:t>
      </w:r>
      <w:r w:rsidR="005A243E">
        <w:rPr>
          <w:rFonts w:eastAsia="Times New Roman" w:cs="Times New Roman"/>
          <w:sz w:val="18"/>
          <w:szCs w:val="18"/>
          <w:lang w:val="sr-Cyrl-CS"/>
        </w:rPr>
        <w:t>128-404-74</w:t>
      </w:r>
      <w:r w:rsidR="000D24E2">
        <w:rPr>
          <w:rFonts w:eastAsia="Times New Roman" w:cs="Times New Roman"/>
          <w:sz w:val="18"/>
          <w:szCs w:val="18"/>
          <w:lang w:val="sr-Cyrl-CS"/>
        </w:rPr>
        <w:t>/2018</w:t>
      </w:r>
      <w:r w:rsidR="00D35639" w:rsidRPr="00753360">
        <w:rPr>
          <w:rFonts w:eastAsia="Times New Roman" w:cs="Times New Roman"/>
          <w:sz w:val="18"/>
          <w:szCs w:val="18"/>
          <w:lang w:val="sr-Cyrl-CS"/>
        </w:rPr>
        <w:t>-03</w:t>
      </w:r>
      <w:r w:rsidRPr="00753360">
        <w:rPr>
          <w:rFonts w:eastAsia="Times New Roman" w:cs="Times New Roman"/>
          <w:sz w:val="18"/>
          <w:szCs w:val="18"/>
          <w:lang w:val="sr-Cyrl-CS"/>
        </w:rPr>
        <w:t xml:space="preserve"> објављеном на Порталу јавних набавки и инте</w:t>
      </w:r>
      <w:r w:rsidR="00475384">
        <w:rPr>
          <w:rFonts w:eastAsia="Times New Roman" w:cs="Times New Roman"/>
          <w:sz w:val="18"/>
          <w:szCs w:val="18"/>
          <w:lang w:val="sr-Cyrl-CS"/>
        </w:rPr>
        <w:t>р</w:t>
      </w:r>
      <w:r w:rsidRPr="00753360">
        <w:rPr>
          <w:rFonts w:eastAsia="Times New Roman" w:cs="Times New Roman"/>
          <w:sz w:val="18"/>
          <w:szCs w:val="18"/>
          <w:lang w:val="sr-Cyrl-CS"/>
        </w:rPr>
        <w:t>нет страници Наручиоца дана _________ године и понуди Добава</w:t>
      </w:r>
      <w:r w:rsidR="00A81A69" w:rsidRPr="00753360">
        <w:rPr>
          <w:rFonts w:eastAsia="Times New Roman" w:cs="Times New Roman"/>
          <w:sz w:val="18"/>
          <w:szCs w:val="18"/>
          <w:lang w:val="sr-Cyrl-CS"/>
        </w:rPr>
        <w:t>љача број: ____ од дана ____201</w:t>
      </w:r>
      <w:r w:rsidR="000D24E2">
        <w:rPr>
          <w:rFonts w:eastAsia="Times New Roman" w:cs="Times New Roman"/>
          <w:sz w:val="18"/>
          <w:szCs w:val="18"/>
          <w:lang w:val="sr-Cyrl-RS"/>
        </w:rPr>
        <w:t>8</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954C0E"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901221">
        <w:rPr>
          <w:rFonts w:eastAsia="Times New Roman" w:cs="Times New Roman"/>
          <w:sz w:val="18"/>
          <w:szCs w:val="18"/>
          <w:lang w:val="sr-Cyrl-CS"/>
        </w:rPr>
        <w:t xml:space="preserve"> </w:t>
      </w:r>
      <w:r w:rsidR="00FB1504" w:rsidRPr="00753360">
        <w:rPr>
          <w:rFonts w:eastAsia="Times New Roman" w:cs="Times New Roman"/>
          <w:sz w:val="18"/>
          <w:szCs w:val="18"/>
          <w:lang w:val="sr-Cyrl-CS"/>
        </w:rPr>
        <w:t>обезбеди одржавање Софтвер</w:t>
      </w:r>
      <w:r w:rsidRPr="00753360">
        <w:rPr>
          <w:rFonts w:eastAsia="Times New Roman" w:cs="Times New Roman"/>
          <w:sz w:val="18"/>
          <w:szCs w:val="18"/>
          <w:lang w:val="sr-Cyrl-CS"/>
        </w:rPr>
        <w:t xml:space="preserve">а </w:t>
      </w:r>
      <w:r w:rsidR="00901221">
        <w:rPr>
          <w:rFonts w:eastAsia="Times New Roman" w:cs="Times New Roman"/>
          <w:sz w:val="18"/>
          <w:szCs w:val="18"/>
          <w:lang w:val="sr-Cyrl-CS"/>
        </w:rPr>
        <w:t xml:space="preserve">у току 2018. године </w:t>
      </w:r>
      <w:r w:rsidRPr="00753360">
        <w:rPr>
          <w:rFonts w:eastAsia="Times New Roman" w:cs="Times New Roman"/>
          <w:sz w:val="18"/>
          <w:szCs w:val="18"/>
          <w:lang w:val="sr-Cyrl-CS"/>
        </w:rPr>
        <w:t>под условима и на начин утврђен у понуди Добављача у скла</w:t>
      </w:r>
      <w:r w:rsidR="00376671" w:rsidRPr="00753360">
        <w:rPr>
          <w:rFonts w:eastAsia="Times New Roman" w:cs="Times New Roman"/>
          <w:sz w:val="18"/>
          <w:szCs w:val="18"/>
          <w:lang w:val="sr-Cyrl-CS"/>
        </w:rPr>
        <w:t>ду са</w:t>
      </w:r>
      <w:r w:rsidR="00901221">
        <w:rPr>
          <w:rFonts w:eastAsia="Times New Roman" w:cs="Times New Roman"/>
          <w:sz w:val="18"/>
          <w:szCs w:val="18"/>
          <w:lang w:val="sr-Cyrl-CS"/>
        </w:rPr>
        <w:t xml:space="preserve"> техничком спецификацијом.</w:t>
      </w:r>
    </w:p>
    <w:p w:rsidR="00901221" w:rsidRPr="00753360" w:rsidRDefault="00901221"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w:t>
      </w:r>
      <w:r w:rsidR="00901221">
        <w:rPr>
          <w:sz w:val="18"/>
          <w:szCs w:val="18"/>
          <w:lang w:val="sr-Cyrl-RS"/>
        </w:rPr>
        <w:t>, по закључењу уговора,</w:t>
      </w:r>
      <w:r w:rsidRPr="00753360">
        <w:rPr>
          <w:sz w:val="18"/>
          <w:szCs w:val="18"/>
          <w:lang w:val="sr-Cyrl-RS"/>
        </w:rPr>
        <w:t xml:space="preserve"> у року од </w:t>
      </w:r>
      <w:r w:rsidR="00901221">
        <w:rPr>
          <w:sz w:val="18"/>
          <w:szCs w:val="18"/>
          <w:lang w:val="sr-Cyrl-RS"/>
        </w:rPr>
        <w:t>30</w:t>
      </w:r>
      <w:r w:rsidRPr="00753360">
        <w:rPr>
          <w:sz w:val="18"/>
          <w:szCs w:val="18"/>
          <w:lang w:val="sr-Cyrl-RS"/>
        </w:rPr>
        <w:t xml:space="preserve"> дана од дана пријема исправно сачињеног </w:t>
      </w:r>
      <w:r w:rsidR="00901221">
        <w:rPr>
          <w:sz w:val="18"/>
          <w:szCs w:val="18"/>
          <w:lang w:val="sr-Cyrl-RS"/>
        </w:rPr>
        <w:t>рачуна.</w:t>
      </w:r>
    </w:p>
    <w:p w:rsidR="009D4C4C" w:rsidRPr="00753360" w:rsidRDefault="009D4C4C" w:rsidP="00954C0E">
      <w:pPr>
        <w:rPr>
          <w:rFonts w:eastAsia="Times New Roman" w:cs="Times New Roman"/>
          <w:sz w:val="18"/>
          <w:szCs w:val="18"/>
          <w:lang w:val="sr-Cyrl-RS"/>
        </w:rPr>
      </w:pPr>
    </w:p>
    <w:p w:rsidR="00954C0E" w:rsidRPr="00753360" w:rsidRDefault="00954C0E" w:rsidP="00954C0E">
      <w:pPr>
        <w:rPr>
          <w:rFonts w:eastAsia="Times New Roman" w:cs="Times New Roman"/>
          <w:sz w:val="18"/>
          <w:szCs w:val="18"/>
          <w:lang w:val="sr-Cyrl-CS"/>
        </w:rPr>
      </w:pPr>
    </w:p>
    <w:p w:rsidR="00954C0E" w:rsidRPr="00753360" w:rsidRDefault="00901221" w:rsidP="00901221">
      <w:pPr>
        <w:jc w:val="center"/>
        <w:rPr>
          <w:rFonts w:eastAsia="Times New Roman" w:cs="Times New Roman"/>
          <w:sz w:val="18"/>
          <w:szCs w:val="18"/>
          <w:lang w:val="sr-Cyrl-CS"/>
        </w:rPr>
      </w:pPr>
      <w:r>
        <w:rPr>
          <w:rFonts w:eastAsia="Times New Roman" w:cs="Times New Roman"/>
          <w:sz w:val="18"/>
          <w:szCs w:val="18"/>
          <w:lang w:val="sr-Cyrl-CS"/>
        </w:rPr>
        <w:t>Члан 5.</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901221" w:rsidP="00B02F48">
      <w:pPr>
        <w:jc w:val="center"/>
        <w:rPr>
          <w:rFonts w:eastAsia="Times New Roman" w:cs="Times New Roman"/>
          <w:sz w:val="18"/>
          <w:szCs w:val="18"/>
          <w:lang w:val="sr-Cyrl-CS"/>
        </w:rPr>
      </w:pPr>
      <w:r>
        <w:rPr>
          <w:rFonts w:eastAsia="Times New Roman" w:cs="Times New Roman"/>
          <w:sz w:val="18"/>
          <w:szCs w:val="18"/>
          <w:lang w:val="sr-Cyrl-CS"/>
        </w:rPr>
        <w:t>Члан 6</w:t>
      </w:r>
      <w:r w:rsidR="00954C0E"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5A243E" w:rsidRPr="00753360" w:rsidRDefault="005A243E"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bookmarkStart w:id="1" w:name="_GoBack"/>
      <w:bookmarkEnd w:id="1"/>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901221">
        <w:rPr>
          <w:rFonts w:eastAsia="TimesNewRomanPSMT" w:cs="Arial"/>
          <w:bCs/>
          <w:color w:val="000000"/>
          <w:kern w:val="1"/>
          <w:sz w:val="18"/>
          <w:szCs w:val="18"/>
          <w:lang w:val="sr-Cyrl-RS" w:eastAsia="ar-SA"/>
        </w:rPr>
        <w:t>услуге одржавања софтвера</w:t>
      </w:r>
      <w:r w:rsidR="005A243E" w:rsidRPr="005A243E">
        <w:rPr>
          <w:rFonts w:eastAsia="TimesNewRomanPSMT" w:cs="Arial"/>
          <w:bCs/>
          <w:color w:val="000000"/>
          <w:kern w:val="1"/>
          <w:sz w:val="18"/>
          <w:szCs w:val="18"/>
          <w:lang w:val="sr-Cyrl-RS" w:eastAsia="ar-SA"/>
        </w:rPr>
        <w:t xml:space="preserve"> за пренос трансферних средстава  PIV_TRANS </w:t>
      </w:r>
      <w:r w:rsidR="00D35639" w:rsidRPr="00753360">
        <w:rPr>
          <w:rFonts w:eastAsia="TimesNewRomanPSMT" w:cs="Arial"/>
          <w:bCs/>
          <w:color w:val="000000"/>
          <w:kern w:val="1"/>
          <w:sz w:val="18"/>
          <w:szCs w:val="18"/>
          <w:lang w:val="sr-Cyrl-RS" w:eastAsia="ar-SA"/>
        </w:rPr>
        <w:t xml:space="preserve">ЈН МВ </w:t>
      </w:r>
      <w:r w:rsidR="005A243E">
        <w:rPr>
          <w:rFonts w:eastAsia="TimesNewRomanPSMT" w:cs="Arial"/>
          <w:bCs/>
          <w:color w:val="000000"/>
          <w:kern w:val="1"/>
          <w:sz w:val="18"/>
          <w:szCs w:val="18"/>
          <w:lang w:val="sr-Cyrl-RS" w:eastAsia="ar-SA"/>
        </w:rPr>
        <w:t>3</w:t>
      </w:r>
      <w:r w:rsidR="00901221">
        <w:rPr>
          <w:rFonts w:eastAsia="TimesNewRomanPSMT" w:cs="Arial"/>
          <w:bCs/>
          <w:color w:val="000000"/>
          <w:kern w:val="1"/>
          <w:sz w:val="18"/>
          <w:szCs w:val="18"/>
          <w:lang w:val="sr-Cyrl-RS" w:eastAsia="ar-SA"/>
        </w:rPr>
        <w:t>/2018</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5A243E">
        <w:rPr>
          <w:rFonts w:eastAsia="Arial Unicode MS" w:cs="Arial"/>
          <w:b/>
          <w:kern w:val="1"/>
          <w:sz w:val="18"/>
          <w:szCs w:val="18"/>
          <w:lang w:val="sr-Cyrl-RS" w:eastAsia="ar-SA"/>
        </w:rPr>
        <w:t>22</w:t>
      </w:r>
      <w:r w:rsidR="00FB1504" w:rsidRPr="00753360">
        <w:rPr>
          <w:rFonts w:eastAsia="Arial Unicode MS" w:cs="Arial"/>
          <w:b/>
          <w:kern w:val="1"/>
          <w:sz w:val="18"/>
          <w:szCs w:val="18"/>
          <w:lang w:val="sr-Cyrl-RS" w:eastAsia="ar-SA"/>
        </w:rPr>
        <w:t xml:space="preserve">. </w:t>
      </w:r>
      <w:r w:rsidR="00901221">
        <w:rPr>
          <w:rFonts w:eastAsia="Arial Unicode MS" w:cs="Arial"/>
          <w:b/>
          <w:kern w:val="1"/>
          <w:sz w:val="18"/>
          <w:szCs w:val="18"/>
          <w:lang w:val="sr-Cyrl-RS" w:eastAsia="ar-SA"/>
        </w:rPr>
        <w:t>фебруара 2018</w:t>
      </w:r>
      <w:r w:rsidR="00113C22">
        <w:rPr>
          <w:rFonts w:eastAsia="Arial Unicode MS" w:cs="Arial"/>
          <w:b/>
          <w:kern w:val="1"/>
          <w:sz w:val="18"/>
          <w:szCs w:val="18"/>
          <w:lang w:val="sr-Cyrl-RS" w:eastAsia="ar-SA"/>
        </w:rPr>
        <w:t>. године  до</w:t>
      </w:r>
      <w:r w:rsidR="00901221">
        <w:rPr>
          <w:rFonts w:eastAsia="Arial Unicode MS" w:cs="Arial"/>
          <w:b/>
          <w:kern w:val="1"/>
          <w:sz w:val="18"/>
          <w:szCs w:val="18"/>
          <w:lang w:val="sr-Cyrl-RS" w:eastAsia="ar-SA"/>
        </w:rPr>
        <w:t xml:space="preserve"> 9</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t xml:space="preserve">Јавно отварање понуда ће бити </w:t>
      </w:r>
      <w:r w:rsidR="005A243E">
        <w:rPr>
          <w:rFonts w:eastAsia="Arial Unicode MS" w:cs="Arial"/>
          <w:iCs/>
          <w:kern w:val="1"/>
          <w:sz w:val="18"/>
          <w:szCs w:val="18"/>
          <w:lang w:val="sr-Cyrl-RS" w:eastAsia="ar-SA"/>
        </w:rPr>
        <w:t>22</w:t>
      </w:r>
      <w:r w:rsidR="00901221">
        <w:rPr>
          <w:rFonts w:eastAsia="Arial Unicode MS" w:cs="Arial"/>
          <w:iCs/>
          <w:kern w:val="1"/>
          <w:sz w:val="18"/>
          <w:szCs w:val="18"/>
          <w:lang w:val="sr-Cyrl-RS" w:eastAsia="ar-SA"/>
        </w:rPr>
        <w:t>. фебруара</w:t>
      </w:r>
      <w:r w:rsidRPr="00753360">
        <w:rPr>
          <w:rFonts w:eastAsia="Arial Unicode MS" w:cs="Arial"/>
          <w:iCs/>
          <w:kern w:val="1"/>
          <w:sz w:val="18"/>
          <w:szCs w:val="18"/>
          <w:lang w:val="sr-Cyrl-RS" w:eastAsia="ar-SA"/>
        </w:rPr>
        <w:t xml:space="preserve"> 201</w:t>
      </w:r>
      <w:r w:rsidR="00901221">
        <w:rPr>
          <w:rFonts w:eastAsia="Arial Unicode MS" w:cs="Arial"/>
          <w:iCs/>
          <w:kern w:val="1"/>
          <w:sz w:val="18"/>
          <w:szCs w:val="18"/>
          <w:lang w:val="sr-Cyrl-RS" w:eastAsia="ar-SA"/>
        </w:rPr>
        <w:t>8. године у 10</w:t>
      </w:r>
      <w:r w:rsidRPr="00753360">
        <w:rPr>
          <w:rFonts w:eastAsia="Arial Unicode MS" w:cs="Arial"/>
          <w:iCs/>
          <w:kern w:val="1"/>
          <w:sz w:val="18"/>
          <w:szCs w:val="18"/>
          <w:lang w:val="sr-Cyrl-RS" w:eastAsia="ar-SA"/>
        </w:rPr>
        <w:t xml:space="preserve"> часова, у згради Покрајинске владе, Булевар Михајла Пупина 16,</w:t>
      </w:r>
      <w:r w:rsidR="005A243E">
        <w:rPr>
          <w:rFonts w:eastAsia="Arial Unicode MS" w:cs="Arial"/>
          <w:iCs/>
          <w:kern w:val="1"/>
          <w:sz w:val="18"/>
          <w:szCs w:val="18"/>
          <w:lang w:val="sr-Cyrl-RS" w:eastAsia="ar-SA"/>
        </w:rPr>
        <w:t xml:space="preserve"> Нови Сад, у канцеларији број 65</w:t>
      </w:r>
      <w:r w:rsidRPr="00753360">
        <w:rPr>
          <w:rFonts w:eastAsia="Arial Unicode MS" w:cs="Arial"/>
          <w:iCs/>
          <w:kern w:val="1"/>
          <w:sz w:val="18"/>
          <w:szCs w:val="18"/>
          <w:lang w:val="sr-Cyrl-RS" w:eastAsia="ar-SA"/>
        </w:rPr>
        <w:t xml:space="preserve"> на првом спрату.</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lastRenderedPageBreak/>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одржавања софтвера за пренос трансферних средстава  PIV_TRANS ЈН МВ 3/2018</w:t>
      </w:r>
      <w:r w:rsidR="005A243E">
        <w:rPr>
          <w:rFonts w:eastAsia="Arial Unicode MS" w:cs="Arial"/>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5A243E">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одржавања софтвера за пренос трансферних средстава  PIV_TRANS ЈН МВ 3/2018</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одржавања софтвера за пренос трансферних средстава  PIV_TRANS ЈН МВ 3/2018</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901221">
        <w:rPr>
          <w:rFonts w:eastAsia="Arial Unicode MS" w:cs="Arial"/>
          <w:color w:val="000000"/>
          <w:kern w:val="1"/>
          <w:sz w:val="18"/>
          <w:szCs w:val="18"/>
          <w:lang w:val="sr-Cyrl-RS" w:eastAsia="ar-SA"/>
        </w:rPr>
        <w:t xml:space="preserve">услуге </w:t>
      </w:r>
      <w:r w:rsidR="005A243E">
        <w:rPr>
          <w:rFonts w:eastAsia="TimesNewRomanPSMT" w:cs="Arial"/>
          <w:bCs/>
          <w:color w:val="000000"/>
          <w:kern w:val="1"/>
          <w:sz w:val="18"/>
          <w:szCs w:val="18"/>
          <w:lang w:val="sr-Cyrl-RS" w:eastAsia="ar-SA"/>
        </w:rPr>
        <w:t>одржавања софтвера</w:t>
      </w:r>
      <w:r w:rsidR="005A243E" w:rsidRPr="005A243E">
        <w:rPr>
          <w:rFonts w:eastAsia="TimesNewRomanPSMT" w:cs="Arial"/>
          <w:bCs/>
          <w:color w:val="000000"/>
          <w:kern w:val="1"/>
          <w:sz w:val="18"/>
          <w:szCs w:val="18"/>
          <w:lang w:val="sr-Cyrl-RS" w:eastAsia="ar-SA"/>
        </w:rPr>
        <w:t xml:space="preserve"> за пренос трансферних средстава  PIV_TRANS </w:t>
      </w:r>
      <w:r w:rsidR="005A243E" w:rsidRPr="00753360">
        <w:rPr>
          <w:rFonts w:eastAsia="TimesNewRomanPSMT" w:cs="Arial"/>
          <w:bCs/>
          <w:color w:val="000000"/>
          <w:kern w:val="1"/>
          <w:sz w:val="18"/>
          <w:szCs w:val="18"/>
          <w:lang w:val="sr-Cyrl-RS" w:eastAsia="ar-SA"/>
        </w:rPr>
        <w:t xml:space="preserve">ЈН МВ </w:t>
      </w:r>
      <w:r w:rsidR="005A243E">
        <w:rPr>
          <w:rFonts w:eastAsia="TimesNewRomanPSMT" w:cs="Arial"/>
          <w:bCs/>
          <w:color w:val="000000"/>
          <w:kern w:val="1"/>
          <w:sz w:val="18"/>
          <w:szCs w:val="18"/>
          <w:lang w:val="sr-Cyrl-RS" w:eastAsia="ar-SA"/>
        </w:rPr>
        <w:t>3/2018</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w:t>
      </w:r>
      <w:r w:rsidR="00901221">
        <w:rPr>
          <w:sz w:val="18"/>
          <w:szCs w:val="18"/>
          <w:lang w:val="sr-Cyrl-RS"/>
        </w:rPr>
        <w:t xml:space="preserve"> 30</w:t>
      </w:r>
      <w:r w:rsidRPr="00753360">
        <w:rPr>
          <w:sz w:val="18"/>
          <w:szCs w:val="18"/>
          <w:lang w:val="sr-Cyrl-RS"/>
        </w:rPr>
        <w:t xml:space="preserve"> дана</w:t>
      </w:r>
      <w:r w:rsidR="00901221">
        <w:rPr>
          <w:sz w:val="18"/>
          <w:szCs w:val="18"/>
          <w:lang w:val="sr-Cyrl-RS"/>
        </w:rPr>
        <w:t>,</w:t>
      </w:r>
      <w:r w:rsidRPr="00753360">
        <w:rPr>
          <w:sz w:val="18"/>
          <w:szCs w:val="18"/>
          <w:lang w:val="sr-Cyrl-RS"/>
        </w:rPr>
        <w:t xml:space="preserve"> </w:t>
      </w:r>
      <w:r w:rsidR="00901221">
        <w:rPr>
          <w:sz w:val="18"/>
          <w:szCs w:val="18"/>
          <w:lang w:val="sr-Cyrl-RS"/>
        </w:rPr>
        <w:t>по закључењу уговора,</w:t>
      </w:r>
      <w:r w:rsidR="00901221" w:rsidRPr="00753360">
        <w:rPr>
          <w:sz w:val="18"/>
          <w:szCs w:val="18"/>
          <w:lang w:val="sr-Cyrl-RS"/>
        </w:rPr>
        <w:t xml:space="preserve"> </w:t>
      </w:r>
      <w:r w:rsidRPr="00753360">
        <w:rPr>
          <w:sz w:val="18"/>
          <w:szCs w:val="18"/>
          <w:lang w:val="sr-Cyrl-RS"/>
        </w:rPr>
        <w:t>од дана</w:t>
      </w:r>
      <w:r w:rsidR="00901221">
        <w:rPr>
          <w:sz w:val="18"/>
          <w:szCs w:val="18"/>
          <w:lang w:val="sr-Cyrl-RS"/>
        </w:rPr>
        <w:t xml:space="preserve"> </w:t>
      </w:r>
      <w:r w:rsidRPr="00753360">
        <w:rPr>
          <w:sz w:val="18"/>
          <w:szCs w:val="18"/>
          <w:lang w:val="sr-Cyrl-RS"/>
        </w:rPr>
        <w:t xml:space="preserve">пријема исправно сачињеног </w:t>
      </w:r>
      <w:r w:rsidR="00901221">
        <w:rPr>
          <w:sz w:val="18"/>
          <w:szCs w:val="18"/>
          <w:lang w:val="sr-Cyrl-RS"/>
        </w:rPr>
        <w:t>рачуна.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901221" w:rsidP="00C835F9">
      <w:pPr>
        <w:jc w:val="left"/>
        <w:rPr>
          <w:rFonts w:eastAsia="Times New Roman" w:cs="Times New Roman"/>
          <w:sz w:val="18"/>
          <w:szCs w:val="18"/>
          <w:lang w:val="sr-Cyrl-RS"/>
        </w:rPr>
      </w:pPr>
      <w:r>
        <w:rPr>
          <w:rFonts w:eastAsia="Times New Roman" w:cs="Times New Roman"/>
          <w:sz w:val="18"/>
          <w:szCs w:val="18"/>
          <w:lang w:val="sr-Cyrl-RS"/>
        </w:rPr>
        <w:t>Услуга одржаавња важи за 2018. годину.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901221" w:rsidRDefault="004C4826" w:rsidP="00901221">
      <w:pPr>
        <w:suppressAutoHyphens/>
        <w:spacing w:line="100" w:lineRule="atLeast"/>
        <w:ind w:left="-360"/>
        <w:rPr>
          <w:rFonts w:eastAsia="Times New Roman"/>
          <w:sz w:val="18"/>
          <w:szCs w:val="18"/>
          <w:lang w:val="sr-Latn-RS"/>
        </w:rPr>
      </w:pPr>
      <w:r w:rsidRPr="00753360">
        <w:rPr>
          <w:rFonts w:eastAsia="Times New Roman" w:cs="Times New Roman"/>
          <w:kern w:val="1"/>
          <w:sz w:val="18"/>
          <w:szCs w:val="18"/>
          <w:lang w:val="sr-Cyrl-CS" w:eastAsia="ar-SA"/>
        </w:rPr>
        <w:tab/>
      </w:r>
      <w:r w:rsidR="00901221">
        <w:rPr>
          <w:rFonts w:eastAsia="Times New Roman" w:cs="Times New Roman"/>
          <w:b/>
          <w:kern w:val="1"/>
          <w:sz w:val="18"/>
          <w:szCs w:val="18"/>
          <w:lang w:val="sr-Cyrl-CS" w:eastAsia="ar-SA"/>
        </w:rPr>
        <w:t>/</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5A243E">
        <w:rPr>
          <w:rFonts w:eastAsia="Arial Unicode MS" w:cs="Arial"/>
          <w:kern w:val="1"/>
          <w:sz w:val="18"/>
          <w:szCs w:val="18"/>
          <w:lang w:val="sr-Latn-RS" w:eastAsia="ar-SA"/>
        </w:rPr>
        <w:t>dijana</w:t>
      </w:r>
      <w:r w:rsidRPr="00753360">
        <w:rPr>
          <w:rFonts w:eastAsia="Arial Unicode MS" w:cs="Arial"/>
          <w:color w:val="000000"/>
          <w:kern w:val="1"/>
          <w:sz w:val="18"/>
          <w:szCs w:val="18"/>
          <w:lang w:val="sr-Cyrl-RS" w:eastAsia="ar-SA"/>
        </w:rPr>
        <w:t>.</w:t>
      </w:r>
      <w:r w:rsidR="005A243E">
        <w:rPr>
          <w:rFonts w:eastAsia="Arial Unicode MS" w:cs="Arial"/>
          <w:color w:val="000000"/>
          <w:kern w:val="1"/>
          <w:sz w:val="18"/>
          <w:szCs w:val="18"/>
          <w:lang w:val="sr-Latn-RS" w:eastAsia="ar-SA"/>
        </w:rPr>
        <w:t>katona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w:t>
      </w:r>
      <w:r w:rsidR="005A243E">
        <w:rPr>
          <w:rFonts w:eastAsia="Arial Unicode MS" w:cs="Arial"/>
          <w:color w:val="000000"/>
          <w:kern w:val="1"/>
          <w:sz w:val="18"/>
          <w:szCs w:val="18"/>
          <w:lang w:val="sr-Cyrl-RS" w:eastAsia="ar-SA"/>
        </w:rPr>
        <w:t xml:space="preserve">шњењима конкурсне документације </w:t>
      </w:r>
      <w:r w:rsidRPr="00753360">
        <w:rPr>
          <w:rFonts w:eastAsia="TimesNewRomanPS-BoldMT" w:cs="Arial"/>
          <w:bCs/>
          <w:color w:val="000000"/>
          <w:kern w:val="1"/>
          <w:sz w:val="18"/>
          <w:szCs w:val="18"/>
          <w:lang w:val="sr-Cyrl-RS" w:eastAsia="ar-SA"/>
        </w:rPr>
        <w:t xml:space="preserve">за јавну набавку </w:t>
      </w:r>
      <w:r w:rsidR="00901221">
        <w:rPr>
          <w:rFonts w:eastAsia="TimesNewRomanPS-BoldMT" w:cs="Arial"/>
          <w:bCs/>
          <w:color w:val="000000"/>
          <w:kern w:val="1"/>
          <w:sz w:val="18"/>
          <w:szCs w:val="18"/>
          <w:lang w:val="sr-Cyrl-RS" w:eastAsia="ar-SA"/>
        </w:rPr>
        <w:t xml:space="preserve">услуге </w:t>
      </w:r>
      <w:r w:rsidR="005A243E" w:rsidRPr="005A243E">
        <w:rPr>
          <w:rFonts w:eastAsia="TimesNewRomanPS-BoldMT" w:cs="Arial"/>
          <w:bCs/>
          <w:color w:val="000000"/>
          <w:kern w:val="1"/>
          <w:sz w:val="18"/>
          <w:szCs w:val="18"/>
          <w:lang w:val="sr-Cyrl-RS" w:eastAsia="ar-SA"/>
        </w:rPr>
        <w:t>одржавања софтвера за пренос трансферних средстава  PIV_TRANS ЈН МВ 3/2018</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ручилац не може да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Захтев за заштиту права може да поднесе понуђач, односно свако заинтересовано лице</w:t>
      </w:r>
      <w:r w:rsidRPr="00753360">
        <w:rPr>
          <w:rFonts w:eastAsia="Arial Unicode MS" w:cs="Arial"/>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9D4C4C" w:rsidRPr="00753360">
        <w:rPr>
          <w:rFonts w:eastAsia="Arial Unicode MS" w:cs="Arial"/>
          <w:color w:val="000000"/>
          <w:kern w:val="1"/>
          <w:sz w:val="18"/>
          <w:szCs w:val="18"/>
          <w:lang w:val="sr-Cyrl-CS" w:eastAsia="ar-SA"/>
        </w:rPr>
        <w:t xml:space="preserve">три </w:t>
      </w:r>
      <w:r w:rsidRPr="00753360">
        <w:rPr>
          <w:rFonts w:eastAsia="Arial Unicode MS" w:cs="Arial"/>
          <w:color w:val="000000"/>
          <w:kern w:val="1"/>
          <w:sz w:val="18"/>
          <w:szCs w:val="18"/>
          <w:lang w:val="sr-Cyrl-CS" w:eastAsia="ar-SA"/>
        </w:rPr>
        <w:t xml:space="preserve">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w:t>
      </w:r>
      <w:r w:rsidR="009D4C4C" w:rsidRPr="00753360">
        <w:rPr>
          <w:rFonts w:eastAsia="Arial Unicode MS" w:cs="Arial"/>
          <w:color w:val="000000"/>
          <w:kern w:val="1"/>
          <w:sz w:val="18"/>
          <w:szCs w:val="18"/>
          <w:lang w:val="sr-Cyrl-CS" w:eastAsia="ar-SA"/>
        </w:rPr>
        <w:t>пет</w:t>
      </w:r>
      <w:r w:rsidRPr="00753360">
        <w:rPr>
          <w:rFonts w:eastAsia="Arial Unicode MS" w:cs="Arial"/>
          <w:color w:val="000000"/>
          <w:kern w:val="1"/>
          <w:sz w:val="18"/>
          <w:szCs w:val="18"/>
          <w:lang w:val="sr-Cyrl-CS" w:eastAsia="ar-SA"/>
        </w:rPr>
        <w:t xml:space="preserve"> дана од дана објављивања одлуке на Порталу јавних набавки.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4C4826" w:rsidRPr="00753360" w:rsidRDefault="004C4826" w:rsidP="004C4826">
      <w:pPr>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4C4826" w:rsidRPr="00753360" w:rsidRDefault="004C4826" w:rsidP="004C4826">
      <w:pPr>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Упутство о уплати таксе из члана 156. Закона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Као доказ о уплати таксе, у смислу члана 151. став 1. тачка 6) ЗЈН, прихватиће се: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 Потврда о извршеној уплати таксе из члана 156. ЗЈН која садржи следеће елементе: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  да буде издата од стране банке и да садржи печат банке;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(3)  износ таксе из члана 156. ЗЈН чија се уплата врши;</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(4)  број рачуна буџета: 840-30678845-06;</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(5)  шифру плаћања: 153 (налог за уплату) или 253 (налог за пренос);</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(6)  позив на број: подаци о броју или ознаци јавне набавке поводом које се подноси захтев за заштиту права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(7)  сврха: ЗЗП; назив наручиоца; број или ознака јавне набавке поводом које се подноси захтев за заштиту права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(8)  корисник: буџет Републике Србије;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(10)  потпис овлашћеног лица банке./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4826" w:rsidRPr="00753360" w:rsidRDefault="004C4826" w:rsidP="00C835F9">
      <w:pPr>
        <w:suppressAutoHyphens/>
        <w:spacing w:line="100" w:lineRule="atLeast"/>
        <w:rPr>
          <w:sz w:val="18"/>
          <w:szCs w:val="18"/>
          <w:lang w:val="sr-Cyrl-RS"/>
        </w:rPr>
      </w:pPr>
      <w:r w:rsidRPr="00753360">
        <w:rPr>
          <w:rFonts w:eastAsia="Arial Unicode MS" w:cs="Arial"/>
          <w:color w:val="000000"/>
          <w:kern w:val="1"/>
          <w:sz w:val="18"/>
          <w:szCs w:val="18"/>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753360">
        <w:rPr>
          <w:rFonts w:eastAsia="Arial Unicode MS" w:cs="Arial"/>
          <w:color w:val="000000"/>
          <w:kern w:val="1"/>
          <w:sz w:val="18"/>
          <w:szCs w:val="18"/>
          <w:lang w:val="sr-Cyrl-RS" w:eastAsia="ar-SA"/>
        </w:rPr>
        <w:t xml:space="preserve"> </w:t>
      </w:r>
    </w:p>
    <w:p w:rsidR="004C4826" w:rsidRPr="00753360" w:rsidRDefault="004C4826" w:rsidP="004C4826">
      <w:pPr>
        <w:jc w:val="left"/>
        <w:rPr>
          <w:sz w:val="18"/>
          <w:szCs w:val="18"/>
          <w:lang w:val="sr-Cyrl-RS"/>
        </w:rPr>
      </w:pPr>
    </w:p>
    <w:p w:rsidR="0057237F" w:rsidRPr="00753360" w:rsidRDefault="0057237F">
      <w:pPr>
        <w:rPr>
          <w:sz w:val="18"/>
          <w:szCs w:val="18"/>
          <w:lang w:val="sr-Cyrl-CS"/>
        </w:rPr>
      </w:pPr>
    </w:p>
    <w:sectPr w:rsidR="0057237F" w:rsidRPr="007533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3E" w:rsidRDefault="005A243E">
      <w:r>
        <w:separator/>
      </w:r>
    </w:p>
  </w:endnote>
  <w:endnote w:type="continuationSeparator" w:id="0">
    <w:p w:rsidR="005A243E" w:rsidRDefault="005A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5A243E" w:rsidRDefault="005A243E">
        <w:pPr>
          <w:pStyle w:val="Footer"/>
          <w:jc w:val="right"/>
        </w:pPr>
        <w:r>
          <w:fldChar w:fldCharType="begin"/>
        </w:r>
        <w:r>
          <w:instrText xml:space="preserve"> PAGE   \* MERGEFORMAT </w:instrText>
        </w:r>
        <w:r>
          <w:fldChar w:fldCharType="separate"/>
        </w:r>
        <w:r w:rsidR="000704CD">
          <w:rPr>
            <w:noProof/>
          </w:rPr>
          <w:t>2</w:t>
        </w:r>
        <w:r>
          <w:rPr>
            <w:noProof/>
          </w:rPr>
          <w:fldChar w:fldCharType="end"/>
        </w:r>
        <w:r w:rsidR="000704CD">
          <w:rPr>
            <w:noProof/>
            <w:lang w:val="sr-Cyrl-RS"/>
          </w:rPr>
          <w:t>/29</w:t>
        </w:r>
      </w:p>
    </w:sdtContent>
  </w:sdt>
  <w:p w:rsidR="005A243E" w:rsidRDefault="005A2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3E" w:rsidRDefault="005A243E">
      <w:r>
        <w:separator/>
      </w:r>
    </w:p>
  </w:footnote>
  <w:footnote w:type="continuationSeparator" w:id="0">
    <w:p w:rsidR="005A243E" w:rsidRDefault="005A2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F077B3"/>
    <w:multiLevelType w:val="hybridMultilevel"/>
    <w:tmpl w:val="C31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04FA6446"/>
    <w:lvl w:ilvl="0" w:tplc="0ADA976C">
      <w:start w:val="1"/>
      <w:numFmt w:val="decimal"/>
      <w:lvlText w:val="%1."/>
      <w:lvlJc w:val="left"/>
      <w:pPr>
        <w:ind w:left="720" w:hanging="360"/>
      </w:pPr>
      <w:rPr>
        <w:rFonts w:hint="default"/>
        <w:color w:val="000000"/>
      </w:rPr>
    </w:lvl>
    <w:lvl w:ilvl="1" w:tplc="6CE61BAA">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C17C56"/>
    <w:multiLevelType w:val="hybridMultilevel"/>
    <w:tmpl w:val="6FA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81081F"/>
    <w:multiLevelType w:val="hybridMultilevel"/>
    <w:tmpl w:val="78D4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3"/>
  </w:num>
  <w:num w:numId="31">
    <w:abstractNumId w:val="18"/>
  </w:num>
  <w:num w:numId="32">
    <w:abstractNumId w:val="24"/>
  </w:num>
  <w:num w:numId="33">
    <w:abstractNumId w:val="37"/>
  </w:num>
  <w:num w:numId="34">
    <w:abstractNumId w:val="21"/>
  </w:num>
  <w:num w:numId="35">
    <w:abstractNumId w:val="43"/>
  </w:num>
  <w:num w:numId="36">
    <w:abstractNumId w:val="35"/>
  </w:num>
  <w:num w:numId="37">
    <w:abstractNumId w:val="38"/>
  </w:num>
  <w:num w:numId="38">
    <w:abstractNumId w:val="23"/>
  </w:num>
  <w:num w:numId="39">
    <w:abstractNumId w:val="44"/>
  </w:num>
  <w:num w:numId="40">
    <w:abstractNumId w:val="42"/>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0704CD"/>
    <w:rsid w:val="000D24E2"/>
    <w:rsid w:val="00106F0C"/>
    <w:rsid w:val="00113C22"/>
    <w:rsid w:val="0012385C"/>
    <w:rsid w:val="00192C9D"/>
    <w:rsid w:val="001A1A58"/>
    <w:rsid w:val="001E470C"/>
    <w:rsid w:val="0020684B"/>
    <w:rsid w:val="0021718E"/>
    <w:rsid w:val="00226219"/>
    <w:rsid w:val="002C3C5E"/>
    <w:rsid w:val="002E3C92"/>
    <w:rsid w:val="002E5AFA"/>
    <w:rsid w:val="00316BA9"/>
    <w:rsid w:val="00376671"/>
    <w:rsid w:val="003C2D1D"/>
    <w:rsid w:val="00475384"/>
    <w:rsid w:val="00487646"/>
    <w:rsid w:val="00496B27"/>
    <w:rsid w:val="004C4826"/>
    <w:rsid w:val="004E3FD5"/>
    <w:rsid w:val="00511F52"/>
    <w:rsid w:val="0057237F"/>
    <w:rsid w:val="005836DF"/>
    <w:rsid w:val="005A243E"/>
    <w:rsid w:val="005D42EC"/>
    <w:rsid w:val="005D4C67"/>
    <w:rsid w:val="00663D02"/>
    <w:rsid w:val="00665B96"/>
    <w:rsid w:val="00675E66"/>
    <w:rsid w:val="00710A54"/>
    <w:rsid w:val="007162C9"/>
    <w:rsid w:val="00753360"/>
    <w:rsid w:val="007B2DDB"/>
    <w:rsid w:val="007D72E5"/>
    <w:rsid w:val="007F7053"/>
    <w:rsid w:val="0080706F"/>
    <w:rsid w:val="00820117"/>
    <w:rsid w:val="00823453"/>
    <w:rsid w:val="008320C3"/>
    <w:rsid w:val="00841C9D"/>
    <w:rsid w:val="00850A92"/>
    <w:rsid w:val="00887FC6"/>
    <w:rsid w:val="0089415B"/>
    <w:rsid w:val="00894247"/>
    <w:rsid w:val="008D4484"/>
    <w:rsid w:val="008F1F91"/>
    <w:rsid w:val="00901221"/>
    <w:rsid w:val="00954C0E"/>
    <w:rsid w:val="009D4C4C"/>
    <w:rsid w:val="00A00A91"/>
    <w:rsid w:val="00A03DA3"/>
    <w:rsid w:val="00A25963"/>
    <w:rsid w:val="00A50E2D"/>
    <w:rsid w:val="00A54183"/>
    <w:rsid w:val="00A81A69"/>
    <w:rsid w:val="00AF00B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887A-8C89-4D07-B0AC-84F3F957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29</Pages>
  <Words>8566</Words>
  <Characters>48828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44</cp:revision>
  <dcterms:created xsi:type="dcterms:W3CDTF">2016-11-07T07:16:00Z</dcterms:created>
  <dcterms:modified xsi:type="dcterms:W3CDTF">2018-02-13T13:34:00Z</dcterms:modified>
</cp:coreProperties>
</file>