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E56AB1" w:rsidRPr="00645EE5" w:rsidTr="00500FEB">
        <w:trPr>
          <w:trHeight w:val="1975"/>
        </w:trPr>
        <w:tc>
          <w:tcPr>
            <w:tcW w:w="2410" w:type="dxa"/>
            <w:gridSpan w:val="2"/>
          </w:tcPr>
          <w:p w:rsidR="00E56AB1" w:rsidRPr="00645EE5" w:rsidRDefault="00500FEB" w:rsidP="00E56AB1">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36EB87" wp14:editId="4DF6893C">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Република Србија</w:t>
            </w:r>
          </w:p>
          <w:p w:rsidR="00E56AB1" w:rsidRPr="00645EE5" w:rsidRDefault="00E56AB1" w:rsidP="00E56AB1">
            <w:pPr>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Аутономна </w:t>
            </w:r>
            <w:r w:rsidRPr="00645EE5">
              <w:rPr>
                <w:rFonts w:eastAsia="Calibri" w:cs="Times New Roman"/>
                <w:color w:val="000000"/>
                <w:sz w:val="20"/>
                <w:szCs w:val="20"/>
                <w:lang w:val="sr-Cyrl-RS"/>
              </w:rPr>
              <w:t>п</w:t>
            </w:r>
            <w:r w:rsidRPr="00645EE5">
              <w:rPr>
                <w:rFonts w:eastAsia="Calibri" w:cs="Times New Roman"/>
                <w:color w:val="000000"/>
                <w:sz w:val="20"/>
                <w:szCs w:val="20"/>
                <w:lang w:val="en-US"/>
              </w:rPr>
              <w:t>окрајина Војводина</w:t>
            </w:r>
          </w:p>
          <w:p w:rsidR="00E56AB1" w:rsidRPr="00645EE5" w:rsidRDefault="00E56AB1" w:rsidP="00E56AB1">
            <w:pPr>
              <w:jc w:val="left"/>
              <w:rPr>
                <w:rFonts w:eastAsia="Calibri" w:cs="Times New Roman"/>
                <w:color w:val="000000"/>
                <w:sz w:val="20"/>
                <w:szCs w:val="20"/>
                <w:lang w:val="en-US"/>
              </w:rPr>
            </w:pPr>
          </w:p>
          <w:p w:rsidR="00E56AB1" w:rsidRPr="00645EE5" w:rsidRDefault="00E56AB1" w:rsidP="00E56AB1">
            <w:pPr>
              <w:spacing w:line="204" w:lineRule="auto"/>
              <w:jc w:val="left"/>
              <w:rPr>
                <w:rFonts w:eastAsia="Calibri" w:cs="Arial"/>
                <w:b/>
                <w:sz w:val="20"/>
                <w:szCs w:val="20"/>
                <w:lang w:val="en-US"/>
              </w:rPr>
            </w:pPr>
            <w:r w:rsidRPr="00645EE5">
              <w:rPr>
                <w:rFonts w:eastAsia="Calibri" w:cs="Arial"/>
                <w:b/>
                <w:sz w:val="20"/>
                <w:szCs w:val="20"/>
                <w:lang w:val="en-US"/>
              </w:rPr>
              <w:t>Покрајински секретаријат за образовање, прописе, управу</w:t>
            </w:r>
            <w:r w:rsidRPr="00645EE5">
              <w:rPr>
                <w:rFonts w:eastAsia="Calibri" w:cs="Arial"/>
                <w:b/>
                <w:sz w:val="20"/>
                <w:szCs w:val="20"/>
                <w:lang w:val="en-US"/>
              </w:rPr>
              <w:br/>
              <w:t xml:space="preserve">и </w:t>
            </w:r>
            <w:r w:rsidRPr="00645EE5">
              <w:rPr>
                <w:rFonts w:eastAsia="Calibri" w:cs="Arial"/>
                <w:b/>
                <w:sz w:val="20"/>
                <w:szCs w:val="20"/>
                <w:lang w:val="sr-Cyrl-RS"/>
              </w:rPr>
              <w:t>националне мањине-</w:t>
            </w:r>
            <w:r w:rsidRPr="00645EE5">
              <w:rPr>
                <w:rFonts w:eastAsia="Calibri" w:cs="Arial"/>
                <w:b/>
                <w:sz w:val="20"/>
                <w:szCs w:val="20"/>
                <w:lang w:val="en-US"/>
              </w:rPr>
              <w:t>национа</w:t>
            </w:r>
            <w:r w:rsidRPr="00645EE5">
              <w:rPr>
                <w:rFonts w:eastAsia="Calibri" w:cs="Arial"/>
                <w:b/>
                <w:sz w:val="20"/>
                <w:szCs w:val="20"/>
                <w:lang w:val="sr-Cyrl-RS"/>
              </w:rPr>
              <w:t>л</w:t>
            </w:r>
            <w:r w:rsidRPr="00645EE5">
              <w:rPr>
                <w:rFonts w:eastAsia="Calibri" w:cs="Arial"/>
                <w:b/>
                <w:sz w:val="20"/>
                <w:szCs w:val="20"/>
                <w:lang w:val="en-US"/>
              </w:rPr>
              <w:t>не заједнице</w:t>
            </w: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Булевар Михајла Пупина 16, 21000 Нови Сад</w:t>
            </w: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Т: +381 21  </w:t>
            </w:r>
            <w:r w:rsidRPr="00645EE5">
              <w:rPr>
                <w:rFonts w:eastAsia="Calibri" w:cs="Times New Roman"/>
                <w:sz w:val="20"/>
                <w:szCs w:val="20"/>
                <w:lang w:val="en-US"/>
              </w:rPr>
              <w:t>487 4427  </w:t>
            </w:r>
            <w:r w:rsidRPr="00645EE5">
              <w:rPr>
                <w:rFonts w:eastAsia="Calibri" w:cs="Times New Roman"/>
                <w:color w:val="000000"/>
                <w:sz w:val="20"/>
                <w:szCs w:val="20"/>
                <w:lang w:val="en-US"/>
              </w:rPr>
              <w:t xml:space="preserve">F: +381 21  </w:t>
            </w:r>
            <w:r w:rsidRPr="00645EE5">
              <w:rPr>
                <w:rFonts w:eastAsia="Calibri" w:cs="Times New Roman"/>
                <w:sz w:val="20"/>
                <w:szCs w:val="20"/>
                <w:lang w:val="en-US"/>
              </w:rPr>
              <w:t xml:space="preserve">557 074; 456 986  </w:t>
            </w:r>
          </w:p>
          <w:p w:rsidR="00E56AB1" w:rsidRPr="00645EE5" w:rsidRDefault="00500FEB" w:rsidP="00500FEB">
            <w:pPr>
              <w:spacing w:after="200"/>
              <w:jc w:val="left"/>
              <w:rPr>
                <w:rFonts w:eastAsia="Calibri" w:cs="Times New Roman"/>
                <w:sz w:val="20"/>
                <w:szCs w:val="20"/>
                <w:lang w:val="en-US"/>
              </w:rPr>
            </w:pPr>
            <w:r>
              <w:rPr>
                <w:rFonts w:eastAsia="Calibri" w:cs="Times New Roman"/>
                <w:sz w:val="20"/>
                <w:szCs w:val="20"/>
                <w:lang w:val="en-US"/>
              </w:rPr>
              <w:t>Pso</w:t>
            </w:r>
            <w:r w:rsidR="00E56AB1" w:rsidRPr="00645EE5">
              <w:rPr>
                <w:rFonts w:eastAsia="Calibri" w:cs="Times New Roman"/>
                <w:sz w:val="20"/>
                <w:szCs w:val="20"/>
                <w:lang w:val="en-US"/>
              </w:rPr>
              <w:t xml:space="preserve">unz@vojvodinа.gov.rs </w:t>
            </w:r>
          </w:p>
        </w:tc>
      </w:tr>
      <w:tr w:rsidR="00E56AB1" w:rsidRPr="00645EE5" w:rsidTr="00500FEB">
        <w:trPr>
          <w:gridAfter w:val="1"/>
          <w:wAfter w:w="16" w:type="dxa"/>
          <w:trHeight w:val="592"/>
        </w:trPr>
        <w:tc>
          <w:tcPr>
            <w:tcW w:w="1276" w:type="dxa"/>
          </w:tcPr>
          <w:p w:rsidR="00E56AB1" w:rsidRPr="00645EE5" w:rsidRDefault="00E56AB1" w:rsidP="00E56AB1">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E56AB1" w:rsidRPr="00645EE5" w:rsidRDefault="00500FEB" w:rsidP="00E56AB1">
            <w:pPr>
              <w:tabs>
                <w:tab w:val="center" w:pos="4703"/>
                <w:tab w:val="right" w:pos="9406"/>
              </w:tabs>
              <w:jc w:val="left"/>
              <w:rPr>
                <w:rFonts w:eastAsia="Calibri" w:cs="Times New Roman"/>
                <w:color w:val="000000"/>
                <w:sz w:val="20"/>
                <w:szCs w:val="20"/>
              </w:rPr>
            </w:pPr>
            <w:r>
              <w:rPr>
                <w:rFonts w:eastAsia="Calibri" w:cs="Times New Roman"/>
                <w:color w:val="000000"/>
                <w:sz w:val="20"/>
                <w:szCs w:val="20"/>
                <w:lang w:val="en-US"/>
              </w:rPr>
              <w:t xml:space="preserve">                        </w:t>
            </w:r>
            <w:r w:rsidR="00E56AB1" w:rsidRPr="00645EE5">
              <w:rPr>
                <w:rFonts w:eastAsia="Calibri" w:cs="Times New Roman"/>
                <w:color w:val="000000"/>
                <w:sz w:val="20"/>
                <w:szCs w:val="20"/>
                <w:lang w:val="en-US"/>
              </w:rPr>
              <w:t>БРОЈ</w:t>
            </w:r>
            <w:r w:rsidR="00E56AB1" w:rsidRPr="00645EE5">
              <w:rPr>
                <w:rFonts w:eastAsia="Calibri" w:cs="Times New Roman"/>
                <w:color w:val="000000"/>
                <w:sz w:val="20"/>
                <w:szCs w:val="20"/>
                <w:lang w:val="sr-Cyrl-RS"/>
              </w:rPr>
              <w:t xml:space="preserve">: </w:t>
            </w:r>
            <w:r>
              <w:rPr>
                <w:rFonts w:eastAsia="Calibri" w:cs="Times New Roman"/>
                <w:color w:val="000000"/>
                <w:sz w:val="20"/>
                <w:szCs w:val="20"/>
              </w:rPr>
              <w:t>128-404-188/2017</w:t>
            </w:r>
            <w:r w:rsidR="003E3164" w:rsidRPr="00645EE5">
              <w:rPr>
                <w:rFonts w:eastAsia="Calibri" w:cs="Times New Roman"/>
                <w:color w:val="000000"/>
                <w:sz w:val="20"/>
                <w:szCs w:val="20"/>
              </w:rPr>
              <w:t>-03-3</w:t>
            </w: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rPr>
                <w:rFonts w:eastAsia="Calibri" w:cs="Times New Roman"/>
                <w:color w:val="000000"/>
                <w:sz w:val="20"/>
                <w:szCs w:val="20"/>
                <w:lang w:val="sr-Cyrl-RS"/>
              </w:rPr>
            </w:pPr>
          </w:p>
        </w:tc>
        <w:tc>
          <w:tcPr>
            <w:tcW w:w="5448" w:type="dxa"/>
          </w:tcPr>
          <w:p w:rsidR="00E56AB1" w:rsidRPr="00645EE5" w:rsidRDefault="00E56AB1" w:rsidP="00E56AB1">
            <w:pPr>
              <w:tabs>
                <w:tab w:val="center" w:pos="4703"/>
                <w:tab w:val="right" w:pos="9406"/>
              </w:tabs>
              <w:jc w:val="left"/>
              <w:rPr>
                <w:rFonts w:eastAsia="Calibri" w:cs="Times New Roman"/>
                <w:color w:val="000000"/>
                <w:sz w:val="20"/>
                <w:szCs w:val="20"/>
                <w:lang w:val="sr-Cyrl-RS"/>
              </w:rPr>
            </w:pPr>
            <w:r w:rsidRPr="00645EE5">
              <w:rPr>
                <w:rFonts w:eastAsia="Calibri" w:cs="Times New Roman"/>
                <w:color w:val="000000"/>
                <w:sz w:val="20"/>
                <w:szCs w:val="20"/>
                <w:lang w:val="en-US"/>
              </w:rPr>
              <w:t xml:space="preserve">ДАТУМ:  </w:t>
            </w:r>
            <w:r w:rsidR="00500FEB">
              <w:rPr>
                <w:rFonts w:eastAsia="Calibri" w:cs="Times New Roman"/>
                <w:sz w:val="20"/>
                <w:szCs w:val="20"/>
                <w:lang w:val="sr-Latn-RS"/>
              </w:rPr>
              <w:t>20</w:t>
            </w:r>
            <w:r w:rsidRPr="00645EE5">
              <w:rPr>
                <w:rFonts w:eastAsia="Calibri" w:cs="Times New Roman"/>
                <w:sz w:val="20"/>
                <w:szCs w:val="20"/>
                <w:lang w:val="sr-Cyrl-RS"/>
              </w:rPr>
              <w:t>.0</w:t>
            </w:r>
            <w:r w:rsidR="003E3164" w:rsidRPr="00645EE5">
              <w:rPr>
                <w:rFonts w:eastAsia="Calibri" w:cs="Times New Roman"/>
                <w:sz w:val="20"/>
                <w:szCs w:val="20"/>
                <w:lang w:val="sr-Latn-RS"/>
              </w:rPr>
              <w:t>7</w:t>
            </w:r>
            <w:r w:rsidRPr="00645EE5">
              <w:rPr>
                <w:rFonts w:eastAsia="Calibri" w:cs="Times New Roman"/>
                <w:sz w:val="20"/>
                <w:szCs w:val="20"/>
                <w:lang w:val="sr-Cyrl-RS"/>
              </w:rPr>
              <w:t>.</w:t>
            </w:r>
            <w:r w:rsidR="00500FEB">
              <w:rPr>
                <w:rFonts w:eastAsia="Calibri" w:cs="Times New Roman"/>
                <w:sz w:val="20"/>
                <w:szCs w:val="20"/>
                <w:lang w:val="en-US"/>
              </w:rPr>
              <w:t>2017</w:t>
            </w:r>
            <w:r w:rsidRPr="00645EE5">
              <w:rPr>
                <w:rFonts w:eastAsia="Calibri" w:cs="Times New Roman"/>
                <w:sz w:val="20"/>
                <w:szCs w:val="20"/>
                <w:lang w:val="en-US"/>
              </w:rPr>
              <w:t xml:space="preserve">. </w:t>
            </w:r>
            <w:r w:rsidRPr="00645EE5">
              <w:rPr>
                <w:rFonts w:eastAsia="Calibri" w:cs="Times New Roman"/>
                <w:sz w:val="20"/>
                <w:szCs w:val="20"/>
                <w:lang w:val="sr-Cyrl-RS"/>
              </w:rPr>
              <w:t>године</w:t>
            </w:r>
          </w:p>
        </w:tc>
      </w:tr>
    </w:tbl>
    <w:p w:rsidR="00E56AB1" w:rsidRPr="00645EE5" w:rsidRDefault="00E56AB1" w:rsidP="00E56AB1">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КОНКУРСНА ДОКУМЕНТАЦИЈА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color w:val="000000"/>
          <w:kern w:val="1"/>
          <w:sz w:val="20"/>
          <w:szCs w:val="20"/>
          <w:lang w:val="ru-RU" w:eastAsia="ar-SA"/>
        </w:rPr>
        <w:t>ЗА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003E3164"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E56AB1" w:rsidRPr="00645EE5" w:rsidRDefault="00E56AB1" w:rsidP="00E56AB1">
      <w:pPr>
        <w:suppressAutoHyphens/>
        <w:spacing w:line="100" w:lineRule="atLeast"/>
        <w:jc w:val="center"/>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Latn-RS" w:eastAsia="ar-SA"/>
        </w:rPr>
      </w:pPr>
      <w:r w:rsidRPr="00645EE5">
        <w:rPr>
          <w:rFonts w:eastAsia="Arial Unicode MS" w:cs="Arial"/>
          <w:b/>
          <w:bCs/>
          <w:color w:val="000000"/>
          <w:kern w:val="1"/>
          <w:sz w:val="20"/>
          <w:szCs w:val="20"/>
          <w:lang w:val="sr-Cyrl-RS" w:eastAsia="ar-SA"/>
        </w:rPr>
        <w:t>Ј</w:t>
      </w:r>
      <w:r w:rsidR="00180849" w:rsidRPr="00645EE5">
        <w:rPr>
          <w:rFonts w:eastAsia="Arial Unicode MS" w:cs="Arial"/>
          <w:b/>
          <w:bCs/>
          <w:color w:val="000000"/>
          <w:kern w:val="1"/>
          <w:sz w:val="20"/>
          <w:szCs w:val="20"/>
          <w:lang w:val="sr-Cyrl-RS" w:eastAsia="ar-SA"/>
        </w:rPr>
        <w:t>Н МВ</w:t>
      </w:r>
      <w:r w:rsidRPr="00645EE5">
        <w:rPr>
          <w:rFonts w:eastAsia="Arial Unicode MS" w:cs="Arial"/>
          <w:b/>
          <w:bCs/>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 </w:t>
      </w:r>
      <w:r w:rsidR="00500FEB">
        <w:rPr>
          <w:rFonts w:eastAsia="Arial Unicode MS" w:cs="Arial"/>
          <w:b/>
          <w:color w:val="000000"/>
          <w:kern w:val="1"/>
          <w:sz w:val="20"/>
          <w:szCs w:val="20"/>
          <w:lang w:val="sr-Latn-RS" w:eastAsia="ar-SA"/>
        </w:rPr>
        <w:t>4</w:t>
      </w:r>
      <w:r w:rsidRPr="00645EE5">
        <w:rPr>
          <w:rFonts w:eastAsia="Arial Unicode MS" w:cs="Arial"/>
          <w:b/>
          <w:color w:val="000000"/>
          <w:kern w:val="1"/>
          <w:sz w:val="20"/>
          <w:szCs w:val="20"/>
          <w:lang w:val="sr-Cyrl-RS" w:eastAsia="ar-SA"/>
        </w:rPr>
        <w:t>/201</w:t>
      </w:r>
      <w:r w:rsidR="00500FEB">
        <w:rPr>
          <w:rFonts w:eastAsia="Arial Unicode MS" w:cs="Arial"/>
          <w:b/>
          <w:color w:val="000000"/>
          <w:kern w:val="1"/>
          <w:sz w:val="20"/>
          <w:szCs w:val="20"/>
          <w:lang w:val="sr-Latn-RS" w:eastAsia="ar-SA"/>
        </w:rPr>
        <w:t>7</w:t>
      </w: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180849" w:rsidP="00E56AB1">
      <w:pPr>
        <w:suppressAutoHyphens/>
        <w:spacing w:line="100" w:lineRule="atLeast"/>
        <w:jc w:val="center"/>
        <w:rPr>
          <w:rFonts w:eastAsia="Arial Unicode MS" w:cs="Arial"/>
          <w:bCs/>
          <w:kern w:val="1"/>
          <w:sz w:val="20"/>
          <w:szCs w:val="20"/>
          <w:lang w:val="sr-Cyrl-RS" w:eastAsia="ar-SA"/>
        </w:rPr>
      </w:pPr>
      <w:r w:rsidRPr="00645EE5">
        <w:rPr>
          <w:rFonts w:eastAsia="Arial Unicode MS" w:cs="Arial"/>
          <w:iCs/>
          <w:kern w:val="1"/>
          <w:sz w:val="20"/>
          <w:szCs w:val="20"/>
          <w:lang w:val="sr-Cyrl-RS" w:eastAsia="ar-SA"/>
        </w:rPr>
        <w:t>јул</w:t>
      </w:r>
      <w:r w:rsidR="00E56AB1" w:rsidRPr="00645EE5">
        <w:rPr>
          <w:rFonts w:eastAsia="Arial Unicode MS" w:cs="Arial"/>
          <w:iCs/>
          <w:kern w:val="1"/>
          <w:sz w:val="20"/>
          <w:szCs w:val="20"/>
          <w:lang w:val="sr-Cyrl-RS" w:eastAsia="ar-SA"/>
        </w:rPr>
        <w:t xml:space="preserve"> </w:t>
      </w:r>
      <w:r w:rsidR="00500FEB">
        <w:rPr>
          <w:rFonts w:eastAsia="Arial Unicode MS" w:cs="Arial"/>
          <w:bCs/>
          <w:kern w:val="1"/>
          <w:sz w:val="20"/>
          <w:szCs w:val="20"/>
          <w:lang w:val="sr-Cyrl-RS" w:eastAsia="ar-SA"/>
        </w:rPr>
        <w:t>201</w:t>
      </w:r>
      <w:r w:rsidR="00500FEB">
        <w:rPr>
          <w:rFonts w:eastAsia="Arial Unicode MS" w:cs="Arial"/>
          <w:bCs/>
          <w:kern w:val="1"/>
          <w:sz w:val="20"/>
          <w:szCs w:val="20"/>
          <w:lang w:val="sr-Latn-RS" w:eastAsia="ar-SA"/>
        </w:rPr>
        <w:t>7</w:t>
      </w:r>
      <w:r w:rsidR="00E56AB1" w:rsidRPr="00645EE5">
        <w:rPr>
          <w:rFonts w:eastAsia="Arial Unicode MS" w:cs="Arial"/>
          <w:bCs/>
          <w:kern w:val="1"/>
          <w:sz w:val="20"/>
          <w:szCs w:val="20"/>
          <w:lang w:val="sr-Cyrl-RS" w:eastAsia="ar-SA"/>
        </w:rPr>
        <w:t>. године</w:t>
      </w: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180849" w:rsidRPr="00645EE5" w:rsidRDefault="00180849"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lastRenderedPageBreak/>
        <w:t>На основу чл. 3</w:t>
      </w:r>
      <w:r w:rsidRPr="00645EE5">
        <w:rPr>
          <w:rFonts w:eastAsia="TimesNewRomanPSMT" w:cs="Arial"/>
          <w:color w:val="000000"/>
          <w:kern w:val="1"/>
          <w:sz w:val="20"/>
          <w:szCs w:val="20"/>
          <w:lang w:val="sr-Cyrl-CS" w:eastAsia="ar-SA"/>
        </w:rPr>
        <w:t>2</w:t>
      </w:r>
      <w:r w:rsidRPr="00645EE5">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Закон), члана </w:t>
      </w:r>
      <w:r w:rsidR="00A86893" w:rsidRPr="00645EE5">
        <w:rPr>
          <w:rFonts w:eastAsia="TimesNewRomanPSMT" w:cs="Arial"/>
          <w:color w:val="000000"/>
          <w:kern w:val="1"/>
          <w:sz w:val="20"/>
          <w:szCs w:val="20"/>
          <w:lang w:val="sr-Cyrl-CS" w:eastAsia="ar-SA"/>
        </w:rPr>
        <w:t>6</w:t>
      </w:r>
      <w:r w:rsidRPr="00645EE5">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645EE5">
        <w:rPr>
          <w:rFonts w:eastAsia="Arial Unicode MS" w:cs="Arial"/>
          <w:kern w:val="1"/>
          <w:sz w:val="20"/>
          <w:szCs w:val="20"/>
          <w:lang w:val="sr-Cyrl-RS" w:eastAsia="ar-SA"/>
        </w:rPr>
        <w:t>Одлуком о покретању поступ</w:t>
      </w:r>
      <w:r w:rsidR="00180849" w:rsidRPr="00645EE5">
        <w:rPr>
          <w:rFonts w:eastAsia="Arial Unicode MS" w:cs="Arial"/>
          <w:kern w:val="1"/>
          <w:sz w:val="20"/>
          <w:szCs w:val="20"/>
          <w:lang w:val="sr-Cyrl-RS" w:eastAsia="ar-SA"/>
        </w:rPr>
        <w:t xml:space="preserve">ка јавне набавке </w:t>
      </w:r>
      <w:r w:rsidR="00500FEB">
        <w:rPr>
          <w:rFonts w:eastAsia="Arial Unicode MS" w:cs="Arial"/>
          <w:kern w:val="1"/>
          <w:sz w:val="20"/>
          <w:szCs w:val="20"/>
          <w:lang w:val="sr-Cyrl-RS" w:eastAsia="ar-SA"/>
        </w:rPr>
        <w:t>број 128-404-1</w:t>
      </w:r>
      <w:r w:rsidR="00500FEB">
        <w:rPr>
          <w:rFonts w:eastAsia="Arial Unicode MS" w:cs="Arial"/>
          <w:kern w:val="1"/>
          <w:sz w:val="20"/>
          <w:szCs w:val="20"/>
          <w:lang w:val="sr-Latn-RS" w:eastAsia="ar-SA"/>
        </w:rPr>
        <w:t>88/</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00645EE5">
        <w:rPr>
          <w:rFonts w:eastAsia="Arial Unicode MS" w:cs="Arial"/>
          <w:kern w:val="1"/>
          <w:sz w:val="20"/>
          <w:szCs w:val="20"/>
          <w:lang w:val="sr-Cyrl-RS" w:eastAsia="ar-SA"/>
        </w:rPr>
        <w:t>-03-1 ЈН МВ</w:t>
      </w:r>
      <w:r w:rsidR="00500FEB">
        <w:rPr>
          <w:rFonts w:eastAsia="Arial Unicode MS" w:cs="Arial"/>
          <w:kern w:val="1"/>
          <w:sz w:val="20"/>
          <w:szCs w:val="20"/>
          <w:lang w:val="sr-Cyrl-RS" w:eastAsia="ar-SA"/>
        </w:rPr>
        <w:t xml:space="preserve"> </w:t>
      </w:r>
      <w:r w:rsidR="00500FEB">
        <w:rPr>
          <w:rFonts w:eastAsia="Arial Unicode MS" w:cs="Arial"/>
          <w:kern w:val="1"/>
          <w:sz w:val="20"/>
          <w:szCs w:val="20"/>
          <w:lang w:val="sr-Latn-RS" w:eastAsia="ar-SA"/>
        </w:rPr>
        <w:t>4</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00180849" w:rsidRPr="00645EE5">
        <w:rPr>
          <w:rFonts w:eastAsia="Arial Unicode MS" w:cs="Arial"/>
          <w:kern w:val="1"/>
          <w:sz w:val="20"/>
          <w:szCs w:val="20"/>
          <w:lang w:val="sr-Cyrl-RS" w:eastAsia="ar-SA"/>
        </w:rPr>
        <w:t xml:space="preserve"> од да</w:t>
      </w:r>
      <w:r w:rsidR="00500FEB">
        <w:rPr>
          <w:rFonts w:eastAsia="Arial Unicode MS" w:cs="Arial"/>
          <w:kern w:val="1"/>
          <w:sz w:val="20"/>
          <w:szCs w:val="20"/>
          <w:lang w:val="sr-Cyrl-RS" w:eastAsia="ar-SA"/>
        </w:rPr>
        <w:t>на 1</w:t>
      </w:r>
      <w:r w:rsidR="00500FEB">
        <w:rPr>
          <w:rFonts w:eastAsia="Arial Unicode MS" w:cs="Arial"/>
          <w:kern w:val="1"/>
          <w:sz w:val="20"/>
          <w:szCs w:val="20"/>
          <w:lang w:val="sr-Latn-RS" w:eastAsia="ar-SA"/>
        </w:rPr>
        <w:t>9</w:t>
      </w:r>
      <w:r w:rsidR="00180849" w:rsidRPr="00645EE5">
        <w:rPr>
          <w:rFonts w:eastAsia="Arial Unicode MS" w:cs="Arial"/>
          <w:kern w:val="1"/>
          <w:sz w:val="20"/>
          <w:szCs w:val="20"/>
          <w:lang w:val="sr-Cyrl-RS" w:eastAsia="ar-SA"/>
        </w:rPr>
        <w:t>.07</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Pr="00645EE5">
        <w:rPr>
          <w:rFonts w:eastAsia="Arial Unicode MS" w:cs="Arial"/>
          <w:kern w:val="1"/>
          <w:sz w:val="20"/>
          <w:szCs w:val="20"/>
          <w:lang w:val="sr-Cyrl-RS" w:eastAsia="ar-SA"/>
        </w:rPr>
        <w:t>. године, Комисија за јавне набавке образована Решењем о образовању к</w:t>
      </w:r>
      <w:r w:rsidR="00180849" w:rsidRPr="00645EE5">
        <w:rPr>
          <w:rFonts w:eastAsia="Arial Unicode MS" w:cs="Arial"/>
          <w:kern w:val="1"/>
          <w:sz w:val="20"/>
          <w:szCs w:val="20"/>
          <w:lang w:val="sr-Cyrl-RS" w:eastAsia="ar-SA"/>
        </w:rPr>
        <w:t>омисиј</w:t>
      </w:r>
      <w:r w:rsidR="00645EE5">
        <w:rPr>
          <w:rFonts w:eastAsia="Arial Unicode MS" w:cs="Arial"/>
          <w:kern w:val="1"/>
          <w:sz w:val="20"/>
          <w:szCs w:val="20"/>
          <w:lang w:val="sr-Cyrl-RS" w:eastAsia="ar-SA"/>
        </w:rPr>
        <w:t>е за јавну набавку ЈН МВ</w:t>
      </w:r>
      <w:r w:rsidR="00500FEB">
        <w:rPr>
          <w:rFonts w:eastAsia="Arial Unicode MS" w:cs="Arial"/>
          <w:kern w:val="1"/>
          <w:sz w:val="20"/>
          <w:szCs w:val="20"/>
          <w:lang w:val="sr-Cyrl-RS" w:eastAsia="ar-SA"/>
        </w:rPr>
        <w:t xml:space="preserve"> </w:t>
      </w:r>
      <w:r w:rsidR="00500FEB">
        <w:rPr>
          <w:rFonts w:eastAsia="Arial Unicode MS" w:cs="Arial"/>
          <w:kern w:val="1"/>
          <w:sz w:val="20"/>
          <w:szCs w:val="20"/>
          <w:lang w:val="sr-Latn-RS" w:eastAsia="ar-SA"/>
        </w:rPr>
        <w:t>4</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00180849" w:rsidRPr="00645EE5">
        <w:rPr>
          <w:rFonts w:eastAsia="Arial Unicode MS" w:cs="Arial"/>
          <w:kern w:val="1"/>
          <w:sz w:val="20"/>
          <w:szCs w:val="20"/>
          <w:lang w:val="sr-Cyrl-RS" w:eastAsia="ar-SA"/>
        </w:rPr>
        <w:t xml:space="preserve"> број: 128-404-1</w:t>
      </w:r>
      <w:r w:rsidR="00500FEB">
        <w:rPr>
          <w:rFonts w:eastAsia="Arial Unicode MS" w:cs="Arial"/>
          <w:kern w:val="1"/>
          <w:sz w:val="20"/>
          <w:szCs w:val="20"/>
          <w:lang w:val="sr-Latn-RS" w:eastAsia="ar-SA"/>
        </w:rPr>
        <w:t>88</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00180849" w:rsidRPr="00645EE5">
        <w:rPr>
          <w:rFonts w:eastAsia="Arial Unicode MS" w:cs="Arial"/>
          <w:kern w:val="1"/>
          <w:sz w:val="20"/>
          <w:szCs w:val="20"/>
          <w:lang w:val="sr-Cyrl-RS" w:eastAsia="ar-SA"/>
        </w:rPr>
        <w:t>-03-2 од дана 1</w:t>
      </w:r>
      <w:r w:rsidR="00500FEB">
        <w:rPr>
          <w:rFonts w:eastAsia="Arial Unicode MS" w:cs="Arial"/>
          <w:kern w:val="1"/>
          <w:sz w:val="20"/>
          <w:szCs w:val="20"/>
          <w:lang w:val="sr-Latn-RS" w:eastAsia="ar-SA"/>
        </w:rPr>
        <w:t>9</w:t>
      </w:r>
      <w:r w:rsidR="00180849" w:rsidRPr="00645EE5">
        <w:rPr>
          <w:rFonts w:eastAsia="Arial Unicode MS" w:cs="Arial"/>
          <w:kern w:val="1"/>
          <w:sz w:val="20"/>
          <w:szCs w:val="20"/>
          <w:lang w:val="sr-Cyrl-RS" w:eastAsia="ar-SA"/>
        </w:rPr>
        <w:t>.07</w:t>
      </w:r>
      <w:r w:rsidR="00500FEB">
        <w:rPr>
          <w:rFonts w:eastAsia="Arial Unicode MS" w:cs="Arial"/>
          <w:kern w:val="1"/>
          <w:sz w:val="20"/>
          <w:szCs w:val="20"/>
          <w:lang w:val="sr-Cyrl-RS" w:eastAsia="ar-SA"/>
        </w:rPr>
        <w:t>.201</w:t>
      </w:r>
      <w:r w:rsidR="00500FEB">
        <w:rPr>
          <w:rFonts w:eastAsia="Arial Unicode MS" w:cs="Arial"/>
          <w:kern w:val="1"/>
          <w:sz w:val="20"/>
          <w:szCs w:val="20"/>
          <w:lang w:val="sr-Latn-RS" w:eastAsia="ar-SA"/>
        </w:rPr>
        <w:t>7</w:t>
      </w:r>
      <w:r w:rsidRPr="00645EE5">
        <w:rPr>
          <w:rFonts w:eastAsia="Arial Unicode MS" w:cs="Arial"/>
          <w:kern w:val="1"/>
          <w:sz w:val="20"/>
          <w:szCs w:val="20"/>
          <w:lang w:val="sr-Cyrl-RS" w:eastAsia="ar-SA"/>
        </w:rPr>
        <w:t xml:space="preserve">. године </w:t>
      </w:r>
      <w:r w:rsidRPr="00645EE5">
        <w:rPr>
          <w:rFonts w:eastAsia="Arial Unicode MS" w:cs="Arial"/>
          <w:i/>
          <w:iCs/>
          <w:kern w:val="1"/>
          <w:sz w:val="20"/>
          <w:szCs w:val="20"/>
          <w:lang w:val="sr-Cyrl-RS" w:eastAsia="ar-SA"/>
        </w:rPr>
        <w:t xml:space="preserve"> </w:t>
      </w:r>
      <w:r w:rsidRPr="00645EE5">
        <w:rPr>
          <w:rFonts w:eastAsia="Arial Unicode MS" w:cs="Arial"/>
          <w:kern w:val="1"/>
          <w:sz w:val="20"/>
          <w:szCs w:val="20"/>
          <w:lang w:val="sr-Cyrl-RS" w:eastAsia="ar-SA"/>
        </w:rPr>
        <w:t>припремила је:</w:t>
      </w:r>
    </w:p>
    <w:p w:rsidR="00E56AB1" w:rsidRPr="00645EE5" w:rsidRDefault="00E56AB1" w:rsidP="00E56AB1">
      <w:pPr>
        <w:suppressAutoHyphens/>
        <w:spacing w:line="100" w:lineRule="atLeast"/>
        <w:ind w:firstLine="720"/>
        <w:rPr>
          <w:rFonts w:eastAsia="TimesNewRomanPSMT" w:cs="Arial"/>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КОНКУРСНУ ДОКУМЕНТАЦИЈУ</w:t>
      </w:r>
      <w:r w:rsidR="00180849" w:rsidRPr="00645EE5">
        <w:rPr>
          <w:rFonts w:eastAsia="Arial Unicode MS" w:cs="Mangal"/>
          <w:b/>
          <w:iCs/>
          <w:color w:val="000000"/>
          <w:kern w:val="1"/>
          <w:sz w:val="20"/>
          <w:szCs w:val="20"/>
          <w:lang w:val="sr-Cyrl-RS" w:eastAsia="ar-SA"/>
        </w:rPr>
        <w:t xml:space="preserve"> ЗА</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p>
    <w:p w:rsidR="00180849" w:rsidRPr="00645EE5" w:rsidRDefault="00180849" w:rsidP="00180849">
      <w:pPr>
        <w:suppressAutoHyphens/>
        <w:spacing w:line="100" w:lineRule="atLeast"/>
        <w:jc w:val="center"/>
        <w:rPr>
          <w:rFonts w:eastAsia="Arial Unicode MS" w:cs="Arial"/>
          <w:b/>
          <w:bCs/>
          <w:color w:val="000000"/>
          <w:kern w:val="1"/>
          <w:sz w:val="20"/>
          <w:szCs w:val="20"/>
          <w:lang w:val="sr-Cyrl-RS" w:eastAsia="ar-SA"/>
        </w:rPr>
      </w:pPr>
    </w:p>
    <w:p w:rsidR="00180849" w:rsidRPr="00645EE5" w:rsidRDefault="00645EE5" w:rsidP="00180849">
      <w:pPr>
        <w:suppressAutoHyphens/>
        <w:spacing w:line="100" w:lineRule="atLeast"/>
        <w:jc w:val="center"/>
        <w:rPr>
          <w:rFonts w:eastAsia="Arial Unicode MS" w:cs="Arial"/>
          <w:i/>
          <w:iCs/>
          <w:color w:val="000000"/>
          <w:kern w:val="1"/>
          <w:sz w:val="20"/>
          <w:szCs w:val="20"/>
          <w:lang w:val="sr-Latn-RS" w:eastAsia="ar-SA"/>
        </w:rPr>
      </w:pPr>
      <w:r>
        <w:rPr>
          <w:rFonts w:eastAsia="Arial Unicode MS" w:cs="Arial"/>
          <w:b/>
          <w:bCs/>
          <w:color w:val="000000"/>
          <w:kern w:val="1"/>
          <w:sz w:val="20"/>
          <w:szCs w:val="20"/>
          <w:lang w:val="sr-Cyrl-RS" w:eastAsia="ar-SA"/>
        </w:rPr>
        <w:t>ЈН МВ</w:t>
      </w:r>
      <w:r w:rsidR="00180849" w:rsidRPr="00645EE5">
        <w:rPr>
          <w:rFonts w:eastAsia="Arial Unicode MS" w:cs="Arial"/>
          <w:b/>
          <w:bCs/>
          <w:color w:val="000000"/>
          <w:kern w:val="1"/>
          <w:sz w:val="20"/>
          <w:szCs w:val="20"/>
          <w:lang w:val="sr-Cyrl-RS" w:eastAsia="ar-SA"/>
        </w:rPr>
        <w:t xml:space="preserve"> </w:t>
      </w:r>
      <w:r w:rsidR="00500FEB">
        <w:rPr>
          <w:rFonts w:eastAsia="Arial Unicode MS" w:cs="Arial"/>
          <w:b/>
          <w:color w:val="000000"/>
          <w:kern w:val="1"/>
          <w:sz w:val="20"/>
          <w:szCs w:val="20"/>
          <w:lang w:val="sr-Cyrl-RS" w:eastAsia="ar-SA"/>
        </w:rPr>
        <w:t xml:space="preserve"> </w:t>
      </w:r>
      <w:r w:rsidR="00500FEB">
        <w:rPr>
          <w:rFonts w:eastAsia="Arial Unicode MS" w:cs="Arial"/>
          <w:b/>
          <w:color w:val="000000"/>
          <w:kern w:val="1"/>
          <w:sz w:val="20"/>
          <w:szCs w:val="20"/>
          <w:lang w:val="sr-Latn-RS" w:eastAsia="ar-SA"/>
        </w:rPr>
        <w:t>4</w:t>
      </w:r>
      <w:r w:rsidR="00180849" w:rsidRPr="00645EE5">
        <w:rPr>
          <w:rFonts w:eastAsia="Arial Unicode MS" w:cs="Arial"/>
          <w:b/>
          <w:color w:val="000000"/>
          <w:kern w:val="1"/>
          <w:sz w:val="20"/>
          <w:szCs w:val="20"/>
          <w:lang w:val="sr-Cyrl-RS" w:eastAsia="ar-SA"/>
        </w:rPr>
        <w:t>/201</w:t>
      </w:r>
      <w:r w:rsidR="00500FEB">
        <w:rPr>
          <w:rFonts w:eastAsia="Arial Unicode MS" w:cs="Arial"/>
          <w:b/>
          <w:color w:val="000000"/>
          <w:kern w:val="1"/>
          <w:sz w:val="20"/>
          <w:szCs w:val="20"/>
          <w:lang w:val="sr-Latn-RS" w:eastAsia="ar-SA"/>
        </w:rPr>
        <w:t>7</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t>Конкурсна документација садржи:</w:t>
      </w:r>
    </w:p>
    <w:p w:rsidR="00E56AB1" w:rsidRPr="00645EE5" w:rsidRDefault="00E56AB1" w:rsidP="00E56AB1">
      <w:pPr>
        <w:suppressAutoHyphens/>
        <w:spacing w:line="100" w:lineRule="atLeast"/>
        <w:rPr>
          <w:rFonts w:eastAsia="TimesNewRomanPSMT" w:cs="Arial"/>
          <w:color w:val="000000"/>
          <w:kern w:val="1"/>
          <w:sz w:val="20"/>
          <w:szCs w:val="20"/>
          <w:lang w:val="sr-Cyrl-CS" w:eastAsia="ar-SA"/>
        </w:rPr>
      </w:pP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Општи подаци о јавној набавци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Предмет јавне набавке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45EE5">
        <w:rPr>
          <w:rFonts w:eastAsia="Arial Unicode MS" w:cs="Arial"/>
          <w:color w:val="000000"/>
          <w:kern w:val="1"/>
          <w:sz w:val="20"/>
          <w:szCs w:val="20"/>
          <w:lang w:val="sr-Cyrl-CS" w:eastAsia="ar-SA"/>
        </w:rPr>
        <w:t>о</w:t>
      </w:r>
      <w:r w:rsidRPr="00645EE5">
        <w:rPr>
          <w:rFonts w:eastAsia="Arial Unicode MS" w:cs="Arial"/>
          <w:color w:val="000000"/>
          <w:kern w:val="1"/>
          <w:sz w:val="20"/>
          <w:szCs w:val="20"/>
          <w:lang w:val="sr-Cyrl-RS" w:eastAsia="ar-SA"/>
        </w:rPr>
        <w:t>руке добара, евентуалне додатне услуге и сл.</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Техничка документација и планови</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Критеријуми за доделу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Обрасци који чине саставни део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структуре понуђене цене</w:t>
      </w:r>
      <w:r w:rsidR="00A86893" w:rsidRPr="00645EE5">
        <w:rPr>
          <w:rFonts w:eastAsia="Arial Unicode MS" w:cs="Arial"/>
          <w:color w:val="000000"/>
          <w:kern w:val="1"/>
          <w:sz w:val="20"/>
          <w:szCs w:val="20"/>
          <w:lang w:val="sr-Cyrl-RS" w:eastAsia="ar-SA"/>
        </w:rPr>
        <w:t>, са упутством како да се попуни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трошкова припреме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изјаве о независној понуди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-образац изјаве на основу члана 79. став 10. Закона </w:t>
      </w:r>
    </w:p>
    <w:p w:rsidR="00090BCF" w:rsidRPr="00645EE5" w:rsidRDefault="00090BCF"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референтна листа</w:t>
      </w:r>
    </w:p>
    <w:p w:rsidR="00096E36" w:rsidRPr="00645EE5" w:rsidRDefault="00645EE5" w:rsidP="00E56AB1">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 </w:t>
      </w:r>
      <w:r w:rsidR="00096E36" w:rsidRPr="00645EE5">
        <w:rPr>
          <w:rFonts w:eastAsia="Arial Unicode MS" w:cs="Arial"/>
          <w:color w:val="000000"/>
          <w:kern w:val="1"/>
          <w:sz w:val="20"/>
          <w:szCs w:val="20"/>
          <w:lang w:val="sr-Cyrl-RS" w:eastAsia="ar-SA"/>
        </w:rPr>
        <w:t>образац менично овлашћење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Модел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Упутство понуђачима како да сачине понуду</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Комисија: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0A38BD" w:rsidP="00E56AB1">
      <w:pPr>
        <w:numPr>
          <w:ilvl w:val="0"/>
          <w:numId w:val="31"/>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Бојан Грегурић</w:t>
      </w:r>
      <w:r w:rsidR="00E56AB1" w:rsidRPr="00645EE5">
        <w:rPr>
          <w:rFonts w:eastAsia="Arial Unicode MS" w:cs="Arial"/>
          <w:color w:val="000000"/>
          <w:kern w:val="1"/>
          <w:sz w:val="20"/>
          <w:szCs w:val="20"/>
          <w:lang w:val="sr-Cyrl-RS" w:eastAsia="ar-SA"/>
        </w:rPr>
        <w:t>, члан</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 </w:t>
      </w:r>
      <w:r w:rsidR="00500FEB">
        <w:rPr>
          <w:rFonts w:eastAsia="Arial Unicode MS" w:cs="Arial"/>
          <w:color w:val="000000"/>
          <w:kern w:val="1"/>
          <w:sz w:val="20"/>
          <w:szCs w:val="20"/>
          <w:lang w:val="sr-Cyrl-RS" w:eastAsia="ar-SA"/>
        </w:rPr>
        <w:t>Чаба Варга</w:t>
      </w:r>
      <w:r w:rsidRPr="00645EE5">
        <w:rPr>
          <w:rFonts w:eastAsia="Arial Unicode MS" w:cs="Arial"/>
          <w:color w:val="000000"/>
          <w:kern w:val="1"/>
          <w:sz w:val="20"/>
          <w:szCs w:val="20"/>
          <w:lang w:val="sr-Cyrl-RS" w:eastAsia="ar-SA"/>
        </w:rPr>
        <w:t>, заменик члана</w:t>
      </w:r>
    </w:p>
    <w:p w:rsidR="00E56AB1" w:rsidRPr="00645EE5" w:rsidRDefault="00E56AB1" w:rsidP="00E56AB1">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Дијана Катона, члан</w:t>
      </w:r>
    </w:p>
    <w:p w:rsidR="00E56AB1" w:rsidRPr="00645EE5" w:rsidRDefault="00E56AB1" w:rsidP="00E56AB1">
      <w:pPr>
        <w:tabs>
          <w:tab w:val="left" w:pos="709"/>
        </w:tabs>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  </w:t>
      </w:r>
      <w:r w:rsidR="000A38BD" w:rsidRPr="00645EE5">
        <w:rPr>
          <w:rFonts w:eastAsia="Arial Unicode MS" w:cs="Arial"/>
          <w:color w:val="000000"/>
          <w:kern w:val="1"/>
          <w:sz w:val="20"/>
          <w:szCs w:val="20"/>
          <w:lang w:val="sr-Cyrl-RS" w:eastAsia="ar-SA"/>
        </w:rPr>
        <w:t>Татјана Стојанов</w:t>
      </w:r>
      <w:r w:rsidRPr="00645EE5">
        <w:rPr>
          <w:rFonts w:eastAsia="Arial Unicode MS" w:cs="Arial"/>
          <w:color w:val="000000"/>
          <w:kern w:val="1"/>
          <w:sz w:val="20"/>
          <w:szCs w:val="20"/>
          <w:lang w:val="sr-Cyrl-RS" w:eastAsia="ar-SA"/>
        </w:rPr>
        <w:t>, заменик члана</w:t>
      </w:r>
    </w:p>
    <w:p w:rsidR="00E56AB1" w:rsidRPr="00645EE5" w:rsidRDefault="00500FEB" w:rsidP="00E56AB1">
      <w:pPr>
        <w:numPr>
          <w:ilvl w:val="0"/>
          <w:numId w:val="31"/>
        </w:numPr>
        <w:suppressAutoHyphens/>
        <w:spacing w:line="100" w:lineRule="atLeast"/>
        <w:jc w:val="left"/>
        <w:rPr>
          <w:rFonts w:eastAsia="Arial Unicode MS" w:cs="Arial"/>
          <w:color w:val="000000"/>
          <w:kern w:val="1"/>
          <w:sz w:val="20"/>
          <w:szCs w:val="20"/>
          <w:lang w:val="sr-Cyrl-RS" w:eastAsia="ar-SA"/>
        </w:rPr>
      </w:pPr>
      <w:r>
        <w:rPr>
          <w:rFonts w:cs="Arial"/>
          <w:sz w:val="20"/>
          <w:szCs w:val="20"/>
          <w:lang w:val="sr-Cyrl-RS"/>
        </w:rPr>
        <w:t>Жужана Мацко</w:t>
      </w:r>
      <w:r w:rsidR="00E56AB1" w:rsidRPr="00645EE5">
        <w:rPr>
          <w:rFonts w:eastAsia="Arial Unicode MS" w:cs="Arial"/>
          <w:color w:val="000000"/>
          <w:kern w:val="1"/>
          <w:sz w:val="20"/>
          <w:szCs w:val="20"/>
          <w:lang w:val="sr-Cyrl-RS" w:eastAsia="ar-SA"/>
        </w:rPr>
        <w:t>, члан</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t>-</w:t>
      </w:r>
      <w:r w:rsidR="000A38BD" w:rsidRPr="00645EE5">
        <w:rPr>
          <w:rFonts w:eastAsia="Arial Unicode MS" w:cs="Arial"/>
          <w:color w:val="000000"/>
          <w:kern w:val="1"/>
          <w:sz w:val="20"/>
          <w:szCs w:val="20"/>
          <w:lang w:val="sr-Cyrl-RS" w:eastAsia="ar-SA"/>
        </w:rPr>
        <w:t>Бојан Јарић</w:t>
      </w:r>
      <w:r w:rsidRPr="00645EE5">
        <w:rPr>
          <w:rFonts w:eastAsia="Arial Unicode MS" w:cs="Arial"/>
          <w:color w:val="000000"/>
          <w:kern w:val="1"/>
          <w:sz w:val="20"/>
          <w:szCs w:val="20"/>
          <w:lang w:val="sr-Cyrl-RS" w:eastAsia="ar-SA"/>
        </w:rPr>
        <w:t>, заменик члана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1.</w:t>
      </w:r>
      <w:r w:rsidRPr="00645EE5">
        <w:rPr>
          <w:rFonts w:eastAsia="Arial Unicode MS" w:cs="Times New Roman"/>
          <w:b/>
          <w:bCs/>
          <w:color w:val="000000"/>
          <w:kern w:val="1"/>
          <w:sz w:val="20"/>
          <w:szCs w:val="20"/>
          <w:lang w:val="ru-RU" w:eastAsia="ar-SA"/>
        </w:rPr>
        <w:t xml:space="preserve">  </w:t>
      </w:r>
      <w:r w:rsidRPr="00645EE5">
        <w:rPr>
          <w:rFonts w:eastAsia="Arial Unicode MS" w:cs="Times New Roman"/>
          <w:b/>
          <w:bCs/>
          <w:color w:val="000000"/>
          <w:kern w:val="1"/>
          <w:sz w:val="20"/>
          <w:szCs w:val="20"/>
          <w:lang w:eastAsia="ar-SA"/>
        </w:rPr>
        <w:t>ОПШТИ ПОДАЦИ О ЈАВНОЈ НАБАВЦИ</w:t>
      </w:r>
    </w:p>
    <w:p w:rsidR="00E56AB1" w:rsidRPr="00645EE5" w:rsidRDefault="00E56AB1" w:rsidP="00E56AB1">
      <w:pPr>
        <w:suppressAutoHyphens/>
        <w:spacing w:after="120" w:line="100" w:lineRule="atLeast"/>
        <w:jc w:val="lef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Подаци о наручиоцу</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Адреса:</w:t>
      </w:r>
      <w:r w:rsidRPr="00645EE5">
        <w:rPr>
          <w:rFonts w:eastAsia="Arial Unicode MS" w:cs="Arial"/>
          <w:i/>
          <w:iCs/>
          <w:color w:val="000000"/>
          <w:kern w:val="1"/>
          <w:sz w:val="20"/>
          <w:szCs w:val="20"/>
          <w:lang w:val="sr-Cyrl-CS" w:eastAsia="ar-SA"/>
        </w:rPr>
        <w:t xml:space="preserve"> </w:t>
      </w:r>
      <w:r w:rsidRPr="00645EE5">
        <w:rPr>
          <w:rFonts w:eastAsia="Arial Unicode MS" w:cs="Arial"/>
          <w:iCs/>
          <w:color w:val="000000"/>
          <w:kern w:val="1"/>
          <w:sz w:val="20"/>
          <w:szCs w:val="20"/>
          <w:lang w:val="sr-Cyrl-CS" w:eastAsia="ar-SA"/>
        </w:rPr>
        <w:t>21000 Нови Сад, Булевар Михајла Пупина 16.</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CS" w:eastAsia="ar-SA"/>
        </w:rPr>
        <w:t>Интернет страница:</w:t>
      </w:r>
      <w:r w:rsidRPr="00645EE5">
        <w:rPr>
          <w:rFonts w:eastAsia="Arial Unicode MS" w:cs="Arial"/>
          <w:i/>
          <w:iCs/>
          <w:color w:val="000000"/>
          <w:kern w:val="1"/>
          <w:sz w:val="20"/>
          <w:szCs w:val="20"/>
          <w:lang w:val="sr-Cyrl-CS" w:eastAsia="ar-SA"/>
        </w:rPr>
        <w:t xml:space="preserve"> </w:t>
      </w:r>
      <w:r w:rsidRPr="00645EE5">
        <w:rPr>
          <w:rFonts w:eastAsia="Arial Unicode MS" w:cs="Arial"/>
          <w:color w:val="000000"/>
          <w:kern w:val="1"/>
          <w:sz w:val="20"/>
          <w:szCs w:val="20"/>
          <w:lang w:val="en-US" w:eastAsia="ar-SA"/>
        </w:rPr>
        <w:t>www</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puma</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vojvodina</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gov</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rs</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Врста поступка јавне набавке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color w:val="000000"/>
          <w:kern w:val="1"/>
          <w:sz w:val="20"/>
          <w:szCs w:val="20"/>
          <w:lang w:val="sr-Cyrl-RS" w:eastAsia="ar-SA"/>
        </w:rPr>
        <w:t xml:space="preserve">Предметна јавна набавка спроводи се у </w:t>
      </w:r>
      <w:r w:rsidRPr="00645EE5">
        <w:rPr>
          <w:rFonts w:eastAsia="Arial Unicode MS" w:cs="Arial"/>
          <w:color w:val="000000"/>
          <w:kern w:val="1"/>
          <w:sz w:val="20"/>
          <w:szCs w:val="20"/>
          <w:lang w:val="sr-Cyrl-CS" w:eastAsia="ar-SA"/>
        </w:rPr>
        <w:t>поступку</w:t>
      </w:r>
      <w:r w:rsidR="00B37451" w:rsidRPr="00645EE5">
        <w:rPr>
          <w:rFonts w:eastAsia="Arial Unicode MS" w:cs="Arial"/>
          <w:color w:val="000000"/>
          <w:kern w:val="1"/>
          <w:sz w:val="20"/>
          <w:szCs w:val="20"/>
          <w:lang w:val="sr-Cyrl-CS" w:eastAsia="ar-SA"/>
        </w:rPr>
        <w:t xml:space="preserve"> јавне набавке мале вредности</w:t>
      </w:r>
      <w:r w:rsidRPr="00645EE5">
        <w:rPr>
          <w:rFonts w:eastAsia="Arial Unicode MS" w:cs="Arial"/>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500FEB">
        <w:rPr>
          <w:rFonts w:eastAsia="Arial Unicode MS" w:cs="Arial"/>
          <w:color w:val="000000"/>
          <w:kern w:val="1"/>
          <w:sz w:val="20"/>
          <w:szCs w:val="20"/>
          <w:lang w:val="sr-Cyrl-RS" w:eastAsia="ar-SA"/>
        </w:rPr>
        <w:t>омне покрајине Војводине за 2017</w:t>
      </w:r>
      <w:r w:rsidRPr="00645EE5">
        <w:rPr>
          <w:rFonts w:eastAsia="Arial Unicode MS" w:cs="Arial"/>
          <w:color w:val="000000"/>
          <w:kern w:val="1"/>
          <w:sz w:val="20"/>
          <w:szCs w:val="20"/>
          <w:lang w:val="sr-Cyrl-RS" w:eastAsia="ar-SA"/>
        </w:rPr>
        <w:t>. годину</w:t>
      </w: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Предмет јавне набавке</w:t>
      </w:r>
    </w:p>
    <w:p w:rsidR="00E56AB1" w:rsidRPr="00645EE5" w:rsidRDefault="00500FEB" w:rsidP="00E56AB1">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4/2017</w:t>
      </w:r>
      <w:r w:rsidR="00E56AB1" w:rsidRPr="00645EE5">
        <w:rPr>
          <w:rFonts w:eastAsia="Arial Unicode MS" w:cs="Arial"/>
          <w:color w:val="000000"/>
          <w:kern w:val="1"/>
          <w:sz w:val="20"/>
          <w:szCs w:val="20"/>
          <w:lang w:val="sr-Cyrl-RS" w:eastAsia="ar-SA"/>
        </w:rPr>
        <w:t xml:space="preserve"> </w:t>
      </w:r>
      <w:r w:rsidR="00E56AB1" w:rsidRPr="00645EE5">
        <w:rPr>
          <w:rFonts w:eastAsia="Arial Unicode MS" w:cs="Arial"/>
          <w:iCs/>
          <w:color w:val="000000"/>
          <w:kern w:val="1"/>
          <w:sz w:val="20"/>
          <w:szCs w:val="20"/>
          <w:lang w:val="sr-Cyrl-RS" w:eastAsia="ar-SA"/>
        </w:rPr>
        <w:t xml:space="preserve"> је услуга </w:t>
      </w:r>
      <w:r w:rsidR="00B37451" w:rsidRPr="00645EE5">
        <w:rPr>
          <w:rFonts w:eastAsia="Arial Unicode MS" w:cs="Arial"/>
          <w:iCs/>
          <w:color w:val="000000"/>
          <w:kern w:val="1"/>
          <w:sz w:val="20"/>
          <w:szCs w:val="20"/>
          <w:lang w:val="sr-Cyrl-RS" w:eastAsia="ar-SA"/>
        </w:rPr>
        <w:t>ор</w:t>
      </w:r>
      <w:r w:rsidR="00E96057" w:rsidRPr="00645EE5">
        <w:rPr>
          <w:rFonts w:eastAsia="Arial Unicode MS" w:cs="Arial"/>
          <w:iCs/>
          <w:color w:val="000000"/>
          <w:kern w:val="1"/>
          <w:sz w:val="20"/>
          <w:szCs w:val="20"/>
          <w:lang w:val="sr-Cyrl-RS" w:eastAsia="ar-SA"/>
        </w:rPr>
        <w:t>ганизације едукативног путовања у вези са пројектом „Афирмација мултикултурализма и толеранције у Војводини“</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Циљ поступка</w:t>
      </w:r>
    </w:p>
    <w:p w:rsidR="00E56AB1" w:rsidRPr="00645EE5" w:rsidRDefault="00E56AB1" w:rsidP="00E56AB1">
      <w:pPr>
        <w:suppressAutoHyphens/>
        <w:spacing w:line="100" w:lineRule="atLeast"/>
        <w:rPr>
          <w:rFonts w:eastAsia="Arial Unicode MS" w:cs="Arial"/>
          <w:i/>
          <w:iCs/>
          <w:color w:val="000000"/>
          <w:kern w:val="1"/>
          <w:sz w:val="20"/>
          <w:szCs w:val="20"/>
          <w:lang w:val="sr-Cyrl-CS" w:eastAsia="ar-SA"/>
        </w:rPr>
      </w:pPr>
      <w:r w:rsidRPr="00645EE5">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Напомена</w:t>
      </w:r>
      <w:r w:rsidRPr="00645EE5">
        <w:rPr>
          <w:rFonts w:eastAsia="Arial Unicode MS" w:cs="Arial"/>
          <w:b/>
          <w:bCs/>
          <w:iCs/>
          <w:color w:val="000000"/>
          <w:kern w:val="1"/>
          <w:sz w:val="20"/>
          <w:szCs w:val="20"/>
          <w:lang w:val="ru-RU" w:eastAsia="ar-SA"/>
        </w:rPr>
        <w:t xml:space="preserve"> </w:t>
      </w:r>
      <w:r w:rsidRPr="00645EE5">
        <w:rPr>
          <w:rFonts w:eastAsia="Arial Unicode MS" w:cs="Arial"/>
          <w:b/>
          <w:bCs/>
          <w:iCs/>
          <w:color w:val="000000"/>
          <w:kern w:val="1"/>
          <w:sz w:val="20"/>
          <w:szCs w:val="20"/>
          <w:lang w:val="sr-Cyrl-RS" w:eastAsia="ar-SA"/>
        </w:rPr>
        <w:t>уколико је у питању резервисана јавна набавка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Није у питању резервисана јавна набавка.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 уколико се спроводи електронска лицитација</w:t>
      </w:r>
    </w:p>
    <w:p w:rsidR="00E56AB1" w:rsidRPr="00645EE5" w:rsidRDefault="00E56AB1" w:rsidP="00E56AB1">
      <w:pPr>
        <w:suppressAutoHyphens/>
        <w:spacing w:line="100" w:lineRule="atLeast"/>
        <w:ind w:left="15"/>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RS" w:eastAsia="ar-SA"/>
        </w:rPr>
        <w:t xml:space="preserve">Не </w:t>
      </w:r>
      <w:r w:rsidRPr="00645EE5">
        <w:rPr>
          <w:rFonts w:eastAsia="Arial Unicode MS" w:cs="Arial"/>
          <w:iCs/>
          <w:color w:val="000000"/>
          <w:kern w:val="1"/>
          <w:sz w:val="20"/>
          <w:szCs w:val="20"/>
          <w:lang w:val="sr-Cyrl-CS" w:eastAsia="ar-SA"/>
        </w:rPr>
        <w:t>спроводи се електронска лицитација.</w:t>
      </w:r>
    </w:p>
    <w:p w:rsidR="00E56AB1" w:rsidRPr="00645EE5" w:rsidRDefault="00E56AB1" w:rsidP="00E56AB1">
      <w:pPr>
        <w:suppressAutoHyphens/>
        <w:spacing w:line="100" w:lineRule="atLeast"/>
        <w:ind w:left="15"/>
        <w:rPr>
          <w:rFonts w:eastAsia="Arial Unicode MS" w:cs="Arial"/>
          <w:iCs/>
          <w:color w:val="000000"/>
          <w:kern w:val="1"/>
          <w:sz w:val="20"/>
          <w:szCs w:val="20"/>
          <w:lang w:val="sr-Cyrl-C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 xml:space="preserve">Контакт (лице или служба) </w:t>
      </w:r>
    </w:p>
    <w:p w:rsidR="00E56AB1" w:rsidRPr="00500FEB" w:rsidRDefault="00E56AB1" w:rsidP="00E56AB1">
      <w:pPr>
        <w:suppressAutoHyphens/>
        <w:spacing w:line="100" w:lineRule="atLeast"/>
        <w:rPr>
          <w:rFonts w:eastAsia="Arial Unicode MS" w:cs="Arial"/>
          <w:color w:val="000000"/>
          <w:kern w:val="1"/>
          <w:sz w:val="20"/>
          <w:szCs w:val="20"/>
          <w:lang w:val="sr-Latn-RS" w:eastAsia="ar-SA"/>
        </w:rPr>
      </w:pPr>
      <w:r w:rsidRPr="00645EE5">
        <w:rPr>
          <w:rFonts w:eastAsia="Arial Unicode MS" w:cs="Arial"/>
          <w:color w:val="000000"/>
          <w:kern w:val="1"/>
          <w:sz w:val="20"/>
          <w:szCs w:val="20"/>
          <w:lang w:val="sr-Cyrl-RS" w:eastAsia="ar-SA"/>
        </w:rPr>
        <w:t xml:space="preserve">Лице за контакт: </w:t>
      </w:r>
      <w:r w:rsidR="00500FEB">
        <w:rPr>
          <w:rFonts w:eastAsia="Arial Unicode MS" w:cs="Arial"/>
          <w:color w:val="000000"/>
          <w:kern w:val="1"/>
          <w:sz w:val="20"/>
          <w:szCs w:val="20"/>
          <w:lang w:val="sr-Cyrl-RS" w:eastAsia="ar-SA"/>
        </w:rPr>
        <w:t>Бојан Грегурић</w:t>
      </w:r>
      <w:r w:rsidRPr="00645EE5">
        <w:rPr>
          <w:rFonts w:eastAsia="Arial Unicode MS" w:cs="Arial"/>
          <w:color w:val="000000"/>
          <w:kern w:val="1"/>
          <w:sz w:val="20"/>
          <w:szCs w:val="20"/>
          <w:lang w:val="sr-Cyrl-RS" w:eastAsia="ar-SA"/>
        </w:rPr>
        <w:t>, тел: 021/487</w:t>
      </w:r>
      <w:r w:rsidR="00500FEB">
        <w:rPr>
          <w:rFonts w:eastAsia="Arial Unicode MS" w:cs="Arial"/>
          <w:color w:val="000000"/>
          <w:kern w:val="1"/>
          <w:sz w:val="20"/>
          <w:szCs w:val="20"/>
          <w:lang w:val="sr-Cyrl-RS" w:eastAsia="ar-SA"/>
        </w:rPr>
        <w:t>4604</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CS" w:eastAsia="ar-SA"/>
        </w:rPr>
        <w:t xml:space="preserve">Имејл: </w:t>
      </w:r>
      <w:r w:rsidR="00500FEB" w:rsidRPr="00500FEB">
        <w:rPr>
          <w:rFonts w:eastAsia="Arial Unicode MS" w:cs="Arial"/>
          <w:color w:val="000000"/>
          <w:kern w:val="1"/>
          <w:sz w:val="20"/>
          <w:szCs w:val="20"/>
          <w:lang w:val="sr-Latn-RS" w:eastAsia="ar-SA"/>
        </w:rPr>
        <w:t>bojan.greguric</w:t>
      </w:r>
      <w:r w:rsidRPr="00645EE5">
        <w:rPr>
          <w:rFonts w:eastAsia="Arial Unicode MS" w:cs="Arial"/>
          <w:color w:val="000000"/>
          <w:kern w:val="1"/>
          <w:sz w:val="20"/>
          <w:szCs w:val="20"/>
          <w:lang w:val="sr-Cyrl-RS" w:eastAsia="ar-SA"/>
        </w:rPr>
        <w:t>@</w:t>
      </w:r>
      <w:r w:rsidRPr="00500FEB">
        <w:rPr>
          <w:rFonts w:eastAsia="Arial Unicode MS" w:cs="Arial"/>
          <w:color w:val="000000"/>
          <w:kern w:val="1"/>
          <w:sz w:val="20"/>
          <w:szCs w:val="20"/>
          <w:lang w:val="sr-Latn-RS" w:eastAsia="ar-SA"/>
        </w:rPr>
        <w:t>vojvodina</w:t>
      </w:r>
      <w:r w:rsidRPr="00645EE5">
        <w:rPr>
          <w:rFonts w:eastAsia="Arial Unicode MS" w:cs="Arial"/>
          <w:color w:val="000000"/>
          <w:kern w:val="1"/>
          <w:sz w:val="20"/>
          <w:szCs w:val="20"/>
          <w:lang w:val="sr-Cyrl-RS" w:eastAsia="ar-SA"/>
        </w:rPr>
        <w:t>.</w:t>
      </w:r>
      <w:r w:rsidRPr="00500FEB">
        <w:rPr>
          <w:rFonts w:eastAsia="Arial Unicode MS" w:cs="Arial"/>
          <w:color w:val="000000"/>
          <w:kern w:val="1"/>
          <w:sz w:val="20"/>
          <w:szCs w:val="20"/>
          <w:lang w:val="sr-Latn-RS" w:eastAsia="ar-SA"/>
        </w:rPr>
        <w:t>gov</w:t>
      </w:r>
      <w:r w:rsidRPr="00645EE5">
        <w:rPr>
          <w:rFonts w:eastAsia="Arial Unicode MS" w:cs="Arial"/>
          <w:color w:val="000000"/>
          <w:kern w:val="1"/>
          <w:sz w:val="20"/>
          <w:szCs w:val="20"/>
          <w:lang w:val="sr-Cyrl-RS" w:eastAsia="ar-SA"/>
        </w:rPr>
        <w:t>.</w:t>
      </w:r>
      <w:r w:rsidRPr="00500FEB">
        <w:rPr>
          <w:rFonts w:eastAsia="Arial Unicode MS" w:cs="Arial"/>
          <w:color w:val="000000"/>
          <w:kern w:val="1"/>
          <w:sz w:val="20"/>
          <w:szCs w:val="20"/>
          <w:lang w:val="sr-Latn-RS" w:eastAsia="ar-SA"/>
        </w:rPr>
        <w:t>rs</w:t>
      </w: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bookmarkStart w:id="0" w:name="10001000"/>
      <w:bookmarkEnd w:id="0"/>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Latn-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Latn-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1.2. ПОДАЦИ О ПРЕДМЕТУ ЈАВНЕ НАБАВКЕ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 Предмет јавне набавке</w:t>
      </w:r>
    </w:p>
    <w:p w:rsidR="00E56AB1" w:rsidRPr="00645EE5" w:rsidRDefault="00500FEB" w:rsidP="00E56AB1">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Предмет јавне набавке ЈН МВ </w:t>
      </w:r>
      <w:r>
        <w:rPr>
          <w:rFonts w:eastAsia="Arial Unicode MS" w:cs="Arial"/>
          <w:color w:val="000000"/>
          <w:kern w:val="1"/>
          <w:sz w:val="20"/>
          <w:szCs w:val="20"/>
          <w:lang w:val="sr-Latn-RS" w:eastAsia="ar-SA"/>
        </w:rPr>
        <w:t>4</w:t>
      </w:r>
      <w:r>
        <w:rPr>
          <w:rFonts w:eastAsia="Arial Unicode MS" w:cs="Arial"/>
          <w:color w:val="000000"/>
          <w:kern w:val="1"/>
          <w:sz w:val="20"/>
          <w:szCs w:val="20"/>
          <w:lang w:val="sr-Cyrl-RS" w:eastAsia="ar-SA"/>
        </w:rPr>
        <w:t>/201</w:t>
      </w:r>
      <w:r>
        <w:rPr>
          <w:rFonts w:eastAsia="Arial Unicode MS" w:cs="Arial"/>
          <w:color w:val="000000"/>
          <w:kern w:val="1"/>
          <w:sz w:val="20"/>
          <w:szCs w:val="20"/>
          <w:lang w:val="sr-Latn-RS" w:eastAsia="ar-SA"/>
        </w:rPr>
        <w:t>7</w:t>
      </w:r>
      <w:r w:rsidR="00E96057" w:rsidRPr="00645EE5">
        <w:rPr>
          <w:rFonts w:eastAsia="Arial Unicode MS" w:cs="Arial"/>
          <w:color w:val="000000"/>
          <w:kern w:val="1"/>
          <w:sz w:val="20"/>
          <w:szCs w:val="20"/>
          <w:lang w:val="sr-Cyrl-RS" w:eastAsia="ar-SA"/>
        </w:rPr>
        <w:t xml:space="preserve"> </w:t>
      </w:r>
      <w:r w:rsidR="00E96057" w:rsidRPr="00645EE5">
        <w:rPr>
          <w:rFonts w:eastAsia="Arial Unicode MS" w:cs="Arial"/>
          <w:iCs/>
          <w:color w:val="000000"/>
          <w:kern w:val="1"/>
          <w:sz w:val="20"/>
          <w:szCs w:val="20"/>
          <w:lang w:val="sr-Cyrl-RS" w:eastAsia="ar-SA"/>
        </w:rPr>
        <w:t xml:space="preserve"> је услуга организације едукативног путовања у вези са пројектом „Афирмација мултикултурализма и толеранције у Војводини“</w:t>
      </w:r>
    </w:p>
    <w:p w:rsidR="00E56AB1" w:rsidRPr="00645EE5" w:rsidRDefault="00E56AB1" w:rsidP="00E56AB1">
      <w:pPr>
        <w:suppressAutoHyphens/>
        <w:spacing w:line="100" w:lineRule="atLeast"/>
        <w:rPr>
          <w:rFonts w:eastAsia="Arial Unicode MS" w:cs="Times New Roman"/>
          <w:i/>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назив и ознака из општег речника набавке: </w:t>
      </w:r>
      <w:r w:rsidR="00E96057" w:rsidRPr="00645EE5">
        <w:rPr>
          <w:rFonts w:eastAsia="Arial Unicode MS" w:cs="Arial"/>
          <w:iCs/>
          <w:color w:val="000000"/>
          <w:kern w:val="1"/>
          <w:sz w:val="20"/>
          <w:szCs w:val="20"/>
          <w:lang w:val="sr-Cyrl-RS" w:eastAsia="ar-SA"/>
        </w:rPr>
        <w:t>Услуге путничких агенција и сличне услуге -63510000</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CS" w:eastAsia="ar-SA"/>
        </w:rPr>
        <w:t>2.</w:t>
      </w:r>
      <w:r w:rsidRPr="00645EE5">
        <w:rPr>
          <w:rFonts w:eastAsia="Arial Unicode MS" w:cs="Arial"/>
          <w:b/>
          <w:bCs/>
          <w:i/>
          <w:iCs/>
          <w:color w:val="000000"/>
          <w:kern w:val="1"/>
          <w:sz w:val="20"/>
          <w:szCs w:val="20"/>
          <w:lang w:val="sr-Cyrl-CS" w:eastAsia="ar-SA"/>
        </w:rPr>
        <w:t xml:space="preserve"> </w:t>
      </w:r>
      <w:r w:rsidRPr="00645EE5">
        <w:rPr>
          <w:rFonts w:eastAsia="Arial Unicode MS" w:cs="Arial"/>
          <w:b/>
          <w:bCs/>
          <w:color w:val="000000"/>
          <w:kern w:val="1"/>
          <w:sz w:val="20"/>
          <w:szCs w:val="20"/>
          <w:lang w:val="sr-Cyrl-CS" w:eastAsia="ar-SA"/>
        </w:rPr>
        <w:t>Партије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Предмет јавне набавке није обликован по партијама.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CS" w:eastAsia="ar-SA"/>
        </w:rPr>
        <w:t>3. Врста оквирног споразума</w:t>
      </w:r>
    </w:p>
    <w:p w:rsidR="00DF6C8F" w:rsidRDefault="00E56AB1" w:rsidP="00DF6C8F">
      <w:pPr>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DF6C8F" w:rsidRDefault="00DF6C8F" w:rsidP="00DF6C8F">
      <w:pPr>
        <w:suppressAutoHyphens/>
        <w:spacing w:line="100" w:lineRule="atLeast"/>
        <w:rPr>
          <w:rFonts w:eastAsia="Arial Unicode MS" w:cs="Arial"/>
          <w:iCs/>
          <w:color w:val="000000"/>
          <w:kern w:val="1"/>
          <w:sz w:val="20"/>
          <w:szCs w:val="20"/>
          <w:lang w:val="sr-Cyrl-CS" w:eastAsia="ar-SA"/>
        </w:rPr>
      </w:pPr>
    </w:p>
    <w:p w:rsidR="00DF6C8F" w:rsidRDefault="00DF6C8F" w:rsidP="00DF6C8F">
      <w:pPr>
        <w:suppressAutoHyphens/>
        <w:spacing w:line="100" w:lineRule="atLeast"/>
        <w:rPr>
          <w:rFonts w:cs="Arial"/>
          <w:b/>
          <w:iCs/>
          <w:sz w:val="20"/>
          <w:szCs w:val="20"/>
          <w:lang w:val="sr-Cyrl-CS"/>
        </w:rPr>
      </w:pPr>
      <w:r w:rsidRPr="00DF6C8F">
        <w:rPr>
          <w:rFonts w:eastAsia="Arial Unicode MS" w:cs="Arial"/>
          <w:b/>
          <w:iCs/>
          <w:color w:val="000000"/>
          <w:kern w:val="1"/>
          <w:sz w:val="20"/>
          <w:szCs w:val="20"/>
          <w:lang w:val="sr-Cyrl-CS" w:eastAsia="ar-SA"/>
        </w:rPr>
        <w:t xml:space="preserve">4. </w:t>
      </w:r>
      <w:r w:rsidRPr="00DF6C8F">
        <w:rPr>
          <w:rFonts w:cs="Arial"/>
          <w:b/>
          <w:iCs/>
          <w:sz w:val="20"/>
          <w:szCs w:val="20"/>
          <w:lang w:val="sr-Cyrl-CS"/>
        </w:rPr>
        <w:t>П</w:t>
      </w:r>
      <w:r>
        <w:rPr>
          <w:rFonts w:cs="Arial"/>
          <w:b/>
          <w:iCs/>
          <w:sz w:val="20"/>
          <w:szCs w:val="20"/>
          <w:lang w:val="sr-Cyrl-CS"/>
        </w:rPr>
        <w:t>роцењена вредност јавне набавке</w:t>
      </w:r>
    </w:p>
    <w:p w:rsidR="00DF6C8F" w:rsidRDefault="00DF6C8F" w:rsidP="00DF6C8F">
      <w:pPr>
        <w:rPr>
          <w:rFonts w:cs="Arial"/>
          <w:iCs/>
          <w:sz w:val="20"/>
          <w:szCs w:val="20"/>
          <w:lang w:val="sr-Cyrl-CS"/>
        </w:rPr>
      </w:pPr>
    </w:p>
    <w:p w:rsidR="00DF6C8F" w:rsidRPr="00645EE5" w:rsidRDefault="00DF6C8F" w:rsidP="00DF6C8F">
      <w:pPr>
        <w:rPr>
          <w:rFonts w:eastAsia="Times New Roman" w:cs="Arial"/>
          <w:sz w:val="20"/>
          <w:szCs w:val="20"/>
          <w:lang w:val="sr-Cyrl-CS"/>
        </w:rPr>
      </w:pPr>
      <w:r>
        <w:rPr>
          <w:rFonts w:cs="Arial"/>
          <w:iCs/>
          <w:sz w:val="20"/>
          <w:szCs w:val="20"/>
          <w:lang w:val="sr-Cyrl-CS"/>
        </w:rPr>
        <w:t>П</w:t>
      </w:r>
      <w:r w:rsidRPr="00DF6C8F">
        <w:rPr>
          <w:rFonts w:cs="Arial"/>
          <w:iCs/>
          <w:sz w:val="20"/>
          <w:szCs w:val="20"/>
          <w:lang w:val="sr-Cyrl-CS"/>
        </w:rPr>
        <w:t xml:space="preserve">роцењена вредност је </w:t>
      </w:r>
      <w:r w:rsidRPr="00DF6C8F">
        <w:rPr>
          <w:rFonts w:cs="Arial"/>
          <w:b/>
          <w:iCs/>
          <w:sz w:val="20"/>
          <w:szCs w:val="20"/>
          <w:lang w:val="sr-Cyrl-CS"/>
        </w:rPr>
        <w:t>3.350.000,00 динара</w:t>
      </w:r>
      <w:r w:rsidRPr="00DF6C8F">
        <w:rPr>
          <w:rFonts w:cs="Arial"/>
          <w:iCs/>
          <w:sz w:val="20"/>
          <w:szCs w:val="20"/>
          <w:lang w:val="sr-Cyrl-CS"/>
        </w:rPr>
        <w:t>.</w:t>
      </w:r>
      <w:r>
        <w:rPr>
          <w:rFonts w:cs="Arial"/>
          <w:b/>
          <w:iCs/>
          <w:sz w:val="20"/>
          <w:szCs w:val="20"/>
          <w:lang w:val="sr-Cyrl-CS"/>
        </w:rPr>
        <w:t xml:space="preserve"> </w:t>
      </w:r>
      <w:r w:rsidRPr="00645EE5">
        <w:rPr>
          <w:rFonts w:eastAsia="Times New Roman" w:cs="Arial"/>
          <w:sz w:val="20"/>
          <w:szCs w:val="20"/>
          <w:lang w:val="sr-Cyrl-CS"/>
        </w:rPr>
        <w:t>У цену је укључен порез на додату вредност, у складу са чланом 35. став 7. Закона о порезу за додату вредност.</w:t>
      </w:r>
    </w:p>
    <w:p w:rsidR="00DF6C8F" w:rsidRPr="00DF6C8F" w:rsidRDefault="00DF6C8F" w:rsidP="00DF6C8F">
      <w:pPr>
        <w:suppressAutoHyphens/>
        <w:spacing w:line="100" w:lineRule="atLeast"/>
        <w:rPr>
          <w:rFonts w:eastAsia="Arial Unicode MS" w:cs="Arial"/>
          <w:b/>
          <w:iCs/>
          <w:color w:val="000000"/>
          <w:kern w:val="1"/>
          <w:sz w:val="20"/>
          <w:szCs w:val="20"/>
          <w:lang w:val="sr-Cyrl-CS" w:eastAsia="ar-SA"/>
        </w:rPr>
      </w:pPr>
    </w:p>
    <w:p w:rsidR="00DF6C8F" w:rsidRPr="00DF6C8F" w:rsidRDefault="00DF6C8F" w:rsidP="00DF6C8F">
      <w:pPr>
        <w:pStyle w:val="ListParagraph"/>
        <w:rPr>
          <w:rFonts w:cs="Arial"/>
          <w:iCs/>
          <w:sz w:val="20"/>
          <w:szCs w:val="20"/>
          <w:lang w:val="sr-Cyrl-CS"/>
        </w:rPr>
      </w:pPr>
      <w:bookmarkStart w:id="1" w:name="_GoBack"/>
      <w:bookmarkEnd w:id="1"/>
    </w:p>
    <w:p w:rsidR="00E56AB1" w:rsidRPr="00645EE5" w:rsidRDefault="00E56AB1" w:rsidP="00E56AB1">
      <w:pPr>
        <w:suppressAutoHyphens/>
        <w:spacing w:line="100" w:lineRule="atLeast"/>
        <w:rPr>
          <w:rFonts w:eastAsia="Arial Unicode MS" w:cs="Arial"/>
          <w:iCs/>
          <w:kern w:val="1"/>
          <w:sz w:val="20"/>
          <w:szCs w:val="20"/>
          <w:lang w:val="sr-Cyrl-C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757AA7" w:rsidRPr="00645EE5" w:rsidRDefault="00757AA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Default="00E56AB1" w:rsidP="00E56AB1">
      <w:pPr>
        <w:suppressAutoHyphens/>
        <w:spacing w:line="100" w:lineRule="atLeast"/>
        <w:rPr>
          <w:rFonts w:eastAsia="Arial Unicode MS" w:cs="Arial"/>
          <w:i/>
          <w:iCs/>
          <w:color w:val="000000"/>
          <w:kern w:val="1"/>
          <w:sz w:val="20"/>
          <w:szCs w:val="20"/>
          <w:lang w:val="sr-Cyrl-RS" w:eastAsia="ar-SA"/>
        </w:rPr>
      </w:pPr>
    </w:p>
    <w:p w:rsidR="00645EE5" w:rsidRDefault="00645EE5" w:rsidP="00E56AB1">
      <w:pPr>
        <w:suppressAutoHyphens/>
        <w:spacing w:line="100" w:lineRule="atLeast"/>
        <w:rPr>
          <w:rFonts w:eastAsia="Arial Unicode MS" w:cs="Arial"/>
          <w:i/>
          <w:iCs/>
          <w:color w:val="000000"/>
          <w:kern w:val="1"/>
          <w:sz w:val="20"/>
          <w:szCs w:val="20"/>
          <w:lang w:val="sr-Cyrl-RS" w:eastAsia="ar-SA"/>
        </w:rPr>
      </w:pPr>
    </w:p>
    <w:p w:rsidR="00645EE5" w:rsidRPr="00645EE5" w:rsidRDefault="00645EE5"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Latn-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9605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56AB1" w:rsidP="00645EE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645EE5">
        <w:rPr>
          <w:rFonts w:eastAsia="Arial Unicode MS" w:cs="Mangal"/>
          <w:b/>
          <w:iCs/>
          <w:color w:val="000000"/>
          <w:kern w:val="1"/>
          <w:sz w:val="20"/>
          <w:szCs w:val="20"/>
          <w:lang w:val="sr-Cyrl-CS" w:eastAsia="ar-SA"/>
        </w:rPr>
        <w:t xml:space="preserve">МЕСТО ИЗВРШЕЊА </w:t>
      </w:r>
      <w:r w:rsidRPr="00645EE5">
        <w:rPr>
          <w:rFonts w:eastAsia="Arial Unicode MS" w:cs="Mangal"/>
          <w:b/>
          <w:iCs/>
          <w:color w:val="000000"/>
          <w:kern w:val="1"/>
          <w:sz w:val="20"/>
          <w:szCs w:val="20"/>
          <w:lang w:val="sr-Cyrl-RS" w:eastAsia="ar-SA"/>
        </w:rPr>
        <w:t xml:space="preserve">ИЛИ ИСПОРУКЕ ДОБАРА, </w:t>
      </w:r>
      <w:r w:rsidR="00645EE5">
        <w:rPr>
          <w:rFonts w:eastAsia="Arial Unicode MS" w:cs="Mangal"/>
          <w:b/>
          <w:iCs/>
          <w:color w:val="000000"/>
          <w:kern w:val="1"/>
          <w:sz w:val="20"/>
          <w:szCs w:val="20"/>
          <w:lang w:val="sr-Cyrl-RS" w:eastAsia="ar-SA"/>
        </w:rPr>
        <w:t>ЕВЕНТУАЛНЕ ДОДАТНЕ УСЛУГЕ И СЛ.</w:t>
      </w:r>
    </w:p>
    <w:p w:rsidR="00E96057" w:rsidRPr="00645EE5" w:rsidRDefault="00E96057" w:rsidP="00E96057">
      <w:pPr>
        <w:rPr>
          <w:sz w:val="20"/>
          <w:szCs w:val="20"/>
          <w:lang w:val="sr-Cyrl-CS"/>
        </w:rPr>
      </w:pP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Pr>
          <w:rFonts w:eastAsia="Arial Unicode MS" w:cs="Mangal"/>
          <w:iCs/>
          <w:color w:val="000000"/>
          <w:kern w:val="1"/>
          <w:sz w:val="20"/>
          <w:szCs w:val="20"/>
          <w:lang w:val="sr-Cyrl-RS" w:eastAsia="ar-SA"/>
        </w:rPr>
        <w:t xml:space="preserve">предметна јавна набавка обухвата </w:t>
      </w:r>
      <w:r w:rsidRPr="00500FEB">
        <w:rPr>
          <w:rFonts w:eastAsia="Arial Unicode MS" w:cs="Mangal"/>
          <w:iCs/>
          <w:color w:val="000000"/>
          <w:kern w:val="1"/>
          <w:sz w:val="20"/>
          <w:szCs w:val="20"/>
          <w:lang w:val="sr-Cyrl-RS" w:eastAsia="ar-SA"/>
        </w:rPr>
        <w:t xml:space="preserve">услугу превоза и услугу смештаја за 60 путника, дестинација је </w:t>
      </w:r>
      <w:r>
        <w:rPr>
          <w:rFonts w:eastAsia="Arial Unicode MS" w:cs="Mangal"/>
          <w:iCs/>
          <w:color w:val="000000"/>
          <w:kern w:val="1"/>
          <w:sz w:val="20"/>
          <w:szCs w:val="20"/>
          <w:lang w:val="sr-Cyrl-RS" w:eastAsia="ar-SA"/>
        </w:rPr>
        <w:t xml:space="preserve">Република </w:t>
      </w:r>
      <w:r w:rsidRPr="00500FEB">
        <w:rPr>
          <w:rFonts w:eastAsia="Arial Unicode MS" w:cs="Mangal"/>
          <w:iCs/>
          <w:color w:val="000000"/>
          <w:kern w:val="1"/>
          <w:sz w:val="20"/>
          <w:szCs w:val="20"/>
          <w:lang w:val="sr-Cyrl-RS" w:eastAsia="ar-SA"/>
        </w:rPr>
        <w:t xml:space="preserve">Словенија  у периоду између 10. септембра и 17. септембра 2017. године. Од 60 путника, 40 су ученици средњих школа, 20 одрасли. </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Полазак је из Новог Сада (Бановински пролаз).</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Превоз: један аутобус високе туристичке класе (клима, двд, тв).</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понуђач сачињава Програм путовања, и доставља га уз понуду у складу са условима у техничкој спецификациоји и то:</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Први дан - Полазак из Новог Сада, вожња преко Хрватске до Словеније. Долазак у Терме Добрна. Смештај у хотел. 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Други дан – Доручак. Целодневни излет у Љубљану. Ручак за групу у ресторану по избору понуђача у Љубљани. Повратак у хотел у вечерњим часовима. Вечера, организована вечерња забава затвореног типа на базенима уз пратећи програм (обезбеђен DJ). Ноћење.</w:t>
      </w:r>
    </w:p>
    <w:p w:rsidR="00500FEB" w:rsidRPr="00D3175B" w:rsidRDefault="00500FEB" w:rsidP="00500FEB">
      <w:pPr>
        <w:suppressLineNumbers/>
        <w:suppressAutoHyphens/>
        <w:spacing w:before="120" w:after="120" w:line="100" w:lineRule="atLeast"/>
        <w:jc w:val="left"/>
        <w:rPr>
          <w:rFonts w:eastAsia="Arial Unicode MS" w:cs="Mangal"/>
          <w:iCs/>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Трећи дан – Доручак. Излет према програму у Марибор</w:t>
      </w:r>
      <w:r w:rsidRPr="00D3175B">
        <w:rPr>
          <w:rFonts w:eastAsia="Arial Unicode MS" w:cs="Mangal"/>
          <w:iCs/>
          <w:kern w:val="1"/>
          <w:sz w:val="20"/>
          <w:szCs w:val="20"/>
          <w:lang w:val="sr-Cyrl-RS" w:eastAsia="ar-SA"/>
        </w:rPr>
        <w:t xml:space="preserve">. Обилазак града. Повратак у хотел, </w:t>
      </w:r>
      <w:r w:rsidR="006B2223" w:rsidRPr="00D3175B">
        <w:rPr>
          <w:rFonts w:eastAsia="Arial Unicode MS" w:cs="Mangal"/>
          <w:iCs/>
          <w:kern w:val="1"/>
          <w:sz w:val="20"/>
          <w:szCs w:val="20"/>
          <w:lang w:val="sr-Cyrl-RS" w:eastAsia="ar-SA"/>
        </w:rPr>
        <w:t xml:space="preserve">слободно време за индивидуалне активности, </w:t>
      </w:r>
      <w:r w:rsidRPr="00D3175B">
        <w:rPr>
          <w:rFonts w:eastAsia="Arial Unicode MS" w:cs="Mangal"/>
          <w:iCs/>
          <w:kern w:val="1"/>
          <w:sz w:val="20"/>
          <w:szCs w:val="20"/>
          <w:lang w:val="sr-Cyrl-RS" w:eastAsia="ar-SA"/>
        </w:rPr>
        <w:t>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Четврти дан – Доручак. Целодневни излет у Грац, Аустрија према програму. Ручак за групу у ресторану по избору понуђача. Повратак у хотел, 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Пети дан – Доручак. Преподневни излет у Постојинску јаму према програму. Ручак за групу на локалитету. Поподневни излет и обилазак Шкоцјанских јама. Повратак у хотел, 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Шести дан – Доручак. Слободан дан за индивидуалне активности. 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Седми дан – Доручак. Целодневни излет у Трст, Италија, према програму. Повратак у хотел. Вечера, ноћење.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w:t>
      </w:r>
      <w:r w:rsidRPr="00500FEB">
        <w:rPr>
          <w:rFonts w:eastAsia="Arial Unicode MS" w:cs="Mangal"/>
          <w:iCs/>
          <w:color w:val="000000"/>
          <w:kern w:val="1"/>
          <w:sz w:val="20"/>
          <w:szCs w:val="20"/>
          <w:lang w:val="sr-Cyrl-RS" w:eastAsia="ar-SA"/>
        </w:rPr>
        <w:tab/>
        <w:t xml:space="preserve">Осми дан - Доручак. Преподневни излет на језеро Блед. Ручак. Полазак за Нови Сад након ручка. </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Pr>
          <w:rFonts w:eastAsia="Arial Unicode MS" w:cs="Mangal"/>
          <w:iCs/>
          <w:color w:val="000000"/>
          <w:kern w:val="1"/>
          <w:sz w:val="20"/>
          <w:szCs w:val="20"/>
          <w:lang w:val="sr-Cyrl-RS" w:eastAsia="ar-SA"/>
        </w:rPr>
        <w:t xml:space="preserve">Понуда укуључује следеће </w:t>
      </w:r>
      <w:r w:rsidRPr="00500FEB">
        <w:rPr>
          <w:rFonts w:eastAsia="Arial Unicode MS" w:cs="Mangal"/>
          <w:iCs/>
          <w:color w:val="000000"/>
          <w:kern w:val="1"/>
          <w:sz w:val="20"/>
          <w:szCs w:val="20"/>
          <w:lang w:val="sr-Cyrl-RS" w:eastAsia="ar-SA"/>
        </w:rPr>
        <w:t xml:space="preserve">КУЛТУТРНО-ИСТОРИЈСКЕ ЗНАМЕНИТОСТИ, и то: </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Љубљана – Стари град, Парк Тиволи, Трг Прешерен, Тромостовје, Катедрала Св. Николаја, Љубљански замак;</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Грац – Стари Град, Замак Егенберг, Шлосберг, Маузолеј Цара Фрање II;</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Трст – Дворац Мирамаре, Трг Уједињења Италије, црква Св. Спиридона, Понте Росо;</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остало – Постојинска јама - Предјамски замак, Шкоцјанске јаме, јез</w:t>
      </w:r>
      <w:r w:rsidR="006B2223">
        <w:rPr>
          <w:rFonts w:eastAsia="Arial Unicode MS" w:cs="Mangal"/>
          <w:iCs/>
          <w:color w:val="000000"/>
          <w:kern w:val="1"/>
          <w:sz w:val="20"/>
          <w:szCs w:val="20"/>
          <w:lang w:val="sr-Cyrl-RS" w:eastAsia="ar-SA"/>
        </w:rPr>
        <w:t xml:space="preserve">еро Блед, </w:t>
      </w:r>
      <w:r w:rsidR="006B2223" w:rsidRPr="00D3175B">
        <w:rPr>
          <w:rFonts w:eastAsia="Arial Unicode MS" w:cs="Mangal"/>
          <w:iCs/>
          <w:kern w:val="1"/>
          <w:sz w:val="20"/>
          <w:szCs w:val="20"/>
          <w:lang w:val="sr-Cyrl-RS" w:eastAsia="ar-SA"/>
        </w:rPr>
        <w:t>Марибор – Стари град</w:t>
      </w:r>
      <w:r w:rsidRPr="00D3175B">
        <w:rPr>
          <w:rFonts w:eastAsia="Arial Unicode MS" w:cs="Mangal"/>
          <w:iCs/>
          <w:kern w:val="1"/>
          <w:sz w:val="20"/>
          <w:szCs w:val="20"/>
          <w:lang w:val="sr-Cyrl-RS" w:eastAsia="ar-SA"/>
        </w:rPr>
        <w:t>.</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су обавезне дестинације за обилазак које понуђач наводи у Програму путовања и разврстава по данима одређеним за обилазак. Уколико понуђач процени да је  временски могуће, у Програм путовања поред обавезних може да наведе и факултативне дестинације.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Понуђач је дужан да обезбеди улазнице</w:t>
      </w:r>
      <w:r>
        <w:rPr>
          <w:rFonts w:eastAsia="Arial Unicode MS" w:cs="Mangal"/>
          <w:iCs/>
          <w:color w:val="000000"/>
          <w:kern w:val="1"/>
          <w:sz w:val="20"/>
          <w:szCs w:val="20"/>
          <w:lang w:val="sr-Cyrl-RS" w:eastAsia="ar-SA"/>
        </w:rPr>
        <w:t xml:space="preserve"> </w:t>
      </w:r>
      <w:r w:rsidRPr="00500FEB">
        <w:rPr>
          <w:rFonts w:eastAsia="Arial Unicode MS" w:cs="Mangal"/>
          <w:iCs/>
          <w:color w:val="000000"/>
          <w:kern w:val="1"/>
          <w:sz w:val="20"/>
          <w:szCs w:val="20"/>
          <w:lang w:val="sr-Cyrl-RS" w:eastAsia="ar-SA"/>
        </w:rPr>
        <w:t xml:space="preserve"> за наведен</w:t>
      </w:r>
      <w:r w:rsidR="00614916">
        <w:rPr>
          <w:rFonts w:eastAsia="Arial Unicode MS" w:cs="Mangal"/>
          <w:iCs/>
          <w:color w:val="000000"/>
          <w:kern w:val="1"/>
          <w:sz w:val="20"/>
          <w:szCs w:val="20"/>
          <w:lang w:val="sr-Cyrl-RS" w:eastAsia="ar-SA"/>
        </w:rPr>
        <w:t>е културно-историјске знаменитости</w:t>
      </w:r>
      <w:r w:rsidRPr="00500FEB">
        <w:rPr>
          <w:rFonts w:eastAsia="Arial Unicode MS" w:cs="Mangal"/>
          <w:iCs/>
          <w:color w:val="000000"/>
          <w:kern w:val="1"/>
          <w:sz w:val="20"/>
          <w:szCs w:val="20"/>
          <w:lang w:val="sr-Cyrl-RS" w:eastAsia="ar-SA"/>
        </w:rPr>
        <w:t xml:space="preserve"> за целу групу.</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Наручилац и изабрани понуђач се могу наканадно договорити око евентуалних измена и прилагођавања Програма путовања, али без суштинских измена.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lastRenderedPageBreak/>
        <w:t>- Смештај: у складу са овом спецификацијом у хотелу са 3 звездице (смештај целе групе - 60 путника у једном смештајном објекту) у једнокреветним (минимум 8 једнокреветних соба које понуђач треба да обезбеди), двокреветним, трокреветним собама. 7 ноћења;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Исхрана: Доручак и вечера су на бази шведског стола у хотелу. Понуђач организује четири ручка (други, четврти, пети и осми календарски дан) у ресторану према сопственом избору;</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xml:space="preserve">- Хотел са 3 звездице, са сопственим базеном; </w:t>
      </w:r>
      <w:r>
        <w:rPr>
          <w:rFonts w:eastAsia="Arial Unicode MS" w:cs="Mangal"/>
          <w:iCs/>
          <w:color w:val="000000"/>
          <w:kern w:val="1"/>
          <w:sz w:val="20"/>
          <w:szCs w:val="20"/>
          <w:lang w:val="sr-Cyrl-RS" w:eastAsia="ar-SA"/>
        </w:rPr>
        <w:t xml:space="preserve">обезбеђено </w:t>
      </w:r>
      <w:r w:rsidRPr="00500FEB">
        <w:rPr>
          <w:rFonts w:eastAsia="Arial Unicode MS" w:cs="Mangal"/>
          <w:iCs/>
          <w:color w:val="000000"/>
          <w:kern w:val="1"/>
          <w:sz w:val="20"/>
          <w:szCs w:val="20"/>
          <w:lang w:val="sr-Cyrl-RS" w:eastAsia="ar-SA"/>
        </w:rPr>
        <w:t>неограничено коришћење базена од стране групе.</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Локација хотела: Терме Добрна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У цену урачунати:</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путно осигурање за 60 путника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превоз за 60 путника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хотелски смештај за 60 путника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исхрану за 60 путника</w:t>
      </w:r>
    </w:p>
    <w:p w:rsidR="00500FEB"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 лиценцираног водича који ће пратити групу и локалног водича у Постојинској јами за набројане дестинације на српском језику.</w:t>
      </w:r>
    </w:p>
    <w:p w:rsidR="00E56AB1" w:rsidRPr="00500FEB" w:rsidRDefault="00500FEB" w:rsidP="00500FEB">
      <w:pPr>
        <w:suppressLineNumbers/>
        <w:suppressAutoHyphens/>
        <w:spacing w:before="120" w:after="120" w:line="100" w:lineRule="atLeast"/>
        <w:jc w:val="left"/>
        <w:rPr>
          <w:rFonts w:eastAsia="Arial Unicode MS" w:cs="Mangal"/>
          <w:iCs/>
          <w:color w:val="000000"/>
          <w:kern w:val="1"/>
          <w:sz w:val="20"/>
          <w:szCs w:val="20"/>
          <w:lang w:val="sr-Cyrl-RS" w:eastAsia="ar-SA"/>
        </w:rPr>
      </w:pPr>
      <w:r w:rsidRPr="00500FEB">
        <w:rPr>
          <w:rFonts w:eastAsia="Arial Unicode MS" w:cs="Mangal"/>
          <w:iCs/>
          <w:color w:val="000000"/>
          <w:kern w:val="1"/>
          <w:sz w:val="20"/>
          <w:szCs w:val="20"/>
          <w:lang w:val="sr-Cyrl-RS" w:eastAsia="ar-SA"/>
        </w:rPr>
        <w:t>Понуђач је дужан да уз понуду достави Програм путовања за поднету понуду као и Опште услове путовања.</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6B2223" w:rsidRDefault="006B2223" w:rsidP="00E56AB1">
      <w:pPr>
        <w:suppressAutoHyphens/>
        <w:spacing w:line="100" w:lineRule="atLeast"/>
        <w:jc w:val="left"/>
        <w:rPr>
          <w:rFonts w:eastAsia="Arial Unicode MS" w:cs="TimesNewRomanPSMT"/>
          <w:i/>
          <w:iCs/>
          <w:color w:val="000000"/>
          <w:kern w:val="1"/>
          <w:sz w:val="20"/>
          <w:szCs w:val="20"/>
          <w:lang w:val="sr-Cyrl-RS" w:eastAsia="ar-SA"/>
        </w:rPr>
      </w:pPr>
    </w:p>
    <w:p w:rsidR="006B2223" w:rsidRPr="00645EE5" w:rsidRDefault="006B2223"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eastAsia="ar-SA"/>
        </w:rPr>
      </w:pPr>
      <w:r w:rsidRPr="00645EE5">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645EE5">
        <w:rPr>
          <w:rFonts w:eastAsia="Arial Unicode MS" w:cs="Mangal"/>
          <w:b/>
          <w:iCs/>
          <w:color w:val="000000"/>
          <w:kern w:val="1"/>
          <w:sz w:val="20"/>
          <w:szCs w:val="20"/>
          <w:lang w:eastAsia="ar-SA"/>
        </w:rPr>
        <w:t>И 76.</w:t>
      </w:r>
      <w:proofErr w:type="gramEnd"/>
      <w:r w:rsidRPr="00645EE5">
        <w:rPr>
          <w:rFonts w:eastAsia="Arial Unicode MS" w:cs="Mangal"/>
          <w:b/>
          <w:iCs/>
          <w:color w:val="000000"/>
          <w:kern w:val="1"/>
          <w:sz w:val="20"/>
          <w:szCs w:val="20"/>
          <w:lang w:eastAsia="ar-SA"/>
        </w:rPr>
        <w:t xml:space="preserve"> ЗАКОНА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645EE5">
        <w:rPr>
          <w:rFonts w:eastAsia="Arial Unicode MS" w:cs="Arial"/>
          <w:b/>
          <w:iCs/>
          <w:color w:val="000000"/>
          <w:kern w:val="1"/>
          <w:sz w:val="20"/>
          <w:szCs w:val="20"/>
          <w:lang w:eastAsia="ar-SA"/>
        </w:rPr>
        <w:t>обавезне услове</w:t>
      </w:r>
      <w:r w:rsidRPr="00645EE5">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645EE5">
        <w:rPr>
          <w:rFonts w:eastAsia="Arial Unicode MS" w:cs="Arial"/>
          <w:iCs/>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1)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45EE5">
        <w:rPr>
          <w:rFonts w:eastAsia="Arial Unicode MS" w:cs="Arial"/>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2)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ED39F0" w:rsidRPr="00645EE5">
        <w:rPr>
          <w:rFonts w:eastAsia="Arial Unicode MS" w:cs="Arial"/>
          <w:i/>
          <w:iCs/>
          <w:color w:val="000000"/>
          <w:kern w:val="1"/>
          <w:sz w:val="20"/>
          <w:szCs w:val="20"/>
          <w:lang w:val="sr-Cyrl-CS" w:eastAsia="ar-SA"/>
        </w:rPr>
        <w:t>(чл. 75. ст. 1. тач. 3</w:t>
      </w:r>
      <w:r w:rsidRPr="00645EE5">
        <w:rPr>
          <w:rFonts w:eastAsia="Arial Unicode MS" w:cs="Arial"/>
          <w:i/>
          <w:iCs/>
          <w:color w:val="000000"/>
          <w:kern w:val="1"/>
          <w:sz w:val="20"/>
          <w:szCs w:val="20"/>
          <w:lang w:val="sr-Cyrl-CS" w:eastAsia="ar-SA"/>
        </w:rPr>
        <w:t>) Закона);</w:t>
      </w:r>
    </w:p>
    <w:p w:rsidR="00E56AB1" w:rsidRPr="00645EE5" w:rsidRDefault="00E56AB1" w:rsidP="00E56AB1">
      <w:pPr>
        <w:numPr>
          <w:ilvl w:val="0"/>
          <w:numId w:val="5"/>
        </w:numPr>
        <w:suppressAutoHyphens/>
        <w:spacing w:line="100" w:lineRule="atLeast"/>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645EE5">
        <w:rPr>
          <w:rFonts w:eastAsia="Arial Unicode MS" w:cs="Arial"/>
          <w:i/>
          <w:iCs/>
          <w:color w:val="000000"/>
          <w:kern w:val="1"/>
          <w:sz w:val="20"/>
          <w:szCs w:val="20"/>
          <w:lang w:val="sr-Cyrl-CS" w:eastAsia="ar-SA"/>
        </w:rPr>
        <w:t xml:space="preserve">  (чл. 75. ст. 2. Закона);</w:t>
      </w:r>
    </w:p>
    <w:p w:rsidR="006B167B" w:rsidRPr="00645EE5" w:rsidRDefault="006B167B" w:rsidP="006B167B">
      <w:pPr>
        <w:numPr>
          <w:ilvl w:val="0"/>
          <w:numId w:val="5"/>
        </w:numPr>
        <w:suppressAutoHyphens/>
        <w:spacing w:line="100" w:lineRule="atLeast"/>
        <w:jc w:val="lef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да</w:t>
      </w:r>
      <w:proofErr w:type="gramEnd"/>
      <w:r w:rsidRPr="00645EE5">
        <w:rPr>
          <w:rFonts w:eastAsia="Arial Unicode MS" w:cs="Arial"/>
          <w:color w:val="000000"/>
          <w:kern w:val="1"/>
          <w:sz w:val="20"/>
          <w:szCs w:val="20"/>
          <w:lang w:eastAsia="ar-SA"/>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w:t>
      </w:r>
      <w:r w:rsidR="00ED39F0" w:rsidRPr="00645EE5">
        <w:rPr>
          <w:rFonts w:eastAsia="Arial Unicode MS" w:cs="Arial"/>
          <w:color w:val="000000"/>
          <w:kern w:val="1"/>
          <w:sz w:val="20"/>
          <w:szCs w:val="20"/>
          <w:lang w:eastAsia="ar-SA"/>
        </w:rPr>
        <w:t xml:space="preserve">(чл. 75. </w:t>
      </w:r>
      <w:proofErr w:type="gramStart"/>
      <w:r w:rsidR="00ED39F0" w:rsidRPr="00645EE5">
        <w:rPr>
          <w:rFonts w:eastAsia="Arial Unicode MS" w:cs="Arial"/>
          <w:color w:val="000000"/>
          <w:kern w:val="1"/>
          <w:sz w:val="20"/>
          <w:szCs w:val="20"/>
          <w:lang w:eastAsia="ar-SA"/>
        </w:rPr>
        <w:t>ст</w:t>
      </w:r>
      <w:proofErr w:type="gramEnd"/>
      <w:r w:rsidR="00ED39F0" w:rsidRPr="00645EE5">
        <w:rPr>
          <w:rFonts w:eastAsia="Arial Unicode MS" w:cs="Arial"/>
          <w:color w:val="000000"/>
          <w:kern w:val="1"/>
          <w:sz w:val="20"/>
          <w:szCs w:val="20"/>
          <w:lang w:eastAsia="ar-SA"/>
        </w:rPr>
        <w:t xml:space="preserve">. 1. </w:t>
      </w:r>
      <w:proofErr w:type="gramStart"/>
      <w:r w:rsidR="00ED39F0" w:rsidRPr="00645EE5">
        <w:rPr>
          <w:rFonts w:eastAsia="Arial Unicode MS" w:cs="Arial"/>
          <w:color w:val="000000"/>
          <w:kern w:val="1"/>
          <w:sz w:val="20"/>
          <w:szCs w:val="20"/>
          <w:lang w:eastAsia="ar-SA"/>
        </w:rPr>
        <w:t>тач</w:t>
      </w:r>
      <w:proofErr w:type="gramEnd"/>
      <w:r w:rsidR="00ED39F0" w:rsidRPr="00645EE5">
        <w:rPr>
          <w:rFonts w:eastAsia="Arial Unicode MS" w:cs="Arial"/>
          <w:color w:val="000000"/>
          <w:kern w:val="1"/>
          <w:sz w:val="20"/>
          <w:szCs w:val="20"/>
          <w:lang w:eastAsia="ar-SA"/>
        </w:rPr>
        <w:t>. 4</w:t>
      </w:r>
      <w:r w:rsidR="00757AA7" w:rsidRPr="00645EE5">
        <w:rPr>
          <w:rFonts w:eastAsia="Arial Unicode MS" w:cs="Arial"/>
          <w:color w:val="000000"/>
          <w:kern w:val="1"/>
          <w:sz w:val="20"/>
          <w:szCs w:val="20"/>
          <w:lang w:eastAsia="ar-SA"/>
        </w:rPr>
        <w:t>) Закона)</w:t>
      </w:r>
      <w:r w:rsidR="00757AA7" w:rsidRPr="00645EE5">
        <w:rPr>
          <w:rFonts w:eastAsia="Arial Unicode MS" w:cs="Arial"/>
          <w:color w:val="000000"/>
          <w:kern w:val="1"/>
          <w:sz w:val="20"/>
          <w:szCs w:val="20"/>
          <w:lang w:val="sr-Cyrl-RS" w:eastAsia="ar-SA"/>
        </w:rPr>
        <w:t>.</w:t>
      </w:r>
    </w:p>
    <w:p w:rsidR="006B167B" w:rsidRPr="00645EE5" w:rsidRDefault="006B167B" w:rsidP="006B167B">
      <w:pPr>
        <w:suppressAutoHyphens/>
        <w:spacing w:line="100" w:lineRule="atLeast"/>
        <w:ind w:left="1530"/>
        <w:jc w:val="left"/>
        <w:rPr>
          <w:rFonts w:eastAsia="Arial Unicode MS" w:cs="Arial"/>
          <w:color w:val="000000"/>
          <w:kern w:val="1"/>
          <w:sz w:val="20"/>
          <w:szCs w:val="20"/>
          <w:lang w:eastAsia="ar-SA"/>
        </w:rPr>
      </w:pPr>
    </w:p>
    <w:p w:rsidR="00E56AB1" w:rsidRPr="00645EE5" w:rsidRDefault="00E56AB1" w:rsidP="00E56AB1">
      <w:pPr>
        <w:suppressAutoHyphens/>
        <w:spacing w:line="100" w:lineRule="atLeast"/>
        <w:ind w:left="1530"/>
        <w:rPr>
          <w:rFonts w:eastAsia="Arial Unicode MS" w:cs="Arial"/>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bCs/>
          <w:iCs/>
          <w:color w:val="000000"/>
          <w:kern w:val="1"/>
          <w:sz w:val="20"/>
          <w:szCs w:val="20"/>
          <w:lang w:eastAsia="ar-SA"/>
        </w:rPr>
        <w:t xml:space="preserve">Понуђач који </w:t>
      </w:r>
      <w:r w:rsidRPr="00645EE5">
        <w:rPr>
          <w:rFonts w:eastAsia="Arial Unicode MS" w:cs="Arial"/>
          <w:iCs/>
          <w:color w:val="000000"/>
          <w:kern w:val="1"/>
          <w:sz w:val="20"/>
          <w:szCs w:val="20"/>
          <w:lang w:eastAsia="ar-SA"/>
        </w:rPr>
        <w:t xml:space="preserve">учествује у поступку предметне јавне набавке, мора испунити </w:t>
      </w:r>
      <w:r w:rsidRPr="00645EE5">
        <w:rPr>
          <w:rFonts w:eastAsia="Arial Unicode MS" w:cs="Arial"/>
          <w:b/>
          <w:iCs/>
          <w:color w:val="000000"/>
          <w:kern w:val="1"/>
          <w:sz w:val="20"/>
          <w:szCs w:val="20"/>
          <w:lang w:eastAsia="ar-SA"/>
        </w:rPr>
        <w:t>додатне услове</w:t>
      </w:r>
      <w:r w:rsidRPr="00645EE5">
        <w:rPr>
          <w:rFonts w:eastAsia="Arial Unicode MS" w:cs="Arial"/>
          <w:iCs/>
          <w:color w:val="000000"/>
          <w:kern w:val="1"/>
          <w:sz w:val="20"/>
          <w:szCs w:val="20"/>
          <w:lang w:eastAsia="ar-SA"/>
        </w:rPr>
        <w:t xml:space="preserve"> за учешће у поступку јавне набавке</w:t>
      </w:r>
      <w:proofErr w:type="gramStart"/>
      <w:r w:rsidRPr="00645EE5">
        <w:rPr>
          <w:rFonts w:eastAsia="Arial Unicode MS" w:cs="Arial"/>
          <w:iCs/>
          <w:color w:val="000000"/>
          <w:kern w:val="1"/>
          <w:sz w:val="20"/>
          <w:szCs w:val="20"/>
          <w:lang w:eastAsia="ar-SA"/>
        </w:rPr>
        <w:t>,  дефинисане</w:t>
      </w:r>
      <w:proofErr w:type="gramEnd"/>
      <w:r w:rsidRPr="00645EE5">
        <w:rPr>
          <w:rFonts w:eastAsia="Arial Unicode MS" w:cs="Arial"/>
          <w:iCs/>
          <w:color w:val="000000"/>
          <w:kern w:val="1"/>
          <w:sz w:val="20"/>
          <w:szCs w:val="20"/>
          <w:lang w:eastAsia="ar-SA"/>
        </w:rPr>
        <w:t xml:space="preserve"> чл. 76. З</w:t>
      </w:r>
      <w:r w:rsidRPr="00645EE5">
        <w:rPr>
          <w:rFonts w:eastAsia="Arial Unicode MS" w:cs="Arial"/>
          <w:iCs/>
          <w:color w:val="000000"/>
          <w:kern w:val="1"/>
          <w:sz w:val="20"/>
          <w:szCs w:val="20"/>
          <w:lang w:val="sr-Cyrl-RS" w:eastAsia="ar-SA"/>
        </w:rPr>
        <w:t>ЈН</w:t>
      </w:r>
      <w:r w:rsidRPr="00645EE5">
        <w:rPr>
          <w:rFonts w:eastAsia="Arial Unicode MS" w:cs="Arial"/>
          <w:iCs/>
          <w:color w:val="000000"/>
          <w:kern w:val="1"/>
          <w:sz w:val="20"/>
          <w:szCs w:val="20"/>
          <w:lang w:eastAsia="ar-SA"/>
        </w:rPr>
        <w:t xml:space="preserve">, и то: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w:t>
      </w:r>
      <w:r w:rsidR="00744C8B">
        <w:rPr>
          <w:rFonts w:eastAsia="Arial Unicode MS" w:cs="Arial"/>
          <w:iCs/>
          <w:color w:val="000000"/>
          <w:kern w:val="1"/>
          <w:sz w:val="20"/>
          <w:szCs w:val="20"/>
          <w:lang w:val="sr-Latn-RS" w:eastAsia="ar-SA"/>
        </w:rPr>
        <w:t xml:space="preserve">  </w:t>
      </w:r>
      <w:r w:rsidRPr="00645EE5">
        <w:rPr>
          <w:rFonts w:eastAsia="Arial Unicode MS" w:cs="Arial"/>
          <w:iCs/>
          <w:color w:val="000000"/>
          <w:kern w:val="1"/>
          <w:sz w:val="20"/>
          <w:szCs w:val="20"/>
          <w:lang w:val="sr-Cyrl-RS" w:eastAsia="ar-SA"/>
        </w:rPr>
        <w:t>кадровски капацитет: један лиценцирани туристички водич који ће пратити групу</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пословни капацитет: да је понуђач пуноправни члан Националне асоцијације туристичких агенција (YUTA) и да испуњава YUTA стандарде за дечији и омладински туризам и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да је понуђач реализовао по једну референтну усл</w:t>
      </w:r>
      <w:r w:rsidR="00500FEB">
        <w:rPr>
          <w:rFonts w:eastAsia="Arial Unicode MS" w:cs="Arial"/>
          <w:iCs/>
          <w:color w:val="000000"/>
          <w:kern w:val="1"/>
          <w:sz w:val="20"/>
          <w:szCs w:val="20"/>
          <w:lang w:val="sr-Cyrl-RS" w:eastAsia="ar-SA"/>
        </w:rPr>
        <w:t>угу у претходне три године (2016, 2015.</w:t>
      </w:r>
      <w:r w:rsidRPr="00645EE5">
        <w:rPr>
          <w:rFonts w:eastAsia="Arial Unicode MS" w:cs="Arial"/>
          <w:iCs/>
          <w:color w:val="000000"/>
          <w:kern w:val="1"/>
          <w:sz w:val="20"/>
          <w:szCs w:val="20"/>
          <w:lang w:val="sr-Cyrl-RS" w:eastAsia="ar-SA"/>
        </w:rPr>
        <w:t xml:space="preserve"> и 201</w:t>
      </w:r>
      <w:r w:rsidR="00500FEB">
        <w:rPr>
          <w:rFonts w:eastAsia="Arial Unicode MS" w:cs="Arial"/>
          <w:iCs/>
          <w:color w:val="000000"/>
          <w:kern w:val="1"/>
          <w:sz w:val="20"/>
          <w:szCs w:val="20"/>
          <w:lang w:val="sr-Cyrl-RS" w:eastAsia="ar-SA"/>
        </w:rPr>
        <w:t>4</w:t>
      </w:r>
      <w:r w:rsidRPr="00645EE5">
        <w:rPr>
          <w:rFonts w:eastAsia="Arial Unicode MS" w:cs="Arial"/>
          <w:iCs/>
          <w:color w:val="000000"/>
          <w:kern w:val="1"/>
          <w:sz w:val="20"/>
          <w:szCs w:val="20"/>
          <w:lang w:val="sr-Cyrl-RS" w:eastAsia="ar-SA"/>
        </w:rPr>
        <w:t>. година) у вези с организацијом иностраних путовања на основу стандарда Yuта за омладински и дечији туризам</w:t>
      </w:r>
    </w:p>
    <w:p w:rsidR="00E56AB1" w:rsidRPr="00645EE5" w:rsidRDefault="00E56AB1" w:rsidP="00E56AB1">
      <w:pPr>
        <w:suppressAutoHyphens/>
        <w:spacing w:line="100" w:lineRule="atLeast"/>
        <w:ind w:left="1350"/>
        <w:rPr>
          <w:rFonts w:eastAsia="Arial Unicode MS" w:cs="Times New Roman"/>
          <w:color w:val="000000"/>
          <w:kern w:val="1"/>
          <w:sz w:val="20"/>
          <w:szCs w:val="20"/>
          <w:lang w:val="sr-Cyrl-RS" w:eastAsia="ar-SA"/>
        </w:rPr>
      </w:pPr>
    </w:p>
    <w:p w:rsidR="00E56AB1" w:rsidRPr="00500FEB" w:rsidRDefault="00E56AB1" w:rsidP="00E56AB1">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а) </w:t>
      </w:r>
      <w:r w:rsidRPr="00500FEB">
        <w:rPr>
          <w:rFonts w:eastAsia="Arial Unicode MS" w:cs="Arial"/>
          <w:bCs/>
          <w:iCs/>
          <w:color w:val="000000"/>
          <w:kern w:val="1"/>
          <w:sz w:val="20"/>
          <w:szCs w:val="20"/>
          <w:lang w:val="sr-Cyrl-RS" w:eastAsia="ar-SA"/>
        </w:rPr>
        <w:t xml:space="preserve">Уколико понуђач подноси понуду са </w:t>
      </w:r>
      <w:r w:rsidRPr="00500FEB">
        <w:rPr>
          <w:rFonts w:eastAsia="Arial Unicode MS" w:cs="Arial"/>
          <w:b/>
          <w:bCs/>
          <w:iCs/>
          <w:color w:val="000000"/>
          <w:kern w:val="1"/>
          <w:sz w:val="20"/>
          <w:szCs w:val="20"/>
          <w:lang w:val="sr-Cyrl-RS" w:eastAsia="ar-SA"/>
        </w:rPr>
        <w:t>подизвођачем</w:t>
      </w:r>
      <w:r w:rsidRPr="00500FEB">
        <w:rPr>
          <w:rFonts w:eastAsia="Arial Unicode MS" w:cs="Arial"/>
          <w:bCs/>
          <w:iCs/>
          <w:color w:val="000000"/>
          <w:kern w:val="1"/>
          <w:sz w:val="20"/>
          <w:szCs w:val="20"/>
          <w:lang w:val="sr-Cyrl-RS" w:eastAsia="ar-SA"/>
        </w:rPr>
        <w:t>, у складу са чланом 80. З</w:t>
      </w:r>
      <w:r w:rsidRPr="00645EE5">
        <w:rPr>
          <w:rFonts w:eastAsia="Arial Unicode MS" w:cs="Arial"/>
          <w:bCs/>
          <w:iCs/>
          <w:color w:val="000000"/>
          <w:kern w:val="1"/>
          <w:sz w:val="20"/>
          <w:szCs w:val="20"/>
          <w:lang w:val="sr-Cyrl-RS" w:eastAsia="ar-SA"/>
        </w:rPr>
        <w:t>ЈН</w:t>
      </w:r>
      <w:r w:rsidRPr="00500FEB">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500FEB">
        <w:rPr>
          <w:rFonts w:eastAsia="Arial Unicode MS" w:cs="Arial"/>
          <w:bCs/>
          <w:iCs/>
          <w:color w:val="000000"/>
          <w:kern w:val="1"/>
          <w:sz w:val="20"/>
          <w:szCs w:val="20"/>
          <w:lang w:val="sr-Cyrl-RS" w:eastAsia="ar-SA"/>
        </w:rPr>
        <w:t>4</w:t>
      </w:r>
      <w:r w:rsidRPr="00645EE5">
        <w:rPr>
          <w:rFonts w:eastAsia="Arial Unicode MS" w:cs="Arial"/>
          <w:bCs/>
          <w:iCs/>
          <w:color w:val="000000"/>
          <w:kern w:val="1"/>
          <w:sz w:val="20"/>
          <w:szCs w:val="20"/>
          <w:lang w:val="sr-Cyrl-RS" w:eastAsia="ar-SA"/>
        </w:rPr>
        <w:t>) ЗЈН</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CC0C19">
        <w:rPr>
          <w:rFonts w:eastAsia="Arial Unicode MS" w:cs="Arial"/>
          <w:bCs/>
          <w:iCs/>
          <w:color w:val="000000"/>
          <w:kern w:val="1"/>
          <w:sz w:val="20"/>
          <w:szCs w:val="20"/>
          <w:lang w:val="sr-Cyrl-RS" w:eastAsia="ar-SA"/>
        </w:rPr>
        <w:t xml:space="preserve">Уколико понуду подноси </w:t>
      </w:r>
      <w:r w:rsidRPr="00CC0C19">
        <w:rPr>
          <w:rFonts w:eastAsia="Arial Unicode MS" w:cs="Arial"/>
          <w:b/>
          <w:bCs/>
          <w:iCs/>
          <w:color w:val="000000"/>
          <w:kern w:val="1"/>
          <w:sz w:val="20"/>
          <w:szCs w:val="20"/>
          <w:lang w:val="sr-Cyrl-RS" w:eastAsia="ar-SA"/>
        </w:rPr>
        <w:t>група понуђача</w:t>
      </w:r>
      <w:r w:rsidRPr="00CC0C1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w:t>
      </w:r>
      <w:r w:rsidRPr="00645EE5">
        <w:rPr>
          <w:rFonts w:eastAsia="Arial Unicode MS" w:cs="Arial"/>
          <w:bCs/>
          <w:iCs/>
          <w:color w:val="000000"/>
          <w:kern w:val="1"/>
          <w:sz w:val="20"/>
          <w:szCs w:val="20"/>
          <w:lang w:val="sr-Cyrl-RS" w:eastAsia="ar-SA"/>
        </w:rPr>
        <w:t>4</w:t>
      </w:r>
      <w:r w:rsidRPr="00CC0C19">
        <w:rPr>
          <w:rFonts w:eastAsia="Arial Unicode MS" w:cs="Arial"/>
          <w:bCs/>
          <w:iCs/>
          <w:color w:val="000000"/>
          <w:kern w:val="1"/>
          <w:sz w:val="20"/>
          <w:szCs w:val="20"/>
          <w:lang w:val="sr-Cyrl-RS" w:eastAsia="ar-SA"/>
        </w:rPr>
        <w:t>) З</w:t>
      </w:r>
      <w:r w:rsidRPr="00645EE5">
        <w:rPr>
          <w:rFonts w:eastAsia="Arial Unicode MS" w:cs="Arial"/>
          <w:bCs/>
          <w:iCs/>
          <w:color w:val="000000"/>
          <w:kern w:val="1"/>
          <w:sz w:val="20"/>
          <w:szCs w:val="20"/>
          <w:lang w:val="sr-Cyrl-RS" w:eastAsia="ar-SA"/>
        </w:rPr>
        <w:t>ЈН</w:t>
      </w:r>
      <w:r w:rsidRPr="00CC0C19">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и члана </w:t>
      </w:r>
      <w:r w:rsidRPr="00645EE5">
        <w:rPr>
          <w:rFonts w:eastAsia="Arial Unicode MS" w:cs="Arial"/>
          <w:iCs/>
          <w:color w:val="000000"/>
          <w:kern w:val="1"/>
          <w:sz w:val="20"/>
          <w:szCs w:val="20"/>
          <w:lang w:val="sr-Cyrl-CS" w:eastAsia="ar-SA"/>
        </w:rPr>
        <w:t xml:space="preserve">75. ст. 2. ЗЈН, </w:t>
      </w:r>
      <w:r w:rsidRPr="00645EE5">
        <w:rPr>
          <w:rFonts w:eastAsia="Arial Unicode MS" w:cs="Arial"/>
          <w:bCs/>
          <w:iCs/>
          <w:color w:val="000000"/>
          <w:kern w:val="1"/>
          <w:sz w:val="20"/>
          <w:szCs w:val="20"/>
          <w:lang w:eastAsia="ar-SA"/>
        </w:rPr>
        <w:t xml:space="preserve">а додатне услове испуњавају заједно. </w:t>
      </w:r>
    </w:p>
    <w:p w:rsidR="00E56AB1" w:rsidRPr="00645EE5" w:rsidRDefault="00E56AB1" w:rsidP="00E56AB1">
      <w:pPr>
        <w:suppressAutoHyphens/>
        <w:spacing w:line="100" w:lineRule="atLeast"/>
        <w:ind w:left="1350"/>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УПУТСТВО КАКО СЕ ДОКАЗУЈЕ ИСПУЊЕНОСТ УСЛОВА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обавезних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w:t>
      </w:r>
      <w:r w:rsidR="00626691" w:rsidRPr="00645EE5">
        <w:rPr>
          <w:rFonts w:eastAsia="Arial Unicode MS" w:cs="Arial"/>
          <w:color w:val="000000"/>
          <w:kern w:val="1"/>
          <w:sz w:val="20"/>
          <w:szCs w:val="20"/>
          <w:lang w:val="sr-Cyrl-CS" w:eastAsia="ar-SA"/>
        </w:rPr>
        <w:t>из чл</w:t>
      </w:r>
      <w:r w:rsidR="00ED39F0" w:rsidRPr="00645EE5">
        <w:rPr>
          <w:rFonts w:eastAsia="Arial Unicode MS" w:cs="Arial"/>
          <w:color w:val="000000"/>
          <w:kern w:val="1"/>
          <w:sz w:val="20"/>
          <w:szCs w:val="20"/>
          <w:lang w:val="sr-Cyrl-CS" w:eastAsia="ar-SA"/>
        </w:rPr>
        <w:t>ана 75. Закона став 1. тачке 1-3</w:t>
      </w:r>
      <w:r w:rsidR="00626691" w:rsidRPr="00645EE5">
        <w:rPr>
          <w:rFonts w:eastAsia="Arial Unicode MS" w:cs="Arial"/>
          <w:color w:val="000000"/>
          <w:kern w:val="1"/>
          <w:sz w:val="20"/>
          <w:szCs w:val="20"/>
          <w:lang w:val="sr-Cyrl-CS" w:eastAsia="ar-SA"/>
        </w:rPr>
        <w:t xml:space="preserve"> и став 2.</w:t>
      </w:r>
      <w:r w:rsidR="00626691"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 xml:space="preserve">понуђач доказује достављањем </w:t>
      </w:r>
      <w:r w:rsidR="00626691" w:rsidRPr="00645EE5">
        <w:rPr>
          <w:rFonts w:eastAsia="Arial Unicode MS" w:cs="Arial"/>
          <w:color w:val="000000"/>
          <w:kern w:val="1"/>
          <w:sz w:val="20"/>
          <w:szCs w:val="20"/>
          <w:lang w:val="sr-Cyrl-CS" w:eastAsia="ar-SA"/>
        </w:rPr>
        <w:t>изјаве којом понуђач под пуном материјалном и кривичном одговорношћу потврђује да испињава услове, у складу са чланом 77. став 4. Закона.</w:t>
      </w:r>
    </w:p>
    <w:p w:rsidR="00E56AB1" w:rsidRPr="00645EE5" w:rsidRDefault="00603BCE" w:rsidP="00603BCE">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обавезног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из члана 75. Закона став 1. тачка </w:t>
      </w:r>
      <w:r w:rsidR="00ED39F0" w:rsidRPr="00645EE5">
        <w:rPr>
          <w:rFonts w:eastAsia="Arial Unicode MS" w:cs="Arial"/>
          <w:color w:val="000000"/>
          <w:kern w:val="1"/>
          <w:sz w:val="20"/>
          <w:szCs w:val="20"/>
          <w:lang w:val="sr-Cyrl-CS" w:eastAsia="ar-SA"/>
        </w:rPr>
        <w:t>4</w:t>
      </w:r>
      <w:r w:rsidRPr="00645EE5">
        <w:rPr>
          <w:rFonts w:eastAsia="Arial Unicode MS" w:cs="Arial"/>
          <w:color w:val="000000"/>
          <w:kern w:val="1"/>
          <w:sz w:val="20"/>
          <w:szCs w:val="20"/>
          <w:lang w:val="sr-Cyrl-CS" w:eastAsia="ar-SA"/>
        </w:rPr>
        <w:t>.</w:t>
      </w:r>
      <w:r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понуђач доказује достављањем важећег Решења о лиценци, које издаје Агенција за привредне регистре, Регистар туризма</w:t>
      </w:r>
      <w:r w:rsidR="00757AA7" w:rsidRPr="00645EE5">
        <w:rPr>
          <w:rFonts w:eastAsia="Arial Unicode MS" w:cs="Arial"/>
          <w:color w:val="000000"/>
          <w:kern w:val="1"/>
          <w:sz w:val="20"/>
          <w:szCs w:val="20"/>
          <w:lang w:val="sr-Cyrl-CS" w:eastAsia="ar-SA"/>
        </w:rPr>
        <w:t>.</w:t>
      </w: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Испуњеност </w:t>
      </w:r>
      <w:r w:rsidRPr="00645EE5">
        <w:rPr>
          <w:rFonts w:eastAsia="TimesNewRomanPS-BoldMT" w:cs="Arial"/>
          <w:b/>
          <w:bCs/>
          <w:color w:val="000000"/>
          <w:kern w:val="1"/>
          <w:sz w:val="20"/>
          <w:szCs w:val="20"/>
          <w:lang w:val="sr-Cyrl-CS" w:eastAsia="ar-SA"/>
        </w:rPr>
        <w:t xml:space="preserve">додатних услова </w:t>
      </w:r>
      <w:r w:rsidRPr="00645EE5">
        <w:rPr>
          <w:rFonts w:eastAsia="TimesNewRomanPS-BoldMT"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626691" w:rsidRPr="00B8585F" w:rsidRDefault="00626691" w:rsidP="00B8585F">
      <w:pPr>
        <w:numPr>
          <w:ilvl w:val="0"/>
          <w:numId w:val="29"/>
        </w:numPr>
        <w:suppressAutoHyphens/>
        <w:spacing w:line="100" w:lineRule="atLeast"/>
        <w:rPr>
          <w:rFonts w:eastAsia="Arial Unicode MS" w:cs="Arial"/>
          <w:b/>
          <w:i/>
          <w:iCs/>
          <w:color w:val="000000"/>
          <w:kern w:val="1"/>
          <w:sz w:val="20"/>
          <w:szCs w:val="20"/>
          <w:lang w:val="sr-Cyrl-CS" w:eastAsia="ar-SA"/>
        </w:rPr>
      </w:pPr>
      <w:r w:rsidRPr="00645EE5">
        <w:rPr>
          <w:rFonts w:eastAsia="Arial Unicode MS" w:cs="Arial"/>
          <w:iCs/>
          <w:color w:val="000000"/>
          <w:kern w:val="1"/>
          <w:sz w:val="20"/>
          <w:szCs w:val="20"/>
          <w:u w:val="single"/>
          <w:lang w:val="sr-Cyrl-CS" w:eastAsia="ar-SA"/>
        </w:rPr>
        <w:t>Кадровски капацитет</w:t>
      </w:r>
      <w:r w:rsidRPr="00645EE5">
        <w:rPr>
          <w:rFonts w:eastAsia="Arial Unicode MS" w:cs="Arial"/>
          <w:color w:val="000000"/>
          <w:kern w:val="1"/>
          <w:sz w:val="20"/>
          <w:szCs w:val="20"/>
          <w:lang w:val="sr-Cyrl-CS" w:eastAsia="ar-SA"/>
        </w:rPr>
        <w:t>: фотокопија водичке легитимације</w:t>
      </w:r>
      <w:r w:rsidR="00B8585F" w:rsidRPr="00B8585F">
        <w:rPr>
          <w:lang w:val="sr-Cyrl-CS"/>
        </w:rPr>
        <w:t xml:space="preserve"> </w:t>
      </w:r>
      <w:r w:rsidR="00B8585F" w:rsidRPr="00B8585F">
        <w:rPr>
          <w:sz w:val="20"/>
          <w:szCs w:val="20"/>
          <w:lang w:val="sr-Cyrl-CS"/>
        </w:rPr>
        <w:t>и</w:t>
      </w:r>
      <w:r w:rsidR="00B8585F">
        <w:rPr>
          <w:lang w:val="sr-Cyrl-CS"/>
        </w:rPr>
        <w:t xml:space="preserve"> </w:t>
      </w:r>
      <w:r w:rsidR="00B8585F" w:rsidRPr="00B8585F">
        <w:rPr>
          <w:sz w:val="20"/>
          <w:szCs w:val="20"/>
          <w:lang w:val="sr-Cyrl-CS"/>
        </w:rPr>
        <w:t xml:space="preserve">копија уверења о положеном </w:t>
      </w:r>
      <w:r w:rsidR="00B8585F" w:rsidRPr="00B8585F">
        <w:rPr>
          <w:rFonts w:eastAsia="Arial Unicode MS" w:cs="Arial"/>
          <w:color w:val="000000"/>
          <w:kern w:val="1"/>
          <w:sz w:val="20"/>
          <w:szCs w:val="20"/>
          <w:lang w:val="sr-Cyrl-CS" w:eastAsia="ar-SA"/>
        </w:rPr>
        <w:t>стручном испиту за туристичког водича</w:t>
      </w:r>
    </w:p>
    <w:p w:rsidR="00626691" w:rsidRPr="00645EE5" w:rsidRDefault="00626691" w:rsidP="00626691">
      <w:pPr>
        <w:numPr>
          <w:ilvl w:val="0"/>
          <w:numId w:val="29"/>
        </w:numPr>
        <w:suppressAutoHyphens/>
        <w:spacing w:line="100" w:lineRule="atLeast"/>
        <w:rPr>
          <w:rFonts w:eastAsia="Arial Unicode MS" w:cs="Times New Roman"/>
          <w:color w:val="000000"/>
          <w:kern w:val="1"/>
          <w:sz w:val="20"/>
          <w:szCs w:val="20"/>
          <w:lang w:val="sr-Cyrl-CS" w:eastAsia="ar-SA"/>
        </w:rPr>
      </w:pPr>
      <w:r w:rsidRPr="00645EE5">
        <w:rPr>
          <w:rFonts w:eastAsia="Arial Unicode MS" w:cs="Arial"/>
          <w:iCs/>
          <w:color w:val="000000"/>
          <w:kern w:val="1"/>
          <w:sz w:val="20"/>
          <w:szCs w:val="20"/>
          <w:u w:val="single"/>
          <w:lang w:val="sr-Cyrl-CS" w:eastAsia="ar-SA"/>
        </w:rPr>
        <w:t>Пословни капацитет</w:t>
      </w:r>
      <w:r w:rsidRPr="00645EE5">
        <w:rPr>
          <w:rFonts w:eastAsia="Arial Unicode MS" w:cs="Arial"/>
          <w:b/>
          <w:i/>
          <w:iCs/>
          <w:color w:val="000000"/>
          <w:kern w:val="1"/>
          <w:sz w:val="20"/>
          <w:szCs w:val="20"/>
          <w:lang w:val="sr-Cyrl-CS" w:eastAsia="ar-SA"/>
        </w:rPr>
        <w:t xml:space="preserve">: </w:t>
      </w:r>
      <w:r w:rsidRPr="00645EE5">
        <w:rPr>
          <w:rFonts w:eastAsia="Arial Unicode MS" w:cs="Arial"/>
          <w:iCs/>
          <w:color w:val="000000"/>
          <w:kern w:val="1"/>
          <w:sz w:val="20"/>
          <w:szCs w:val="20"/>
          <w:lang w:val="sr-Cyrl-CS" w:eastAsia="ar-SA"/>
        </w:rPr>
        <w:t xml:space="preserve">важећа потврда  из регистра </w:t>
      </w:r>
      <w:r w:rsidRPr="00645EE5">
        <w:rPr>
          <w:rFonts w:eastAsia="Arial Unicode MS" w:cs="Arial"/>
          <w:iCs/>
          <w:color w:val="000000"/>
          <w:kern w:val="1"/>
          <w:sz w:val="20"/>
          <w:szCs w:val="20"/>
          <w:lang w:eastAsia="ar-SA"/>
        </w:rPr>
        <w:t>YUTA</w:t>
      </w:r>
      <w:r w:rsidRPr="00645EE5">
        <w:rPr>
          <w:rFonts w:eastAsia="Arial Unicode MS" w:cs="Arial"/>
          <w:iCs/>
          <w:color w:val="000000"/>
          <w:kern w:val="1"/>
          <w:sz w:val="20"/>
          <w:szCs w:val="20"/>
          <w:lang w:val="sr-Cyrl-CS" w:eastAsia="ar-SA"/>
        </w:rPr>
        <w:t>-е</w:t>
      </w:r>
      <w:r w:rsidR="007C2C31" w:rsidRPr="00645EE5">
        <w:rPr>
          <w:rFonts w:eastAsia="Arial Unicode MS" w:cs="Arial"/>
          <w:iCs/>
          <w:color w:val="000000"/>
          <w:kern w:val="1"/>
          <w:sz w:val="20"/>
          <w:szCs w:val="20"/>
          <w:lang w:val="sr-Cyrl-CS" w:eastAsia="ar-SA"/>
        </w:rPr>
        <w:t xml:space="preserve"> о пуноправном чланству </w:t>
      </w:r>
      <w:r w:rsidR="007221CD">
        <w:rPr>
          <w:rFonts w:eastAsia="Arial Unicode MS" w:cs="Arial"/>
          <w:iCs/>
          <w:color w:val="000000"/>
          <w:kern w:val="1"/>
          <w:sz w:val="20"/>
          <w:szCs w:val="20"/>
          <w:lang w:val="sr-Cyrl-CS" w:eastAsia="ar-SA"/>
        </w:rPr>
        <w:t xml:space="preserve">у Националној асоцијацији туристичких агенција </w:t>
      </w:r>
      <w:r w:rsidR="007221CD">
        <w:rPr>
          <w:rFonts w:eastAsia="Arial Unicode MS" w:cs="Arial"/>
          <w:iCs/>
          <w:color w:val="000000"/>
          <w:kern w:val="1"/>
          <w:sz w:val="20"/>
          <w:szCs w:val="20"/>
          <w:lang w:val="sr-Latn-RS" w:eastAsia="ar-SA"/>
        </w:rPr>
        <w:t>YUTA</w:t>
      </w:r>
      <w:r w:rsidR="007221CD" w:rsidRPr="00645EE5">
        <w:rPr>
          <w:rFonts w:eastAsia="Arial Unicode MS" w:cs="Arial"/>
          <w:iCs/>
          <w:color w:val="000000"/>
          <w:kern w:val="1"/>
          <w:sz w:val="20"/>
          <w:szCs w:val="20"/>
          <w:lang w:val="sr-Cyrl-CS" w:eastAsia="ar-SA"/>
        </w:rPr>
        <w:t xml:space="preserve"> </w:t>
      </w:r>
      <w:r w:rsidR="007221CD">
        <w:rPr>
          <w:rFonts w:eastAsia="Arial Unicode MS" w:cs="Arial"/>
          <w:iCs/>
          <w:color w:val="000000"/>
          <w:kern w:val="1"/>
          <w:sz w:val="20"/>
          <w:szCs w:val="20"/>
          <w:lang w:val="sr-Latn-RS" w:eastAsia="ar-SA"/>
        </w:rPr>
        <w:t xml:space="preserve"> </w:t>
      </w:r>
      <w:r w:rsidR="007221CD">
        <w:rPr>
          <w:rFonts w:eastAsia="Arial Unicode MS" w:cs="Arial"/>
          <w:iCs/>
          <w:color w:val="000000"/>
          <w:kern w:val="1"/>
          <w:sz w:val="20"/>
          <w:szCs w:val="20"/>
          <w:lang w:val="sr-Cyrl-RS" w:eastAsia="ar-SA"/>
        </w:rPr>
        <w:t xml:space="preserve">Београд </w:t>
      </w:r>
      <w:r w:rsidR="007C2C31" w:rsidRPr="00645EE5">
        <w:rPr>
          <w:rFonts w:eastAsia="Arial Unicode MS" w:cs="Arial"/>
          <w:iCs/>
          <w:color w:val="000000"/>
          <w:kern w:val="1"/>
          <w:sz w:val="20"/>
          <w:szCs w:val="20"/>
          <w:lang w:val="sr-Cyrl-CS" w:eastAsia="ar-SA"/>
        </w:rPr>
        <w:t>и</w:t>
      </w:r>
      <w:r w:rsidRPr="00645EE5">
        <w:rPr>
          <w:rFonts w:eastAsia="Arial Unicode MS" w:cs="Arial"/>
          <w:iCs/>
          <w:color w:val="000000"/>
          <w:kern w:val="1"/>
          <w:sz w:val="20"/>
          <w:szCs w:val="20"/>
          <w:lang w:val="sr-Cyrl-CS" w:eastAsia="ar-SA"/>
        </w:rPr>
        <w:t xml:space="preserve"> </w:t>
      </w:r>
      <w:r w:rsidR="00B8585F">
        <w:rPr>
          <w:rFonts w:eastAsia="Arial Unicode MS" w:cs="Arial"/>
          <w:iCs/>
          <w:color w:val="000000"/>
          <w:kern w:val="1"/>
          <w:sz w:val="20"/>
          <w:szCs w:val="20"/>
          <w:lang w:val="sr-Cyrl-CS" w:eastAsia="ar-SA"/>
        </w:rPr>
        <w:t>потврда о</w:t>
      </w:r>
      <w:r w:rsidRPr="00645EE5">
        <w:rPr>
          <w:rFonts w:eastAsia="Arial Unicode MS" w:cs="Arial"/>
          <w:iCs/>
          <w:color w:val="000000"/>
          <w:kern w:val="1"/>
          <w:sz w:val="20"/>
          <w:szCs w:val="20"/>
          <w:lang w:val="sr-Cyrl-CS" w:eastAsia="ar-SA"/>
        </w:rPr>
        <w:t xml:space="preserve"> </w:t>
      </w:r>
      <w:r w:rsidR="007221CD">
        <w:rPr>
          <w:rFonts w:eastAsia="Arial Unicode MS" w:cs="Arial"/>
          <w:iCs/>
          <w:color w:val="000000"/>
          <w:kern w:val="1"/>
          <w:sz w:val="20"/>
          <w:szCs w:val="20"/>
          <w:lang w:val="sr-Cyrl-CS" w:eastAsia="ar-SA"/>
        </w:rPr>
        <w:t xml:space="preserve">испуњавању услова и стандарда из Правилника-Кодекса о </w:t>
      </w:r>
      <w:r w:rsidR="007221CD">
        <w:rPr>
          <w:rFonts w:eastAsia="Arial Unicode MS" w:cs="Arial"/>
          <w:iCs/>
          <w:color w:val="000000"/>
          <w:kern w:val="1"/>
          <w:sz w:val="20"/>
          <w:szCs w:val="20"/>
          <w:lang w:val="sr-Latn-RS" w:eastAsia="ar-SA"/>
        </w:rPr>
        <w:t xml:space="preserve">YUTA </w:t>
      </w:r>
      <w:r w:rsidR="007221CD">
        <w:rPr>
          <w:rFonts w:eastAsia="Arial Unicode MS" w:cs="Arial"/>
          <w:iCs/>
          <w:color w:val="000000"/>
          <w:kern w:val="1"/>
          <w:sz w:val="20"/>
          <w:szCs w:val="20"/>
          <w:lang w:val="sr-Cyrl-CS" w:eastAsia="ar-SA"/>
        </w:rPr>
        <w:t>стандардима</w:t>
      </w:r>
      <w:r w:rsidRPr="00645EE5">
        <w:rPr>
          <w:rFonts w:eastAsia="Arial Unicode MS" w:cs="Arial"/>
          <w:iCs/>
          <w:color w:val="000000"/>
          <w:kern w:val="1"/>
          <w:sz w:val="20"/>
          <w:szCs w:val="20"/>
          <w:lang w:val="sr-Cyrl-CS" w:eastAsia="ar-SA"/>
        </w:rPr>
        <w:t xml:space="preserve"> за дечији и омладински туризам, попуњен образац референтна листа са </w:t>
      </w:r>
      <w:r w:rsidR="00B8585F">
        <w:rPr>
          <w:rFonts w:eastAsia="Arial Unicode MS" w:cs="Arial"/>
          <w:iCs/>
          <w:color w:val="000000"/>
          <w:kern w:val="1"/>
          <w:sz w:val="20"/>
          <w:szCs w:val="20"/>
          <w:lang w:val="sr-Cyrl-CS" w:eastAsia="ar-SA"/>
        </w:rPr>
        <w:t>копијама уговорљ и фактура</w:t>
      </w:r>
    </w:p>
    <w:p w:rsidR="00E56AB1" w:rsidRPr="00645EE5" w:rsidRDefault="00E56AB1" w:rsidP="00E56AB1">
      <w:pPr>
        <w:suppressAutoHyphens/>
        <w:spacing w:line="100" w:lineRule="atLeast"/>
        <w:ind w:left="1800"/>
        <w:rPr>
          <w:rFonts w:eastAsia="Arial Unicode MS" w:cs="Arial"/>
          <w:b/>
          <w:bCs/>
          <w:i/>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u w:val="single"/>
          <w:lang w:val="sr-Cyrl-RS" w:eastAsia="ar-SA"/>
        </w:rPr>
        <w:t>Уколико п</w:t>
      </w:r>
      <w:r w:rsidRPr="00645EE5">
        <w:rPr>
          <w:rFonts w:eastAsia="Arial Unicode MS" w:cs="Arial"/>
          <w:b/>
          <w:bCs/>
          <w:iCs/>
          <w:color w:val="000000"/>
          <w:kern w:val="1"/>
          <w:sz w:val="20"/>
          <w:szCs w:val="20"/>
          <w:u w:val="single"/>
          <w:lang w:val="sr-Cyrl-CS" w:eastAsia="ar-SA"/>
        </w:rPr>
        <w:t>онуду</w:t>
      </w:r>
      <w:r w:rsidRPr="00645EE5">
        <w:rPr>
          <w:rFonts w:eastAsia="Arial Unicode MS" w:cs="Arial"/>
          <w:b/>
          <w:bCs/>
          <w:iCs/>
          <w:color w:val="000000"/>
          <w:kern w:val="1"/>
          <w:sz w:val="20"/>
          <w:szCs w:val="20"/>
          <w:u w:val="single"/>
          <w:lang w:val="sr-Cyrl-RS" w:eastAsia="ar-SA"/>
        </w:rPr>
        <w:t xml:space="preserve"> подноси </w:t>
      </w:r>
      <w:r w:rsidRPr="00645EE5">
        <w:rPr>
          <w:rFonts w:eastAsia="Arial Unicode MS" w:cs="Arial"/>
          <w:b/>
          <w:bCs/>
          <w:iCs/>
          <w:color w:val="000000"/>
          <w:kern w:val="1"/>
          <w:sz w:val="20"/>
          <w:szCs w:val="20"/>
          <w:u w:val="single"/>
          <w:lang w:val="sr-Cyrl-CS" w:eastAsia="ar-SA"/>
        </w:rPr>
        <w:t>група понуђача</w:t>
      </w:r>
      <w:r w:rsidRPr="00645EE5">
        <w:rPr>
          <w:rFonts w:eastAsia="Arial Unicode MS" w:cs="Arial"/>
          <w:bCs/>
          <w:iCs/>
          <w:color w:val="000000"/>
          <w:kern w:val="1"/>
          <w:sz w:val="20"/>
          <w:szCs w:val="20"/>
          <w:lang w:val="sr-Cyrl-RS" w:eastAsia="ar-SA"/>
        </w:rPr>
        <w:t xml:space="preserve"> понуђач је дужан да </w:t>
      </w:r>
      <w:r w:rsidRPr="00645EE5">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645EE5">
        <w:rPr>
          <w:rFonts w:eastAsia="Arial Unicode MS" w:cs="Arial"/>
          <w:b/>
          <w:bCs/>
          <w:iCs/>
          <w:color w:val="000000"/>
          <w:kern w:val="1"/>
          <w:sz w:val="20"/>
          <w:szCs w:val="20"/>
          <w:lang w:val="sr-Cyrl-CS" w:eastAsia="ar-SA"/>
        </w:rPr>
        <w:t xml:space="preserve"> </w:t>
      </w:r>
      <w:r w:rsidRPr="00645EE5">
        <w:rPr>
          <w:rFonts w:eastAsia="Arial Unicode MS" w:cs="Arial"/>
          <w:bCs/>
          <w:iCs/>
          <w:color w:val="000000"/>
          <w:kern w:val="1"/>
          <w:sz w:val="20"/>
          <w:szCs w:val="20"/>
          <w:lang w:val="sr-Cyrl-CS" w:eastAsia="ar-SA"/>
        </w:rPr>
        <w:t>став 2.</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Додатне услове група понуђача испуњава заједно.</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u w:val="single"/>
          <w:lang w:val="sr-Cyrl-CS" w:eastAsia="ar-SA"/>
        </w:rPr>
        <w:t>Уколико понуђач подноси понуду са подизвођачем</w:t>
      </w:r>
      <w:r w:rsidRPr="00645EE5">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626691" w:rsidRPr="00645EE5" w:rsidRDefault="0062669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sidR="00626691" w:rsidRPr="00645EE5">
        <w:rPr>
          <w:rFonts w:eastAsia="TimesNewRomanPS-BoldMT" w:cs="Arial"/>
          <w:bCs/>
          <w:color w:val="000000"/>
          <w:kern w:val="1"/>
          <w:sz w:val="20"/>
          <w:szCs w:val="20"/>
          <w:lang w:val="sr-Cyrl-CS" w:eastAsia="ar-SA"/>
        </w:rPr>
        <w:t xml:space="preserve">и </w:t>
      </w:r>
      <w:r w:rsidRPr="00645EE5">
        <w:rPr>
          <w:rFonts w:eastAsia="TimesNewRomanPS-BoldMT" w:cs="Arial"/>
          <w:bCs/>
          <w:color w:val="000000"/>
          <w:kern w:val="1"/>
          <w:sz w:val="20"/>
          <w:szCs w:val="20"/>
          <w:lang w:val="sr-Cyrl-CS" w:eastAsia="ar-SA"/>
        </w:rPr>
        <w:t>да достави на увид оригинал или оверену копију свих или појединих доказа.</w:t>
      </w:r>
    </w:p>
    <w:p w:rsidR="00E56AB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регистрован код надлежног органа, односно уписан у одговарајући регистар (чл. 75. ст. 1. тач. 1)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2669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понуђач у остављеном, примереном року који не може бити краћи од пет дана, не достави на увид </w:t>
      </w:r>
      <w:r w:rsidR="00603BCE" w:rsidRPr="00645EE5">
        <w:rPr>
          <w:rFonts w:eastAsia="Arial Unicode MS" w:cs="Arial"/>
          <w:bCs/>
          <w:color w:val="000000"/>
          <w:kern w:val="1"/>
          <w:sz w:val="20"/>
          <w:szCs w:val="20"/>
          <w:lang w:val="sr-Cyrl-CS" w:eastAsia="ar-SA"/>
        </w:rPr>
        <w:t>тражене доказе</w:t>
      </w:r>
      <w:r w:rsidRPr="00645EE5">
        <w:rPr>
          <w:rFonts w:eastAsia="Arial Unicode MS" w:cs="Arial"/>
          <w:bCs/>
          <w:color w:val="000000"/>
          <w:kern w:val="1"/>
          <w:sz w:val="20"/>
          <w:szCs w:val="20"/>
          <w:lang w:val="sr-Cyrl-CS" w:eastAsia="ar-SA"/>
        </w:rPr>
        <w:t>, наручилац ће његову понуду одбити као неприхва</w:t>
      </w:r>
      <w:r w:rsidRPr="00645EE5">
        <w:rPr>
          <w:rFonts w:eastAsia="Arial Unicode MS" w:cs="Arial"/>
          <w:bCs/>
          <w:color w:val="000000"/>
          <w:kern w:val="1"/>
          <w:sz w:val="20"/>
          <w:szCs w:val="20"/>
          <w:lang w:val="sr-Cyrl-RS" w:eastAsia="ar-SA"/>
        </w:rPr>
        <w:t>т</w:t>
      </w:r>
      <w:r w:rsidRPr="00645EE5">
        <w:rPr>
          <w:rFonts w:eastAsia="Arial Unicode MS" w:cs="Arial"/>
          <w:bCs/>
          <w:color w:val="000000"/>
          <w:kern w:val="1"/>
          <w:sz w:val="20"/>
          <w:szCs w:val="20"/>
          <w:lang w:val="sr-Cyrl-CS" w:eastAsia="ar-SA"/>
        </w:rPr>
        <w:t>љиву.</w:t>
      </w:r>
    </w:p>
    <w:p w:rsidR="00E56AB1" w:rsidRPr="00645EE5" w:rsidRDefault="00E56AB1" w:rsidP="00E56AB1">
      <w:pPr>
        <w:tabs>
          <w:tab w:val="left" w:pos="680"/>
        </w:tabs>
        <w:suppressAutoHyphens/>
        <w:spacing w:line="100" w:lineRule="atLeast"/>
        <w:ind w:left="720"/>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
          <w:bCs/>
          <w:color w:val="000000"/>
          <w:kern w:val="1"/>
          <w:sz w:val="20"/>
          <w:szCs w:val="20"/>
          <w:lang w:val="sr-Cyrl-RS" w:eastAsia="ar-SA"/>
        </w:rPr>
        <w:t>Регистар понуђача</w:t>
      </w:r>
      <w:r w:rsidRPr="00645EE5">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2060"/>
          <w:kern w:val="1"/>
          <w:sz w:val="20"/>
          <w:szCs w:val="20"/>
          <w:lang w:val="sr-Cyrl-RS" w:eastAsia="ar-SA"/>
        </w:rPr>
      </w:pPr>
      <w:r w:rsidRPr="00645EE5">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45EE5">
        <w:rPr>
          <w:rFonts w:eastAsia="TimesNewRomanPSMT" w:cs="Arial"/>
          <w:bCs/>
          <w:color w:val="000000"/>
          <w:kern w:val="1"/>
          <w:sz w:val="20"/>
          <w:szCs w:val="20"/>
          <w:lang w:val="sr-Cyrl-RS" w:eastAsia="ar-SA"/>
        </w:rPr>
        <w:t>.</w:t>
      </w:r>
    </w:p>
    <w:p w:rsidR="00E56AB1" w:rsidRPr="00645EE5" w:rsidRDefault="00E56AB1" w:rsidP="00E56AB1">
      <w:pPr>
        <w:suppressAutoHyphens/>
        <w:spacing w:line="100" w:lineRule="atLeast"/>
        <w:rPr>
          <w:rFonts w:eastAsia="TimesNewRomanPSMT" w:cs="Arial"/>
          <w:b/>
          <w:bCs/>
          <w:color w:val="00206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45EE5">
        <w:rPr>
          <w:rFonts w:eastAsia="TimesNewRomanPSMT" w:cs="Arial"/>
          <w:bCs/>
          <w:color w:val="000000"/>
          <w:kern w:val="1"/>
          <w:sz w:val="20"/>
          <w:szCs w:val="20"/>
          <w:lang w:val="sr-Cyrl-RS" w:eastAsia="ar-SA"/>
        </w:rPr>
        <w:t>:</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су јавно доступни на интернет страницама надлежних органа, и то:</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1) извод из регистра надлежног органа:</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 xml:space="preserve">- извод из регистра АПР: </w:t>
      </w:r>
      <w:r w:rsidRPr="00645EE5">
        <w:rPr>
          <w:rFonts w:eastAsia="TimesNewRomanPSMT" w:cs="Arial"/>
          <w:bCs/>
          <w:kern w:val="1"/>
          <w:sz w:val="20"/>
          <w:szCs w:val="20"/>
          <w:lang w:eastAsia="ar-SA"/>
        </w:rPr>
        <w:t>www</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apr</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gov</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rs</w:t>
      </w:r>
      <w:r w:rsidRPr="00645EE5">
        <w:rPr>
          <w:rFonts w:eastAsia="TimesNewRomanPSMT" w:cs="Arial"/>
          <w:bCs/>
          <w:kern w:val="1"/>
          <w:sz w:val="20"/>
          <w:szCs w:val="20"/>
          <w:lang w:val="sr-Cyrl-RS" w:eastAsia="ar-SA"/>
        </w:rPr>
        <w:t xml:space="preserve"> , линк Регистри</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A95D65">
      <w:pPr>
        <w:tabs>
          <w:tab w:val="left" w:pos="680"/>
        </w:tabs>
        <w:suppressAutoHyphens/>
        <w:spacing w:line="100" w:lineRule="atLeast"/>
        <w:jc w:val="center"/>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4</w:t>
      </w:r>
      <w:r w:rsidR="00A95D65" w:rsidRPr="00645EE5">
        <w:rPr>
          <w:rFonts w:eastAsia="TimesNewRomanPSMT" w:cs="Arial"/>
          <w:b/>
          <w:bCs/>
          <w:color w:val="000000"/>
          <w:kern w:val="1"/>
          <w:sz w:val="20"/>
          <w:szCs w:val="20"/>
          <w:lang w:val="sr-Cyrl-RS" w:eastAsia="ar-SA"/>
        </w:rPr>
        <w:t>.</w:t>
      </w:r>
      <w:r w:rsidRPr="00645EE5">
        <w:rPr>
          <w:rFonts w:eastAsia="TimesNewRomanPSMT" w:cs="Arial"/>
          <w:b/>
          <w:bCs/>
          <w:color w:val="000000"/>
          <w:kern w:val="1"/>
          <w:sz w:val="20"/>
          <w:szCs w:val="20"/>
          <w:lang w:val="sr-Cyrl-RS" w:eastAsia="ar-SA"/>
        </w:rPr>
        <w:t>1. ОБРАЗАЦ ИЗЈАВЕ О ИСПУЊАВАЊУ УСЛОВА ИЗ ЧЛ. 75. ЗЈН</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 ИЗЈАВА ПОНУЂАЧА </w:t>
      </w:r>
      <w:r w:rsidR="00D43AEF" w:rsidRPr="00645EE5">
        <w:rPr>
          <w:rFonts w:eastAsia="TimesNewRomanPSMT" w:cs="Arial"/>
          <w:bCs/>
          <w:color w:val="000000"/>
          <w:kern w:val="1"/>
          <w:sz w:val="20"/>
          <w:szCs w:val="20"/>
          <w:lang w:val="sr-Cyrl-RS" w:eastAsia="ar-SA"/>
        </w:rPr>
        <w:t xml:space="preserve">О ИСПУЊАВАЊУ УСЛОВА ИЗ ЧЛ. 75. (СТАВ 1. ТАЧКЕ 1-3 И СТАВ 2.)  ЗЈН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365E1B" w:rsidRPr="00645EE5">
        <w:rPr>
          <w:rFonts w:eastAsia="TimesNewRomanPSMT" w:cs="Arial"/>
          <w:bCs/>
          <w:color w:val="000000"/>
          <w:kern w:val="1"/>
          <w:sz w:val="20"/>
          <w:szCs w:val="20"/>
          <w:lang w:val="sr-Cyrl-RS" w:eastAsia="ar-SA"/>
        </w:rPr>
        <w:t>организације едукати</w:t>
      </w:r>
      <w:r w:rsidR="00B8585F">
        <w:rPr>
          <w:rFonts w:eastAsia="TimesNewRomanPSMT" w:cs="Arial"/>
          <w:bCs/>
          <w:color w:val="000000"/>
          <w:kern w:val="1"/>
          <w:sz w:val="20"/>
          <w:szCs w:val="20"/>
          <w:lang w:val="sr-Cyrl-RS" w:eastAsia="ar-SA"/>
        </w:rPr>
        <w:t>вног путовања  (Ред. бр. ЈН МВ 4/2017</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ПОНУЂАЧ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Б. ИЗЈАВА ПОДИЗВОЂАЧА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B8585F">
        <w:rPr>
          <w:rFonts w:eastAsia="TimesNewRomanPSMT" w:cs="Arial"/>
          <w:bCs/>
          <w:color w:val="000000"/>
          <w:kern w:val="1"/>
          <w:sz w:val="20"/>
          <w:szCs w:val="20"/>
          <w:lang w:val="sr-Cyrl-RS" w:eastAsia="ar-SA"/>
        </w:rPr>
        <w:t>вног путовања  (Ред. бр. ЈН МВ 4/2017</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НАПОМЕНА: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В.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B8585F">
        <w:rPr>
          <w:rFonts w:eastAsia="TimesNewRomanPSMT" w:cs="Arial"/>
          <w:bCs/>
          <w:color w:val="000000"/>
          <w:kern w:val="1"/>
          <w:sz w:val="20"/>
          <w:szCs w:val="20"/>
          <w:lang w:val="sr-Cyrl-RS" w:eastAsia="ar-SA"/>
        </w:rPr>
        <w:t>вног путовања  (Ред. бр. ЈН МВ 4/2017</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ЧЛАН ГРУПЕ  ПОНУЂАЧА-НОСИЛАЦ ПОСЛА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645EE5" w:rsidP="00365E1B">
      <w:pPr>
        <w:tabs>
          <w:tab w:val="left" w:pos="680"/>
        </w:tabs>
        <w:suppressAutoHyphens/>
        <w:spacing w:line="100" w:lineRule="atLeast"/>
        <w:rPr>
          <w:rFonts w:eastAsia="TimesNewRomanPSMT" w:cs="Arial"/>
          <w:bCs/>
          <w:color w:val="000000"/>
          <w:kern w:val="1"/>
          <w:sz w:val="20"/>
          <w:szCs w:val="20"/>
          <w:lang w:val="sr-Cyrl-RS" w:eastAsia="ar-SA"/>
        </w:rPr>
      </w:pPr>
      <w:r>
        <w:rPr>
          <w:rFonts w:eastAsia="TimesNewRomanPSMT" w:cs="Arial"/>
          <w:bCs/>
          <w:color w:val="000000"/>
          <w:kern w:val="1"/>
          <w:sz w:val="20"/>
          <w:szCs w:val="20"/>
          <w:lang w:val="sr-Cyrl-RS" w:eastAsia="ar-SA"/>
        </w:rPr>
        <w:t xml:space="preserve">Г.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B8585F">
        <w:rPr>
          <w:rFonts w:eastAsia="TimesNewRomanPSMT" w:cs="Arial"/>
          <w:bCs/>
          <w:color w:val="000000"/>
          <w:kern w:val="1"/>
          <w:sz w:val="20"/>
          <w:szCs w:val="20"/>
          <w:lang w:val="sr-Cyrl-RS" w:eastAsia="ar-SA"/>
        </w:rPr>
        <w:t xml:space="preserve"> број:______ од дана ______ 2017</w:t>
      </w:r>
      <w:r w:rsidRPr="00645EE5">
        <w:rPr>
          <w:rFonts w:eastAsia="TimesNewRomanPSMT" w:cs="Arial"/>
          <w:bCs/>
          <w:color w:val="000000"/>
          <w:kern w:val="1"/>
          <w:sz w:val="20"/>
          <w:szCs w:val="20"/>
          <w:lang w:val="sr-Cyrl-RS" w:eastAsia="ar-SA"/>
        </w:rPr>
        <w:t>. године, испуњава обавезне услове утврђене Ко</w:t>
      </w:r>
      <w:r w:rsidR="00365E1B" w:rsidRPr="00645EE5">
        <w:rPr>
          <w:rFonts w:eastAsia="TimesNewRomanPSMT" w:cs="Arial"/>
          <w:bCs/>
          <w:color w:val="000000"/>
          <w:kern w:val="1"/>
          <w:sz w:val="20"/>
          <w:szCs w:val="20"/>
          <w:lang w:val="sr-Cyrl-RS" w:eastAsia="ar-SA"/>
        </w:rPr>
        <w:t>нку</w:t>
      </w:r>
      <w:r w:rsidR="00B8585F">
        <w:rPr>
          <w:rFonts w:eastAsia="TimesNewRomanPSMT" w:cs="Arial"/>
          <w:bCs/>
          <w:color w:val="000000"/>
          <w:kern w:val="1"/>
          <w:sz w:val="20"/>
          <w:szCs w:val="20"/>
          <w:lang w:val="sr-Cyrl-RS" w:eastAsia="ar-SA"/>
        </w:rPr>
        <w:t>рсном документацијом за  ЈН МВ 4/2017</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НАПОМЕНА: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5.  КРИТЕРИЈУМ</w:t>
      </w:r>
      <w:r w:rsidR="00E56AB1" w:rsidRPr="00645EE5">
        <w:rPr>
          <w:rFonts w:eastAsia="Arial Unicode MS" w:cs="Mangal"/>
          <w:b/>
          <w:iCs/>
          <w:color w:val="000000"/>
          <w:kern w:val="1"/>
          <w:sz w:val="20"/>
          <w:szCs w:val="20"/>
          <w:lang w:val="sr-Cyrl-RS" w:eastAsia="ar-SA"/>
        </w:rPr>
        <w:t xml:space="preserve"> ЗА ДОДЕЛУ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645EE5">
        <w:rPr>
          <w:rFonts w:eastAsia="Arial Unicode MS" w:cs="Arial"/>
          <w:b/>
          <w:bCs/>
          <w:color w:val="000000"/>
          <w:kern w:val="1"/>
          <w:sz w:val="20"/>
          <w:szCs w:val="20"/>
          <w:lang w:val="sr-Cyrl-RS" w:eastAsia="ar-SA"/>
        </w:rPr>
        <w:t>„Најнижа понуђена цена“.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kern w:val="1"/>
          <w:sz w:val="20"/>
          <w:szCs w:val="20"/>
          <w:lang w:val="sr-Cyrl-RS" w:eastAsia="ar-SA"/>
        </w:rPr>
      </w:pPr>
      <w:r w:rsidRPr="00645EE5">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645EE5">
        <w:rPr>
          <w:rFonts w:eastAsia="Arial Unicode MS" w:cs="Arial"/>
          <w:iCs/>
          <w:kern w:val="1"/>
          <w:sz w:val="20"/>
          <w:szCs w:val="20"/>
          <w:lang w:val="sr-Cyrl-RS" w:eastAsia="ar-SA"/>
        </w:rPr>
        <w:t xml:space="preserve">дужи рок плаћања. </w:t>
      </w:r>
    </w:p>
    <w:p w:rsidR="00401288" w:rsidRPr="00645EE5" w:rsidRDefault="00401288" w:rsidP="00E56AB1">
      <w:pPr>
        <w:suppressAutoHyphens/>
        <w:spacing w:line="100" w:lineRule="atLeast"/>
        <w:rPr>
          <w:rFonts w:eastAsia="Arial Unicode MS" w:cs="Arial"/>
          <w:bCs/>
          <w:iCs/>
          <w:kern w:val="1"/>
          <w:sz w:val="20"/>
          <w:szCs w:val="20"/>
          <w:lang w:val="sr-Cyrl-RS" w:eastAsia="ar-SA"/>
        </w:rPr>
      </w:pPr>
      <w:r w:rsidRPr="00645EE5">
        <w:rPr>
          <w:rFonts w:eastAsia="Arial Unicode MS" w:cs="Arial"/>
          <w:bCs/>
          <w:iCs/>
          <w:kern w:val="1"/>
          <w:sz w:val="20"/>
          <w:szCs w:val="20"/>
          <w:lang w:val="sr-Cyrl-RS" w:eastAsia="ar-SA"/>
        </w:rPr>
        <w:t>Уколико две или више понуда имају исту најнижу понуђену цену и исти рок плаћања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 ОБРАСЦИ КОЈИ ЧИНЕ САСТАВНИ ДЕО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6.1.ОБРАЗАЦ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u w:val="single"/>
          <w:lang w:val="sr-Cyrl-RS" w:eastAsia="ar-SA"/>
        </w:rPr>
      </w:pPr>
    </w:p>
    <w:p w:rsidR="00E56AB1" w:rsidRPr="00D3175B" w:rsidRDefault="00E56AB1" w:rsidP="00E56AB1">
      <w:pPr>
        <w:suppressAutoHyphens/>
        <w:spacing w:line="100" w:lineRule="atLeast"/>
        <w:rPr>
          <w:rFonts w:eastAsia="Arial Unicode MS" w:cs="Arial"/>
          <w:i/>
          <w:iCs/>
          <w:kern w:val="1"/>
          <w:sz w:val="20"/>
          <w:szCs w:val="20"/>
          <w:lang w:val="sr-Cyrl-RS" w:eastAsia="ar-SA"/>
        </w:rPr>
      </w:pPr>
      <w:r w:rsidRPr="00D3175B">
        <w:rPr>
          <w:rFonts w:eastAsia="Arial Unicode MS" w:cs="Arial"/>
          <w:iCs/>
          <w:kern w:val="1"/>
          <w:sz w:val="20"/>
          <w:szCs w:val="20"/>
          <w:lang w:val="sr-Cyrl-RS" w:eastAsia="ar-SA"/>
        </w:rPr>
        <w:t>Понуда бр ________________ од дана __________________ за јавну набавку услуге</w:t>
      </w:r>
      <w:r w:rsidRPr="00D3175B">
        <w:rPr>
          <w:rFonts w:eastAsia="Arial Unicode MS" w:cs="Arial"/>
          <w:iCs/>
          <w:kern w:val="1"/>
          <w:sz w:val="20"/>
          <w:szCs w:val="20"/>
          <w:lang w:val="sr-Latn-RS" w:eastAsia="ar-SA"/>
        </w:rPr>
        <w:t xml:space="preserve"> </w:t>
      </w:r>
      <w:r w:rsidR="00AC3A7D" w:rsidRPr="00D3175B">
        <w:rPr>
          <w:rFonts w:eastAsia="Arial Unicode MS" w:cs="Arial"/>
          <w:iCs/>
          <w:kern w:val="1"/>
          <w:sz w:val="20"/>
          <w:szCs w:val="20"/>
          <w:lang w:val="sr-Cyrl-RS" w:eastAsia="ar-SA"/>
        </w:rPr>
        <w:t>организаци</w:t>
      </w:r>
      <w:r w:rsidR="00D3175B" w:rsidRPr="00D3175B">
        <w:rPr>
          <w:rFonts w:eastAsia="Arial Unicode MS" w:cs="Arial"/>
          <w:iCs/>
          <w:kern w:val="1"/>
          <w:sz w:val="20"/>
          <w:szCs w:val="20"/>
          <w:lang w:val="sr-Cyrl-RS" w:eastAsia="ar-SA"/>
        </w:rPr>
        <w:t>је едукативног путовања ЈН МВ  4/2017</w:t>
      </w:r>
      <w:r w:rsidRPr="00D3175B">
        <w:rPr>
          <w:rFonts w:eastAsia="Arial Unicode MS" w:cs="Arial"/>
          <w:iCs/>
          <w:kern w:val="1"/>
          <w:sz w:val="20"/>
          <w:szCs w:val="20"/>
          <w:lang w:val="sr-Cyrl-RS" w:eastAsia="ar-SA"/>
        </w:rPr>
        <w:t>, у</w:t>
      </w:r>
      <w:r w:rsidRPr="00D3175B">
        <w:rPr>
          <w:rFonts w:eastAsia="Arial Unicode MS" w:cs="Arial"/>
          <w:bCs/>
          <w:iCs/>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eastAsia="ar-SA"/>
        </w:rPr>
        <w:t>1</w:t>
      </w:r>
      <w:r w:rsidRPr="00645EE5">
        <w:rPr>
          <w:rFonts w:eastAsia="Arial Unicode MS" w:cs="Arial"/>
          <w:b/>
          <w:bCs/>
          <w:i/>
          <w:iCs/>
          <w:color w:val="000000"/>
          <w:kern w:val="1"/>
          <w:sz w:val="20"/>
          <w:szCs w:val="20"/>
          <w:lang w:val="sr-Cyrl-RS" w:eastAsia="ar-SA"/>
        </w:rPr>
        <w:t>.</w:t>
      </w:r>
      <w:r w:rsidRPr="00645EE5">
        <w:rPr>
          <w:rFonts w:eastAsia="Arial Unicode MS" w:cs="Arial"/>
          <w:b/>
          <w:bCs/>
          <w:i/>
          <w:iCs/>
          <w:color w:val="000000"/>
          <w:kern w:val="1"/>
          <w:sz w:val="20"/>
          <w:szCs w:val="20"/>
          <w:lang w:eastAsia="ar-SA"/>
        </w:rPr>
        <w:t>ОПШТИ ПОДАЦИ О ПОНУЂАЧУ</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(имејл</w:t>
            </w:r>
            <w:r w:rsidRPr="00645EE5">
              <w:rPr>
                <w:rFonts w:eastAsia="Arial Unicode MS" w:cs="Arial"/>
                <w:i/>
                <w:iCs/>
                <w:color w:val="000000"/>
                <w:kern w:val="1"/>
                <w:sz w:val="20"/>
                <w:szCs w:val="20"/>
                <w:lang w:val="en-US" w:eastAsia="ar-SA"/>
              </w:rPr>
              <w:t>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6B2223" w:rsidRP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r w:rsidRPr="00645EE5">
        <w:rPr>
          <w:rFonts w:eastAsia="TimesNewRomanPSMT" w:cs="Arial"/>
          <w:b/>
          <w:bCs/>
          <w:i/>
          <w:iCs/>
          <w:color w:val="000000"/>
          <w:kern w:val="1"/>
          <w:sz w:val="20"/>
          <w:szCs w:val="20"/>
          <w:lang w:val="en-US" w:eastAsia="ar-SA"/>
        </w:rPr>
        <w:t>2</w:t>
      </w:r>
      <w:r w:rsidRPr="00645EE5">
        <w:rPr>
          <w:rFonts w:eastAsia="TimesNewRomanPSMT" w:cs="Arial"/>
          <w:b/>
          <w:bCs/>
          <w:i/>
          <w:iCs/>
          <w:color w:val="000000"/>
          <w:kern w:val="1"/>
          <w:sz w:val="20"/>
          <w:szCs w:val="20"/>
          <w:lang w:val="sr-Cyrl-RS" w:eastAsia="ar-SA"/>
        </w:rPr>
        <w:t>.</w:t>
      </w:r>
      <w:r w:rsidRPr="00645EE5">
        <w:rPr>
          <w:rFonts w:eastAsia="TimesNewRomanPSMT" w:cs="Arial"/>
          <w:b/>
          <w:bCs/>
          <w:i/>
          <w:iCs/>
          <w:color w:val="000000"/>
          <w:kern w:val="1"/>
          <w:sz w:val="20"/>
          <w:szCs w:val="20"/>
          <w:lang w:val="en-US" w:eastAsia="ar-SA"/>
        </w:rPr>
        <w:t xml:space="preserve"> ПОНУДУ ПОДНОСИ: </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E56AB1" w:rsidRPr="00645EE5" w:rsidTr="003E3164">
        <w:tc>
          <w:tcPr>
            <w:tcW w:w="9242" w:type="dxa"/>
            <w:gridSpan w:val="3"/>
          </w:tcPr>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САМОСТАЛНО</w:t>
            </w:r>
          </w:p>
        </w:tc>
      </w:tr>
      <w:tr w:rsidR="00E56AB1" w:rsidRPr="00DF6C8F"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ЗАЈЕДНИЧКА ПОНУДА</w:t>
            </w:r>
            <w:r w:rsidRPr="00645EE5">
              <w:rPr>
                <w:sz w:val="20"/>
                <w:szCs w:val="20"/>
                <w:lang w:val="sr-Cyrl-RS"/>
              </w:rPr>
              <w:t xml:space="preserve">               1. ___________________________________________</w:t>
            </w:r>
          </w:p>
          <w:p w:rsidR="00E56AB1" w:rsidRPr="00645EE5" w:rsidRDefault="00E56AB1" w:rsidP="00E56AB1">
            <w:pPr>
              <w:rPr>
                <w:sz w:val="20"/>
                <w:szCs w:val="20"/>
                <w:lang w:val="sr-Cyrl-RS"/>
              </w:rPr>
            </w:pPr>
            <w:r w:rsidRPr="00645EE5">
              <w:rPr>
                <w:b/>
                <w:sz w:val="20"/>
                <w:szCs w:val="20"/>
                <w:lang w:val="sr-Cyrl-RS"/>
              </w:rPr>
              <w:t>ГРУПЕ ПОНУЂАЧА</w:t>
            </w:r>
            <w:r w:rsidRPr="00645EE5">
              <w:rPr>
                <w:sz w:val="20"/>
                <w:szCs w:val="20"/>
                <w:lang w:val="sr-Cyrl-RS"/>
              </w:rPr>
              <w:t xml:space="preserve">                                  2.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3.  __________________________________________</w:t>
            </w:r>
          </w:p>
          <w:p w:rsidR="00E56AB1" w:rsidRPr="00645EE5" w:rsidRDefault="00E56AB1" w:rsidP="00E56AB1">
            <w:pPr>
              <w:rPr>
                <w:sz w:val="20"/>
                <w:szCs w:val="20"/>
                <w:lang w:val="sr-Cyrl-RS"/>
              </w:rPr>
            </w:pPr>
            <w:r w:rsidRPr="00645EE5">
              <w:rPr>
                <w:sz w:val="20"/>
                <w:szCs w:val="20"/>
                <w:lang w:val="sr-Cyrl-RS"/>
              </w:rPr>
              <w:t xml:space="preserve">                                                                    4.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5. ___________________________________________</w:t>
            </w:r>
          </w:p>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навести назив и седиште свих учесника у заједничкој понуди</w:t>
            </w:r>
          </w:p>
          <w:p w:rsidR="00E56AB1" w:rsidRPr="00645EE5" w:rsidRDefault="00E56AB1" w:rsidP="00E56AB1">
            <w:pPr>
              <w:rPr>
                <w:sz w:val="20"/>
                <w:szCs w:val="20"/>
                <w:lang w:val="sr-Cyrl-RS"/>
              </w:rPr>
            </w:pPr>
          </w:p>
        </w:tc>
      </w:tr>
      <w:tr w:rsidR="00E56AB1" w:rsidRPr="00645EE5"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ПОНУДА СА ПОДИЗВОЂАЧЕМ</w:t>
            </w:r>
          </w:p>
        </w:tc>
      </w:tr>
      <w:tr w:rsidR="00E56AB1" w:rsidRPr="00DF6C8F" w:rsidTr="003E3164">
        <w:trPr>
          <w:trHeight w:val="375"/>
        </w:trPr>
        <w:tc>
          <w:tcPr>
            <w:tcW w:w="3080" w:type="dxa"/>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Назив и седиште</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Проценат укупне вредности набавке који ће се поверити подизвођачу</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Део предмета набавке који ће извршити подизвођач</w:t>
            </w:r>
          </w:p>
        </w:tc>
      </w:tr>
      <w:tr w:rsidR="00E56AB1" w:rsidRPr="00DF6C8F"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DF6C8F"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DF6C8F"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DF6C8F"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bl>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TimesNewRomanPSMT" w:cs="Times New Roman"/>
          <w:bCs/>
          <w:color w:val="000000"/>
          <w:kern w:val="1"/>
          <w:sz w:val="20"/>
          <w:szCs w:val="20"/>
          <w:lang w:val="ru-RU" w:eastAsia="ar-SA"/>
        </w:rPr>
      </w:pPr>
      <w:r w:rsidRPr="00645EE5">
        <w:rPr>
          <w:rFonts w:eastAsia="Arial Unicode MS" w:cs="Arial"/>
          <w:b/>
          <w:i/>
          <w:iCs/>
          <w:color w:val="000000"/>
          <w:kern w:val="1"/>
          <w:sz w:val="20"/>
          <w:szCs w:val="20"/>
          <w:lang w:val="ru-RU" w:eastAsia="ar-SA"/>
        </w:rPr>
        <w:t>Напомена:</w:t>
      </w:r>
      <w:r w:rsidRPr="00645EE5">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
          <w:bCs/>
          <w:i/>
          <w:color w:val="000000"/>
          <w:kern w:val="1"/>
          <w:sz w:val="20"/>
          <w:szCs w:val="20"/>
          <w:lang w:val="ru-RU" w:eastAsia="ar-SA"/>
        </w:rPr>
        <w:tab/>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CS" w:eastAsia="ar-SA"/>
        </w:rPr>
        <w:t xml:space="preserve"> 3. </w:t>
      </w:r>
      <w:r w:rsidRPr="00645EE5">
        <w:rPr>
          <w:rFonts w:eastAsia="TimesNewRomanPSMT" w:cs="Arial"/>
          <w:b/>
          <w:bCs/>
          <w:color w:val="000000"/>
          <w:kern w:val="1"/>
          <w:sz w:val="20"/>
          <w:szCs w:val="20"/>
          <w:lang w:val="sr-Cyrl-RS" w:eastAsia="ar-SA"/>
        </w:rPr>
        <w:t>ТАБЕЛАРНИ ДЕО ПОНУДЕ</w:t>
      </w:r>
    </w:p>
    <w:p w:rsidR="00E56AB1" w:rsidRPr="00645EE5" w:rsidRDefault="00E56AB1" w:rsidP="00E56AB1">
      <w:pPr>
        <w:suppressAutoHyphens/>
        <w:spacing w:line="100" w:lineRule="atLeast"/>
        <w:ind w:left="720" w:firstLine="720"/>
        <w:rPr>
          <w:rFonts w:eastAsia="Arial Unicode MS" w:cs="Times New Roman"/>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
          <w:bCs/>
          <w:color w:val="000000"/>
          <w:kern w:val="1"/>
          <w:sz w:val="20"/>
          <w:szCs w:val="20"/>
          <w:lang w:eastAsia="ar-SA"/>
        </w:rPr>
      </w:pPr>
    </w:p>
    <w:tbl>
      <w:tblPr>
        <w:tblW w:w="0" w:type="auto"/>
        <w:tblInd w:w="308" w:type="dxa"/>
        <w:tblLayout w:type="fixed"/>
        <w:tblLook w:val="0000" w:firstRow="0" w:lastRow="0" w:firstColumn="0" w:lastColumn="0" w:noHBand="0" w:noVBand="0"/>
      </w:tblPr>
      <w:tblGrid>
        <w:gridCol w:w="5250"/>
        <w:gridCol w:w="3365"/>
      </w:tblGrid>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r w:rsidRPr="00645EE5">
              <w:rPr>
                <w:rFonts w:eastAsia="TimesNewRomanPSMT" w:cs="Arial"/>
                <w:bCs/>
                <w:color w:val="000000"/>
                <w:kern w:val="1"/>
                <w:sz w:val="20"/>
                <w:szCs w:val="20"/>
                <w:lang w:val="ru-RU" w:eastAsia="ar-SA"/>
              </w:rPr>
              <w:t>Укупна цена без пдв-а</w:t>
            </w: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DF6C8F"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Цена по особи без пдв-а: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DF6C8F"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 xml:space="preserve">Цена по особи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Arial Unicode MS" w:cs="Arial"/>
                <w:iCs/>
                <w:color w:val="000000"/>
                <w:kern w:val="1"/>
                <w:sz w:val="20"/>
                <w:szCs w:val="20"/>
                <w:lang w:val="ru-RU" w:eastAsia="ar-SA"/>
              </w:rPr>
            </w:pPr>
            <w:r w:rsidRPr="00645EE5">
              <w:rPr>
                <w:rFonts w:eastAsia="TimesNewRomanPSMT" w:cs="Arial"/>
                <w:bCs/>
                <w:color w:val="000000"/>
                <w:kern w:val="1"/>
                <w:sz w:val="20"/>
                <w:szCs w:val="20"/>
                <w:lang w:val="ru-RU" w:eastAsia="ar-SA"/>
              </w:rPr>
              <w:t xml:space="preserve">Рок </w:t>
            </w:r>
            <w:r w:rsidR="00401288" w:rsidRPr="00645EE5">
              <w:rPr>
                <w:rFonts w:eastAsia="TimesNewRomanPSMT" w:cs="Arial"/>
                <w:bCs/>
                <w:color w:val="000000"/>
                <w:kern w:val="1"/>
                <w:sz w:val="20"/>
                <w:szCs w:val="20"/>
                <w:lang w:val="ru-RU" w:eastAsia="ar-SA"/>
              </w:rPr>
              <w:t xml:space="preserve">плаћања (у </w:t>
            </w:r>
            <w:r w:rsidR="00401288" w:rsidRPr="00645EE5">
              <w:rPr>
                <w:rFonts w:eastAsia="Arial Unicode MS" w:cs="Arial"/>
                <w:iCs/>
                <w:color w:val="000000"/>
                <w:kern w:val="1"/>
                <w:sz w:val="20"/>
                <w:szCs w:val="20"/>
                <w:lang w:val="sr-Cyrl-CS" w:eastAsia="ar-SA"/>
              </w:rPr>
              <w:t>року који не може бити краћи од 30 дана од дана извршења услуге)</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____________________ дана</w:t>
            </w: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важења по</w:t>
            </w:r>
            <w:r w:rsidR="00401288" w:rsidRPr="00645EE5">
              <w:rPr>
                <w:rFonts w:eastAsia="TimesNewRomanPSMT" w:cs="Arial"/>
                <w:bCs/>
                <w:color w:val="000000"/>
                <w:kern w:val="1"/>
                <w:sz w:val="20"/>
                <w:szCs w:val="20"/>
                <w:lang w:val="ru-RU" w:eastAsia="ar-SA"/>
              </w:rPr>
              <w:t>нуде (не може бити краћи од 7</w:t>
            </w:r>
            <w:r w:rsidRPr="00645EE5">
              <w:rPr>
                <w:rFonts w:eastAsia="TimesNewRomanPSMT" w:cs="Arial"/>
                <w:bCs/>
                <w:color w:val="000000"/>
                <w:kern w:val="1"/>
                <w:sz w:val="20"/>
                <w:szCs w:val="20"/>
                <w:lang w:val="ru-RU" w:eastAsia="ar-SA"/>
              </w:rPr>
              <w:t>0 дана од дана отварања понуда)</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rPr>
                <w:rFonts w:eastAsia="TimesNewRomanPSMT" w:cs="Arial"/>
                <w:sz w:val="20"/>
                <w:szCs w:val="20"/>
                <w:lang w:val="ru-RU" w:eastAsia="ar-SA"/>
              </w:rPr>
            </w:pPr>
          </w:p>
          <w:p w:rsidR="00AC3A7D" w:rsidRPr="00645EE5" w:rsidRDefault="00AC3A7D" w:rsidP="00AC3A7D">
            <w:pPr>
              <w:jc w:val="center"/>
              <w:rPr>
                <w:rFonts w:eastAsia="TimesNewRomanPSMT" w:cs="Arial"/>
                <w:sz w:val="20"/>
                <w:szCs w:val="20"/>
                <w:lang w:val="ru-RU" w:eastAsia="ar-SA"/>
              </w:rPr>
            </w:pPr>
            <w:r w:rsidRPr="00645EE5">
              <w:rPr>
                <w:rFonts w:eastAsia="TimesNewRomanPSMT" w:cs="Arial"/>
                <w:sz w:val="20"/>
                <w:szCs w:val="20"/>
                <w:lang w:val="ru-RU" w:eastAsia="ar-SA"/>
              </w:rPr>
              <w:t>______________ дана</w:t>
            </w:r>
          </w:p>
        </w:tc>
      </w:tr>
      <w:tr w:rsidR="00AC3A7D" w:rsidRPr="00DF6C8F"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извршења услуге</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95D65" w:rsidRPr="00645EE5" w:rsidRDefault="00B8585F" w:rsidP="00B8585F">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 xml:space="preserve">У периоду од 10. </w:t>
            </w:r>
            <w:r w:rsidR="00A95D65" w:rsidRPr="00645EE5">
              <w:rPr>
                <w:rFonts w:eastAsia="TimesNewRomanPSMT" w:cs="Arial"/>
                <w:bCs/>
                <w:color w:val="000000"/>
                <w:kern w:val="1"/>
                <w:sz w:val="20"/>
                <w:szCs w:val="20"/>
                <w:lang w:val="ru-RU" w:eastAsia="ar-SA"/>
              </w:rPr>
              <w:t>до</w:t>
            </w:r>
            <w:r>
              <w:rPr>
                <w:rFonts w:eastAsia="TimesNewRomanPSMT" w:cs="Arial"/>
                <w:bCs/>
                <w:color w:val="000000"/>
                <w:kern w:val="1"/>
                <w:sz w:val="20"/>
                <w:szCs w:val="20"/>
                <w:lang w:val="ru-RU" w:eastAsia="ar-SA"/>
              </w:rPr>
              <w:t xml:space="preserve"> 17.</w:t>
            </w:r>
            <w:r w:rsidR="00A95D65" w:rsidRPr="00645EE5">
              <w:rPr>
                <w:rFonts w:eastAsia="TimesNewRomanPSMT" w:cs="Arial"/>
                <w:bCs/>
                <w:color w:val="000000"/>
                <w:kern w:val="1"/>
                <w:sz w:val="20"/>
                <w:szCs w:val="20"/>
                <w:lang w:val="ru-RU" w:eastAsia="ar-SA"/>
              </w:rPr>
              <w:t xml:space="preserve"> </w:t>
            </w:r>
            <w:r>
              <w:rPr>
                <w:rFonts w:eastAsia="TimesNewRomanPSMT" w:cs="Arial"/>
                <w:bCs/>
                <w:color w:val="000000"/>
                <w:kern w:val="1"/>
                <w:sz w:val="20"/>
                <w:szCs w:val="20"/>
                <w:lang w:val="ru-RU" w:eastAsia="ar-SA"/>
              </w:rPr>
              <w:t>септембра 2017</w:t>
            </w:r>
            <w:r w:rsidR="00A95D65" w:rsidRPr="00645EE5">
              <w:rPr>
                <w:rFonts w:eastAsia="TimesNewRomanPSMT" w:cs="Arial"/>
                <w:bCs/>
                <w:color w:val="000000"/>
                <w:kern w:val="1"/>
                <w:sz w:val="20"/>
                <w:szCs w:val="20"/>
                <w:lang w:val="ru-RU" w:eastAsia="ar-SA"/>
              </w:rPr>
              <w:t>. године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r w:rsidRPr="00645EE5">
        <w:rPr>
          <w:rFonts w:eastAsia="TimesNewRomanPSMT" w:cs="Times New Roman"/>
          <w:bCs/>
          <w:color w:val="000000"/>
          <w:kern w:val="1"/>
          <w:sz w:val="20"/>
          <w:szCs w:val="20"/>
          <w:lang w:val="ru-RU" w:eastAsia="ar-SA"/>
        </w:rPr>
        <w:t xml:space="preserve">Датум </w:t>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t xml:space="preserve">              Понуђач</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ru-RU" w:eastAsia="ar-SA"/>
        </w:rPr>
      </w:pPr>
      <w:r w:rsidRPr="00645EE5">
        <w:rPr>
          <w:rFonts w:eastAsia="TimesNewRomanPSMT" w:cs="Times New Roman"/>
          <w:bCs/>
          <w:color w:val="000000"/>
          <w:kern w:val="1"/>
          <w:sz w:val="20"/>
          <w:szCs w:val="20"/>
          <w:lang w:val="ru-RU" w:eastAsia="ar-SA"/>
        </w:rPr>
        <w:t xml:space="preserve">    М. П. </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r w:rsidRPr="00645EE5">
        <w:rPr>
          <w:rFonts w:eastAsia="TimesNewRomanPS-BoldMT" w:cs="Times New Roman"/>
          <w:b/>
          <w:bCs/>
          <w:i/>
          <w:iCs/>
          <w:color w:val="002060"/>
          <w:kern w:val="1"/>
          <w:sz w:val="20"/>
          <w:szCs w:val="20"/>
          <w:lang w:val="ru-RU" w:eastAsia="ar-SA"/>
        </w:rPr>
        <w:t>_____________________________</w:t>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t>________________________________</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b/>
          <w:bCs/>
          <w:i/>
          <w:iCs/>
          <w:color w:val="000000"/>
          <w:kern w:val="1"/>
          <w:sz w:val="20"/>
          <w:szCs w:val="20"/>
          <w:u w:val="single"/>
          <w:lang w:val="ru-RU" w:eastAsia="ar-SA"/>
        </w:rPr>
        <w:t>Напомене:</w:t>
      </w:r>
      <w:r w:rsidRPr="00645EE5">
        <w:rPr>
          <w:rFonts w:eastAsia="Arial Unicode MS" w:cs="Arial"/>
          <w:b/>
          <w:bCs/>
          <w:i/>
          <w:iCs/>
          <w:color w:val="000000"/>
          <w:kern w:val="1"/>
          <w:sz w:val="20"/>
          <w:szCs w:val="20"/>
          <w:lang w:val="ru-RU" w:eastAsia="ar-SA"/>
        </w:rPr>
        <w:t xml:space="preserve"> </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645EE5">
        <w:rPr>
          <w:rFonts w:eastAsia="Arial Unicode MS" w:cs="Arial"/>
          <w:i/>
          <w:iCs/>
          <w:color w:val="000000"/>
          <w:kern w:val="1"/>
          <w:sz w:val="20"/>
          <w:szCs w:val="20"/>
          <w:lang w:val="sr-Cyrl-CS" w:eastAsia="ar-SA"/>
        </w:rPr>
        <w:t>п</w:t>
      </w:r>
      <w:r w:rsidRPr="00645EE5">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r w:rsidRPr="00645EE5">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401288" w:rsidRPr="00645EE5" w:rsidRDefault="00401288"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36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организаци</w:t>
      </w:r>
      <w:r w:rsidR="00B8585F">
        <w:rPr>
          <w:rFonts w:eastAsia="Arial Unicode MS" w:cs="Arial"/>
          <w:bCs/>
          <w:iCs/>
          <w:color w:val="000000"/>
          <w:kern w:val="1"/>
          <w:sz w:val="20"/>
          <w:szCs w:val="20"/>
          <w:lang w:val="sr-Cyrl-RS" w:eastAsia="ar-SA"/>
        </w:rPr>
        <w:t>је едукативног путовања  ЈН МВ 4/2017</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Default="00E56AB1"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Pr="00645EE5" w:rsidRDefault="006B2223" w:rsidP="00E56AB1">
      <w:pPr>
        <w:jc w:val="left"/>
        <w:rPr>
          <w:rFonts w:cs="Arial"/>
          <w:b/>
          <w:bCs/>
          <w:iCs/>
          <w:sz w:val="20"/>
          <w:szCs w:val="20"/>
          <w:lang w:val="sr-Cyrl-RS"/>
        </w:rPr>
      </w:pPr>
    </w:p>
    <w:p w:rsidR="00E56AB1" w:rsidRPr="00645EE5" w:rsidRDefault="00E56AB1" w:rsidP="00E56AB1">
      <w:pPr>
        <w:jc w:val="left"/>
        <w:rPr>
          <w:rFonts w:cs="Arial"/>
          <w:b/>
          <w:bCs/>
          <w:iCs/>
          <w:sz w:val="20"/>
          <w:szCs w:val="20"/>
          <w:lang w:val="sr-Cyrl-RS"/>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ЧЛАН ГРУПЕ</w:t>
      </w: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DF6C8F"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lastRenderedPageBreak/>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autoSpaceDE w:val="0"/>
        <w:autoSpaceDN w:val="0"/>
        <w:adjustRightInd w:val="0"/>
        <w:jc w:val="left"/>
        <w:rPr>
          <w:rFonts w:cs="Verdana,Bold"/>
          <w:b/>
          <w:bCs/>
          <w:sz w:val="20"/>
          <w:szCs w:val="20"/>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Образац општи подаци о сваком понуђачу из групе понуђача попуњавају и уз понуду</w:t>
      </w:r>
      <w:r w:rsidRPr="00645EE5">
        <w:rPr>
          <w:rFonts w:cs="Verdana"/>
          <w:sz w:val="20"/>
          <w:szCs w:val="20"/>
          <w:lang w:val="sr-Cyrl-RS"/>
        </w:rPr>
        <w:t xml:space="preserve"> </w:t>
      </w:r>
      <w:r w:rsidRPr="00645EE5">
        <w:rPr>
          <w:rFonts w:cs="Verdana"/>
          <w:sz w:val="20"/>
          <w:szCs w:val="20"/>
        </w:rPr>
        <w:t>подносе само они</w:t>
      </w:r>
      <w:r w:rsidRPr="00645EE5">
        <w:rPr>
          <w:rFonts w:cs="Verdana"/>
          <w:sz w:val="20"/>
          <w:szCs w:val="20"/>
          <w:lang w:val="sr-Cyrl-RS"/>
        </w:rPr>
        <w:t xml:space="preserve"> </w:t>
      </w:r>
      <w:r w:rsidRPr="00645EE5">
        <w:rPr>
          <w:rFonts w:cs="Verdana"/>
          <w:sz w:val="20"/>
          <w:szCs w:val="20"/>
        </w:rPr>
        <w:t>понуђачи који подносе заједничку понуду.</w:t>
      </w:r>
      <w:proofErr w:type="gramEnd"/>
    </w:p>
    <w:p w:rsidR="00E56AB1" w:rsidRPr="00645EE5" w:rsidRDefault="00E56AB1" w:rsidP="00E56AB1">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Ако понуђач не наступа у заједничкој понуди, Образац општи подаци о сваком</w:t>
      </w:r>
      <w:r w:rsidRPr="00645EE5">
        <w:rPr>
          <w:rFonts w:cs="Verdana"/>
          <w:sz w:val="20"/>
          <w:szCs w:val="20"/>
          <w:lang w:val="sr-Cyrl-RS"/>
        </w:rPr>
        <w:t xml:space="preserve"> </w:t>
      </w:r>
      <w:r w:rsidRPr="00645EE5">
        <w:rPr>
          <w:rFonts w:cs="Verdana"/>
          <w:sz w:val="20"/>
          <w:szCs w:val="20"/>
        </w:rPr>
        <w:t>понуђачу из групе понуђача</w:t>
      </w:r>
      <w:r w:rsidRPr="00645EE5">
        <w:rPr>
          <w:rFonts w:cs="Verdana"/>
          <w:sz w:val="20"/>
          <w:szCs w:val="20"/>
          <w:lang w:val="sr-Cyrl-RS"/>
        </w:rPr>
        <w:t xml:space="preserve"> </w:t>
      </w:r>
      <w:r w:rsidRPr="00645EE5">
        <w:rPr>
          <w:rFonts w:cs="Verdana"/>
          <w:sz w:val="20"/>
          <w:szCs w:val="20"/>
        </w:rPr>
        <w:t>се не попуњава и не доставља уз понуду.</w:t>
      </w:r>
      <w:proofErr w:type="gramEnd"/>
    </w:p>
    <w:p w:rsidR="00E56AB1" w:rsidRPr="00A1228A" w:rsidRDefault="00E56AB1" w:rsidP="00A1228A">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Уколико има више понуђача у групи понуђача Образац општи подаци о сваком</w:t>
      </w:r>
      <w:r w:rsidRPr="00645EE5">
        <w:rPr>
          <w:rFonts w:cs="Verdana"/>
          <w:sz w:val="20"/>
          <w:szCs w:val="20"/>
          <w:lang w:val="sr-Cyrl-RS"/>
        </w:rPr>
        <w:t xml:space="preserve"> </w:t>
      </w:r>
      <w:r w:rsidRPr="00645EE5">
        <w:rPr>
          <w:rFonts w:cs="Verdana"/>
          <w:sz w:val="20"/>
          <w:szCs w:val="20"/>
        </w:rPr>
        <w:t>понуђачу из групе понуђача</w:t>
      </w:r>
      <w:r w:rsidRPr="00645EE5">
        <w:rPr>
          <w:rFonts w:cs="Verdana"/>
          <w:sz w:val="20"/>
          <w:szCs w:val="20"/>
          <w:lang w:val="sr-Cyrl-RS"/>
        </w:rPr>
        <w:t xml:space="preserve"> </w:t>
      </w:r>
      <w:r w:rsidRPr="00645EE5">
        <w:rPr>
          <w:rFonts w:cs="Verdana"/>
          <w:sz w:val="20"/>
          <w:szCs w:val="20"/>
        </w:rPr>
        <w:t>се може умножити.</w:t>
      </w:r>
      <w:proofErr w:type="gramEnd"/>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ОБРАЗАЦ ОПШТИ ПОДАЦИ О ПОДИЗВОЂАЧИМА</w:t>
      </w: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ind w:firstLine="720"/>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w:t>
      </w:r>
      <w:r w:rsidR="00B8585F">
        <w:rPr>
          <w:rFonts w:eastAsia="Arial Unicode MS" w:cs="Arial"/>
          <w:bCs/>
          <w:iCs/>
          <w:color w:val="000000"/>
          <w:kern w:val="1"/>
          <w:sz w:val="20"/>
          <w:szCs w:val="20"/>
          <w:lang w:val="sr-Cyrl-RS" w:eastAsia="ar-SA"/>
        </w:rPr>
        <w:t>ије едукативног путовања ЈН МВ 4/2017</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E56AB1" w:rsidRPr="00645EE5" w:rsidRDefault="00E56AB1" w:rsidP="00E56AB1">
      <w:pPr>
        <w:suppressAutoHyphens/>
        <w:spacing w:line="100" w:lineRule="atLeast"/>
        <w:ind w:left="720"/>
        <w:jc w:val="center"/>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DF6C8F"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DF6C8F"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бр.2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DF6C8F"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DF6C8F"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lastRenderedPageBreak/>
        <w:t xml:space="preserve">· </w:t>
      </w:r>
      <w:r w:rsidRPr="00645EE5">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 и потписује понуђач, а не подизвођач</w:t>
      </w:r>
    </w:p>
    <w:p w:rsidR="00E56AB1" w:rsidRPr="00645EE5" w:rsidRDefault="00E56AB1" w:rsidP="00E56AB1">
      <w:pPr>
        <w:suppressAutoHyphens/>
        <w:spacing w:line="100" w:lineRule="atLeast"/>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Уколико има више подизвођача Образац општи подаци о подизвођачу се може умножити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45EE5">
        <w:rPr>
          <w:rFonts w:eastAsia="Arial Unicode MS" w:cs="Mangal"/>
          <w:b/>
          <w:iCs/>
          <w:color w:val="000000"/>
          <w:kern w:val="1"/>
          <w:sz w:val="20"/>
          <w:szCs w:val="20"/>
          <w:lang w:val="sr-Cyrl-RS" w:eastAsia="ar-SA"/>
        </w:rPr>
        <w:t>6.2.ОБРАЗАЦ СТРУКТУРЕ ЦЕНЕ</w:t>
      </w:r>
      <w:r w:rsidRPr="00645EE5">
        <w:rPr>
          <w:rFonts w:eastAsia="Arial Unicode MS" w:cs="Mangal"/>
          <w:b/>
          <w:iCs/>
          <w:color w:val="000000"/>
          <w:kern w:val="1"/>
          <w:sz w:val="20"/>
          <w:szCs w:val="20"/>
          <w:lang w:val="sr-Cyrl-CS" w:eastAsia="ar-SA"/>
        </w:rPr>
        <w:t xml:space="preserve"> СА УПУТСТВОМ КАКО ДА СЕ ПОПУНИ</w:t>
      </w:r>
    </w:p>
    <w:tbl>
      <w:tblPr>
        <w:tblpPr w:leftFromText="180" w:rightFromText="180" w:vertAnchor="text" w:horzAnchor="margin" w:tblpY="1443"/>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25"/>
        <w:gridCol w:w="1484"/>
        <w:gridCol w:w="1558"/>
        <w:gridCol w:w="1319"/>
        <w:gridCol w:w="1319"/>
        <w:gridCol w:w="1319"/>
      </w:tblGrid>
      <w:tr w:rsidR="00AC3A7D" w:rsidRPr="00DF6C8F" w:rsidTr="00AC3A7D">
        <w:trPr>
          <w:trHeight w:val="538"/>
        </w:trPr>
        <w:tc>
          <w:tcPr>
            <w:tcW w:w="599" w:type="dxa"/>
            <w:shd w:val="clear" w:color="auto" w:fill="auto"/>
          </w:tcPr>
          <w:p w:rsidR="00AC3A7D" w:rsidRPr="00645EE5" w:rsidRDefault="00AC3A7D" w:rsidP="00AC3A7D">
            <w:pPr>
              <w:rPr>
                <w:rFonts w:eastAsia="Times New Roman" w:cs="Times New Roman"/>
                <w:b/>
                <w:sz w:val="20"/>
                <w:szCs w:val="20"/>
                <w:lang w:val="sr-Cyrl-CS"/>
              </w:rPr>
            </w:pPr>
            <w:r w:rsidRPr="00645EE5">
              <w:rPr>
                <w:rFonts w:eastAsia="Times New Roman" w:cs="Times New Roman"/>
                <w:b/>
                <w:sz w:val="20"/>
                <w:szCs w:val="20"/>
                <w:lang w:val="sr-Cyrl-CS"/>
              </w:rPr>
              <w:t>Ред бр.</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Назив</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Број путника</w:t>
            </w:r>
          </w:p>
        </w:tc>
        <w:tc>
          <w:tcPr>
            <w:tcW w:w="1558" w:type="dxa"/>
            <w:shd w:val="clear" w:color="auto" w:fill="auto"/>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без ПДВ)</w:t>
            </w:r>
          </w:p>
        </w:tc>
        <w:tc>
          <w:tcPr>
            <w:tcW w:w="1319" w:type="dxa"/>
            <w:shd w:val="clear" w:color="auto" w:fill="auto"/>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са ПДВ)</w:t>
            </w:r>
          </w:p>
        </w:tc>
        <w:tc>
          <w:tcPr>
            <w:tcW w:w="1319" w:type="dxa"/>
          </w:tcPr>
          <w:p w:rsidR="00AC3A7D" w:rsidRPr="00645EE5" w:rsidRDefault="00D43AEF" w:rsidP="00B8585F">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без ПДВ (за </w:t>
            </w:r>
            <w:r w:rsidR="00B8585F">
              <w:rPr>
                <w:rFonts w:eastAsia="Times New Roman" w:cs="Times New Roman"/>
                <w:sz w:val="20"/>
                <w:szCs w:val="20"/>
                <w:lang w:val="sr-Cyrl-CS"/>
              </w:rPr>
              <w:t>60</w:t>
            </w:r>
            <w:r w:rsidR="00AC3A7D" w:rsidRPr="00645EE5">
              <w:rPr>
                <w:rFonts w:eastAsia="Times New Roman" w:cs="Times New Roman"/>
                <w:sz w:val="20"/>
                <w:szCs w:val="20"/>
                <w:lang w:val="sr-Cyrl-CS"/>
              </w:rPr>
              <w:t xml:space="preserve"> путника)</w:t>
            </w:r>
          </w:p>
        </w:tc>
        <w:tc>
          <w:tcPr>
            <w:tcW w:w="1319" w:type="dxa"/>
          </w:tcPr>
          <w:p w:rsidR="00AC3A7D" w:rsidRPr="00645EE5" w:rsidRDefault="00D43AEF" w:rsidP="00B8585F">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са ПДВ-ом (за </w:t>
            </w:r>
            <w:r w:rsidR="00B8585F">
              <w:rPr>
                <w:rFonts w:eastAsia="Times New Roman" w:cs="Times New Roman"/>
                <w:sz w:val="20"/>
                <w:szCs w:val="20"/>
                <w:lang w:val="sr-Cyrl-CS"/>
              </w:rPr>
              <w:t>60</w:t>
            </w:r>
            <w:r w:rsidR="00AC3A7D" w:rsidRPr="00645EE5">
              <w:rPr>
                <w:rFonts w:eastAsia="Times New Roman" w:cs="Times New Roman"/>
                <w:sz w:val="20"/>
                <w:szCs w:val="20"/>
                <w:lang w:val="sr-Cyrl-CS"/>
              </w:rPr>
              <w:t xml:space="preserve"> путника)</w:t>
            </w:r>
          </w:p>
        </w:tc>
      </w:tr>
      <w:tr w:rsidR="00AC3A7D" w:rsidRPr="00645EE5" w:rsidTr="00AC3A7D">
        <w:trPr>
          <w:trHeight w:val="53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1.</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 xml:space="preserve">Аутобуски превоз </w:t>
            </w:r>
          </w:p>
          <w:p w:rsidR="00AC3A7D" w:rsidRPr="00645EE5" w:rsidRDefault="00AC3A7D" w:rsidP="00AC3A7D">
            <w:pPr>
              <w:jc w:val="center"/>
              <w:rPr>
                <w:rFonts w:eastAsia="Times New Roman" w:cs="Times New Roman"/>
                <w:b/>
                <w:sz w:val="20"/>
                <w:szCs w:val="20"/>
                <w:lang w:val="sr-Cyrl-CS"/>
              </w:rPr>
            </w:pPr>
          </w:p>
        </w:tc>
        <w:tc>
          <w:tcPr>
            <w:tcW w:w="1484" w:type="dxa"/>
            <w:shd w:val="clear" w:color="auto" w:fill="auto"/>
            <w:vAlign w:val="center"/>
          </w:tcPr>
          <w:p w:rsidR="00AC3A7D" w:rsidRPr="00645EE5" w:rsidRDefault="00B8585F" w:rsidP="00AC3A7D">
            <w:pPr>
              <w:jc w:val="center"/>
              <w:rPr>
                <w:rFonts w:eastAsia="Times New Roman" w:cs="Times New Roman"/>
                <w:b/>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550"/>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2.</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Трошкови организације путовања</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611"/>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3.</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Хотелске услуге</w:t>
            </w:r>
            <w:r w:rsidR="004846DE">
              <w:rPr>
                <w:rFonts w:eastAsia="Times New Roman" w:cs="Times New Roman"/>
                <w:b/>
                <w:sz w:val="20"/>
                <w:szCs w:val="20"/>
                <w:lang w:val="sr-Cyrl-CS"/>
              </w:rPr>
              <w:t xml:space="preserve"> (хотел са 3 *)</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764"/>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4.</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Услуге исхране</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5.</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Водичке услуге</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(лиценциран водич и локални водич)</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Latn-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6.</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Путно здравствено осигурање</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7.</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Остали трошкови</w:t>
            </w:r>
            <w:r w:rsidR="004846DE">
              <w:rPr>
                <w:rFonts w:eastAsia="Times New Roman" w:cs="Times New Roman"/>
                <w:b/>
                <w:sz w:val="20"/>
                <w:szCs w:val="20"/>
                <w:lang w:val="sr-Cyrl-CS"/>
              </w:rPr>
              <w:t xml:space="preserve"> (улазнице)</w:t>
            </w:r>
          </w:p>
        </w:tc>
        <w:tc>
          <w:tcPr>
            <w:tcW w:w="1484" w:type="dxa"/>
            <w:shd w:val="clear" w:color="auto" w:fill="auto"/>
            <w:vAlign w:val="center"/>
          </w:tcPr>
          <w:p w:rsidR="00AC3A7D" w:rsidRPr="00645EE5" w:rsidRDefault="00B8585F" w:rsidP="00AC3A7D">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bl>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846DE" w:rsidRDefault="004846DE"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Укупна цена: _________________ динара (1+7 за</w:t>
      </w:r>
      <w:r>
        <w:rPr>
          <w:rFonts w:eastAsia="Arial Unicode MS" w:cs="Mangal"/>
          <w:b/>
          <w:iCs/>
          <w:color w:val="000000"/>
          <w:kern w:val="1"/>
          <w:sz w:val="20"/>
          <w:szCs w:val="20"/>
          <w:lang w:val="sr-Cyrl-RS" w:eastAsia="ar-SA"/>
        </w:rPr>
        <w:t xml:space="preserve"> 60</w:t>
      </w:r>
      <w:r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без пдв-а</w:t>
      </w:r>
    </w:p>
    <w:p w:rsidR="00E56AB1" w:rsidRDefault="004846DE"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У</w:t>
      </w:r>
      <w:r w:rsidR="00AC3A7D" w:rsidRPr="00645EE5">
        <w:rPr>
          <w:rFonts w:eastAsia="Arial Unicode MS" w:cs="Mangal"/>
          <w:b/>
          <w:iCs/>
          <w:color w:val="000000"/>
          <w:kern w:val="1"/>
          <w:sz w:val="20"/>
          <w:szCs w:val="20"/>
          <w:lang w:val="sr-Cyrl-RS" w:eastAsia="ar-SA"/>
        </w:rPr>
        <w:t>куп</w:t>
      </w:r>
      <w:r w:rsidR="00D43AEF" w:rsidRPr="00645EE5">
        <w:rPr>
          <w:rFonts w:eastAsia="Arial Unicode MS" w:cs="Mangal"/>
          <w:b/>
          <w:iCs/>
          <w:color w:val="000000"/>
          <w:kern w:val="1"/>
          <w:sz w:val="20"/>
          <w:szCs w:val="20"/>
          <w:lang w:val="sr-Cyrl-RS" w:eastAsia="ar-SA"/>
        </w:rPr>
        <w:t>на цена: _________________ динара (1+7 за</w:t>
      </w:r>
      <w:r w:rsidR="00B8585F">
        <w:rPr>
          <w:rFonts w:eastAsia="Arial Unicode MS" w:cs="Mangal"/>
          <w:b/>
          <w:iCs/>
          <w:color w:val="000000"/>
          <w:kern w:val="1"/>
          <w:sz w:val="20"/>
          <w:szCs w:val="20"/>
          <w:lang w:val="sr-Cyrl-RS" w:eastAsia="ar-SA"/>
        </w:rPr>
        <w:t xml:space="preserve"> 60</w:t>
      </w:r>
      <w:r w:rsidR="00D43AEF"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са пдв-ом</w:t>
      </w:r>
    </w:p>
    <w:p w:rsidR="004846DE" w:rsidRPr="00645EE5" w:rsidRDefault="004846DE"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D43AEF" w:rsidRPr="00645EE5" w:rsidTr="00D43AEF">
        <w:tc>
          <w:tcPr>
            <w:tcW w:w="3080"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D43AEF" w:rsidRPr="00645EE5" w:rsidTr="00D43AEF">
        <w:tc>
          <w:tcPr>
            <w:tcW w:w="3080"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r>
    </w:tbl>
    <w:p w:rsidR="00D43AEF" w:rsidRPr="00645EE5" w:rsidRDefault="00D43AEF" w:rsidP="00D43AEF">
      <w:pPr>
        <w:suppressAutoHyphens/>
        <w:spacing w:line="100" w:lineRule="atLeast"/>
        <w:jc w:val="left"/>
        <w:rPr>
          <w:rFonts w:eastAsia="Arial Unicode MS" w:cs="Times New Roman"/>
          <w:color w:val="000000"/>
          <w:kern w:val="1"/>
          <w:sz w:val="20"/>
          <w:szCs w:val="20"/>
          <w:lang w:eastAsia="ar-SA"/>
        </w:rPr>
      </w:pPr>
    </w:p>
    <w:p w:rsidR="00D43AEF" w:rsidRPr="00645EE5" w:rsidRDefault="00D43AEF" w:rsidP="00D43AEF">
      <w:pPr>
        <w:autoSpaceDE w:val="0"/>
        <w:autoSpaceDN w:val="0"/>
        <w:adjustRightInd w:val="0"/>
        <w:jc w:val="left"/>
        <w:rPr>
          <w:rFonts w:cs="Verdana,Bold"/>
          <w:b/>
          <w:bCs/>
          <w:sz w:val="20"/>
          <w:szCs w:val="20"/>
          <w:lang w:val="ru-RU"/>
        </w:rPr>
      </w:pPr>
      <w:r w:rsidRPr="00645EE5">
        <w:rPr>
          <w:rFonts w:cs="Verdana,Bold"/>
          <w:b/>
          <w:bCs/>
          <w:sz w:val="20"/>
          <w:szCs w:val="20"/>
          <w:lang w:val="ru-RU"/>
        </w:rPr>
        <w:t>УПУТСТВО КАКО ДА СЕ ПОПУНИ ОБРАЗАЦ СТРУКТУРЕ ПОНУЂЕНЕ ЦЕНЕ</w:t>
      </w:r>
    </w:p>
    <w:p w:rsidR="00D43AEF" w:rsidRPr="00645EE5" w:rsidRDefault="00D43AEF" w:rsidP="00D43AEF">
      <w:pPr>
        <w:autoSpaceDE w:val="0"/>
        <w:autoSpaceDN w:val="0"/>
        <w:adjustRightInd w:val="0"/>
        <w:jc w:val="left"/>
        <w:rPr>
          <w:rFonts w:cs="Verdana,Bold"/>
          <w:b/>
          <w:bCs/>
          <w:sz w:val="20"/>
          <w:szCs w:val="20"/>
          <w:lang w:val="ru-RU"/>
        </w:rPr>
      </w:pPr>
    </w:p>
    <w:p w:rsidR="00D43AEF" w:rsidRPr="00645EE5" w:rsidRDefault="00D43AEF" w:rsidP="00D43AEF">
      <w:pPr>
        <w:autoSpaceDE w:val="0"/>
        <w:autoSpaceDN w:val="0"/>
        <w:adjustRightInd w:val="0"/>
        <w:rPr>
          <w:rFonts w:cs="Verdana"/>
          <w:sz w:val="20"/>
          <w:szCs w:val="20"/>
          <w:lang w:val="ru-RU"/>
        </w:rPr>
      </w:pPr>
      <w:r w:rsidRPr="00645EE5">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6.3 ОБРАЗАЦ ТРОШКОВА ПРИПРЕМЕ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after="120" w:line="100" w:lineRule="atLeast"/>
        <w:rPr>
          <w:rFonts w:eastAsia="Arial Unicode MS" w:cs="Arial"/>
          <w:b/>
          <w:i/>
          <w:color w:val="000000"/>
          <w:kern w:val="1"/>
          <w:sz w:val="20"/>
          <w:szCs w:val="20"/>
          <w:lang w:val="sr-Cyrl-RS" w:eastAsia="ar-SA"/>
        </w:rPr>
      </w:pPr>
      <w:r w:rsidRPr="00645EE5">
        <w:rPr>
          <w:rFonts w:eastAsia="Arial Unicode MS" w:cs="Arial"/>
          <w:color w:val="000000"/>
          <w:kern w:val="1"/>
          <w:sz w:val="20"/>
          <w:szCs w:val="20"/>
          <w:lang w:val="sr-Cyrl-RS" w:eastAsia="ar-SA"/>
        </w:rPr>
        <w:t xml:space="preserve">У складу са чланом 88. </w:t>
      </w:r>
      <w:r w:rsidRPr="00645EE5">
        <w:rPr>
          <w:rFonts w:eastAsia="Arial Unicode MS" w:cs="Arial"/>
          <w:color w:val="000000"/>
          <w:kern w:val="1"/>
          <w:sz w:val="20"/>
          <w:szCs w:val="20"/>
          <w:lang w:val="sr-Cyrl-CS" w:eastAsia="ar-SA"/>
        </w:rPr>
        <w:t>став 1.</w:t>
      </w:r>
      <w:r w:rsidRPr="00645EE5">
        <w:rPr>
          <w:rFonts w:eastAsia="Arial Unicode MS" w:cs="Arial"/>
          <w:color w:val="000000"/>
          <w:kern w:val="1"/>
          <w:sz w:val="20"/>
          <w:szCs w:val="20"/>
          <w:lang w:val="sr-Cyrl-RS" w:eastAsia="ar-SA"/>
        </w:rPr>
        <w:t xml:space="preserve"> Закона, понуђач ____________________ </w:t>
      </w:r>
      <w:r w:rsidRPr="00645EE5">
        <w:rPr>
          <w:rFonts w:eastAsia="Arial Unicode MS" w:cs="Arial"/>
          <w:i/>
          <w:i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достав</w:t>
      </w:r>
      <w:r w:rsidRPr="00645EE5">
        <w:rPr>
          <w:rFonts w:eastAsia="Arial Unicode MS" w:cs="Arial"/>
          <w:color w:val="000000"/>
          <w:kern w:val="1"/>
          <w:sz w:val="20"/>
          <w:szCs w:val="20"/>
          <w:lang w:val="sr-Cyrl-CS" w:eastAsia="ar-SA"/>
        </w:rPr>
        <w:t xml:space="preserve">ља </w:t>
      </w:r>
      <w:r w:rsidRPr="00645EE5">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D43AEF" w:rsidRPr="00645EE5">
        <w:rPr>
          <w:rFonts w:eastAsia="Arial Unicode MS" w:cs="Arial"/>
          <w:color w:val="000000"/>
          <w:kern w:val="1"/>
          <w:sz w:val="20"/>
          <w:szCs w:val="20"/>
          <w:lang w:val="sr-Cyrl-RS" w:eastAsia="ar-SA"/>
        </w:rPr>
        <w:t>организаци</w:t>
      </w:r>
      <w:r w:rsidR="004846DE">
        <w:rPr>
          <w:rFonts w:eastAsia="Arial Unicode MS" w:cs="Arial"/>
          <w:color w:val="000000"/>
          <w:kern w:val="1"/>
          <w:sz w:val="20"/>
          <w:szCs w:val="20"/>
          <w:lang w:val="sr-Cyrl-RS" w:eastAsia="ar-SA"/>
        </w:rPr>
        <w:t>је едукативног путовања  ЈН МВ 4/2017</w:t>
      </w:r>
      <w:r w:rsidRPr="00645EE5">
        <w:rPr>
          <w:rFonts w:eastAsia="Arial Unicode MS" w:cs="Arial"/>
          <w:color w:val="000000"/>
          <w:kern w:val="1"/>
          <w:sz w:val="20"/>
          <w:szCs w:val="20"/>
          <w:lang w:val="sr-Cyrl-RS" w:eastAsia="ar-SA"/>
        </w:rPr>
        <w:t xml:space="preserve">, </w:t>
      </w:r>
      <w:r w:rsidRPr="00645EE5">
        <w:rPr>
          <w:rFonts w:eastAsia="Arial Unicode MS" w:cs="Arial"/>
          <w:color w:val="000000"/>
          <w:kern w:val="1"/>
          <w:sz w:val="20"/>
          <w:szCs w:val="20"/>
          <w:lang w:val="sr-Cyrl-CS" w:eastAsia="ar-SA"/>
        </w:rPr>
        <w:t xml:space="preserve">како следи у </w:t>
      </w:r>
      <w:r w:rsidRPr="00645EE5">
        <w:rPr>
          <w:rFonts w:eastAsia="Arial Unicode MS"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b/>
                <w:i/>
                <w:color w:val="000000"/>
                <w:kern w:val="1"/>
                <w:sz w:val="20"/>
                <w:szCs w:val="20"/>
                <w:lang w:eastAsia="ar-SA"/>
              </w:rPr>
            </w:pPr>
            <w:r w:rsidRPr="00645EE5">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color w:val="000000"/>
                <w:kern w:val="1"/>
                <w:sz w:val="20"/>
                <w:szCs w:val="20"/>
                <w:lang w:eastAsia="ar-SA"/>
              </w:rPr>
            </w:pPr>
            <w:r w:rsidRPr="00645EE5">
              <w:rPr>
                <w:rFonts w:eastAsia="Arial Unicode MS" w:cs="Arial"/>
                <w:b/>
                <w:i/>
                <w:color w:val="000000"/>
                <w:kern w:val="1"/>
                <w:sz w:val="20"/>
                <w:szCs w:val="20"/>
                <w:lang w:eastAsia="ar-SA"/>
              </w:rPr>
              <w:t>ИЗНОС ТРОШКА У РСД</w:t>
            </w: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i/>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val="ru-RU" w:eastAsia="ar-SA"/>
              </w:rPr>
            </w:pPr>
            <w:r w:rsidRPr="00645EE5">
              <w:rPr>
                <w:rFonts w:eastAsia="Arial Unicode MS" w:cs="Arial"/>
                <w:b/>
                <w:i/>
                <w:color w:val="000000"/>
                <w:kern w:val="1"/>
                <w:sz w:val="20"/>
                <w:szCs w:val="20"/>
                <w:lang w:eastAsia="ar-SA"/>
              </w:rPr>
              <w:t>УКУПАН ИЗНОС ТРОШКОВА ПРИП</w:t>
            </w:r>
            <w:r w:rsidRPr="00645EE5">
              <w:rPr>
                <w:rFonts w:eastAsia="Arial Unicode MS" w:cs="Arial"/>
                <w:b/>
                <w:i/>
                <w:color w:val="000000"/>
                <w:kern w:val="1"/>
                <w:sz w:val="20"/>
                <w:szCs w:val="20"/>
                <w:lang w:val="sr-Cyrl-RS" w:eastAsia="ar-SA"/>
              </w:rPr>
              <w:t>Р</w:t>
            </w:r>
            <w:r w:rsidRPr="00645EE5">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ru-RU" w:eastAsia="ar-SA"/>
              </w:rPr>
            </w:pPr>
          </w:p>
        </w:tc>
      </w:tr>
    </w:tbl>
    <w:p w:rsidR="00E56AB1" w:rsidRPr="00645EE5" w:rsidRDefault="00E56AB1" w:rsidP="00E56AB1">
      <w:pPr>
        <w:suppressAutoHyphens/>
        <w:spacing w:line="100" w:lineRule="atLeas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56AB1" w:rsidRPr="00645EE5" w:rsidRDefault="00E56AB1" w:rsidP="00E56AB1">
      <w:pPr>
        <w:suppressAutoHyphens/>
        <w:spacing w:after="120" w:line="100" w:lineRule="atLeast"/>
        <w:ind w:firstLine="426"/>
        <w:rPr>
          <w:rFonts w:eastAsia="Arial Unicode MS" w:cs="Arial"/>
          <w:b/>
          <w:bCs/>
          <w:i/>
          <w:color w:val="000000"/>
          <w:kern w:val="1"/>
          <w:sz w:val="20"/>
          <w:szCs w:val="20"/>
          <w:lang w:eastAsia="ar-SA"/>
        </w:rPr>
      </w:pPr>
    </w:p>
    <w:p w:rsidR="00E56AB1" w:rsidRPr="00645EE5" w:rsidRDefault="00E56AB1" w:rsidP="00E56AB1">
      <w:pPr>
        <w:suppressAutoHyphens/>
        <w:spacing w:after="120" w:line="100" w:lineRule="atLeast"/>
        <w:rPr>
          <w:rFonts w:eastAsia="Arial Unicode MS" w:cs="Times New Roman"/>
          <w:bCs/>
          <w:i/>
          <w:color w:val="FF0000"/>
          <w:kern w:val="1"/>
          <w:sz w:val="20"/>
          <w:szCs w:val="20"/>
          <w:lang w:val="sr-Cyrl-CS" w:eastAsia="ar-SA"/>
        </w:rPr>
      </w:pPr>
      <w:r w:rsidRPr="00645EE5">
        <w:rPr>
          <w:rFonts w:eastAsia="Arial Unicode MS" w:cs="Arial"/>
          <w:b/>
          <w:bCs/>
          <w:i/>
          <w:kern w:val="1"/>
          <w:sz w:val="20"/>
          <w:szCs w:val="20"/>
          <w:lang w:eastAsia="ar-SA"/>
        </w:rPr>
        <w:t>Напомена: достављање овог обрасца није обавезно</w:t>
      </w:r>
      <w:r w:rsidRPr="00645EE5">
        <w:rPr>
          <w:rFonts w:eastAsia="Arial Unicode MS" w:cs="Arial"/>
          <w:b/>
          <w:bCs/>
          <w:i/>
          <w:kern w:val="1"/>
          <w:sz w:val="20"/>
          <w:szCs w:val="20"/>
          <w:lang w:val="sr-Cyrl-RS" w:eastAsia="ar-SA"/>
        </w:rPr>
        <w:t>.</w:t>
      </w:r>
    </w:p>
    <w:p w:rsidR="00E56AB1" w:rsidRPr="00645EE5" w:rsidRDefault="00E56AB1" w:rsidP="00E56AB1">
      <w:pPr>
        <w:suppressAutoHyphens/>
        <w:spacing w:after="120" w:line="100" w:lineRule="atLeast"/>
        <w:rPr>
          <w:rFonts w:eastAsia="Arial Unicode MS" w:cs="Times New Roman"/>
          <w:bCs/>
          <w:kern w:val="1"/>
          <w:sz w:val="20"/>
          <w:szCs w:val="20"/>
          <w:lang w:val="sr-Cyrl-RS" w:eastAsia="ar-SA"/>
        </w:rPr>
      </w:pPr>
    </w:p>
    <w:p w:rsidR="00E56AB1" w:rsidRPr="00645EE5" w:rsidRDefault="00E56AB1" w:rsidP="00E56AB1">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6.4.  ОБРАЗАЦ ИЗЈАВЕ О НЕЗАВИСНОЈ ПОНУДИ</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У складу са чланом 26. Закона, ________________________________________, </w:t>
      </w: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                                                                            (Назив понуђача)</w:t>
      </w:r>
    </w:p>
    <w:p w:rsidR="00E56AB1" w:rsidRPr="00645EE5" w:rsidRDefault="00E56AB1" w:rsidP="00E56AB1">
      <w:pPr>
        <w:suppressAutoHyphens/>
        <w:spacing w:line="100" w:lineRule="atLeast"/>
        <w:rPr>
          <w:rFonts w:eastAsia="Times New Roman" w:cs="Arial"/>
          <w:color w:val="000000"/>
          <w:w w:val="200"/>
          <w:kern w:val="1"/>
          <w:sz w:val="20"/>
          <w:szCs w:val="20"/>
          <w:lang w:val="sr-Cyrl-RS" w:eastAsia="ar-SA"/>
        </w:rPr>
      </w:pPr>
      <w:r w:rsidRPr="00645EE5">
        <w:rPr>
          <w:rFonts w:eastAsia="Times New Roman" w:cs="Arial"/>
          <w:color w:val="000000"/>
          <w:kern w:val="1"/>
          <w:sz w:val="20"/>
          <w:szCs w:val="20"/>
          <w:lang w:val="sr-Cyrl-RS" w:eastAsia="ar-SA"/>
        </w:rPr>
        <w:t>даје:</w:t>
      </w:r>
    </w:p>
    <w:p w:rsidR="00E56AB1" w:rsidRPr="00645EE5" w:rsidRDefault="00E56AB1" w:rsidP="00E56AB1">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645EE5">
        <w:rPr>
          <w:rFonts w:eastAsia="Times New Roman" w:cs="Arial"/>
          <w:b/>
          <w:bCs/>
          <w:color w:val="000000"/>
          <w:kern w:val="1"/>
          <w:sz w:val="20"/>
          <w:szCs w:val="20"/>
          <w:lang w:val="sr-Cyrl-CS" w:eastAsia="ar-SA"/>
        </w:rPr>
        <w:t xml:space="preserve">ИЗЈАВУ </w:t>
      </w:r>
    </w:p>
    <w:p w:rsidR="00E56AB1" w:rsidRPr="00645EE5" w:rsidRDefault="00E56AB1" w:rsidP="00E56AB1">
      <w:pPr>
        <w:suppressAutoHyphens/>
        <w:spacing w:before="360" w:after="360" w:line="100" w:lineRule="atLeast"/>
        <w:ind w:firstLine="227"/>
        <w:jc w:val="center"/>
        <w:rPr>
          <w:rFonts w:eastAsia="Times New Roman" w:cs="Arial"/>
          <w:bCs/>
          <w:color w:val="000000"/>
          <w:kern w:val="1"/>
          <w:sz w:val="20"/>
          <w:szCs w:val="20"/>
          <w:lang w:val="sr-Cyrl-RS" w:eastAsia="ar-SA"/>
        </w:rPr>
      </w:pPr>
      <w:r w:rsidRPr="00645EE5">
        <w:rPr>
          <w:rFonts w:eastAsia="Times New Roman" w:cs="Arial"/>
          <w:b/>
          <w:bCs/>
          <w:color w:val="000000"/>
          <w:kern w:val="1"/>
          <w:sz w:val="20"/>
          <w:szCs w:val="20"/>
          <w:lang w:val="sr-Cyrl-CS" w:eastAsia="ar-SA"/>
        </w:rPr>
        <w:t>О НЕЗАВИСНОЈ</w:t>
      </w:r>
      <w:r w:rsidRPr="00645EE5">
        <w:rPr>
          <w:rFonts w:eastAsia="Times New Roman" w:cs="Arial"/>
          <w:b/>
          <w:bCs/>
          <w:color w:val="000000"/>
          <w:kern w:val="1"/>
          <w:sz w:val="20"/>
          <w:szCs w:val="20"/>
          <w:lang w:val="sr-Cyrl-RS" w:eastAsia="ar-SA"/>
        </w:rPr>
        <w:t xml:space="preserve"> ПОНУДИ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RS" w:eastAsia="ar-SA"/>
        </w:rPr>
        <w:t>Под пуном материјалном и кривичном одговорношћу п</w:t>
      </w:r>
      <w:r w:rsidRPr="00645EE5">
        <w:rPr>
          <w:rFonts w:eastAsia="Arial Unicode MS" w:cs="Arial"/>
          <w:bCs/>
          <w:color w:val="000000"/>
          <w:kern w:val="1"/>
          <w:sz w:val="20"/>
          <w:szCs w:val="20"/>
          <w:lang w:val="sr-Cyrl-RS" w:eastAsia="ar-SA"/>
        </w:rPr>
        <w:t xml:space="preserve">отврђујем да сам понуду у </w:t>
      </w:r>
      <w:r w:rsidRPr="00645EE5">
        <w:rPr>
          <w:rFonts w:eastAsia="Arial Unicode MS" w:cs="Arial"/>
          <w:bCs/>
          <w:color w:val="000000"/>
          <w:kern w:val="1"/>
          <w:sz w:val="20"/>
          <w:szCs w:val="20"/>
          <w:lang w:val="sr-Cyrl-CS" w:eastAsia="ar-SA"/>
        </w:rPr>
        <w:t>поступку</w:t>
      </w:r>
      <w:r w:rsidRPr="00645EE5">
        <w:rPr>
          <w:rFonts w:eastAsia="Arial Unicode MS" w:cs="Arial"/>
          <w:bCs/>
          <w:color w:val="000000"/>
          <w:kern w:val="1"/>
          <w:sz w:val="20"/>
          <w:szCs w:val="20"/>
          <w:lang w:val="sr-Cyrl-RS" w:eastAsia="ar-SA"/>
        </w:rPr>
        <w:t xml:space="preserve"> јавне набавке</w:t>
      </w:r>
      <w:r w:rsidRPr="00645EE5">
        <w:rPr>
          <w:rFonts w:eastAsia="Arial Unicode MS" w:cs="Arial"/>
          <w:color w:val="000000"/>
          <w:kern w:val="1"/>
          <w:sz w:val="20"/>
          <w:szCs w:val="20"/>
          <w:lang w:val="sr-Cyrl-RS" w:eastAsia="ar-SA"/>
        </w:rPr>
        <w:t xml:space="preserve"> услуге </w:t>
      </w:r>
      <w:r w:rsidR="00D43AEF" w:rsidRPr="00645EE5">
        <w:rPr>
          <w:rFonts w:eastAsia="Arial Unicode MS" w:cs="Arial"/>
          <w:color w:val="000000"/>
          <w:kern w:val="1"/>
          <w:sz w:val="20"/>
          <w:szCs w:val="20"/>
          <w:lang w:val="sr-Cyrl-RS" w:eastAsia="ar-SA"/>
        </w:rPr>
        <w:t>организац</w:t>
      </w:r>
      <w:r w:rsidR="004846DE">
        <w:rPr>
          <w:rFonts w:eastAsia="Arial Unicode MS" w:cs="Arial"/>
          <w:color w:val="000000"/>
          <w:kern w:val="1"/>
          <w:sz w:val="20"/>
          <w:szCs w:val="20"/>
          <w:lang w:val="sr-Cyrl-RS" w:eastAsia="ar-SA"/>
        </w:rPr>
        <w:t>ије едукативног путовања ЈН МВ 4</w:t>
      </w:r>
      <w:r w:rsidR="004846DE">
        <w:rPr>
          <w:rFonts w:eastAsia="Arial Unicode MS" w:cs="Arial"/>
          <w:iCs/>
          <w:color w:val="000000"/>
          <w:kern w:val="1"/>
          <w:sz w:val="20"/>
          <w:szCs w:val="20"/>
          <w:lang w:val="sr-Cyrl-RS" w:eastAsia="ar-SA"/>
        </w:rPr>
        <w:t>/2017</w:t>
      </w:r>
      <w:r w:rsidRPr="00645EE5">
        <w:rPr>
          <w:rFonts w:eastAsia="Arial Unicode MS" w:cs="Arial"/>
          <w:color w:val="000000"/>
          <w:kern w:val="1"/>
          <w:sz w:val="20"/>
          <w:szCs w:val="20"/>
          <w:lang w:val="sr-Cyrl-RS" w:eastAsia="ar-SA"/>
        </w:rPr>
        <w:t xml:space="preserve">, </w:t>
      </w:r>
      <w:r w:rsidRPr="00645EE5">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5"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7"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ind w:firstLine="227"/>
        <w:rPr>
          <w:rFonts w:eastAsia="Times New Roman" w:cs="Times New Roman"/>
          <w:color w:val="000000"/>
          <w:kern w:val="1"/>
          <w:sz w:val="20"/>
          <w:szCs w:val="20"/>
          <w:lang w:eastAsia="ar-SA"/>
        </w:rPr>
      </w:pPr>
    </w:p>
    <w:p w:rsidR="00E56AB1" w:rsidRPr="00645EE5" w:rsidRDefault="00E56AB1" w:rsidP="00E56AB1">
      <w:pPr>
        <w:tabs>
          <w:tab w:val="left" w:pos="6028"/>
        </w:tabs>
        <w:suppressAutoHyphens/>
        <w:autoSpaceDE w:val="0"/>
        <w:jc w:val="left"/>
        <w:rPr>
          <w:rFonts w:eastAsia="Arial Unicode MS" w:cs="Times New Roman"/>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Arial"/>
          <w:i/>
          <w:kern w:val="1"/>
          <w:sz w:val="20"/>
          <w:szCs w:val="20"/>
          <w:lang w:val="sr-Cyrl-RS" w:eastAsia="ar-SA"/>
        </w:rPr>
      </w:pPr>
      <w:r w:rsidRPr="00645EE5">
        <w:rPr>
          <w:rFonts w:eastAsia="Arial Unicode MS" w:cs="Arial"/>
          <w:b/>
          <w:bCs/>
          <w:i/>
          <w:iCs/>
          <w:kern w:val="1"/>
          <w:sz w:val="20"/>
          <w:szCs w:val="20"/>
          <w:lang w:val="sr-Cyrl-RS" w:eastAsia="ar-SA"/>
        </w:rPr>
        <w:t xml:space="preserve">Напомена: </w:t>
      </w:r>
      <w:r w:rsidRPr="00645EE5">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r w:rsidRPr="00645EE5">
        <w:rPr>
          <w:rFonts w:eastAsia="Arial Unicode MS" w:cs="Arial"/>
          <w:b/>
          <w:bCs/>
          <w:i/>
          <w:iCs/>
          <w:kern w:val="1"/>
          <w:sz w:val="20"/>
          <w:szCs w:val="20"/>
          <w:u w:val="single"/>
          <w:lang w:val="sr-Cyrl-RS" w:eastAsia="ar-SA"/>
        </w:rPr>
        <w:t>Уколико понуду подноси група понуђача,</w:t>
      </w:r>
      <w:r w:rsidRPr="00645EE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p>
    <w:p w:rsidR="00E56AB1" w:rsidRPr="00645EE5" w:rsidRDefault="00E56AB1" w:rsidP="00E56AB1">
      <w:pPr>
        <w:suppressAutoHyphens/>
        <w:spacing w:after="120" w:line="100" w:lineRule="atLeast"/>
        <w:ind w:firstLine="227"/>
        <w:rPr>
          <w:rFonts w:eastAsia="Arial Unicode MS" w:cs="Arial"/>
          <w:i/>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6.5</w:t>
      </w:r>
      <w:r w:rsidR="00E56AB1" w:rsidRPr="00645EE5">
        <w:rPr>
          <w:rFonts w:eastAsia="Arial Unicode MS" w:cs="Mangal"/>
          <w:b/>
          <w:iCs/>
          <w:color w:val="000000"/>
          <w:kern w:val="1"/>
          <w:sz w:val="20"/>
          <w:szCs w:val="20"/>
          <w:lang w:val="sr-Cyrl-RS" w:eastAsia="ar-SA"/>
        </w:rPr>
        <w:t>.  ОБРАЗАЦ ИЗЈАВЕ НА ОСНОВУ ЧЛАНА 79. СТАВ 10. ЗЈН</w:t>
      </w:r>
    </w:p>
    <w:p w:rsidR="00E56AB1" w:rsidRPr="00645EE5" w:rsidRDefault="00E56AB1" w:rsidP="00E56AB1">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Times New Roman"/>
          <w:color w:val="000000"/>
          <w:kern w:val="1"/>
          <w:sz w:val="20"/>
          <w:szCs w:val="20"/>
          <w:lang w:val="sr-Cyrl-RS" w:eastAsia="ar-SA"/>
        </w:rPr>
      </w:pP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D43AEF" w:rsidRPr="00645EE5">
        <w:rPr>
          <w:rFonts w:cs="Arial"/>
          <w:sz w:val="20"/>
          <w:szCs w:val="20"/>
          <w:lang w:val="sr-Cyrl-RS"/>
        </w:rPr>
        <w:t>организације едукативног п</w:t>
      </w:r>
      <w:r w:rsidR="004846DE">
        <w:rPr>
          <w:rFonts w:cs="Arial"/>
          <w:sz w:val="20"/>
          <w:szCs w:val="20"/>
          <w:lang w:val="sr-Cyrl-RS"/>
        </w:rPr>
        <w:t>утовања ЈН МВ 4/2017</w:t>
      </w:r>
      <w:r w:rsidRPr="00645EE5">
        <w:rPr>
          <w:rFonts w:cs="Arial"/>
          <w:sz w:val="20"/>
          <w:szCs w:val="20"/>
          <w:lang w:val="sr-Cyrl-RS"/>
        </w:rPr>
        <w:t xml:space="preserve"> дајем</w:t>
      </w:r>
    </w:p>
    <w:p w:rsidR="00E56AB1" w:rsidRPr="00645EE5" w:rsidRDefault="00E56AB1" w:rsidP="00E56AB1">
      <w:pPr>
        <w:spacing w:after="200" w:line="276" w:lineRule="auto"/>
        <w:jc w:val="center"/>
        <w:rPr>
          <w:rFonts w:cs="Arial"/>
          <w:sz w:val="20"/>
          <w:szCs w:val="20"/>
          <w:lang w:val="sr-Cyrl-RS"/>
        </w:rPr>
      </w:pPr>
      <w:r w:rsidRPr="00645EE5">
        <w:rPr>
          <w:rFonts w:cs="Arial"/>
          <w:sz w:val="20"/>
          <w:szCs w:val="20"/>
          <w:lang w:val="sr-Cyrl-RS"/>
        </w:rPr>
        <w:t>ИЗЈАВУ</w:t>
      </w:r>
    </w:p>
    <w:p w:rsidR="00D43AEF" w:rsidRPr="00645EE5" w:rsidRDefault="00E56AB1" w:rsidP="00E56AB1">
      <w:pPr>
        <w:spacing w:after="200" w:line="276" w:lineRule="auto"/>
        <w:rPr>
          <w:rFonts w:cs="Arial"/>
          <w:sz w:val="20"/>
          <w:szCs w:val="20"/>
          <w:lang w:val="sr-Cyrl-RS"/>
        </w:rPr>
      </w:pPr>
      <w:r w:rsidRPr="00645EE5">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w:t>
      </w:r>
      <w:r w:rsidR="00D43AEF" w:rsidRPr="00645EE5">
        <w:rPr>
          <w:rFonts w:cs="Arial"/>
          <w:sz w:val="20"/>
          <w:szCs w:val="20"/>
          <w:lang w:val="sr-Cyrl-RS"/>
        </w:rPr>
        <w:t>___ прилажем уз понуду за јавну набавку.</w:t>
      </w: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Упознат сам са могућношћу Наручиоца да провери да ли су испуњени услови за давање ове изјаве.</w:t>
      </w:r>
    </w:p>
    <w:p w:rsidR="00E56AB1" w:rsidRPr="00645EE5" w:rsidRDefault="00E56AB1" w:rsidP="00E56AB1">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pacing w:after="200" w:line="276" w:lineRule="auto"/>
        <w:rPr>
          <w:rFonts w:cs="Arial"/>
          <w:sz w:val="20"/>
          <w:szCs w:val="20"/>
          <w:lang w:val="sr-Cyrl-RS"/>
        </w:rPr>
      </w:pPr>
    </w:p>
    <w:p w:rsidR="00E56AB1" w:rsidRPr="00645EE5" w:rsidRDefault="00E56AB1" w:rsidP="00E56AB1">
      <w:pPr>
        <w:suppressAutoHyphens/>
        <w:spacing w:line="100" w:lineRule="atLeast"/>
        <w:rPr>
          <w:rFonts w:eastAsia="Times New Roman" w:cs="Arial"/>
          <w:b/>
          <w:bCs/>
          <w:color w:val="000000"/>
          <w:kern w:val="1"/>
          <w:sz w:val="20"/>
          <w:szCs w:val="20"/>
          <w:lang w:val="sr-Cyrl-RS" w:eastAsia="ar-SA"/>
        </w:rPr>
      </w:pPr>
      <w:r w:rsidRPr="00645EE5">
        <w:rPr>
          <w:rFonts w:eastAsia="Times New Roman" w:cs="Arial"/>
          <w:b/>
          <w:bCs/>
          <w:color w:val="000000"/>
          <w:kern w:val="1"/>
          <w:sz w:val="20"/>
          <w:szCs w:val="20"/>
          <w:lang w:val="sr-Cyrl-RS" w:eastAsia="ar-SA"/>
        </w:rPr>
        <w:t>Напомена:</w:t>
      </w:r>
      <w:r w:rsidRPr="00645EE5">
        <w:rPr>
          <w:rFonts w:eastAsia="Times New Roman" w:cs="Arial"/>
          <w:bCs/>
          <w:color w:val="000000"/>
          <w:kern w:val="1"/>
          <w:sz w:val="20"/>
          <w:szCs w:val="20"/>
          <w:lang w:val="sr-Cyrl-RS" w:eastAsia="ar-SA"/>
        </w:rPr>
        <w:t xml:space="preserve"> понуђач пупуњава и оверава ову изјаву </w:t>
      </w:r>
      <w:r w:rsidRPr="00645EE5">
        <w:rPr>
          <w:rFonts w:eastAsia="Times New Roman" w:cs="Arial"/>
          <w:b/>
          <w:bCs/>
          <w:color w:val="000000"/>
          <w:kern w:val="1"/>
          <w:sz w:val="20"/>
          <w:szCs w:val="20"/>
          <w:lang w:val="sr-Cyrl-RS" w:eastAsia="ar-SA"/>
        </w:rPr>
        <w:t>уколико има седиште у другој држави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3AEF"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090BCF">
      <w:pPr>
        <w:jc w:val="center"/>
        <w:rPr>
          <w:b/>
          <w:noProof/>
          <w:sz w:val="20"/>
          <w:szCs w:val="20"/>
          <w:lang w:val="sr-Cyrl-CS"/>
        </w:rPr>
      </w:pPr>
      <w:r w:rsidRPr="00645EE5">
        <w:rPr>
          <w:b/>
          <w:noProof/>
          <w:sz w:val="20"/>
          <w:szCs w:val="20"/>
          <w:lang w:val="sr-Cyrl-CS"/>
        </w:rPr>
        <w:t xml:space="preserve">6.6. ОБРАЗАЦ РЕФЕРЕНТНА ЛИСТА </w:t>
      </w:r>
    </w:p>
    <w:p w:rsidR="00090BCF" w:rsidRPr="00645EE5" w:rsidRDefault="00090BCF" w:rsidP="00090BCF">
      <w:pPr>
        <w:jc w:val="center"/>
        <w:rPr>
          <w:b/>
          <w:noProof/>
          <w:sz w:val="20"/>
          <w:szCs w:val="20"/>
          <w:lang w:val="sr-Cyrl-CS"/>
        </w:rPr>
      </w:pPr>
    </w:p>
    <w:p w:rsidR="00090BCF" w:rsidRPr="00645EE5" w:rsidRDefault="00090BCF" w:rsidP="00090BCF">
      <w:pPr>
        <w:jc w:val="center"/>
        <w:rPr>
          <w:rFonts w:eastAsia="Times New Roman" w:cs="Arial"/>
          <w:sz w:val="20"/>
          <w:szCs w:val="20"/>
          <w:lang w:val="sr-Cyrl-CS"/>
        </w:rPr>
      </w:pPr>
      <w:r w:rsidRPr="00645EE5">
        <w:rPr>
          <w:rFonts w:eastAsia="Times New Roman" w:cs="Arial"/>
          <w:sz w:val="20"/>
          <w:szCs w:val="20"/>
          <w:lang w:val="sr-Cyrl-CS"/>
        </w:rPr>
        <w:t>услуга организаци</w:t>
      </w:r>
      <w:r w:rsidR="004846DE">
        <w:rPr>
          <w:rFonts w:eastAsia="Times New Roman" w:cs="Arial"/>
          <w:sz w:val="20"/>
          <w:szCs w:val="20"/>
          <w:lang w:val="sr-Cyrl-CS"/>
        </w:rPr>
        <w:t>је едукативног путовања ЈН МВ  4/2017</w:t>
      </w:r>
    </w:p>
    <w:p w:rsidR="00090BCF" w:rsidRPr="00645EE5" w:rsidRDefault="00090BCF" w:rsidP="00090BCF">
      <w:pPr>
        <w:jc w:val="center"/>
        <w:rPr>
          <w:b/>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У обрасцу је потребно навести по једну референтну услугу  коју  је понуђач реализо</w:t>
      </w:r>
      <w:r w:rsidR="004846DE">
        <w:rPr>
          <w:noProof/>
          <w:sz w:val="20"/>
          <w:szCs w:val="20"/>
          <w:lang w:val="sr-Cyrl-CS"/>
        </w:rPr>
        <w:t>вао у претходне три године (2016, 2015 и 2014</w:t>
      </w:r>
      <w:r w:rsidRPr="00645EE5">
        <w:rPr>
          <w:noProof/>
          <w:sz w:val="20"/>
          <w:szCs w:val="20"/>
          <w:lang w:val="sr-Cyrl-CS"/>
        </w:rPr>
        <w:t>. година) у вези с организацијом иностраних путовања на основу стандарда Y</w:t>
      </w:r>
      <w:r w:rsidRPr="00645EE5">
        <w:rPr>
          <w:noProof/>
          <w:sz w:val="20"/>
          <w:szCs w:val="20"/>
        </w:rPr>
        <w:t>u</w:t>
      </w:r>
      <w:r w:rsidRPr="00645EE5">
        <w:rPr>
          <w:noProof/>
          <w:sz w:val="20"/>
          <w:szCs w:val="20"/>
          <w:lang w:val="sr-Cyrl-CS"/>
        </w:rPr>
        <w:t xml:space="preserve">та за омладински и дечији </w:t>
      </w:r>
      <w:r w:rsidRPr="00D3175B">
        <w:rPr>
          <w:noProof/>
          <w:sz w:val="20"/>
          <w:szCs w:val="20"/>
          <w:lang w:val="sr-Cyrl-CS"/>
        </w:rPr>
        <w:t>туризам, с тим да вредност појединачне референце не сме да буде нижа од понуђене цене за предметну набавку</w:t>
      </w:r>
    </w:p>
    <w:p w:rsidR="00090BCF" w:rsidRPr="00645EE5" w:rsidRDefault="00090BCF" w:rsidP="00090BCF">
      <w:pPr>
        <w:rPr>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Понуђач____________________________________________________________________                                               (назив и адреса)</w:t>
      </w:r>
    </w:p>
    <w:p w:rsidR="00090BCF" w:rsidRPr="00645EE5" w:rsidRDefault="00090BCF" w:rsidP="00090BCF">
      <w:pPr>
        <w:rPr>
          <w:noProof/>
          <w:sz w:val="20"/>
          <w:szCs w:val="20"/>
          <w:lang w:val="sr-Cyrl-CS"/>
        </w:rPr>
      </w:pPr>
    </w:p>
    <w:tbl>
      <w:tblPr>
        <w:tblStyle w:val="TableGrid"/>
        <w:tblW w:w="10219" w:type="dxa"/>
        <w:tblLook w:val="04A0" w:firstRow="1" w:lastRow="0" w:firstColumn="1" w:lastColumn="0" w:noHBand="0" w:noVBand="1"/>
      </w:tblPr>
      <w:tblGrid>
        <w:gridCol w:w="1191"/>
        <w:gridCol w:w="3453"/>
        <w:gridCol w:w="2694"/>
        <w:gridCol w:w="2881"/>
      </w:tblGrid>
      <w:tr w:rsidR="00090BCF" w:rsidRPr="00645EE5" w:rsidTr="00090BCF">
        <w:trPr>
          <w:trHeight w:val="98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Редни број</w:t>
            </w:r>
          </w:p>
        </w:tc>
        <w:tc>
          <w:tcPr>
            <w:tcW w:w="3453"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Референтни наручилац (назив и адреса)</w:t>
            </w:r>
          </w:p>
        </w:tc>
        <w:tc>
          <w:tcPr>
            <w:tcW w:w="2694"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Вредност реализације референтне услуге</w:t>
            </w:r>
          </w:p>
        </w:tc>
        <w:tc>
          <w:tcPr>
            <w:tcW w:w="288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Година реализације р</w:t>
            </w:r>
            <w:r w:rsidRPr="00645EE5">
              <w:rPr>
                <w:rFonts w:asciiTheme="minorHAnsi" w:hAnsiTheme="minorHAnsi"/>
                <w:noProof/>
              </w:rPr>
              <w:t>e</w:t>
            </w:r>
            <w:r w:rsidRPr="00645EE5">
              <w:rPr>
                <w:rFonts w:asciiTheme="minorHAnsi" w:hAnsiTheme="minorHAnsi"/>
                <w:noProof/>
                <w:lang w:val="sr-Cyrl-CS"/>
              </w:rPr>
              <w:t>ферентне услуге</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1.</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4846DE" w:rsidP="00090BCF">
            <w:pPr>
              <w:jc w:val="center"/>
              <w:rPr>
                <w:rFonts w:asciiTheme="minorHAnsi" w:hAnsiTheme="minorHAnsi"/>
                <w:noProof/>
                <w:lang w:val="sr-Cyrl-CS"/>
              </w:rPr>
            </w:pPr>
            <w:r>
              <w:rPr>
                <w:rFonts w:asciiTheme="minorHAnsi" w:hAnsiTheme="minorHAnsi"/>
                <w:noProof/>
                <w:lang w:val="sr-Cyrl-CS"/>
              </w:rPr>
              <w:t>2014</w:t>
            </w:r>
            <w:r w:rsidR="00090BCF" w:rsidRPr="00645EE5">
              <w:rPr>
                <w:rFonts w:asciiTheme="minorHAnsi" w:hAnsiTheme="minorHAnsi"/>
                <w:noProof/>
                <w:lang w:val="sr-Cyrl-CS"/>
              </w:rPr>
              <w:t>.</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2.</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4846DE" w:rsidP="00090BCF">
            <w:pPr>
              <w:jc w:val="center"/>
              <w:rPr>
                <w:rFonts w:asciiTheme="minorHAnsi" w:hAnsiTheme="minorHAnsi"/>
                <w:noProof/>
                <w:lang w:val="sr-Cyrl-CS"/>
              </w:rPr>
            </w:pPr>
            <w:r>
              <w:rPr>
                <w:rFonts w:asciiTheme="minorHAnsi" w:hAnsiTheme="minorHAnsi"/>
                <w:noProof/>
                <w:lang w:val="sr-Cyrl-CS"/>
              </w:rPr>
              <w:t>2015</w:t>
            </w:r>
            <w:r w:rsidR="00090BCF" w:rsidRPr="00645EE5">
              <w:rPr>
                <w:rFonts w:asciiTheme="minorHAnsi" w:hAnsiTheme="minorHAnsi"/>
                <w:noProof/>
                <w:lang w:val="sr-Cyrl-CS"/>
              </w:rPr>
              <w:t>.</w:t>
            </w:r>
          </w:p>
        </w:tc>
      </w:tr>
      <w:tr w:rsidR="00090BCF" w:rsidRPr="00645EE5" w:rsidTr="00090BCF">
        <w:trPr>
          <w:trHeight w:val="56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3.</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4846DE" w:rsidP="00090BCF">
            <w:pPr>
              <w:jc w:val="center"/>
              <w:rPr>
                <w:rFonts w:asciiTheme="minorHAnsi" w:hAnsiTheme="minorHAnsi"/>
                <w:noProof/>
                <w:lang w:val="sr-Cyrl-CS"/>
              </w:rPr>
            </w:pPr>
            <w:r>
              <w:rPr>
                <w:rFonts w:asciiTheme="minorHAnsi" w:hAnsiTheme="minorHAnsi"/>
                <w:noProof/>
                <w:lang w:val="sr-Cyrl-CS"/>
              </w:rPr>
              <w:t>2016</w:t>
            </w:r>
            <w:r w:rsidR="00090BCF" w:rsidRPr="00645EE5">
              <w:rPr>
                <w:rFonts w:asciiTheme="minorHAnsi" w:hAnsiTheme="minorHAnsi"/>
                <w:noProof/>
                <w:lang w:val="sr-Cyrl-CS"/>
              </w:rPr>
              <w:t>.</w:t>
            </w:r>
          </w:p>
        </w:tc>
      </w:tr>
    </w:tbl>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                                                                                   М.П ____________________________</w:t>
      </w:r>
    </w:p>
    <w:p w:rsidR="00090BCF" w:rsidRPr="00645EE5" w:rsidRDefault="00090BCF" w:rsidP="00090BCF">
      <w:pPr>
        <w:jc w:val="left"/>
        <w:rPr>
          <w:noProof/>
          <w:sz w:val="20"/>
          <w:szCs w:val="20"/>
          <w:lang w:val="sr-Cyrl-CS"/>
        </w:rPr>
      </w:pPr>
      <w:r w:rsidRPr="00645EE5">
        <w:rPr>
          <w:noProof/>
          <w:sz w:val="20"/>
          <w:szCs w:val="20"/>
          <w:lang w:val="sr-Cyrl-CS"/>
        </w:rPr>
        <w:t xml:space="preserve">                                                                                                    потпис овлашћеног лица </w:t>
      </w: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Напомена:  као доказ за реализоване референтне услуге из обрасца понуђач доставља копије уговора и фактура </w:t>
      </w:r>
    </w:p>
    <w:p w:rsidR="00090BCF" w:rsidRPr="00645EE5" w:rsidRDefault="00090BCF" w:rsidP="00090BCF">
      <w:pPr>
        <w:jc w:val="center"/>
        <w:rPr>
          <w:b/>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096E36">
      <w:pPr>
        <w:pStyle w:val="ListParagraph"/>
        <w:numPr>
          <w:ilvl w:val="1"/>
          <w:numId w:val="39"/>
        </w:numPr>
        <w:jc w:val="center"/>
        <w:rPr>
          <w:rFonts w:asciiTheme="minorHAnsi" w:hAnsiTheme="minorHAnsi"/>
          <w:b/>
          <w:sz w:val="20"/>
          <w:szCs w:val="20"/>
          <w:lang w:val="ru-RU"/>
        </w:rPr>
      </w:pPr>
      <w:r w:rsidRPr="00645EE5">
        <w:rPr>
          <w:rFonts w:asciiTheme="minorHAnsi" w:hAnsiTheme="minorHAnsi"/>
          <w:b/>
          <w:sz w:val="20"/>
          <w:szCs w:val="20"/>
          <w:lang w:val="ru-RU"/>
        </w:rPr>
        <w:t xml:space="preserve">МЕНИЧНО ОВЛАШЋЕЊЕ – ПИСМО </w:t>
      </w:r>
    </w:p>
    <w:p w:rsidR="00096E36" w:rsidRPr="00645EE5" w:rsidRDefault="00096E36" w:rsidP="00096E36">
      <w:pPr>
        <w:pStyle w:val="ListParagraph"/>
        <w:jc w:val="center"/>
        <w:rPr>
          <w:rFonts w:asciiTheme="minorHAnsi" w:hAnsiTheme="minorHAnsi"/>
          <w:b/>
          <w:sz w:val="20"/>
          <w:szCs w:val="20"/>
          <w:lang w:val="ru-RU"/>
        </w:rPr>
      </w:pPr>
      <w:r w:rsidRPr="00645EE5">
        <w:rPr>
          <w:rFonts w:asciiTheme="minorHAnsi" w:hAnsiTheme="minorHAnsi"/>
          <w:b/>
          <w:sz w:val="20"/>
          <w:szCs w:val="20"/>
          <w:lang w:val="ru-RU"/>
        </w:rPr>
        <w:t>(не предаје се  уз понуду, предаје се приликом закључења уговора)</w:t>
      </w:r>
    </w:p>
    <w:p w:rsidR="00096E36" w:rsidRPr="00645EE5" w:rsidRDefault="00096E36" w:rsidP="00096E36">
      <w:pPr>
        <w:pStyle w:val="ListParagraph"/>
        <w:jc w:val="center"/>
        <w:rPr>
          <w:rFonts w:asciiTheme="minorHAnsi" w:hAnsiTheme="minorHAnsi"/>
          <w:sz w:val="20"/>
          <w:szCs w:val="20"/>
          <w:lang w:val="ru-RU"/>
        </w:rPr>
      </w:pPr>
    </w:p>
    <w:p w:rsidR="00096E36" w:rsidRPr="00645EE5" w:rsidRDefault="00096E36" w:rsidP="00096E36">
      <w:pPr>
        <w:rPr>
          <w:sz w:val="20"/>
          <w:szCs w:val="20"/>
          <w:lang w:val="ru-RU"/>
        </w:rPr>
      </w:pPr>
      <w:r w:rsidRPr="00645EE5">
        <w:rPr>
          <w:sz w:val="20"/>
          <w:szCs w:val="20"/>
          <w:lang w:val="ru-RU"/>
        </w:rPr>
        <w:t>ДУЖНИК: ____________________________________________</w:t>
      </w:r>
    </w:p>
    <w:p w:rsidR="00096E36" w:rsidRPr="00645EE5" w:rsidRDefault="00096E36" w:rsidP="00096E36">
      <w:pPr>
        <w:rPr>
          <w:sz w:val="20"/>
          <w:szCs w:val="20"/>
          <w:lang w:val="ru-RU"/>
        </w:rPr>
      </w:pPr>
      <w:r w:rsidRPr="00645EE5">
        <w:rPr>
          <w:sz w:val="20"/>
          <w:szCs w:val="20"/>
          <w:lang w:val="ru-RU"/>
        </w:rPr>
        <w:t>Седиште: _____________________________________________</w:t>
      </w:r>
    </w:p>
    <w:p w:rsidR="00096E36" w:rsidRPr="00645EE5" w:rsidRDefault="00096E36" w:rsidP="00096E36">
      <w:pPr>
        <w:rPr>
          <w:sz w:val="20"/>
          <w:szCs w:val="20"/>
          <w:lang w:val="ru-RU"/>
        </w:rPr>
      </w:pPr>
      <w:r w:rsidRPr="00645EE5">
        <w:rPr>
          <w:sz w:val="20"/>
          <w:szCs w:val="20"/>
          <w:lang w:val="ru-RU"/>
        </w:rPr>
        <w:t>Матични број: ________________________________________</w:t>
      </w:r>
    </w:p>
    <w:p w:rsidR="00096E36" w:rsidRPr="00645EE5" w:rsidRDefault="00096E36" w:rsidP="00096E36">
      <w:pPr>
        <w:rPr>
          <w:sz w:val="20"/>
          <w:szCs w:val="20"/>
          <w:lang w:val="ru-RU"/>
        </w:rPr>
      </w:pPr>
      <w:r w:rsidRPr="00645EE5">
        <w:rPr>
          <w:sz w:val="20"/>
          <w:szCs w:val="20"/>
          <w:lang w:val="ru-RU"/>
        </w:rPr>
        <w:t>Порески идентификациони број ПИБ: ___________________</w:t>
      </w:r>
    </w:p>
    <w:p w:rsidR="00096E36" w:rsidRPr="00645EE5" w:rsidRDefault="00096E36" w:rsidP="00096E36">
      <w:pPr>
        <w:rPr>
          <w:sz w:val="20"/>
          <w:szCs w:val="20"/>
          <w:lang w:val="ru-RU"/>
        </w:rPr>
      </w:pPr>
      <w:r w:rsidRPr="00645EE5">
        <w:rPr>
          <w:sz w:val="20"/>
          <w:szCs w:val="20"/>
          <w:lang w:val="ru-RU"/>
        </w:rPr>
        <w:t>Текући рачун: _________________________________________</w:t>
      </w:r>
    </w:p>
    <w:p w:rsidR="00096E36" w:rsidRPr="00645EE5" w:rsidRDefault="00096E36" w:rsidP="00096E36">
      <w:pPr>
        <w:rPr>
          <w:sz w:val="20"/>
          <w:szCs w:val="20"/>
          <w:lang w:val="ru-RU"/>
        </w:rPr>
      </w:pPr>
      <w:r w:rsidRPr="00645EE5">
        <w:rPr>
          <w:sz w:val="20"/>
          <w:szCs w:val="20"/>
          <w:lang w:val="ru-RU"/>
        </w:rPr>
        <w:t>Код банке:_____________________________________________</w:t>
      </w:r>
    </w:p>
    <w:p w:rsidR="00096E36" w:rsidRPr="00645EE5" w:rsidRDefault="00096E36" w:rsidP="00096E36">
      <w:pPr>
        <w:rPr>
          <w:sz w:val="20"/>
          <w:szCs w:val="20"/>
          <w:lang w:val="ru-RU"/>
        </w:rPr>
      </w:pPr>
    </w:p>
    <w:p w:rsidR="00096E36" w:rsidRPr="00645EE5" w:rsidRDefault="00096E36" w:rsidP="00096E36">
      <w:pPr>
        <w:jc w:val="center"/>
        <w:rPr>
          <w:sz w:val="20"/>
          <w:szCs w:val="20"/>
          <w:lang w:val="ru-RU"/>
        </w:rPr>
      </w:pPr>
      <w:r w:rsidRPr="00645EE5">
        <w:rPr>
          <w:sz w:val="20"/>
          <w:szCs w:val="20"/>
          <w:lang w:val="ru-RU"/>
        </w:rPr>
        <w:t>ИЗДАЈЕ</w:t>
      </w:r>
    </w:p>
    <w:p w:rsidR="00096E36" w:rsidRPr="00645EE5" w:rsidRDefault="00096E36" w:rsidP="00096E36">
      <w:pPr>
        <w:jc w:val="center"/>
        <w:rPr>
          <w:sz w:val="20"/>
          <w:szCs w:val="20"/>
          <w:lang w:val="ru-RU"/>
        </w:rPr>
      </w:pPr>
      <w:r w:rsidRPr="00645EE5">
        <w:rPr>
          <w:sz w:val="20"/>
          <w:szCs w:val="20"/>
          <w:lang w:val="ru-RU"/>
        </w:rPr>
        <w:t>МЕНИЧНО ОВЛАШЋЕЊЕ - ПИСМО</w:t>
      </w:r>
    </w:p>
    <w:p w:rsidR="00096E36" w:rsidRPr="00645EE5" w:rsidRDefault="00096E36" w:rsidP="00096E36">
      <w:pPr>
        <w:jc w:val="center"/>
        <w:rPr>
          <w:sz w:val="20"/>
          <w:szCs w:val="20"/>
          <w:lang w:val="ru-RU"/>
        </w:rPr>
      </w:pPr>
      <w:r w:rsidRPr="00645EE5">
        <w:rPr>
          <w:sz w:val="20"/>
          <w:szCs w:val="20"/>
          <w:lang w:val="ru-RU"/>
        </w:rPr>
        <w:t>- за корисника бланко сопствене менице –</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КОРИСНИК: Покрајински секретаријат за образовање, прописе, управу и националне  мањине-националне заједнице (Поверилац)</w:t>
      </w:r>
    </w:p>
    <w:p w:rsidR="00096E36" w:rsidRPr="00645EE5" w:rsidRDefault="00096E36" w:rsidP="00096E36">
      <w:pPr>
        <w:rPr>
          <w:sz w:val="20"/>
          <w:szCs w:val="20"/>
          <w:lang w:val="ru-RU"/>
        </w:rPr>
      </w:pPr>
      <w:r w:rsidRPr="00645EE5">
        <w:rPr>
          <w:sz w:val="20"/>
          <w:szCs w:val="20"/>
          <w:lang w:val="ru-RU"/>
        </w:rPr>
        <w:t>Седиште: Нови Сад, Булевар Михајла Пупина 16</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Предајемо Вам 1 (једну) бланко сопствену меницу, серије __________________ и 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предату меницу може попунити на износ од 10% (десет посто) од </w:t>
      </w:r>
      <w:r w:rsidR="000D0C3B" w:rsidRPr="00645EE5">
        <w:rPr>
          <w:sz w:val="20"/>
          <w:szCs w:val="20"/>
          <w:lang w:val="ru-RU"/>
        </w:rPr>
        <w:t>укупне вредности понуде за ЈН МВ</w:t>
      </w:r>
      <w:r w:rsidRPr="00645EE5">
        <w:rPr>
          <w:sz w:val="20"/>
          <w:szCs w:val="20"/>
          <w:lang w:val="ru-RU"/>
        </w:rPr>
        <w:t xml:space="preserve"> </w:t>
      </w:r>
      <w:r w:rsidR="004846DE">
        <w:rPr>
          <w:sz w:val="20"/>
          <w:szCs w:val="20"/>
          <w:lang w:val="ru-RU"/>
        </w:rPr>
        <w:t>4/2017</w:t>
      </w:r>
      <w:r w:rsidRPr="00645EE5">
        <w:rPr>
          <w:sz w:val="20"/>
          <w:szCs w:val="20"/>
          <w:lang w:val="ru-RU"/>
        </w:rPr>
        <w:t>, што номинално износи _______________ динара са ПДВ-ом, а по основу гаранције за добро извршења посла.</w:t>
      </w:r>
    </w:p>
    <w:p w:rsidR="00096E36" w:rsidRPr="00645EE5" w:rsidRDefault="00096E36" w:rsidP="00096E36">
      <w:pPr>
        <w:rPr>
          <w:sz w:val="20"/>
          <w:szCs w:val="20"/>
          <w:lang w:val="ru-RU"/>
        </w:rPr>
      </w:pPr>
      <w:r w:rsidRPr="00645EE5">
        <w:rPr>
          <w:sz w:val="20"/>
          <w:szCs w:val="20"/>
          <w:lang w:val="ru-RU"/>
        </w:rPr>
        <w:t>Рок важења</w:t>
      </w:r>
      <w:r w:rsidR="00166E04" w:rsidRPr="00645EE5">
        <w:rPr>
          <w:sz w:val="20"/>
          <w:szCs w:val="20"/>
          <w:lang w:val="ru-RU"/>
        </w:rPr>
        <w:t xml:space="preserve"> ове менице је </w:t>
      </w:r>
      <w:r w:rsidR="004846DE">
        <w:rPr>
          <w:sz w:val="20"/>
          <w:szCs w:val="20"/>
          <w:lang w:val="ru-RU"/>
        </w:rPr>
        <w:t xml:space="preserve">30 дана </w:t>
      </w:r>
      <w:r w:rsidR="004846DE" w:rsidRPr="004846DE">
        <w:rPr>
          <w:sz w:val="20"/>
          <w:szCs w:val="20"/>
          <w:lang w:val="ru-RU"/>
        </w:rPr>
        <w:t>дужи од дана окончања реализације уговора.</w:t>
      </w:r>
    </w:p>
    <w:p w:rsidR="00096E36" w:rsidRPr="00645EE5" w:rsidRDefault="00096E36" w:rsidP="00096E36">
      <w:pPr>
        <w:rPr>
          <w:sz w:val="20"/>
          <w:szCs w:val="20"/>
          <w:lang w:val="ru-RU"/>
        </w:rPr>
      </w:pPr>
      <w:r w:rsidRPr="00645EE5">
        <w:rPr>
          <w:sz w:val="20"/>
          <w:szCs w:val="20"/>
          <w:lang w:val="ru-RU"/>
        </w:rPr>
        <w:t>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у своју корист безусловно и неопозиво, «Без протеста» и трошкова, вансудски, може извршити наплату са свих рачуна Дужника.</w:t>
      </w:r>
    </w:p>
    <w:p w:rsidR="00096E36" w:rsidRPr="00645EE5" w:rsidRDefault="00096E36" w:rsidP="00096E36">
      <w:pPr>
        <w:rPr>
          <w:sz w:val="20"/>
          <w:szCs w:val="20"/>
          <w:lang w:val="ru-RU"/>
        </w:rPr>
      </w:pPr>
      <w:r w:rsidRPr="00645EE5">
        <w:rPr>
          <w:sz w:val="20"/>
          <w:szCs w:val="20"/>
          <w:lang w:val="ru-RU"/>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096E36" w:rsidRPr="00645EE5" w:rsidRDefault="00096E36" w:rsidP="00096E36">
      <w:pPr>
        <w:rPr>
          <w:sz w:val="20"/>
          <w:szCs w:val="20"/>
          <w:lang w:val="ru-RU"/>
        </w:rPr>
      </w:pPr>
      <w:r w:rsidRPr="00645EE5">
        <w:rPr>
          <w:sz w:val="20"/>
          <w:szCs w:val="20"/>
          <w:lang w:val="ru-RU"/>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096E36" w:rsidRPr="00645EE5" w:rsidRDefault="00096E36" w:rsidP="00096E36">
      <w:pPr>
        <w:rPr>
          <w:sz w:val="20"/>
          <w:szCs w:val="20"/>
          <w:lang w:val="ru-RU"/>
        </w:rPr>
      </w:pPr>
      <w:r w:rsidRPr="00645EE5">
        <w:rPr>
          <w:sz w:val="20"/>
          <w:szCs w:val="20"/>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096E36" w:rsidRPr="00645EE5" w:rsidRDefault="00096E36" w:rsidP="00096E36">
      <w:pPr>
        <w:rPr>
          <w:sz w:val="20"/>
          <w:szCs w:val="20"/>
          <w:lang w:val="ru-RU"/>
        </w:rPr>
      </w:pPr>
      <w:r w:rsidRPr="00645EE5">
        <w:rPr>
          <w:sz w:val="20"/>
          <w:szCs w:val="20"/>
          <w:lang w:val="ru-RU"/>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096E36" w:rsidRPr="00645EE5" w:rsidRDefault="00096E36" w:rsidP="00096E36">
      <w:pPr>
        <w:rPr>
          <w:sz w:val="20"/>
          <w:szCs w:val="20"/>
          <w:lang w:val="ru-RU"/>
        </w:rPr>
      </w:pPr>
      <w:r w:rsidRPr="00645EE5">
        <w:rPr>
          <w:sz w:val="20"/>
          <w:szCs w:val="20"/>
          <w:lang w:val="ru-RU"/>
        </w:rPr>
        <w:t>На меници је стављен печат и потпис издаваоца менице-трасанта.</w:t>
      </w:r>
    </w:p>
    <w:p w:rsidR="00096E36" w:rsidRPr="00645EE5" w:rsidRDefault="00096E36" w:rsidP="00096E36">
      <w:pPr>
        <w:rPr>
          <w:sz w:val="20"/>
          <w:szCs w:val="20"/>
          <w:lang w:val="ru-RU"/>
        </w:rPr>
      </w:pPr>
      <w:r w:rsidRPr="00645EE5">
        <w:rPr>
          <w:sz w:val="20"/>
          <w:szCs w:val="20"/>
          <w:lang w:val="ru-RU"/>
        </w:rPr>
        <w:t>Ово овлашћење сачињено је у 2 (два) истоветна примерка, од којих 1 (један) за Дужника, а 1 (један) за Повериоца.</w:t>
      </w: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Датум и место издавања овлашћења                      М.П.                                Дужник – издавалац менице</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 ____________________________                                                                        ________________________</w:t>
      </w:r>
    </w:p>
    <w:p w:rsidR="00096E36" w:rsidRPr="00645EE5" w:rsidRDefault="00096E36" w:rsidP="00096E36">
      <w:pPr>
        <w:rPr>
          <w:sz w:val="20"/>
          <w:szCs w:val="20"/>
          <w:lang w:val="ru-RU"/>
        </w:rPr>
      </w:pPr>
      <w:r w:rsidRPr="00645EE5">
        <w:rPr>
          <w:sz w:val="20"/>
          <w:szCs w:val="20"/>
          <w:lang w:val="ru-RU"/>
        </w:rPr>
        <w:lastRenderedPageBreak/>
        <w:t xml:space="preserve">                                                                                                                                    потпис овлашћеног лица</w:t>
      </w: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95D65" w:rsidRPr="00645EE5" w:rsidRDefault="00A95D65"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7.МОДЕЛ УГОВОРА</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56AB1" w:rsidRPr="00645EE5" w:rsidRDefault="00E56AB1" w:rsidP="00E56AB1">
      <w:pPr>
        <w:rPr>
          <w:rFonts w:eastAsia="Times New Roman" w:cs="Times New Roman"/>
          <w:sz w:val="20"/>
          <w:szCs w:val="20"/>
          <w:lang w:val="sr-Cyrl-CS"/>
        </w:rPr>
      </w:pPr>
    </w:p>
    <w:p w:rsidR="00166E04" w:rsidRPr="00645EE5" w:rsidRDefault="00166E04" w:rsidP="00166E04">
      <w:pPr>
        <w:suppressAutoHyphens/>
        <w:spacing w:line="100" w:lineRule="atLeast"/>
        <w:jc w:val="center"/>
        <w:rPr>
          <w:rFonts w:eastAsia="Arial Unicode MS" w:cs="Arial"/>
          <w:b/>
          <w:bCs/>
          <w:i/>
          <w:iCs/>
          <w:color w:val="000000"/>
          <w:kern w:val="1"/>
          <w:sz w:val="20"/>
          <w:szCs w:val="20"/>
          <w:lang w:val="ru-RU" w:eastAsia="ar-SA"/>
        </w:rPr>
      </w:pPr>
    </w:p>
    <w:p w:rsidR="00166E04" w:rsidRPr="00645EE5" w:rsidRDefault="00166E04" w:rsidP="00166E04">
      <w:pPr>
        <w:suppressAutoHyphens/>
        <w:spacing w:line="100" w:lineRule="atLeast"/>
        <w:jc w:val="center"/>
        <w:rPr>
          <w:rFonts w:cs="Arial"/>
          <w:b/>
          <w:i/>
          <w:sz w:val="20"/>
          <w:szCs w:val="20"/>
          <w:lang w:val="sr-Cyrl-CS"/>
        </w:rPr>
      </w:pPr>
      <w:r w:rsidRPr="00645EE5">
        <w:rPr>
          <w:rFonts w:eastAsia="Arial Unicode MS" w:cs="Arial"/>
          <w:b/>
          <w:bCs/>
          <w:i/>
          <w:iCs/>
          <w:color w:val="000000"/>
          <w:kern w:val="1"/>
          <w:sz w:val="20"/>
          <w:szCs w:val="20"/>
          <w:lang w:val="ru-RU" w:eastAsia="ar-SA"/>
        </w:rPr>
        <w:t>УГОВОР О ЈАВНОЈ НАБАВЦИ МАЛЕ ВРЕДНОСТИ УСЛУГЕ</w:t>
      </w:r>
      <w:r w:rsidRPr="00645EE5">
        <w:rPr>
          <w:rFonts w:eastAsia="Arial Unicode MS" w:cs="Arial"/>
          <w:iCs/>
          <w:color w:val="000000"/>
          <w:kern w:val="1"/>
          <w:sz w:val="20"/>
          <w:szCs w:val="20"/>
          <w:lang w:val="ru-RU" w:eastAsia="ar-SA"/>
        </w:rPr>
        <w:t xml:space="preserve"> </w:t>
      </w:r>
      <w:r w:rsidRPr="00645EE5">
        <w:rPr>
          <w:rFonts w:cs="Arial"/>
          <w:b/>
          <w:i/>
          <w:sz w:val="20"/>
          <w:szCs w:val="20"/>
          <w:lang w:val="ru-RU"/>
        </w:rPr>
        <w:t>ОРГАНИЗАЦИЈЕ ЕДУКАТИВНОГ ПУТОВАЊА ЗА УЧЕСНИКЕ ПРОЈЕКТА "АФИРМАЦИЈА МУЛТУКУЛТУРАЛИЗМА И ТОЛЕРАНЦИЈЕ У ВОЈВОДИНИ"</w:t>
      </w:r>
    </w:p>
    <w:p w:rsidR="00166E04" w:rsidRPr="00645EE5" w:rsidRDefault="004846DE" w:rsidP="00166E04">
      <w:pPr>
        <w:suppressAutoHyphens/>
        <w:spacing w:line="100" w:lineRule="atLeast"/>
        <w:jc w:val="center"/>
        <w:rPr>
          <w:rFonts w:eastAsia="Arial Unicode MS" w:cs="Arial"/>
          <w:i/>
          <w:iCs/>
          <w:color w:val="000000"/>
          <w:kern w:val="1"/>
          <w:sz w:val="20"/>
          <w:szCs w:val="20"/>
          <w:lang w:val="sr-Cyrl-CS" w:eastAsia="ar-SA"/>
        </w:rPr>
      </w:pPr>
      <w:r>
        <w:rPr>
          <w:rFonts w:cs="Arial"/>
          <w:b/>
          <w:i/>
          <w:sz w:val="20"/>
          <w:szCs w:val="20"/>
          <w:lang w:val="sr-Cyrl-CS"/>
        </w:rPr>
        <w:t>ЈН МВ 4/2017</w:t>
      </w:r>
    </w:p>
    <w:p w:rsidR="00166E04" w:rsidRPr="00645EE5" w:rsidRDefault="00166E04" w:rsidP="00166E04">
      <w:pPr>
        <w:suppressAutoHyphens/>
        <w:spacing w:line="100" w:lineRule="atLeast"/>
        <w:rPr>
          <w:rFonts w:eastAsia="Arial Unicode MS" w:cs="Arial"/>
          <w:b/>
          <w:bCs/>
          <w:iCs/>
          <w:color w:val="000000"/>
          <w:kern w:val="1"/>
          <w:sz w:val="20"/>
          <w:szCs w:val="20"/>
          <w:lang w:val="sr-Cyrl-CS" w:eastAsia="ar-SA"/>
        </w:rPr>
      </w:pPr>
    </w:p>
    <w:p w:rsidR="00166E04" w:rsidRPr="00645EE5" w:rsidRDefault="00166E04" w:rsidP="00166E04">
      <w:pPr>
        <w:suppressAutoHyphens/>
        <w:spacing w:line="100" w:lineRule="atLeast"/>
        <w:jc w:val="center"/>
        <w:rPr>
          <w:rFonts w:eastAsia="Arial Unicode MS" w:cs="Arial"/>
          <w:bCs/>
          <w:iCs/>
          <w:color w:val="000000"/>
          <w:kern w:val="1"/>
          <w:sz w:val="20"/>
          <w:szCs w:val="20"/>
          <w:lang w:val="sr-Cyrl-CS" w:eastAsia="ar-SA"/>
        </w:rPr>
      </w:pPr>
    </w:p>
    <w:p w:rsidR="00166E04" w:rsidRPr="00645EE5" w:rsidRDefault="004846DE" w:rsidP="00166E04">
      <w:pPr>
        <w:suppressAutoHyphens/>
        <w:spacing w:line="100" w:lineRule="atLeast"/>
        <w:jc w:val="left"/>
        <w:rPr>
          <w:rFonts w:eastAsia="Times New Roman" w:cs="Arial"/>
          <w:sz w:val="20"/>
          <w:szCs w:val="20"/>
          <w:lang w:val="sr-Cyrl-CS"/>
        </w:rPr>
      </w:pPr>
      <w:r>
        <w:rPr>
          <w:rFonts w:eastAsia="Times New Roman" w:cs="Arial"/>
          <w:sz w:val="20"/>
          <w:szCs w:val="20"/>
          <w:lang w:val="sr-Cyrl-CS"/>
        </w:rPr>
        <w:t>Закључен дана ______2017</w:t>
      </w:r>
      <w:r w:rsidR="00166E04" w:rsidRPr="00645EE5">
        <w:rPr>
          <w:rFonts w:eastAsia="Times New Roman" w:cs="Arial"/>
          <w:sz w:val="20"/>
          <w:szCs w:val="20"/>
          <w:lang w:val="sr-Cyrl-CS"/>
        </w:rPr>
        <w:t>. године, у Новом Саду, између:</w:t>
      </w:r>
    </w:p>
    <w:p w:rsidR="00166E04" w:rsidRPr="00645EE5" w:rsidRDefault="00166E04" w:rsidP="00166E04">
      <w:pPr>
        <w:rPr>
          <w:rFonts w:eastAsia="Times New Roman" w:cs="Arial"/>
          <w:sz w:val="20"/>
          <w:szCs w:val="20"/>
          <w:lang w:val="sr-Cyrl-CS"/>
        </w:rPr>
      </w:pPr>
    </w:p>
    <w:p w:rsidR="00166E04" w:rsidRPr="00645EE5" w:rsidRDefault="00166E04" w:rsidP="00166E04">
      <w:pPr>
        <w:numPr>
          <w:ilvl w:val="0"/>
          <w:numId w:val="19"/>
        </w:numPr>
        <w:spacing w:after="200" w:line="276" w:lineRule="auto"/>
        <w:rPr>
          <w:rFonts w:eastAsia="Times New Roman" w:cs="Arial"/>
          <w:sz w:val="20"/>
          <w:szCs w:val="20"/>
          <w:lang w:val="sr-Cyrl-CS"/>
        </w:rPr>
      </w:pPr>
      <w:r w:rsidRPr="00645EE5">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645EE5">
        <w:rPr>
          <w:rFonts w:eastAsia="Times New Roman" w:cs="Arial"/>
          <w:sz w:val="20"/>
          <w:szCs w:val="20"/>
          <w:lang w:val="sr-Latn-CS"/>
        </w:rPr>
        <w:t>Nyilas Mihály (Михаљ Њилаш)</w:t>
      </w:r>
      <w:r w:rsidRPr="00645EE5">
        <w:rPr>
          <w:rFonts w:eastAsia="Times New Roman" w:cs="Arial"/>
          <w:sz w:val="20"/>
          <w:szCs w:val="20"/>
          <w:lang w:val="sr-Cyrl-CS"/>
        </w:rPr>
        <w:t xml:space="preserve">, и </w:t>
      </w:r>
    </w:p>
    <w:p w:rsidR="00166E04" w:rsidRPr="00645EE5" w:rsidRDefault="00166E04" w:rsidP="00166E04">
      <w:pPr>
        <w:numPr>
          <w:ilvl w:val="0"/>
          <w:numId w:val="19"/>
        </w:numPr>
        <w:spacing w:after="200" w:line="276" w:lineRule="auto"/>
        <w:jc w:val="left"/>
        <w:rPr>
          <w:rFonts w:eastAsia="Times New Roman" w:cs="Arial"/>
          <w:sz w:val="20"/>
          <w:szCs w:val="20"/>
          <w:lang w:val="sr-Cyrl-CS"/>
        </w:rPr>
      </w:pPr>
      <w:r w:rsidRPr="00645EE5">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1.</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Предмет овог уговора је услуга организације едукативног путовања за учеснике пројекта „Афирмација мултикултурализма и толеранци</w:t>
      </w:r>
      <w:r w:rsidR="004846DE">
        <w:rPr>
          <w:rFonts w:eastAsia="Times New Roman" w:cs="Arial"/>
          <w:sz w:val="20"/>
          <w:szCs w:val="20"/>
          <w:lang w:val="sr-Cyrl-CS"/>
        </w:rPr>
        <w:t>је у Војводини“, ред.бр. ЈН МВ 4/2017</w:t>
      </w:r>
      <w:r w:rsidRPr="00645EE5">
        <w:rPr>
          <w:rFonts w:eastAsia="Times New Roman" w:cs="Arial"/>
          <w:sz w:val="20"/>
          <w:szCs w:val="20"/>
          <w:lang w:val="sr-Cyrl-CS"/>
        </w:rPr>
        <w:t xml:space="preserve"> (у даљем тексту: Услуга) у </w:t>
      </w:r>
      <w:r w:rsidR="004846DE">
        <w:rPr>
          <w:rFonts w:eastAsia="Times New Roman" w:cs="Arial"/>
          <w:sz w:val="20"/>
          <w:szCs w:val="20"/>
          <w:lang w:val="sr-Cyrl-CS"/>
        </w:rPr>
        <w:t>Републику Словенију у периоду од 10. до 17. септембра 2017. године.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Врста, обим и цена Услуге утврђени су према позиву за подношење по</w:t>
      </w:r>
      <w:r w:rsidR="004846DE">
        <w:rPr>
          <w:rFonts w:eastAsia="Times New Roman" w:cs="Arial"/>
          <w:sz w:val="20"/>
          <w:szCs w:val="20"/>
          <w:lang w:val="sr-Cyrl-CS"/>
        </w:rPr>
        <w:t>нуда Наручиоца број: 128-404-188/2017</w:t>
      </w:r>
      <w:r w:rsidRPr="00645EE5">
        <w:rPr>
          <w:rFonts w:eastAsia="Times New Roman" w:cs="Arial"/>
          <w:sz w:val="20"/>
          <w:szCs w:val="20"/>
          <w:lang w:val="sr-Cyrl-CS"/>
        </w:rPr>
        <w:t xml:space="preserve">-03-4 објављеном на Порталу јавних набавки и интенет страници Наручиоца дана </w:t>
      </w:r>
      <w:r w:rsidR="004846DE">
        <w:rPr>
          <w:rFonts w:eastAsia="Times New Roman" w:cs="Arial"/>
          <w:sz w:val="20"/>
          <w:szCs w:val="20"/>
          <w:lang w:val="sr-Cyrl-CS"/>
        </w:rPr>
        <w:t xml:space="preserve">____________ </w:t>
      </w:r>
      <w:r w:rsidRPr="00645EE5">
        <w:rPr>
          <w:rFonts w:eastAsia="Times New Roman" w:cs="Arial"/>
          <w:sz w:val="20"/>
          <w:szCs w:val="20"/>
          <w:lang w:val="sr-Cyrl-CS"/>
        </w:rPr>
        <w:t>године и понуди Добава</w:t>
      </w:r>
      <w:r w:rsidR="004846DE">
        <w:rPr>
          <w:rFonts w:eastAsia="Times New Roman" w:cs="Arial"/>
          <w:sz w:val="20"/>
          <w:szCs w:val="20"/>
          <w:lang w:val="sr-Cyrl-CS"/>
        </w:rPr>
        <w:t>љача број: ____ од дана ____2017</w:t>
      </w:r>
      <w:r w:rsidRPr="00645EE5">
        <w:rPr>
          <w:rFonts w:eastAsia="Times New Roman" w:cs="Arial"/>
          <w:sz w:val="20"/>
          <w:szCs w:val="20"/>
          <w:lang w:val="sr-Cyrl-CS"/>
        </w:rPr>
        <w:t>. године, сачињеној у складу са техничком спецификацијом предмета јавне набавке.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RS"/>
        </w:rPr>
      </w:pPr>
      <w:r w:rsidRPr="00645EE5">
        <w:rPr>
          <w:rFonts w:eastAsia="Times New Roman" w:cs="Arial"/>
          <w:sz w:val="20"/>
          <w:szCs w:val="20"/>
          <w:lang w:val="sr-Cyrl-CS"/>
        </w:rPr>
        <w:t xml:space="preserve">Саставни део овог уговора чини понуда из става 2. овог члана </w:t>
      </w:r>
      <w:r w:rsidRPr="00645EE5">
        <w:rPr>
          <w:rFonts w:eastAsia="Times New Roman" w:cs="Arial"/>
          <w:sz w:val="20"/>
          <w:szCs w:val="20"/>
          <w:lang w:val="sr-Cyrl-RS"/>
        </w:rPr>
        <w:t>и Програм путовања који је сачинио Добављач.</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2.</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Добављач ће Наручиоцу извршити предметну Услугу у периоду од _____до ________  201</w:t>
      </w:r>
      <w:r w:rsidR="00D3175B">
        <w:rPr>
          <w:rFonts w:eastAsia="Times New Roman" w:cs="Arial"/>
          <w:sz w:val="20"/>
          <w:szCs w:val="20"/>
          <w:lang w:val="sr-Cyrl-CS"/>
        </w:rPr>
        <w:t>7</w:t>
      </w:r>
      <w:r w:rsidRPr="00645EE5">
        <w:rPr>
          <w:rFonts w:eastAsia="Times New Roman" w:cs="Arial"/>
          <w:sz w:val="20"/>
          <w:szCs w:val="20"/>
          <w:lang w:val="sr-Cyrl-CS"/>
        </w:rPr>
        <w:t>. године под условима и на начин утврђен у понуди Добављача у складу са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3.</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прихватају цену коју је Добављач дао у понуди.</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Уговорена цена за Услугу из члана 1. овог уговора износи _______ динара.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 цену је укључен порез на додату вредност, у складу са чланом 35. став 7. Закона о порезу за додату вредност.</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lastRenderedPageBreak/>
        <w:t>Уговорена цена је фиксна.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 xml:space="preserve">Члан 4. </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ће цену за уговорену Услугу уплатити у року од ___________ дана од дана извршења услуге, на основу достављеног предрачуна.</w:t>
      </w:r>
    </w:p>
    <w:p w:rsidR="00166E04" w:rsidRPr="00645EE5" w:rsidRDefault="00166E04" w:rsidP="00166E04">
      <w:pPr>
        <w:jc w:val="center"/>
        <w:rPr>
          <w:rFonts w:eastAsia="Times New Roman"/>
          <w:sz w:val="20"/>
          <w:szCs w:val="20"/>
          <w:lang w:val="sr-Cyrl-CS"/>
        </w:rPr>
      </w:pPr>
      <w:r w:rsidRPr="00645EE5">
        <w:rPr>
          <w:rFonts w:eastAsia="Times New Roman"/>
          <w:sz w:val="20"/>
          <w:szCs w:val="20"/>
          <w:lang w:val="sr-Cyrl-CS"/>
        </w:rPr>
        <w:t>Члан 5.</w:t>
      </w:r>
    </w:p>
    <w:p w:rsidR="00166E04" w:rsidRPr="00645EE5" w:rsidRDefault="00166E04" w:rsidP="00166E04">
      <w:pPr>
        <w:jc w:val="center"/>
        <w:rPr>
          <w:rFonts w:eastAsia="Times New Roman"/>
          <w:sz w:val="20"/>
          <w:szCs w:val="20"/>
          <w:lang w:val="sr-Cyrl-CS"/>
        </w:rPr>
      </w:pPr>
    </w:p>
    <w:p w:rsidR="004846DE" w:rsidRPr="004846DE" w:rsidRDefault="004846DE" w:rsidP="004846DE">
      <w:pPr>
        <w:rPr>
          <w:rFonts w:eastAsia="Times New Roman"/>
          <w:sz w:val="20"/>
          <w:szCs w:val="20"/>
          <w:lang w:val="sr-Cyrl-CS"/>
        </w:rPr>
      </w:pPr>
      <w:r w:rsidRPr="004846DE">
        <w:rPr>
          <w:rFonts w:eastAsia="Times New Roman"/>
          <w:sz w:val="20"/>
          <w:szCs w:val="20"/>
          <w:lang w:val="sr-Cyrl-CS"/>
        </w:rPr>
        <w:t>Добављач предаје Наручиоцу у депозит, у тренутку закључења уговора, као средство обезбеђења за  извршење уговорне обавезе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од 10% од укупне вредности понуде са ПДВ-ом, са роком важности који је 30 дана дужи од дана окончања реализације уговора, и која је регистрована у Регистру меница Народне банке Србије.</w:t>
      </w:r>
    </w:p>
    <w:p w:rsidR="00166E04" w:rsidRPr="00645EE5" w:rsidRDefault="004846DE" w:rsidP="004846DE">
      <w:pPr>
        <w:rPr>
          <w:rFonts w:eastAsia="Times New Roman" w:cs="Arial"/>
          <w:sz w:val="20"/>
          <w:szCs w:val="20"/>
          <w:lang w:val="sr-Cyrl-CS"/>
        </w:rPr>
      </w:pPr>
      <w:r w:rsidRPr="004846DE">
        <w:rPr>
          <w:rFonts w:eastAsia="Times New Roman"/>
          <w:sz w:val="20"/>
          <w:szCs w:val="20"/>
          <w:lang w:val="sr-Cyrl-CS"/>
        </w:rPr>
        <w:t>Уколико услуга не буде извршена у свему према одредбама овог Уговора, Наручилац ће активирати достављено средство обезбеђења.</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6.</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се обавезује да:</w:t>
      </w:r>
    </w:p>
    <w:p w:rsidR="00166E04" w:rsidRPr="00645EE5" w:rsidRDefault="00166E04" w:rsidP="00166E04">
      <w:pPr>
        <w:rPr>
          <w:rFonts w:eastAsia="Times New Roman" w:cs="Arial"/>
          <w:color w:val="C00000"/>
          <w:sz w:val="20"/>
          <w:szCs w:val="20"/>
          <w:lang w:val="sr-Cyrl-CS"/>
        </w:rPr>
      </w:pPr>
      <w:r w:rsidRPr="00645EE5">
        <w:rPr>
          <w:rFonts w:eastAsia="Times New Roman" w:cs="Arial"/>
          <w:sz w:val="20"/>
          <w:szCs w:val="20"/>
          <w:lang w:val="sr-Cyrl-CS"/>
        </w:rPr>
        <w:t>- Добављачу преда списак путника приликом закључења уговора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плати уговорену цену у складу са члановима 3. и 4. овог уговора.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7.</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Добављач се обавезује да ће уговорену услугу пружити у складу са важећим прописима, добрим обичајима и узансама у области туризма, програмом путовања, техничком спецификациојом и овим уговором и то:</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 да организује едукативно путовање за </w:t>
      </w:r>
      <w:r w:rsidR="004846DE">
        <w:rPr>
          <w:rFonts w:eastAsia="Times New Roman" w:cs="Arial"/>
          <w:sz w:val="20"/>
          <w:szCs w:val="20"/>
          <w:lang w:val="sr-Cyrl-CS"/>
        </w:rPr>
        <w:t>60</w:t>
      </w:r>
      <w:r w:rsidRPr="00645EE5">
        <w:rPr>
          <w:rFonts w:eastAsia="Times New Roman" w:cs="Arial"/>
          <w:sz w:val="20"/>
          <w:szCs w:val="20"/>
          <w:lang w:val="sr-Cyrl-CS"/>
        </w:rPr>
        <w:t xml:space="preserve"> путника и сачини Програм путовања у складу са захтевима Наручиоца,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обезбеди ванлинијски превоз аутобусом високе тур</w:t>
      </w:r>
      <w:r w:rsidR="00B01EBB">
        <w:rPr>
          <w:rFonts w:eastAsia="Times New Roman" w:cs="Arial"/>
          <w:sz w:val="20"/>
          <w:szCs w:val="20"/>
          <w:lang w:val="sr-Cyrl-CS"/>
        </w:rPr>
        <w:t>истичке класе  (клима, тв, двд) за 60 путника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 обезбеди смештај и исхрану у хотелу са </w:t>
      </w:r>
      <w:r w:rsidR="004846DE">
        <w:rPr>
          <w:rFonts w:eastAsia="Times New Roman" w:cs="Arial"/>
          <w:sz w:val="20"/>
          <w:szCs w:val="20"/>
          <w:lang w:val="sr-Cyrl-CS"/>
        </w:rPr>
        <w:t>три</w:t>
      </w:r>
      <w:r w:rsidRPr="00645EE5">
        <w:rPr>
          <w:rFonts w:eastAsia="Times New Roman" w:cs="Arial"/>
          <w:sz w:val="20"/>
          <w:szCs w:val="20"/>
          <w:lang w:val="sr-Cyrl-CS"/>
        </w:rPr>
        <w:t xml:space="preserve"> звездице за </w:t>
      </w:r>
      <w:r w:rsidR="004846DE">
        <w:rPr>
          <w:rFonts w:eastAsia="Times New Roman" w:cs="Arial"/>
          <w:sz w:val="20"/>
          <w:szCs w:val="20"/>
          <w:lang w:val="sr-Cyrl-CS"/>
        </w:rPr>
        <w:t xml:space="preserve">60 </w:t>
      </w:r>
      <w:r w:rsidRPr="00645EE5">
        <w:rPr>
          <w:rFonts w:eastAsia="Times New Roman" w:cs="Arial"/>
          <w:sz w:val="20"/>
          <w:szCs w:val="20"/>
          <w:lang w:val="sr-Cyrl-CS"/>
        </w:rPr>
        <w:t>путника, у складу са техничком спецификацијом</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w:t>
      </w:r>
      <w:r w:rsidR="00542553" w:rsidRPr="00645EE5">
        <w:rPr>
          <w:rFonts w:eastAsia="Times New Roman" w:cs="Arial"/>
          <w:sz w:val="20"/>
          <w:szCs w:val="20"/>
          <w:lang w:val="sr-Cyrl-CS"/>
        </w:rPr>
        <w:t xml:space="preserve">утно здравствено осигурање за </w:t>
      </w:r>
      <w:r w:rsidR="004846DE">
        <w:rPr>
          <w:rFonts w:eastAsia="Times New Roman" w:cs="Arial"/>
          <w:sz w:val="20"/>
          <w:szCs w:val="20"/>
          <w:lang w:val="sr-Cyrl-CS"/>
        </w:rPr>
        <w:t>60</w:t>
      </w:r>
      <w:r w:rsidRPr="00645EE5">
        <w:rPr>
          <w:rFonts w:eastAsia="Times New Roman" w:cs="Arial"/>
          <w:sz w:val="20"/>
          <w:szCs w:val="20"/>
          <w:lang w:val="sr-Cyrl-CS"/>
        </w:rPr>
        <w:t xml:space="preserve"> путника,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пратњу лиценираног водича и локалних водича,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-обиласке обавезних и факултативних дестинација</w:t>
      </w:r>
    </w:p>
    <w:p w:rsidR="00166E04" w:rsidRPr="00645EE5" w:rsidRDefault="00166E04" w:rsidP="00166E04">
      <w:pPr>
        <w:rPr>
          <w:sz w:val="20"/>
          <w:szCs w:val="20"/>
          <w:lang w:val="sr-Cyrl-CS"/>
        </w:rPr>
      </w:pPr>
      <w:r w:rsidRPr="00645EE5">
        <w:rPr>
          <w:rFonts w:eastAsia="Times New Roman" w:cs="Arial"/>
          <w:sz w:val="20"/>
          <w:szCs w:val="20"/>
          <w:lang w:val="sr-Cyrl-CS"/>
        </w:rPr>
        <w:t xml:space="preserve">- да достави Наручиоцу седам дана пре уговореног поласка доказ о резервацији хотела </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ће у договору са Наручиоцем прилагодити и прихватити евентуалне сугестије око планирања времена и туристичких садржаја, али у оквирима утврђеним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spacing w:line="276" w:lineRule="auto"/>
        <w:rPr>
          <w:rFonts w:eastAsia="Times New Roman" w:cs="Arial"/>
          <w:sz w:val="20"/>
          <w:szCs w:val="20"/>
          <w:lang w:val="sr-Cyrl-CS"/>
        </w:rPr>
      </w:pPr>
      <w:r w:rsidRPr="00645EE5">
        <w:rPr>
          <w:rFonts w:eastAsia="Times New Roman" w:cs="Arial"/>
          <w:sz w:val="20"/>
          <w:szCs w:val="20"/>
          <w:lang w:val="sr-Cyrl-CS"/>
        </w:rPr>
        <w:t>Добављач се обавезује да ће путнике преузети у Новом Са</w:t>
      </w:r>
      <w:r w:rsidR="00542553" w:rsidRPr="00645EE5">
        <w:rPr>
          <w:rFonts w:eastAsia="Times New Roman" w:cs="Arial"/>
          <w:sz w:val="20"/>
          <w:szCs w:val="20"/>
          <w:lang w:val="sr-Cyrl-CS"/>
        </w:rPr>
        <w:t>ду као полазној тачки путовања.</w:t>
      </w:r>
    </w:p>
    <w:p w:rsidR="00A95D65" w:rsidRPr="00645EE5" w:rsidRDefault="00A95D65" w:rsidP="00166E04">
      <w:pPr>
        <w:spacing w:line="276" w:lineRule="auto"/>
        <w:rPr>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8.</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9.</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 је сачињен у 6 (шест) примерака од којих Наручилац задржава 4 (четири) а Добављач  2 (два) примерка.</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keepNext/>
        <w:outlineLvl w:val="0"/>
        <w:rPr>
          <w:rFonts w:eastAsia="Times New Roman" w:cs="Times New Roman"/>
          <w:b/>
          <w:sz w:val="20"/>
          <w:szCs w:val="20"/>
          <w:lang w:val="sr-Cyrl-CS"/>
        </w:rPr>
      </w:pPr>
      <w:r w:rsidRPr="00645EE5">
        <w:rPr>
          <w:rFonts w:eastAsia="Times New Roman" w:cs="Times New Roman"/>
          <w:b/>
          <w:sz w:val="20"/>
          <w:szCs w:val="20"/>
          <w:lang w:val="sr-Cyrl-CS"/>
        </w:rPr>
        <w:tab/>
        <w:t>ЗА НАРУЧИОЦА</w:t>
      </w:r>
      <w:r w:rsidRPr="00645EE5">
        <w:rPr>
          <w:rFonts w:eastAsia="Times New Roman" w:cs="Times New Roman"/>
          <w:b/>
          <w:sz w:val="20"/>
          <w:szCs w:val="20"/>
          <w:lang w:val="sr-Cyrl-CS"/>
        </w:rPr>
        <w:tab/>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w:t>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ЗА ДОБАВЉАЧА </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r w:rsidRPr="00645EE5">
        <w:rPr>
          <w:rFonts w:eastAsia="Times New Roman" w:cs="Times New Roman"/>
          <w:sz w:val="20"/>
          <w:szCs w:val="20"/>
          <w:lang w:val="sr-Cyrl-CS"/>
        </w:rPr>
        <w:t xml:space="preserve"> _________________________</w:t>
      </w:r>
      <w:r w:rsidRPr="00645EE5">
        <w:rPr>
          <w:rFonts w:eastAsia="Times New Roman" w:cs="Times New Roman"/>
          <w:sz w:val="20"/>
          <w:szCs w:val="20"/>
          <w:lang w:val="sr-Cyrl-CS"/>
        </w:rPr>
        <w:tab/>
        <w:t xml:space="preserve">     </w:t>
      </w:r>
      <w:r w:rsidRPr="00645EE5">
        <w:rPr>
          <w:rFonts w:eastAsia="Times New Roman" w:cs="Times New Roman"/>
          <w:sz w:val="20"/>
          <w:szCs w:val="20"/>
          <w:lang w:val="sr-Cyrl-CS"/>
        </w:rPr>
        <w:tab/>
      </w:r>
      <w:r w:rsidRPr="00645EE5">
        <w:rPr>
          <w:rFonts w:eastAsia="Times New Roman" w:cs="Times New Roman"/>
          <w:sz w:val="20"/>
          <w:szCs w:val="20"/>
          <w:lang w:val="sr-Cyrl-CS"/>
        </w:rPr>
        <w:tab/>
        <w:t xml:space="preserve">                     _____________________</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Arial"/>
          <w:sz w:val="20"/>
          <w:szCs w:val="20"/>
          <w:lang w:val="sr-Latn-CS" w:eastAsia="en-GB"/>
        </w:rPr>
        <w:t>Nyilas Mihály</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Times New Roman"/>
          <w:sz w:val="20"/>
          <w:szCs w:val="20"/>
          <w:lang w:val="hu-HU"/>
        </w:rPr>
        <w:t>(</w:t>
      </w:r>
      <w:r w:rsidRPr="00645EE5">
        <w:rPr>
          <w:rFonts w:eastAsia="Times New Roman" w:cs="Times New Roman"/>
          <w:sz w:val="20"/>
          <w:szCs w:val="20"/>
          <w:lang w:val="sr-Cyrl-CS"/>
        </w:rPr>
        <w:t>Михаљ Њилаш)</w:t>
      </w:r>
      <w:r w:rsidRPr="00645EE5">
        <w:rPr>
          <w:rFonts w:eastAsia="Times New Roman" w:cs="Courier New"/>
          <w:bCs/>
          <w:color w:val="000000"/>
          <w:sz w:val="20"/>
          <w:szCs w:val="20"/>
          <w:lang w:val="sr-Cyrl-CS"/>
        </w:rPr>
        <w:t xml:space="preserve">                          </w:t>
      </w:r>
    </w:p>
    <w:p w:rsidR="00E56AB1" w:rsidRPr="00645EE5" w:rsidRDefault="00E56AB1" w:rsidP="00E56AB1">
      <w:pPr>
        <w:jc w:val="left"/>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 xml:space="preserve">- Понуђач модел уговора </w:t>
      </w:r>
      <w:r w:rsidRPr="00645EE5">
        <w:rPr>
          <w:rFonts w:eastAsia="Arial Unicode MS" w:cs="Arial"/>
          <w:b/>
          <w:bCs/>
          <w:iCs/>
          <w:color w:val="000000"/>
          <w:kern w:val="1"/>
          <w:sz w:val="20"/>
          <w:szCs w:val="20"/>
          <w:lang w:val="sr-Cyrl-RS" w:eastAsia="ar-SA"/>
        </w:rPr>
        <w:t xml:space="preserve">НЕ </w:t>
      </w:r>
      <w:r w:rsidRPr="00645EE5">
        <w:rPr>
          <w:rFonts w:eastAsia="Arial Unicode MS" w:cs="Arial"/>
          <w:b/>
          <w:bCs/>
          <w:iCs/>
          <w:color w:val="000000"/>
          <w:kern w:val="1"/>
          <w:sz w:val="20"/>
          <w:szCs w:val="20"/>
          <w:lang w:val="sr-Cyrl-CS" w:eastAsia="ar-SA"/>
        </w:rPr>
        <w:t xml:space="preserve">треба да </w:t>
      </w:r>
      <w:r w:rsidRPr="00645EE5">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645EE5">
        <w:rPr>
          <w:rFonts w:eastAsia="Arial Unicode MS" w:cs="Arial"/>
          <w:iCs/>
          <w:color w:val="000000"/>
          <w:kern w:val="1"/>
          <w:sz w:val="20"/>
          <w:szCs w:val="20"/>
          <w:lang w:val="sr-Cyrl-RS" w:eastAsia="ar-SA"/>
        </w:rPr>
        <w:t>е</w:t>
      </w:r>
    </w:p>
    <w:p w:rsidR="00E56AB1" w:rsidRPr="00645EE5" w:rsidRDefault="00E56AB1" w:rsidP="00E56AB1">
      <w:pPr>
        <w:shd w:val="clear" w:color="auto" w:fill="FFFFFF"/>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8.УПУТСТВО ПОНУЂАЧИМА КАКО ДА САЧИНЕ ПОНУДУ</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Понуђач подноси понуду на српском језику.</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bCs/>
          <w:i/>
          <w:iCs/>
          <w:color w:val="000000"/>
          <w:kern w:val="1"/>
          <w:sz w:val="20"/>
          <w:szCs w:val="20"/>
          <w:lang w:val="sr-Cyrl-RS" w:eastAsia="ar-SA"/>
        </w:rPr>
        <w:t>2. НАЧИН ПОДНОШЕЊА ПОНУДЕ</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42553" w:rsidRPr="00645EE5">
        <w:rPr>
          <w:rFonts w:eastAsia="TimesNewRomanPSMT" w:cs="Arial"/>
          <w:bCs/>
          <w:color w:val="000000"/>
          <w:kern w:val="1"/>
          <w:sz w:val="20"/>
          <w:szCs w:val="20"/>
          <w:lang w:val="sr-Cyrl-RS" w:eastAsia="ar-SA"/>
        </w:rPr>
        <w:t>организац</w:t>
      </w:r>
      <w:r w:rsidR="00B01EBB">
        <w:rPr>
          <w:rFonts w:eastAsia="TimesNewRomanPSMT" w:cs="Arial"/>
          <w:bCs/>
          <w:color w:val="000000"/>
          <w:kern w:val="1"/>
          <w:sz w:val="20"/>
          <w:szCs w:val="20"/>
          <w:lang w:val="sr-Cyrl-RS" w:eastAsia="ar-SA"/>
        </w:rPr>
        <w:t>ије едукативног путовања ЈН МВ 4/2017</w:t>
      </w:r>
      <w:r w:rsidRPr="00645EE5">
        <w:rPr>
          <w:rFonts w:eastAsia="TimesNewRomanPSMT" w:cs="Arial"/>
          <w:bCs/>
          <w:color w:val="000000"/>
          <w:kern w:val="1"/>
          <w:sz w:val="20"/>
          <w:szCs w:val="20"/>
          <w:lang w:val="sr-Cyrl-RS" w:eastAsia="ar-SA"/>
        </w:rPr>
        <w:t>", поштом или лично.</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i/>
          <w:iCs/>
          <w:kern w:val="1"/>
          <w:sz w:val="20"/>
          <w:szCs w:val="20"/>
          <w:lang w:val="sr-Cyrl-RS" w:eastAsia="ar-SA"/>
        </w:rPr>
      </w:pPr>
      <w:r w:rsidRPr="00645EE5">
        <w:rPr>
          <w:rFonts w:eastAsia="Arial Unicode MS" w:cs="Arial"/>
          <w:kern w:val="1"/>
          <w:sz w:val="20"/>
          <w:szCs w:val="20"/>
          <w:lang w:val="sr-Cyrl-RS" w:eastAsia="ar-SA"/>
        </w:rPr>
        <w:t xml:space="preserve">Понуда се сматра </w:t>
      </w:r>
      <w:r w:rsidRPr="00645EE5">
        <w:rPr>
          <w:rFonts w:eastAsia="Arial Unicode MS" w:cs="Arial"/>
          <w:b/>
          <w:kern w:val="1"/>
          <w:sz w:val="20"/>
          <w:szCs w:val="20"/>
          <w:lang w:val="sr-Cyrl-RS" w:eastAsia="ar-SA"/>
        </w:rPr>
        <w:t>благовременом</w:t>
      </w:r>
      <w:r w:rsidRPr="00645EE5">
        <w:rPr>
          <w:rFonts w:eastAsia="Arial Unicode MS" w:cs="Arial"/>
          <w:kern w:val="1"/>
          <w:sz w:val="20"/>
          <w:szCs w:val="20"/>
          <w:lang w:val="sr-Cyrl-RS" w:eastAsia="ar-SA"/>
        </w:rPr>
        <w:t xml:space="preserve"> уколико је примљена од стране наручиоца до </w:t>
      </w:r>
      <w:r w:rsidR="00B01EBB">
        <w:rPr>
          <w:rFonts w:eastAsia="Arial Unicode MS" w:cs="Arial"/>
          <w:b/>
          <w:kern w:val="1"/>
          <w:sz w:val="20"/>
          <w:szCs w:val="20"/>
          <w:lang w:val="sr-Cyrl-RS" w:eastAsia="ar-SA"/>
        </w:rPr>
        <w:t>15</w:t>
      </w:r>
      <w:r w:rsidRPr="00645EE5">
        <w:rPr>
          <w:rFonts w:eastAsia="Arial Unicode MS" w:cs="Arial"/>
          <w:b/>
          <w:kern w:val="1"/>
          <w:sz w:val="20"/>
          <w:szCs w:val="20"/>
          <w:lang w:val="sr-Cyrl-RS" w:eastAsia="ar-SA"/>
        </w:rPr>
        <w:t xml:space="preserve">. </w:t>
      </w:r>
      <w:r w:rsidR="00B01EBB">
        <w:rPr>
          <w:rFonts w:eastAsia="Arial Unicode MS" w:cs="Arial"/>
          <w:b/>
          <w:kern w:val="1"/>
          <w:sz w:val="20"/>
          <w:szCs w:val="20"/>
          <w:lang w:val="sr-Cyrl-RS" w:eastAsia="ar-SA"/>
        </w:rPr>
        <w:t>августа 2017</w:t>
      </w:r>
      <w:r w:rsidR="00542553" w:rsidRPr="00645EE5">
        <w:rPr>
          <w:rFonts w:eastAsia="Arial Unicode MS" w:cs="Arial"/>
          <w:b/>
          <w:kern w:val="1"/>
          <w:sz w:val="20"/>
          <w:szCs w:val="20"/>
          <w:lang w:val="sr-Cyrl-RS" w:eastAsia="ar-SA"/>
        </w:rPr>
        <w:t>. године  до 9,30</w:t>
      </w:r>
      <w:r w:rsidRPr="00645EE5">
        <w:rPr>
          <w:rFonts w:eastAsia="Arial Unicode MS" w:cs="Arial"/>
          <w:b/>
          <w:kern w:val="1"/>
          <w:sz w:val="20"/>
          <w:szCs w:val="20"/>
          <w:lang w:val="sr-Cyrl-RS" w:eastAsia="ar-SA"/>
        </w:rPr>
        <w:t xml:space="preserve">  часова</w:t>
      </w:r>
      <w:r w:rsidRPr="00645EE5">
        <w:rPr>
          <w:rFonts w:eastAsia="Arial Unicode MS" w:cs="Arial"/>
          <w:kern w:val="1"/>
          <w:sz w:val="20"/>
          <w:szCs w:val="20"/>
          <w:lang w:val="sr-Cyrl-RS" w:eastAsia="ar-SA"/>
        </w:rPr>
        <w:t>.</w:t>
      </w:r>
      <w:r w:rsidRPr="00645EE5">
        <w:rPr>
          <w:rFonts w:eastAsia="Arial Unicode MS" w:cs="Arial"/>
          <w:i/>
          <w:iCs/>
          <w:kern w:val="1"/>
          <w:sz w:val="20"/>
          <w:szCs w:val="20"/>
          <w:lang w:val="sr-Cyrl-RS" w:eastAsia="ar-SA"/>
        </w:rPr>
        <w:t xml:space="preserve"> </w:t>
      </w:r>
    </w:p>
    <w:p w:rsidR="00E56AB1" w:rsidRPr="00645EE5" w:rsidRDefault="00542553" w:rsidP="00E56AB1">
      <w:pPr>
        <w:suppressAutoHyphens/>
        <w:autoSpaceDE w:val="0"/>
        <w:autoSpaceDN w:val="0"/>
        <w:adjustRightInd w:val="0"/>
        <w:rPr>
          <w:rFonts w:eastAsia="Arial Unicode MS" w:cs="Arial"/>
          <w:iCs/>
          <w:kern w:val="1"/>
          <w:sz w:val="20"/>
          <w:szCs w:val="20"/>
          <w:lang w:val="sr-Cyrl-RS" w:eastAsia="ar-SA"/>
        </w:rPr>
      </w:pPr>
      <w:r w:rsidRPr="00645EE5">
        <w:rPr>
          <w:rFonts w:eastAsia="Arial Unicode MS" w:cs="Arial"/>
          <w:iCs/>
          <w:kern w:val="1"/>
          <w:sz w:val="20"/>
          <w:szCs w:val="20"/>
          <w:lang w:val="sr-Cyrl-RS" w:eastAsia="ar-SA"/>
        </w:rPr>
        <w:t xml:space="preserve">Јавно отварање понуда ће бити </w:t>
      </w:r>
      <w:r w:rsidR="00B01EBB">
        <w:rPr>
          <w:rFonts w:eastAsia="Arial Unicode MS" w:cs="Arial"/>
          <w:iCs/>
          <w:kern w:val="1"/>
          <w:sz w:val="20"/>
          <w:szCs w:val="20"/>
          <w:lang w:val="sr-Cyrl-RS" w:eastAsia="ar-SA"/>
        </w:rPr>
        <w:t xml:space="preserve">15. </w:t>
      </w:r>
      <w:r w:rsidR="00E56AB1" w:rsidRPr="00645EE5">
        <w:rPr>
          <w:rFonts w:eastAsia="Arial Unicode MS" w:cs="Arial"/>
          <w:iCs/>
          <w:kern w:val="1"/>
          <w:sz w:val="20"/>
          <w:szCs w:val="20"/>
          <w:lang w:val="sr-Cyrl-RS" w:eastAsia="ar-SA"/>
        </w:rPr>
        <w:t>а</w:t>
      </w:r>
      <w:r w:rsidR="00B01EBB">
        <w:rPr>
          <w:rFonts w:eastAsia="Arial Unicode MS" w:cs="Arial"/>
          <w:iCs/>
          <w:kern w:val="1"/>
          <w:sz w:val="20"/>
          <w:szCs w:val="20"/>
          <w:lang w:val="sr-Cyrl-RS" w:eastAsia="ar-SA"/>
        </w:rPr>
        <w:t>вгуста  2017</w:t>
      </w:r>
      <w:r w:rsidR="00E56AB1" w:rsidRPr="00645EE5">
        <w:rPr>
          <w:rFonts w:eastAsia="Arial Unicode MS" w:cs="Arial"/>
          <w:iCs/>
          <w:kern w:val="1"/>
          <w:sz w:val="20"/>
          <w:szCs w:val="20"/>
          <w:lang w:val="sr-Cyrl-RS" w:eastAsia="ar-SA"/>
        </w:rPr>
        <w:t>. године у 11 часова, у згради Покрајинске владе, Булевар Михајла Пупина 16,</w:t>
      </w:r>
      <w:r w:rsidR="00B01EBB">
        <w:rPr>
          <w:rFonts w:eastAsia="Arial Unicode MS" w:cs="Arial"/>
          <w:iCs/>
          <w:kern w:val="1"/>
          <w:sz w:val="20"/>
          <w:szCs w:val="20"/>
          <w:lang w:val="sr-Cyrl-RS" w:eastAsia="ar-SA"/>
        </w:rPr>
        <w:t xml:space="preserve"> Нови Сад, у канцеларији број 67</w:t>
      </w:r>
      <w:r w:rsidR="00E56AB1" w:rsidRPr="00645EE5">
        <w:rPr>
          <w:rFonts w:eastAsia="Arial Unicode MS" w:cs="Arial"/>
          <w:iCs/>
          <w:kern w:val="1"/>
          <w:sz w:val="20"/>
          <w:szCs w:val="20"/>
          <w:lang w:val="sr-Cyrl-RS" w:eastAsia="ar-SA"/>
        </w:rPr>
        <w:t xml:space="preserve"> на првом спрату.</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BoldMT" w:cs="Arial"/>
          <w:b/>
          <w:bCs/>
          <w:color w:val="FF0000"/>
          <w:kern w:val="1"/>
          <w:sz w:val="20"/>
          <w:szCs w:val="20"/>
          <w:lang w:val="sr-Cyrl-RS" w:eastAsia="ar-SA"/>
        </w:rPr>
        <w:t xml:space="preserve"> </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45EE5">
        <w:rPr>
          <w:rFonts w:eastAsia="Arial Unicode MS" w:cs="Arial"/>
          <w:kern w:val="1"/>
          <w:sz w:val="20"/>
          <w:szCs w:val="20"/>
          <w:lang w:val="sr-Cyrl-CS" w:eastAsia="ar-SA"/>
        </w:rPr>
        <w:t>н</w:t>
      </w:r>
      <w:r w:rsidRPr="00645EE5">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color w:val="000000"/>
          <w:kern w:val="1"/>
          <w:sz w:val="20"/>
          <w:szCs w:val="20"/>
          <w:lang w:val="sr-Cyrl-RS" w:eastAsia="ar-SA"/>
        </w:rPr>
        <w:t xml:space="preserve">   </w:t>
      </w:r>
      <w:r w:rsidRPr="00645EE5">
        <w:rPr>
          <w:rFonts w:eastAsia="TimesNewRomanPSMT" w:cs="Arial"/>
          <w:b/>
          <w:bCs/>
          <w:color w:val="000000"/>
          <w:kern w:val="1"/>
          <w:sz w:val="20"/>
          <w:szCs w:val="20"/>
          <w:lang w:val="sr-Cyrl-RS" w:eastAsia="ar-SA"/>
        </w:rPr>
        <w:t>Обавезна садржина понуде је:</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
          <w:bCs/>
          <w:color w:val="000000"/>
          <w:kern w:val="1"/>
          <w:sz w:val="20"/>
          <w:szCs w:val="20"/>
          <w:lang w:val="sr-Cyrl-RS" w:eastAsia="ar-SA"/>
        </w:rPr>
        <w:t xml:space="preserve"> </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Ако понуђач подноси понуду </w:t>
      </w:r>
      <w:r w:rsidRPr="00645EE5">
        <w:rPr>
          <w:rFonts w:eastAsia="TimesNewRomanPSMT" w:cs="Arial"/>
          <w:b/>
          <w:bCs/>
          <w:color w:val="000000"/>
          <w:kern w:val="1"/>
          <w:sz w:val="20"/>
          <w:szCs w:val="20"/>
          <w:lang w:val="sr-Cyrl-RS" w:eastAsia="ar-SA"/>
        </w:rPr>
        <w:t>самостално</w:t>
      </w:r>
      <w:r w:rsidRPr="00645EE5">
        <w:rPr>
          <w:rFonts w:eastAsia="TimesNewRomanPSMT" w:cs="Arial"/>
          <w:b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 xml:space="preserve">Ако понуђач подноси понуду са </w:t>
      </w:r>
      <w:r w:rsidRPr="00645EE5">
        <w:rPr>
          <w:rFonts w:eastAsia="TimesNewRomanPSMT" w:cs="Arial"/>
          <w:b/>
          <w:bCs/>
          <w:iCs/>
          <w:color w:val="000000"/>
          <w:kern w:val="1"/>
          <w:sz w:val="20"/>
          <w:szCs w:val="20"/>
          <w:lang w:val="sr-Cyrl-RS" w:eastAsia="ar-SA"/>
        </w:rPr>
        <w:t>подизвођачем</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r w:rsidRPr="00645EE5">
        <w:rPr>
          <w:rFonts w:eastAsia="TimesNewRomanPSMT" w:cs="Arial"/>
          <w:bCs/>
          <w:i/>
          <w:iCs/>
          <w:color w:val="000000"/>
          <w:kern w:val="1"/>
          <w:sz w:val="20"/>
          <w:szCs w:val="20"/>
          <w:lang w:val="sr-Cyrl-RS" w:eastAsia="ar-SA"/>
        </w:rPr>
        <w:t xml:space="preserve">и </w:t>
      </w:r>
      <w:r w:rsidRPr="00645EE5">
        <w:rPr>
          <w:rFonts w:eastAsia="TimesNewRomanPSMT" w:cs="Arial"/>
          <w:bCs/>
          <w:i/>
          <w:color w:val="000000"/>
          <w:kern w:val="1"/>
          <w:sz w:val="20"/>
          <w:szCs w:val="20"/>
          <w:lang w:val="sr-Cyrl-RS" w:eastAsia="ar-SA"/>
        </w:rPr>
        <w:t>општим подацима о понуђачу и подизвођачу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lastRenderedPageBreak/>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
          <w:bCs/>
          <w:i/>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Ако понуду подноси група понуђача-</w:t>
      </w:r>
      <w:r w:rsidRPr="00645EE5">
        <w:rPr>
          <w:rFonts w:eastAsia="TimesNewRomanPSMT" w:cs="Arial"/>
          <w:b/>
          <w:bCs/>
          <w:iCs/>
          <w:color w:val="000000"/>
          <w:kern w:val="1"/>
          <w:sz w:val="20"/>
          <w:szCs w:val="20"/>
          <w:lang w:val="sr-Cyrl-RS" w:eastAsia="ar-SA"/>
        </w:rPr>
        <w:t>заједничка понуда</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општи подаци о сваком понуђачу из групе понуђача</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
          <w:iCs/>
          <w:color w:val="000000"/>
          <w:kern w:val="1"/>
          <w:sz w:val="20"/>
          <w:szCs w:val="20"/>
          <w:lang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b/>
          <w:iCs/>
          <w:color w:val="000000"/>
          <w:kern w:val="1"/>
          <w:sz w:val="20"/>
          <w:szCs w:val="20"/>
          <w:lang w:val="sr-Cyrl-RS" w:eastAsia="ar-SA"/>
        </w:rPr>
        <w:t>Напомена</w:t>
      </w:r>
      <w:r w:rsidRPr="00645EE5">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645EE5">
        <w:rPr>
          <w:sz w:val="20"/>
          <w:szCs w:val="20"/>
          <w:lang w:val="sr-Cyrl-RS"/>
        </w:rPr>
        <w:t xml:space="preserve"> </w:t>
      </w:r>
      <w:r w:rsidRPr="00645EE5">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3. </w:t>
      </w:r>
      <w:r w:rsidRPr="00645EE5">
        <w:rPr>
          <w:rFonts w:eastAsia="Arial Unicode MS" w:cs="Arial"/>
          <w:b/>
          <w:i/>
          <w:iCs/>
          <w:color w:val="000000"/>
          <w:kern w:val="1"/>
          <w:sz w:val="20"/>
          <w:szCs w:val="20"/>
          <w:lang w:val="sr-Cyrl-RS" w:eastAsia="ar-SA"/>
        </w:rPr>
        <w:t>НАЧИН ИЗМЕНЕ, ДОПУНЕ И ОПОЗИВА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645EE5">
        <w:rPr>
          <w:rFonts w:eastAsia="Arial Unicode MS" w:cs="Arial"/>
          <w:i/>
          <w:iCs/>
          <w:color w:val="000000"/>
          <w:kern w:val="1"/>
          <w:sz w:val="20"/>
          <w:szCs w:val="20"/>
          <w:lang w:val="sr-Cyrl-RS" w:eastAsia="ar-SA"/>
        </w:rPr>
        <w:t xml:space="preserve">, </w:t>
      </w:r>
      <w:r w:rsidRPr="00645EE5">
        <w:rPr>
          <w:rFonts w:eastAsia="TimesNewRomanPSMT" w:cs="Arial"/>
          <w:bCs/>
          <w:iCs/>
          <w:color w:val="000000"/>
          <w:kern w:val="1"/>
          <w:sz w:val="20"/>
          <w:szCs w:val="20"/>
          <w:lang w:val="sr-Cyrl-RS" w:eastAsia="ar-SA"/>
        </w:rPr>
        <w:t>са назнаком:</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lastRenderedPageBreak/>
        <w:t>„</w:t>
      </w:r>
      <w:r w:rsidRPr="00645EE5">
        <w:rPr>
          <w:rFonts w:eastAsia="TimesNewRomanPSMT" w:cs="Arial"/>
          <w:b/>
          <w:bCs/>
          <w:iCs/>
          <w:color w:val="000000"/>
          <w:kern w:val="1"/>
          <w:sz w:val="20"/>
          <w:szCs w:val="20"/>
          <w:lang w:val="sr-Cyrl-RS" w:eastAsia="ar-SA"/>
        </w:rPr>
        <w:t>Измена понуде</w:t>
      </w:r>
      <w:r w:rsidRPr="00645EE5">
        <w:rPr>
          <w:rFonts w:eastAsia="TimesNewRomanPS-BoldMT" w:cs="Arial"/>
          <w:b/>
          <w:bCs/>
          <w:color w:val="000000"/>
          <w:kern w:val="1"/>
          <w:sz w:val="20"/>
          <w:szCs w:val="20"/>
          <w:lang w:val="sr-Cyrl-RS" w:eastAsia="ar-SA"/>
        </w:rPr>
        <w:t xml:space="preserve"> 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организације едукативног путовања</w:t>
      </w:r>
      <w:r w:rsidRPr="00645EE5">
        <w:rPr>
          <w:rFonts w:eastAsia="Arial Unicode MS" w:cs="Arial"/>
          <w:b/>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ЈН </w:t>
      </w:r>
      <w:r w:rsidR="00542553" w:rsidRPr="00645EE5">
        <w:rPr>
          <w:rFonts w:eastAsia="TimesNewRomanPS-BoldMT" w:cs="Arial"/>
          <w:b/>
          <w:bCs/>
          <w:color w:val="000000"/>
          <w:kern w:val="1"/>
          <w:sz w:val="20"/>
          <w:szCs w:val="20"/>
          <w:lang w:val="sr-Cyrl-RS" w:eastAsia="ar-SA"/>
        </w:rPr>
        <w:t xml:space="preserve">МВ </w:t>
      </w:r>
      <w:r w:rsidR="00B01EBB">
        <w:rPr>
          <w:rFonts w:eastAsia="TimesNewRomanPS-BoldMT" w:cs="Arial"/>
          <w:b/>
          <w:bCs/>
          <w:color w:val="000000"/>
          <w:kern w:val="1"/>
          <w:sz w:val="20"/>
          <w:szCs w:val="20"/>
          <w:lang w:val="sr-Cyrl-RS" w:eastAsia="ar-SA"/>
        </w:rPr>
        <w:t>4/2017</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Допуна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ЈН МВ 4/2017</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Опозив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ЈН МВ 4/2017</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w:t>
      </w:r>
      <w:r w:rsidRPr="00645EE5">
        <w:rPr>
          <w:rFonts w:eastAsia="TimesNewRomanPS-BoldMT" w:cs="Arial"/>
          <w:bCs/>
          <w:color w:val="000000"/>
          <w:kern w:val="1"/>
          <w:sz w:val="20"/>
          <w:szCs w:val="20"/>
          <w:lang w:val="sr-Cyrl-RS" w:eastAsia="ar-SA"/>
        </w:rPr>
        <w:t>или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и допуна понуде</w:t>
      </w:r>
      <w:r w:rsidRPr="00645EE5">
        <w:rPr>
          <w:rFonts w:eastAsia="TimesNewRomanPS-BoldMT" w:cs="Arial"/>
          <w:b/>
          <w:bCs/>
          <w:color w:val="000000"/>
          <w:kern w:val="1"/>
          <w:sz w:val="20"/>
          <w:szCs w:val="20"/>
          <w:lang w:val="sr-Cyrl-RS" w:eastAsia="ar-SA"/>
        </w:rPr>
        <w:t xml:space="preserve"> за јавну набавку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ЈН МВ 4/2017</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НЕ ОТВАРАТИ”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Cs/>
          <w:iCs/>
          <w:color w:val="000000"/>
          <w:kern w:val="1"/>
          <w:sz w:val="20"/>
          <w:szCs w:val="20"/>
          <w:lang w:val="sr-Cyrl-RS" w:eastAsia="ar-SA"/>
        </w:rPr>
        <w:t>Понуђач може да поднесе само једну понуду.</w:t>
      </w:r>
      <w:r w:rsidRPr="00645EE5">
        <w:rPr>
          <w:rFonts w:eastAsia="Arial Unicode MS" w:cs="Arial"/>
          <w:i/>
          <w:i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E56AB1" w:rsidRPr="00645EE5" w:rsidRDefault="00E56AB1" w:rsidP="00E56AB1">
      <w:pPr>
        <w:suppressAutoHyphens/>
        <w:spacing w:line="100" w:lineRule="atLeast"/>
        <w:rPr>
          <w:rFonts w:eastAsia="Arial Unicode MS" w:cs="Arial"/>
          <w:i/>
          <w:iCs/>
          <w:color w:val="FF0000"/>
          <w:kern w:val="1"/>
          <w:sz w:val="20"/>
          <w:szCs w:val="20"/>
          <w:lang w:val="sr-Cyrl-RS" w:eastAsia="ar-SA"/>
        </w:rPr>
      </w:pPr>
      <w:r w:rsidRPr="00645EE5">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5. ПОНУДА СА ПОДИЗВОЂАЧЕМ</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w:t>
      </w:r>
      <w:r w:rsidRPr="00645EE5">
        <w:rPr>
          <w:rFonts w:eastAsia="Arial Unicode MS" w:cs="Arial"/>
          <w:iCs/>
          <w:kern w:val="1"/>
          <w:sz w:val="20"/>
          <w:szCs w:val="20"/>
          <w:lang w:val="sr-Cyrl-RS" w:eastAsia="ar-SA"/>
        </w:rPr>
        <w:t>у Обрасцу понуде</w:t>
      </w:r>
      <w:r w:rsidRPr="00645EE5">
        <w:rPr>
          <w:rFonts w:eastAsia="Arial Unicode MS" w:cs="Arial"/>
          <w:i/>
          <w:iCs/>
          <w:color w:val="000000"/>
          <w:kern w:val="1"/>
          <w:sz w:val="20"/>
          <w:szCs w:val="20"/>
          <w:lang w:val="sr-Cyrl-RS" w:eastAsia="ar-SA"/>
        </w:rPr>
        <w:t xml:space="preserve"> </w:t>
      </w:r>
      <w:r w:rsidRPr="00645EE5">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45EE5">
        <w:rPr>
          <w:rFonts w:eastAsia="TimesNewRomanPSMT" w:cs="Times New Roman"/>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56AB1" w:rsidRPr="00645EE5" w:rsidRDefault="00E56AB1" w:rsidP="00E56AB1">
      <w:pPr>
        <w:suppressAutoHyphens/>
        <w:spacing w:line="100" w:lineRule="atLeast"/>
        <w:rPr>
          <w:rFonts w:eastAsia="Arial Unicode MS" w:cs="Arial"/>
          <w:color w:val="FF0000"/>
          <w:kern w:val="1"/>
          <w:sz w:val="20"/>
          <w:szCs w:val="20"/>
          <w:lang w:val="sr-Cyrl-RS" w:eastAsia="ar-SA"/>
        </w:rPr>
      </w:pPr>
    </w:p>
    <w:p w:rsidR="00E56AB1" w:rsidRPr="00645EE5" w:rsidRDefault="00E56AB1" w:rsidP="00E56AB1">
      <w:pPr>
        <w:suppressAutoHyphens/>
        <w:spacing w:line="100" w:lineRule="atLeast"/>
        <w:rPr>
          <w:rFonts w:eastAsia="Arial Unicode MS" w:cs="Arial"/>
          <w:b/>
          <w:i/>
          <w:kern w:val="1"/>
          <w:sz w:val="20"/>
          <w:szCs w:val="20"/>
          <w:lang w:val="sr-Cyrl-RS" w:eastAsia="ar-SA"/>
        </w:rPr>
      </w:pP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b/>
          <w:i/>
          <w:kern w:val="1"/>
          <w:sz w:val="20"/>
          <w:szCs w:val="20"/>
          <w:lang w:val="sr-Cyrl-RS" w:eastAsia="ar-SA"/>
        </w:rPr>
        <w:t>6. ЗАЈЕДНИЧКА ПОНУДА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Понуду може поднети група понуђача.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E56AB1" w:rsidRPr="00645EE5" w:rsidRDefault="00E56AB1" w:rsidP="00E56AB1">
      <w:pPr>
        <w:numPr>
          <w:ilvl w:val="0"/>
          <w:numId w:val="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56AB1" w:rsidRPr="00645EE5" w:rsidRDefault="00E56AB1" w:rsidP="00E56AB1">
      <w:pPr>
        <w:numPr>
          <w:ilvl w:val="0"/>
          <w:numId w:val="6"/>
        </w:numPr>
        <w:suppressAutoHyphens/>
        <w:spacing w:line="100" w:lineRule="atLeast"/>
        <w:jc w:val="lef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lastRenderedPageBreak/>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7. НАЧИН И УСЛОВ</w:t>
      </w:r>
      <w:r w:rsidRPr="00645EE5">
        <w:rPr>
          <w:rFonts w:eastAsia="Arial Unicode MS" w:cs="Arial"/>
          <w:b/>
          <w:bCs/>
          <w:i/>
          <w:iCs/>
          <w:color w:val="000000"/>
          <w:kern w:val="1"/>
          <w:sz w:val="20"/>
          <w:szCs w:val="20"/>
          <w:lang w:val="sr-Cyrl-CS" w:eastAsia="ar-SA"/>
        </w:rPr>
        <w:t>И</w:t>
      </w:r>
      <w:r w:rsidRPr="00645EE5">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9.1</w:t>
      </w:r>
      <w:r w:rsidRPr="00645EE5">
        <w:rPr>
          <w:rFonts w:eastAsia="Arial Unicode MS" w:cs="Arial"/>
          <w:b/>
          <w:bCs/>
          <w:i/>
          <w:iCs/>
          <w:color w:val="000000"/>
          <w:kern w:val="1"/>
          <w:sz w:val="20"/>
          <w:szCs w:val="20"/>
          <w:u w:val="single"/>
          <w:lang w:val="sr-Cyrl-RS" w:eastAsia="ar-SA"/>
        </w:rPr>
        <w:t xml:space="preserve">. </w:t>
      </w:r>
      <w:r w:rsidRPr="00645EE5">
        <w:rPr>
          <w:rFonts w:eastAsia="Arial Unicode MS" w:cs="Arial"/>
          <w:iCs/>
          <w:color w:val="000000"/>
          <w:kern w:val="1"/>
          <w:sz w:val="20"/>
          <w:szCs w:val="20"/>
          <w:u w:val="single"/>
          <w:lang w:val="sr-Cyrl-RS" w:eastAsia="ar-SA"/>
        </w:rPr>
        <w:t>Захтеви у погледу начина, рока и услова плаћања</w:t>
      </w:r>
      <w:r w:rsidRPr="00645EE5">
        <w:rPr>
          <w:rFonts w:eastAsia="Arial Unicode MS" w:cs="Arial"/>
          <w:i/>
          <w:iCs/>
          <w:color w:val="000000"/>
          <w:kern w:val="1"/>
          <w:sz w:val="20"/>
          <w:szCs w:val="20"/>
          <w:u w:val="single"/>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плаћања не може бити краћи од</w:t>
      </w:r>
      <w:r w:rsidRPr="00645EE5">
        <w:rPr>
          <w:rFonts w:eastAsia="Arial Unicode MS" w:cs="Arial"/>
          <w:iCs/>
          <w:color w:val="000000"/>
          <w:kern w:val="1"/>
          <w:sz w:val="20"/>
          <w:szCs w:val="20"/>
          <w:lang w:val="sr-Cyrl-CS" w:eastAsia="ar-SA"/>
        </w:rPr>
        <w:t xml:space="preserve"> </w:t>
      </w:r>
      <w:r w:rsidR="00542553" w:rsidRPr="00645EE5">
        <w:rPr>
          <w:rFonts w:eastAsia="Arial Unicode MS" w:cs="Arial"/>
          <w:iCs/>
          <w:color w:val="000000"/>
          <w:kern w:val="1"/>
          <w:sz w:val="20"/>
          <w:szCs w:val="20"/>
          <w:lang w:val="sr-Cyrl-RS" w:eastAsia="ar-SA"/>
        </w:rPr>
        <w:t>30</w:t>
      </w:r>
      <w:r w:rsidRPr="00645EE5">
        <w:rPr>
          <w:rFonts w:eastAsia="Arial Unicode MS" w:cs="Arial"/>
          <w:iCs/>
          <w:color w:val="000000"/>
          <w:kern w:val="1"/>
          <w:sz w:val="20"/>
          <w:szCs w:val="20"/>
          <w:lang w:val="sr-Cyrl-RS" w:eastAsia="ar-SA"/>
        </w:rPr>
        <w:t xml:space="preserve"> дана од дана</w:t>
      </w:r>
      <w:r w:rsidR="00542553" w:rsidRPr="00645EE5">
        <w:rPr>
          <w:rFonts w:eastAsia="Arial Unicode MS" w:cs="Arial"/>
          <w:iCs/>
          <w:color w:val="000000"/>
          <w:kern w:val="1"/>
          <w:sz w:val="20"/>
          <w:szCs w:val="20"/>
          <w:lang w:val="sr-Cyrl-RS" w:eastAsia="ar-SA"/>
        </w:rPr>
        <w:t xml:space="preserve"> извршења предметне услуге, на основу достављеног предрачуна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Понуђачу није дозвољено да захтева аванс.</w:t>
      </w:r>
    </w:p>
    <w:p w:rsidR="00E56AB1" w:rsidRPr="00645EE5" w:rsidRDefault="00E56AB1" w:rsidP="00E56AB1">
      <w:pPr>
        <w:suppressAutoHyphens/>
        <w:spacing w:line="100" w:lineRule="atLeast"/>
        <w:rPr>
          <w:rFonts w:eastAsia="Arial Unicode MS" w:cs="Arial"/>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9.2. </w:t>
      </w:r>
      <w:r w:rsidRPr="00645EE5">
        <w:rPr>
          <w:rFonts w:eastAsia="Arial Unicode MS" w:cs="Arial"/>
          <w:iCs/>
          <w:color w:val="000000"/>
          <w:kern w:val="1"/>
          <w:sz w:val="20"/>
          <w:szCs w:val="20"/>
          <w:u w:val="single"/>
          <w:lang w:val="sr-Cyrl-RS" w:eastAsia="ar-SA"/>
        </w:rPr>
        <w:t>Захтев у погледу рока извршења услуге</w:t>
      </w:r>
    </w:p>
    <w:p w:rsidR="00542553" w:rsidRPr="00645EE5" w:rsidRDefault="00542553" w:rsidP="00542553">
      <w:pPr>
        <w:autoSpaceDE w:val="0"/>
        <w:autoSpaceDN w:val="0"/>
        <w:adjustRightInd w:val="0"/>
        <w:rPr>
          <w:rFonts w:cs="Arial"/>
          <w:sz w:val="20"/>
          <w:szCs w:val="20"/>
          <w:lang w:val="sr-Cyrl-RS"/>
        </w:rPr>
      </w:pPr>
      <w:r w:rsidRPr="00645EE5">
        <w:rPr>
          <w:rFonts w:eastAsia="Arial Unicode MS" w:cs="Arial"/>
          <w:bCs/>
          <w:iCs/>
          <w:color w:val="000000"/>
          <w:kern w:val="1"/>
          <w:sz w:val="20"/>
          <w:szCs w:val="20"/>
          <w:lang w:val="sr-Latn-CS" w:eastAsia="ar-SA"/>
        </w:rPr>
        <w:t>Рок извршења услуге</w:t>
      </w:r>
      <w:r w:rsidRPr="00645EE5">
        <w:rPr>
          <w:rFonts w:eastAsia="Arial Unicode MS" w:cs="Arial"/>
          <w:bCs/>
          <w:iCs/>
          <w:color w:val="000000"/>
          <w:kern w:val="1"/>
          <w:sz w:val="20"/>
          <w:szCs w:val="20"/>
          <w:lang w:val="sr-Cyrl-RS" w:eastAsia="ar-SA"/>
        </w:rPr>
        <w:t xml:space="preserve"> је у периоду </w:t>
      </w:r>
      <w:r w:rsidR="00B01EBB">
        <w:rPr>
          <w:rFonts w:cs="Arial"/>
          <w:sz w:val="20"/>
          <w:szCs w:val="20"/>
          <w:lang w:val="sr-Cyrl-RS"/>
        </w:rPr>
        <w:t>између 10</w:t>
      </w:r>
      <w:r w:rsidRPr="00645EE5">
        <w:rPr>
          <w:rFonts w:cs="Arial"/>
          <w:sz w:val="20"/>
          <w:szCs w:val="20"/>
          <w:lang w:val="sr-Cyrl-RS"/>
        </w:rPr>
        <w:t xml:space="preserve">. </w:t>
      </w:r>
      <w:r w:rsidR="00B01EBB">
        <w:rPr>
          <w:rFonts w:cs="Arial"/>
          <w:sz w:val="20"/>
          <w:szCs w:val="20"/>
          <w:lang w:val="sr-Cyrl-RS"/>
        </w:rPr>
        <w:t>и 17. септембра 2017</w:t>
      </w:r>
      <w:r w:rsidRPr="00645EE5">
        <w:rPr>
          <w:rFonts w:cs="Arial"/>
          <w:sz w:val="20"/>
          <w:szCs w:val="20"/>
          <w:lang w:val="sr-Cyrl-RS"/>
        </w:rPr>
        <w:t xml:space="preserve">. године. </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Cs/>
          <w:color w:val="000000"/>
          <w:kern w:val="1"/>
          <w:sz w:val="20"/>
          <w:szCs w:val="20"/>
          <w:u w:val="single"/>
          <w:lang w:val="sr-Cyrl-RS" w:eastAsia="ar-SA"/>
        </w:rPr>
        <w:t xml:space="preserve">9.3. </w:t>
      </w:r>
      <w:r w:rsidRPr="00645EE5">
        <w:rPr>
          <w:rFonts w:eastAsia="Arial Unicode MS" w:cs="Arial"/>
          <w:iCs/>
          <w:color w:val="000000"/>
          <w:kern w:val="1"/>
          <w:sz w:val="20"/>
          <w:szCs w:val="20"/>
          <w:u w:val="single"/>
          <w:lang w:val="sr-Cyrl-RS" w:eastAsia="ar-SA"/>
        </w:rPr>
        <w:t>Захтев у погледу рока важења понуде</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важењ</w:t>
      </w:r>
      <w:r w:rsidR="00542553" w:rsidRPr="00645EE5">
        <w:rPr>
          <w:rFonts w:eastAsia="Arial Unicode MS" w:cs="Arial"/>
          <w:iCs/>
          <w:color w:val="000000"/>
          <w:kern w:val="1"/>
          <w:sz w:val="20"/>
          <w:szCs w:val="20"/>
          <w:lang w:val="sr-Cyrl-RS" w:eastAsia="ar-SA"/>
        </w:rPr>
        <w:t>а понуде не може бити краћи од 7</w:t>
      </w:r>
      <w:r w:rsidRPr="00645EE5">
        <w:rPr>
          <w:rFonts w:eastAsia="Arial Unicode MS" w:cs="Arial"/>
          <w:iCs/>
          <w:color w:val="000000"/>
          <w:kern w:val="1"/>
          <w:sz w:val="20"/>
          <w:szCs w:val="20"/>
          <w:lang w:val="sr-Cyrl-RS" w:eastAsia="ar-SA"/>
        </w:rPr>
        <w:t>0 дана од дана отварања понуда.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Цена мора бити исказана у динарима, са и </w:t>
      </w:r>
      <w:r w:rsidRPr="00645EE5">
        <w:rPr>
          <w:rFonts w:eastAsia="Arial Unicode MS" w:cs="Arial"/>
          <w:iCs/>
          <w:color w:val="00000A"/>
          <w:kern w:val="1"/>
          <w:sz w:val="20"/>
          <w:szCs w:val="20"/>
          <w:lang w:val="sr-Cyrl-RS" w:eastAsia="ar-SA"/>
        </w:rPr>
        <w:t>без пореза на додату вредност,</w:t>
      </w:r>
      <w:r w:rsidRPr="00645EE5">
        <w:rPr>
          <w:rFonts w:eastAsia="Arial Unicode MS" w:cs="Arial"/>
          <w:color w:val="00000A"/>
          <w:kern w:val="1"/>
          <w:sz w:val="20"/>
          <w:szCs w:val="20"/>
          <w:lang w:val="sr-Cyrl-RS" w:eastAsia="ar-SA"/>
        </w:rPr>
        <w:t xml:space="preserve"> </w:t>
      </w:r>
      <w:r w:rsidRPr="00645EE5">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Цена је фиксна и не може се мењати.</w:t>
      </w:r>
      <w:r w:rsidRPr="00645EE5">
        <w:rPr>
          <w:rFonts w:eastAsia="Arial Unicode MS" w:cs="Arial"/>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E56AB1" w:rsidRPr="00645EE5" w:rsidRDefault="00E56AB1" w:rsidP="00E56AB1">
      <w:pPr>
        <w:autoSpaceDE w:val="0"/>
        <w:autoSpaceDN w:val="0"/>
        <w:adjustRightInd w:val="0"/>
        <w:jc w:val="left"/>
        <w:rPr>
          <w:rFonts w:cs="Verdana"/>
          <w:sz w:val="20"/>
          <w:szCs w:val="20"/>
          <w:lang w:val="sr-Cyrl-RS"/>
        </w:rPr>
      </w:pP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FF3529" w:rsidP="00E56AB1">
      <w:pPr>
        <w:suppressAutoHyphens/>
        <w:spacing w:line="100" w:lineRule="atLeast"/>
        <w:ind w:left="-360"/>
        <w:rPr>
          <w:rFonts w:eastAsia="Times New Roman" w:cs="Times New Roman"/>
          <w:kern w:val="1"/>
          <w:sz w:val="20"/>
          <w:szCs w:val="20"/>
          <w:lang w:val="sr-Cyrl-CS" w:eastAsia="ar-SA"/>
        </w:rPr>
      </w:pPr>
      <w:r w:rsidRPr="00645EE5">
        <w:rPr>
          <w:rFonts w:eastAsia="Times New Roman" w:cs="Times New Roman"/>
          <w:kern w:val="1"/>
          <w:sz w:val="20"/>
          <w:szCs w:val="20"/>
          <w:lang w:val="sr-Cyrl-CS" w:eastAsia="ar-SA"/>
        </w:rPr>
        <w:tab/>
      </w:r>
      <w:r w:rsidR="00E56AB1" w:rsidRPr="00645EE5">
        <w:rPr>
          <w:rFonts w:eastAsia="Times New Roman" w:cs="Times New Roman"/>
          <w:kern w:val="1"/>
          <w:sz w:val="20"/>
          <w:szCs w:val="20"/>
          <w:lang w:val="sr-Cyrl-CS" w:eastAsia="ar-SA"/>
        </w:rPr>
        <w:t>Средство обезбеђења за извршење уговорне обавезе НЕ ПОДНОСИ СЕ УЗ ПОНУДУ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645EE5">
        <w:rPr>
          <w:rFonts w:eastAsia="Times New Roman"/>
          <w:b/>
          <w:sz w:val="20"/>
          <w:szCs w:val="20"/>
          <w:lang w:val="sr-Cyrl-CS"/>
        </w:rPr>
        <w:t>бланко, соло меницу</w:t>
      </w:r>
      <w:r w:rsidRPr="00645EE5">
        <w:rPr>
          <w:rFonts w:eastAsia="Times New Roman"/>
          <w:sz w:val="20"/>
          <w:szCs w:val="20"/>
          <w:lang w:val="sr-Cyrl-CS"/>
        </w:rPr>
        <w:t xml:space="preserve"> са меничним писмом/овлашћењем, депо картоном и копијом захтева/потврде за регистрацију менице.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lastRenderedPageBreak/>
        <w:t>Начин подношења: приликом закључења уговора.</w:t>
      </w:r>
    </w:p>
    <w:p w:rsidR="00E56AB1" w:rsidRPr="00B01EBB" w:rsidRDefault="00E56AB1" w:rsidP="00E56AB1">
      <w:pPr>
        <w:suppressAutoHyphens/>
        <w:spacing w:line="100" w:lineRule="atLeast"/>
        <w:rPr>
          <w:rFonts w:eastAsia="Times New Roman"/>
          <w:sz w:val="20"/>
          <w:szCs w:val="20"/>
          <w:lang w:val="sr-Latn-RS"/>
        </w:rPr>
      </w:pPr>
      <w:r w:rsidRPr="00645EE5">
        <w:rPr>
          <w:rFonts w:eastAsia="Times New Roman"/>
          <w:sz w:val="20"/>
          <w:szCs w:val="20"/>
          <w:lang w:val="sr-Cyrl-CS"/>
        </w:rPr>
        <w:t xml:space="preserve">Висина: 10 % од укупне вредности уговора и изражена у динарима, </w:t>
      </w:r>
      <w:r w:rsidR="00B01EBB">
        <w:rPr>
          <w:rFonts w:eastAsia="Times New Roman"/>
          <w:sz w:val="20"/>
          <w:szCs w:val="20"/>
          <w:lang w:val="sr-Cyrl-CS"/>
        </w:rPr>
        <w:t>са</w:t>
      </w:r>
      <w:r w:rsidRPr="00645EE5">
        <w:rPr>
          <w:rFonts w:eastAsia="Times New Roman"/>
          <w:sz w:val="20"/>
          <w:szCs w:val="20"/>
          <w:lang w:val="sr-Cyrl-CS"/>
        </w:rPr>
        <w:t xml:space="preserve"> ПДВ</w:t>
      </w:r>
      <w:r w:rsidR="00B01EBB">
        <w:rPr>
          <w:rFonts w:eastAsia="Times New Roman"/>
          <w:sz w:val="20"/>
          <w:szCs w:val="20"/>
          <w:lang w:val="sr-Cyrl-CS"/>
        </w:rPr>
        <w:t>-ом</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Рок трајања: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се не може вратити понуђачу пре истека рока трајања, осим ако је понуђач у целости испунио своју обезбеђену обавезу.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Наручилац је овлашћен да уновчи меницу дату  приликом закључења уговора ако добављач не извршава уговорне обавезе на начин и у роковима утврђеним уговором.</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Заинтересовано лице може, у писаном </w:t>
      </w:r>
      <w:r w:rsidRPr="00645EE5">
        <w:rPr>
          <w:rFonts w:eastAsia="Arial Unicode MS" w:cs="Arial"/>
          <w:kern w:val="1"/>
          <w:sz w:val="20"/>
          <w:szCs w:val="20"/>
          <w:lang w:val="sr-Cyrl-RS" w:eastAsia="ar-SA"/>
        </w:rPr>
        <w:t>облику путем поште</w:t>
      </w:r>
      <w:r w:rsidRPr="00645EE5">
        <w:rPr>
          <w:rFonts w:eastAsia="Arial Unicode MS" w:cs="Arial"/>
          <w:kern w:val="1"/>
          <w:sz w:val="20"/>
          <w:szCs w:val="20"/>
          <w:lang w:val="sr-Cyrl-CS" w:eastAsia="ar-SA"/>
        </w:rPr>
        <w:t xml:space="preserve"> на адресу наручиоца</w:t>
      </w:r>
      <w:r w:rsidRPr="00645EE5">
        <w:rPr>
          <w:rFonts w:eastAsia="Arial Unicode MS" w:cs="Arial"/>
          <w:kern w:val="1"/>
          <w:sz w:val="20"/>
          <w:szCs w:val="20"/>
          <w:lang w:val="sr-Cyrl-RS" w:eastAsia="ar-SA"/>
        </w:rPr>
        <w:t>, електронске поште</w:t>
      </w:r>
      <w:r w:rsidRPr="00645EE5">
        <w:rPr>
          <w:rFonts w:eastAsia="Arial Unicode MS" w:cs="Arial"/>
          <w:kern w:val="1"/>
          <w:sz w:val="20"/>
          <w:szCs w:val="20"/>
          <w:lang w:val="sr-Cyrl-CS" w:eastAsia="ar-SA"/>
        </w:rPr>
        <w:t xml:space="preserve"> на </w:t>
      </w:r>
      <w:r w:rsidRPr="00645EE5">
        <w:rPr>
          <w:rFonts w:eastAsia="Arial Unicode MS" w:cs="Arial"/>
          <w:iCs/>
          <w:kern w:val="1"/>
          <w:sz w:val="20"/>
          <w:szCs w:val="20"/>
          <w:lang w:val="sr-Cyrl-RS" w:eastAsia="ar-SA"/>
        </w:rPr>
        <w:t>имејл</w:t>
      </w:r>
      <w:r w:rsidRPr="00645EE5">
        <w:rPr>
          <w:rFonts w:eastAsia="Arial Unicode MS" w:cs="Arial"/>
          <w:kern w:val="1"/>
          <w:sz w:val="20"/>
          <w:szCs w:val="20"/>
          <w:lang w:val="sr-Cyrl-CS" w:eastAsia="ar-SA"/>
        </w:rPr>
        <w:t xml:space="preserve"> </w:t>
      </w:r>
      <w:r w:rsidR="00B01EBB">
        <w:rPr>
          <w:rFonts w:eastAsia="Arial Unicode MS" w:cs="Arial"/>
          <w:color w:val="000000"/>
          <w:kern w:val="1"/>
          <w:sz w:val="20"/>
          <w:szCs w:val="20"/>
          <w:lang w:eastAsia="ar-SA"/>
        </w:rPr>
        <w:t>bojan</w:t>
      </w:r>
      <w:r w:rsidR="00B01EBB" w:rsidRPr="00B01EBB">
        <w:rPr>
          <w:rFonts w:eastAsia="Arial Unicode MS" w:cs="Arial"/>
          <w:color w:val="000000"/>
          <w:kern w:val="1"/>
          <w:sz w:val="20"/>
          <w:szCs w:val="20"/>
          <w:lang w:val="sr-Cyrl-RS" w:eastAsia="ar-SA"/>
        </w:rPr>
        <w:t>.</w:t>
      </w:r>
      <w:r w:rsidR="00B01EBB">
        <w:rPr>
          <w:rFonts w:eastAsia="Arial Unicode MS" w:cs="Arial"/>
          <w:color w:val="000000"/>
          <w:kern w:val="1"/>
          <w:sz w:val="20"/>
          <w:szCs w:val="20"/>
          <w:lang w:val="sr-Latn-RS" w:eastAsia="ar-SA"/>
        </w:rPr>
        <w:t>greguric</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vojvodina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gov</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rs</w:t>
      </w:r>
      <w:r w:rsidRPr="00645EE5">
        <w:rPr>
          <w:rFonts w:eastAsia="Arial Unicode MS" w:cs="Arial"/>
          <w:kern w:val="1"/>
          <w:sz w:val="20"/>
          <w:szCs w:val="20"/>
          <w:lang w:val="sr-Cyrl-RS" w:eastAsia="ar-SA"/>
        </w:rPr>
        <w:t xml:space="preserve"> или факсом</w:t>
      </w:r>
      <w:r w:rsidRPr="00645EE5">
        <w:rPr>
          <w:rFonts w:eastAsia="Arial Unicode MS" w:cs="Arial"/>
          <w:kern w:val="1"/>
          <w:sz w:val="20"/>
          <w:szCs w:val="20"/>
          <w:lang w:val="sr-Cyrl-CS" w:eastAsia="ar-SA"/>
        </w:rPr>
        <w:t xml:space="preserve"> на број</w:t>
      </w:r>
      <w:r w:rsidRPr="00645EE5">
        <w:rPr>
          <w:rFonts w:eastAsia="Arial Unicode MS" w:cs="Arial"/>
          <w:kern w:val="1"/>
          <w:sz w:val="20"/>
          <w:szCs w:val="20"/>
          <w:lang w:val="sr-Cyrl-RS" w:eastAsia="ar-SA"/>
        </w:rPr>
        <w:t xml:space="preserve"> 021/</w:t>
      </w:r>
      <w:r w:rsidRPr="00645EE5">
        <w:rPr>
          <w:sz w:val="20"/>
          <w:szCs w:val="20"/>
          <w:lang w:val="sr-Cyrl-RS"/>
        </w:rPr>
        <w:t>557 074</w:t>
      </w:r>
      <w:r w:rsidRPr="00645EE5">
        <w:rPr>
          <w:rFonts w:eastAsia="TimesNewRomanPS-BoldMT" w:cs="Arial"/>
          <w:b/>
          <w:b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56AB1" w:rsidRPr="00645EE5" w:rsidRDefault="00E56AB1" w:rsidP="00E56AB1">
      <w:pPr>
        <w:suppressAutoHyphens/>
        <w:spacing w:line="100" w:lineRule="atLeast"/>
        <w:rPr>
          <w:rFonts w:eastAsia="TimesNewRomanPS-BoldMT" w:cs="Arial"/>
          <w:bCs/>
          <w:color w:val="000000"/>
          <w:kern w:val="1"/>
          <w:sz w:val="20"/>
          <w:szCs w:val="20"/>
          <w:lang w:val="sr-Cyrl-RS" w:eastAsia="ar-SA"/>
        </w:rPr>
      </w:pPr>
      <w:r w:rsidRPr="00645EE5">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45EE5">
        <w:rPr>
          <w:rFonts w:eastAsia="TimesNewRomanPS-BoldMT" w:cs="Arial"/>
          <w:b/>
          <w:bCs/>
          <w:color w:val="000000"/>
          <w:kern w:val="1"/>
          <w:sz w:val="20"/>
          <w:szCs w:val="20"/>
          <w:lang w:val="sr-Cyrl-RS" w:eastAsia="ar-SA"/>
        </w:rPr>
        <w:t xml:space="preserve"> </w:t>
      </w:r>
      <w:r w:rsidR="00FF3529" w:rsidRPr="00645EE5">
        <w:rPr>
          <w:rFonts w:eastAsia="TimesNewRomanPS-BoldMT" w:cs="Arial"/>
          <w:bCs/>
          <w:color w:val="000000"/>
          <w:kern w:val="1"/>
          <w:sz w:val="20"/>
          <w:szCs w:val="20"/>
          <w:lang w:val="sr-Cyrl-RS" w:eastAsia="ar-SA"/>
        </w:rPr>
        <w:t>ЈН МВ</w:t>
      </w:r>
      <w:r w:rsidRPr="00645EE5">
        <w:rPr>
          <w:rFonts w:eastAsia="TimesNewRomanPS-BoldMT" w:cs="Arial"/>
          <w:bCs/>
          <w:color w:val="000000"/>
          <w:kern w:val="1"/>
          <w:sz w:val="20"/>
          <w:szCs w:val="20"/>
          <w:lang w:val="sr-Cyrl-RS" w:eastAsia="ar-SA"/>
        </w:rPr>
        <w:t xml:space="preserve"> </w:t>
      </w:r>
      <w:r w:rsidR="00B01EBB">
        <w:rPr>
          <w:rFonts w:eastAsia="TimesNewRomanPS-BoldMT" w:cs="Arial"/>
          <w:bCs/>
          <w:color w:val="000000"/>
          <w:kern w:val="1"/>
          <w:sz w:val="20"/>
          <w:szCs w:val="20"/>
          <w:lang w:val="sr-Cyrl-RS" w:eastAsia="ar-SA"/>
        </w:rPr>
        <w:t>4</w:t>
      </w:r>
      <w:r w:rsidRPr="00645EE5">
        <w:rPr>
          <w:rFonts w:eastAsia="TimesNewRomanPS-BoldMT" w:cs="Arial"/>
          <w:bCs/>
          <w:color w:val="000000"/>
          <w:kern w:val="1"/>
          <w:sz w:val="20"/>
          <w:szCs w:val="20"/>
          <w:lang w:val="sr-Cyrl-RS" w:eastAsia="ar-SA"/>
        </w:rPr>
        <w:t>/201</w:t>
      </w:r>
      <w:r w:rsidR="00B01EBB">
        <w:rPr>
          <w:rFonts w:eastAsia="TimesNewRomanPS-BoldMT" w:cs="Arial"/>
          <w:bCs/>
          <w:color w:val="000000"/>
          <w:kern w:val="1"/>
          <w:sz w:val="20"/>
          <w:szCs w:val="20"/>
          <w:lang w:val="sr-Cyrl-RS" w:eastAsia="ar-SA"/>
        </w:rPr>
        <w:t>7</w:t>
      </w:r>
      <w:r w:rsidRPr="00645EE5">
        <w:rPr>
          <w:rFonts w:eastAsia="TimesNewRomanPS-BoldMT" w:cs="Arial"/>
          <w:bCs/>
          <w:color w:val="000000"/>
          <w:kern w:val="1"/>
          <w:sz w:val="20"/>
          <w:szCs w:val="20"/>
          <w:lang w:val="sr-Cyrl-RS" w:eastAsia="ar-SA"/>
        </w:rPr>
        <w:t xml:space="preserve">, за јавну набавку услуге </w:t>
      </w:r>
      <w:r w:rsidR="00FF3529" w:rsidRPr="00645EE5">
        <w:rPr>
          <w:rFonts w:eastAsia="TimesNewRomanPS-BoldMT" w:cs="Arial"/>
          <w:bCs/>
          <w:color w:val="000000"/>
          <w:kern w:val="1"/>
          <w:sz w:val="20"/>
          <w:szCs w:val="20"/>
          <w:lang w:val="sr-Cyrl-RS" w:eastAsia="ar-SA"/>
        </w:rPr>
        <w:t>организације едукативног путовања</w:t>
      </w:r>
      <w:r w:rsidRPr="00645EE5">
        <w:rPr>
          <w:rFonts w:eastAsia="TimesNewRomanPS-BoldMT" w:cs="Arial"/>
          <w:b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предвиђеног за подношење понуда н</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56AB1" w:rsidRPr="00645EE5" w:rsidRDefault="00E56AB1" w:rsidP="00E56AB1">
      <w:pPr>
        <w:suppressAutoHyphens/>
        <w:spacing w:line="100" w:lineRule="atLeast"/>
        <w:rPr>
          <w:rFonts w:eastAsia="Arial Unicode MS" w:cs="Arial"/>
          <w:bCs/>
          <w:kern w:val="1"/>
          <w:sz w:val="20"/>
          <w:szCs w:val="20"/>
          <w:lang w:val="sr-Cyrl-RS" w:eastAsia="ar-SA"/>
        </w:rPr>
      </w:pPr>
      <w:r w:rsidRPr="00645EE5">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645EE5">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645EE5">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ц ће његову понуду одбити као неприхватљиву.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12.</w:t>
      </w:r>
      <w:r w:rsidRPr="00645EE5">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r w:rsidRPr="00645EE5">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kern w:val="1"/>
          <w:sz w:val="20"/>
          <w:szCs w:val="20"/>
          <w:lang w:val="sr-Cyrl-CS" w:eastAsia="ar-SA"/>
        </w:rPr>
      </w:pPr>
      <w:r w:rsidRPr="00645EE5">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E56AB1" w:rsidRPr="00645EE5" w:rsidRDefault="00E56AB1" w:rsidP="00E56AB1">
      <w:pPr>
        <w:suppressAutoHyphens/>
        <w:spacing w:line="100" w:lineRule="atLeast"/>
        <w:rPr>
          <w:rFonts w:eastAsia="Arial Unicode MS" w:cs="Arial"/>
          <w:b/>
          <w:b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645EE5">
        <w:rPr>
          <w:rFonts w:eastAsia="Arial Unicode MS" w:cs="Arial"/>
          <w:color w:val="000000"/>
          <w:kern w:val="1"/>
          <w:sz w:val="20"/>
          <w:szCs w:val="20"/>
          <w:lang w:val="sr-Latn-RS" w:eastAsia="ar-SA"/>
        </w:rPr>
        <w:t xml:space="preserve">, </w:t>
      </w:r>
      <w:r w:rsidRPr="00645EE5">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lastRenderedPageBreak/>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E56AB1" w:rsidRPr="00645EE5" w:rsidRDefault="00E56AB1" w:rsidP="00E56AB1">
      <w:pPr>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Подносилац захтева је дужан да на рачун буџета Републике Срб</w:t>
      </w:r>
      <w:r w:rsidR="00FF3529" w:rsidRPr="00645EE5">
        <w:rPr>
          <w:rFonts w:eastAsia="Arial Unicode MS" w:cs="Arial"/>
          <w:color w:val="000000"/>
          <w:kern w:val="1"/>
          <w:sz w:val="20"/>
          <w:szCs w:val="20"/>
          <w:lang w:val="sr-Cyrl-CS" w:eastAsia="ar-SA"/>
        </w:rPr>
        <w:t>ије уплати таксу у изнoсу од 60</w:t>
      </w:r>
      <w:r w:rsidRPr="00645EE5">
        <w:rPr>
          <w:rFonts w:eastAsia="Arial Unicode MS" w:cs="Arial"/>
          <w:color w:val="000000"/>
          <w:kern w:val="1"/>
          <w:sz w:val="20"/>
          <w:szCs w:val="20"/>
          <w:lang w:val="sr-Cyrl-CS" w:eastAsia="ar-SA"/>
        </w:rPr>
        <w:t xml:space="preserve">.000,00 динара уколико оспорава одређену радњу наручиоца пре отварања понуда (пријава), односно након отварања понуда. </w:t>
      </w:r>
    </w:p>
    <w:p w:rsidR="00E56AB1" w:rsidRPr="00645EE5" w:rsidRDefault="00E56AB1" w:rsidP="00E56AB1">
      <w:pPr>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Упутство о уплати таксе из члана 156. Закона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  да буде издата од стране банке и да садржи печат банке;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(3)  износ таксе из члана 156. ЗЈН чија се уплата врши;</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(4)  број рачуна буџета: 840-30678845-06;</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(5)  шифру плаћања: 153 (налог за уплату) или 253 (налог за пренос);</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(8)  корисник: буџет Републике Србије;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(10)  потпис овлашћеног лица банке./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7237F" w:rsidRPr="00645EE5" w:rsidRDefault="00E56AB1" w:rsidP="00FC01C2">
      <w:pPr>
        <w:suppressAutoHyphens/>
        <w:spacing w:line="100" w:lineRule="atLeast"/>
        <w:rPr>
          <w:sz w:val="20"/>
          <w:szCs w:val="20"/>
          <w:lang w:val="sr-Cyrl-RS"/>
        </w:rPr>
      </w:pPr>
      <w:r w:rsidRPr="00645EE5">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A1228A">
        <w:rPr>
          <w:rFonts w:eastAsia="Arial Unicode MS" w:cs="Arial"/>
          <w:color w:val="000000"/>
          <w:kern w:val="1"/>
          <w:sz w:val="20"/>
          <w:szCs w:val="20"/>
          <w:lang w:val="sr-Cyrl-CS" w:eastAsia="ar-SA"/>
        </w:rPr>
        <w:t>је у складу са законом и другим прописом.</w:t>
      </w:r>
      <w:r w:rsidR="00A1228A" w:rsidRPr="00645EE5">
        <w:rPr>
          <w:rFonts w:eastAsia="Arial Unicode MS" w:cs="Arial"/>
          <w:color w:val="000000"/>
          <w:kern w:val="1"/>
          <w:sz w:val="20"/>
          <w:szCs w:val="20"/>
          <w:lang w:val="sr-Cyrl-RS" w:eastAsia="ar-SA"/>
        </w:rPr>
        <w:t xml:space="preserve"> </w:t>
      </w:r>
    </w:p>
    <w:sectPr w:rsidR="0057237F" w:rsidRPr="00645E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F1" w:rsidRDefault="00813DF1" w:rsidP="00A1228A">
      <w:r>
        <w:separator/>
      </w:r>
    </w:p>
  </w:endnote>
  <w:endnote w:type="continuationSeparator" w:id="0">
    <w:p w:rsidR="00813DF1" w:rsidRDefault="00813DF1" w:rsidP="00A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71648"/>
      <w:docPartObj>
        <w:docPartGallery w:val="Page Numbers (Bottom of Page)"/>
        <w:docPartUnique/>
      </w:docPartObj>
    </w:sdtPr>
    <w:sdtEndPr/>
    <w:sdtContent>
      <w:sdt>
        <w:sdtPr>
          <w:id w:val="98381352"/>
          <w:docPartObj>
            <w:docPartGallery w:val="Page Numbers (Top of Page)"/>
            <w:docPartUnique/>
          </w:docPartObj>
        </w:sdtPr>
        <w:sdtEndPr/>
        <w:sdtContent>
          <w:p w:rsidR="00FC01C2" w:rsidRPr="00FC01C2" w:rsidRDefault="00FC01C2" w:rsidP="00FC01C2">
            <w:pPr>
              <w:pStyle w:val="Footer"/>
              <w:jc w:val="right"/>
            </w:pPr>
            <w:r w:rsidRPr="00FC01C2">
              <w:rPr>
                <w:bCs/>
              </w:rPr>
              <w:fldChar w:fldCharType="begin"/>
            </w:r>
            <w:r w:rsidRPr="00FC01C2">
              <w:rPr>
                <w:bCs/>
              </w:rPr>
              <w:instrText xml:space="preserve"> PAGE </w:instrText>
            </w:r>
            <w:r w:rsidRPr="00FC01C2">
              <w:rPr>
                <w:bCs/>
              </w:rPr>
              <w:fldChar w:fldCharType="separate"/>
            </w:r>
            <w:r w:rsidR="00DF6C8F">
              <w:rPr>
                <w:bCs/>
                <w:noProof/>
              </w:rPr>
              <w:t>4</w:t>
            </w:r>
            <w:r w:rsidRPr="00FC01C2">
              <w:rPr>
                <w:bCs/>
              </w:rPr>
              <w:fldChar w:fldCharType="end"/>
            </w:r>
            <w:r w:rsidRPr="00FC01C2">
              <w:t xml:space="preserve"> </w:t>
            </w:r>
            <w:r w:rsidRPr="00FC01C2">
              <w:rPr>
                <w:lang w:val="sr-Cyrl-RS"/>
              </w:rPr>
              <w:t>/</w:t>
            </w:r>
            <w:r w:rsidRPr="00FC01C2">
              <w:t xml:space="preserve"> </w:t>
            </w:r>
            <w:r w:rsidRPr="00FC01C2">
              <w:rPr>
                <w:bCs/>
              </w:rPr>
              <w:fldChar w:fldCharType="begin"/>
            </w:r>
            <w:r w:rsidRPr="00FC01C2">
              <w:rPr>
                <w:bCs/>
              </w:rPr>
              <w:instrText xml:space="preserve"> NUMPAGES  </w:instrText>
            </w:r>
            <w:r w:rsidRPr="00FC01C2">
              <w:rPr>
                <w:bCs/>
              </w:rPr>
              <w:fldChar w:fldCharType="separate"/>
            </w:r>
            <w:r w:rsidR="00DF6C8F">
              <w:rPr>
                <w:bCs/>
                <w:noProof/>
              </w:rPr>
              <w:t>37</w:t>
            </w:r>
            <w:r w:rsidRPr="00FC01C2">
              <w:rPr>
                <w:bCs/>
              </w:rPr>
              <w:fldChar w:fldCharType="end"/>
            </w:r>
          </w:p>
        </w:sdtContent>
      </w:sdt>
    </w:sdtContent>
  </w:sdt>
  <w:p w:rsidR="00744C8B" w:rsidRDefault="0074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F1" w:rsidRDefault="00813DF1" w:rsidP="00A1228A">
      <w:r>
        <w:separator/>
      </w:r>
    </w:p>
  </w:footnote>
  <w:footnote w:type="continuationSeparator" w:id="0">
    <w:p w:rsidR="00813DF1" w:rsidRDefault="00813DF1" w:rsidP="00A1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6"/>
  </w:num>
  <w:num w:numId="20">
    <w:abstractNumId w:val="35"/>
  </w:num>
  <w:num w:numId="21">
    <w:abstractNumId w:val="28"/>
  </w:num>
  <w:num w:numId="22">
    <w:abstractNumId w:val="27"/>
  </w:num>
  <w:num w:numId="23">
    <w:abstractNumId w:val="24"/>
  </w:num>
  <w:num w:numId="24">
    <w:abstractNumId w:val="25"/>
  </w:num>
  <w:num w:numId="25">
    <w:abstractNumId w:val="29"/>
  </w:num>
  <w:num w:numId="26">
    <w:abstractNumId w:val="36"/>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3"/>
  </w:num>
  <w:num w:numId="34">
    <w:abstractNumId w:val="20"/>
  </w:num>
  <w:num w:numId="35">
    <w:abstractNumId w:val="37"/>
  </w:num>
  <w:num w:numId="36">
    <w:abstractNumId w:val="32"/>
  </w:num>
  <w:num w:numId="37">
    <w:abstractNumId w:val="34"/>
  </w:num>
  <w:num w:numId="38">
    <w:abstractNumId w:val="2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B1"/>
    <w:rsid w:val="00090BCF"/>
    <w:rsid w:val="00096E36"/>
    <w:rsid w:val="000A38BD"/>
    <w:rsid w:val="000D0C3B"/>
    <w:rsid w:val="00166E04"/>
    <w:rsid w:val="00180849"/>
    <w:rsid w:val="00365E1B"/>
    <w:rsid w:val="003E3164"/>
    <w:rsid w:val="00401288"/>
    <w:rsid w:val="004846DE"/>
    <w:rsid w:val="004B0D65"/>
    <w:rsid w:val="00500FEB"/>
    <w:rsid w:val="00542553"/>
    <w:rsid w:val="0057237F"/>
    <w:rsid w:val="00597392"/>
    <w:rsid w:val="00603BCE"/>
    <w:rsid w:val="00614916"/>
    <w:rsid w:val="00626691"/>
    <w:rsid w:val="00645EE5"/>
    <w:rsid w:val="00675E66"/>
    <w:rsid w:val="006B167B"/>
    <w:rsid w:val="006B2223"/>
    <w:rsid w:val="007221CD"/>
    <w:rsid w:val="00744C8B"/>
    <w:rsid w:val="00757AA7"/>
    <w:rsid w:val="007C2C31"/>
    <w:rsid w:val="00813DF1"/>
    <w:rsid w:val="00A1228A"/>
    <w:rsid w:val="00A86893"/>
    <w:rsid w:val="00A95D65"/>
    <w:rsid w:val="00AC3A7D"/>
    <w:rsid w:val="00B01EBB"/>
    <w:rsid w:val="00B37451"/>
    <w:rsid w:val="00B8585F"/>
    <w:rsid w:val="00CC0C19"/>
    <w:rsid w:val="00D3175B"/>
    <w:rsid w:val="00D43AEF"/>
    <w:rsid w:val="00D5699C"/>
    <w:rsid w:val="00DC464E"/>
    <w:rsid w:val="00DF6C8F"/>
    <w:rsid w:val="00DF762E"/>
    <w:rsid w:val="00E56AB1"/>
    <w:rsid w:val="00E96057"/>
    <w:rsid w:val="00ED39F0"/>
    <w:rsid w:val="00FC01C2"/>
    <w:rsid w:val="00FF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392F-56B6-42F0-9ABD-9A2071C8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cp:revision>
  <cp:lastPrinted>2016-07-20T11:38:00Z</cp:lastPrinted>
  <dcterms:created xsi:type="dcterms:W3CDTF">2017-07-21T11:29:00Z</dcterms:created>
  <dcterms:modified xsi:type="dcterms:W3CDTF">2017-07-21T12:10:00Z</dcterms:modified>
</cp:coreProperties>
</file>