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3D5839" w:rsidRPr="003D5839" w:rsidTr="00FE2569">
        <w:trPr>
          <w:trHeight w:val="1975"/>
        </w:trPr>
        <w:tc>
          <w:tcPr>
            <w:tcW w:w="2410" w:type="dxa"/>
            <w:gridSpan w:val="2"/>
          </w:tcPr>
          <w:p w:rsidR="003D5839" w:rsidRPr="003D5839" w:rsidRDefault="00FE2569" w:rsidP="003D5839">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60C990" wp14:editId="1421898F">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Република Србија</w:t>
            </w:r>
          </w:p>
          <w:p w:rsidR="003D5839" w:rsidRPr="003D5839" w:rsidRDefault="003D5839" w:rsidP="003D5839">
            <w:pPr>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Аутономна </w:t>
            </w:r>
            <w:r w:rsidRPr="003D5839">
              <w:rPr>
                <w:rFonts w:eastAsia="Calibri" w:cs="Times New Roman"/>
                <w:color w:val="000000"/>
                <w:sz w:val="20"/>
                <w:szCs w:val="20"/>
                <w:lang w:val="sr-Cyrl-RS"/>
              </w:rPr>
              <w:t>п</w:t>
            </w:r>
            <w:r w:rsidRPr="003D5839">
              <w:rPr>
                <w:rFonts w:eastAsia="Calibri" w:cs="Times New Roman"/>
                <w:color w:val="000000"/>
                <w:sz w:val="20"/>
                <w:szCs w:val="20"/>
                <w:lang w:val="en-US"/>
              </w:rPr>
              <w:t>окрајина Војводина</w:t>
            </w:r>
          </w:p>
          <w:p w:rsidR="003D5839" w:rsidRPr="003D5839" w:rsidRDefault="003D5839" w:rsidP="003D5839">
            <w:pPr>
              <w:jc w:val="left"/>
              <w:rPr>
                <w:rFonts w:eastAsia="Calibri" w:cs="Times New Roman"/>
                <w:color w:val="000000"/>
                <w:sz w:val="20"/>
                <w:szCs w:val="20"/>
                <w:lang w:val="en-US"/>
              </w:rPr>
            </w:pPr>
          </w:p>
          <w:p w:rsidR="003D5839" w:rsidRPr="003D5839" w:rsidRDefault="003D5839" w:rsidP="003D5839">
            <w:pPr>
              <w:spacing w:line="204" w:lineRule="auto"/>
              <w:jc w:val="left"/>
              <w:rPr>
                <w:rFonts w:eastAsia="Calibri" w:cs="Arial"/>
                <w:b/>
                <w:sz w:val="20"/>
                <w:szCs w:val="20"/>
                <w:lang w:val="en-US"/>
              </w:rPr>
            </w:pPr>
            <w:r w:rsidRPr="003D5839">
              <w:rPr>
                <w:rFonts w:eastAsia="Calibri" w:cs="Arial"/>
                <w:b/>
                <w:sz w:val="20"/>
                <w:szCs w:val="20"/>
                <w:lang w:val="en-US"/>
              </w:rPr>
              <w:t>Покрајински секретаријат за образовање, прописе, управу</w:t>
            </w:r>
            <w:r w:rsidRPr="003D5839">
              <w:rPr>
                <w:rFonts w:eastAsia="Calibri" w:cs="Arial"/>
                <w:b/>
                <w:sz w:val="20"/>
                <w:szCs w:val="20"/>
                <w:lang w:val="en-US"/>
              </w:rPr>
              <w:br/>
              <w:t xml:space="preserve">и </w:t>
            </w:r>
            <w:r w:rsidRPr="003D5839">
              <w:rPr>
                <w:rFonts w:eastAsia="Calibri" w:cs="Arial"/>
                <w:b/>
                <w:sz w:val="20"/>
                <w:szCs w:val="20"/>
                <w:lang w:val="sr-Cyrl-RS"/>
              </w:rPr>
              <w:t>националне мањине-</w:t>
            </w:r>
            <w:r w:rsidRPr="003D5839">
              <w:rPr>
                <w:rFonts w:eastAsia="Calibri" w:cs="Arial"/>
                <w:b/>
                <w:sz w:val="20"/>
                <w:szCs w:val="20"/>
                <w:lang w:val="en-US"/>
              </w:rPr>
              <w:t>национа</w:t>
            </w:r>
            <w:r w:rsidRPr="003D5839">
              <w:rPr>
                <w:rFonts w:eastAsia="Calibri" w:cs="Arial"/>
                <w:b/>
                <w:sz w:val="20"/>
                <w:szCs w:val="20"/>
                <w:lang w:val="sr-Cyrl-RS"/>
              </w:rPr>
              <w:t>л</w:t>
            </w:r>
            <w:r w:rsidRPr="003D5839">
              <w:rPr>
                <w:rFonts w:eastAsia="Calibri" w:cs="Arial"/>
                <w:b/>
                <w:sz w:val="20"/>
                <w:szCs w:val="20"/>
                <w:lang w:val="en-US"/>
              </w:rPr>
              <w:t>не заједнице</w:t>
            </w:r>
          </w:p>
          <w:p w:rsidR="003D5839" w:rsidRPr="003D5839" w:rsidRDefault="003D5839" w:rsidP="003D5839">
            <w:pPr>
              <w:tabs>
                <w:tab w:val="center" w:pos="4703"/>
                <w:tab w:val="right" w:pos="9406"/>
              </w:tabs>
              <w:jc w:val="left"/>
              <w:rPr>
                <w:rFonts w:eastAsia="Calibri" w:cs="Times New Roman"/>
                <w:color w:val="000000"/>
                <w:sz w:val="20"/>
                <w:szCs w:val="20"/>
                <w:lang w:val="en-US"/>
              </w:rPr>
            </w:pP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Булевар Михајла Пупина 16, 21000 Нови Сад</w:t>
            </w:r>
          </w:p>
          <w:p w:rsidR="003D5839" w:rsidRPr="003D5839" w:rsidRDefault="003D5839" w:rsidP="003D5839">
            <w:pPr>
              <w:tabs>
                <w:tab w:val="center" w:pos="4703"/>
                <w:tab w:val="right" w:pos="9406"/>
              </w:tabs>
              <w:jc w:val="left"/>
              <w:rPr>
                <w:rFonts w:eastAsia="Calibri" w:cs="Times New Roman"/>
                <w:color w:val="000000"/>
                <w:sz w:val="20"/>
                <w:szCs w:val="20"/>
                <w:lang w:val="en-US"/>
              </w:rPr>
            </w:pPr>
            <w:r w:rsidRPr="003D5839">
              <w:rPr>
                <w:rFonts w:eastAsia="Calibri" w:cs="Times New Roman"/>
                <w:color w:val="000000"/>
                <w:sz w:val="20"/>
                <w:szCs w:val="20"/>
                <w:lang w:val="en-US"/>
              </w:rPr>
              <w:t xml:space="preserve">Т: +381 21  </w:t>
            </w:r>
            <w:r w:rsidRPr="003D5839">
              <w:rPr>
                <w:rFonts w:eastAsia="Calibri" w:cs="Times New Roman"/>
                <w:sz w:val="20"/>
                <w:szCs w:val="20"/>
                <w:lang w:val="en-US"/>
              </w:rPr>
              <w:t>487 4427  </w:t>
            </w:r>
            <w:r w:rsidRPr="003D5839">
              <w:rPr>
                <w:rFonts w:eastAsia="Calibri" w:cs="Times New Roman"/>
                <w:color w:val="000000"/>
                <w:sz w:val="20"/>
                <w:szCs w:val="20"/>
                <w:lang w:val="en-US"/>
              </w:rPr>
              <w:t xml:space="preserve">F: +381 21  </w:t>
            </w:r>
            <w:r w:rsidRPr="003D5839">
              <w:rPr>
                <w:rFonts w:eastAsia="Calibri" w:cs="Times New Roman"/>
                <w:sz w:val="20"/>
                <w:szCs w:val="20"/>
                <w:lang w:val="en-US"/>
              </w:rPr>
              <w:t xml:space="preserve">557 074; 456 986  </w:t>
            </w:r>
          </w:p>
          <w:p w:rsidR="003D5839" w:rsidRPr="003D5839" w:rsidRDefault="00FE2569" w:rsidP="00FE2569">
            <w:pPr>
              <w:spacing w:after="200"/>
              <w:jc w:val="left"/>
              <w:rPr>
                <w:rFonts w:eastAsia="Calibri" w:cs="Times New Roman"/>
                <w:sz w:val="20"/>
                <w:szCs w:val="20"/>
                <w:lang w:val="en-US"/>
              </w:rPr>
            </w:pPr>
            <w:r>
              <w:rPr>
                <w:rFonts w:eastAsia="Calibri" w:cs="Times New Roman"/>
                <w:sz w:val="20"/>
                <w:szCs w:val="20"/>
                <w:lang w:val="en-US"/>
              </w:rPr>
              <w:t>Pso</w:t>
            </w:r>
            <w:r w:rsidR="003D5839" w:rsidRPr="003D5839">
              <w:rPr>
                <w:rFonts w:eastAsia="Calibri" w:cs="Times New Roman"/>
                <w:sz w:val="20"/>
                <w:szCs w:val="20"/>
                <w:lang w:val="en-US"/>
              </w:rPr>
              <w:t xml:space="preserve">unz@vojvodinа.gov.rs </w:t>
            </w:r>
          </w:p>
        </w:tc>
      </w:tr>
      <w:tr w:rsidR="003D5839" w:rsidRPr="003D5839" w:rsidTr="00FE2569">
        <w:trPr>
          <w:gridAfter w:val="1"/>
          <w:wAfter w:w="16" w:type="dxa"/>
          <w:trHeight w:val="592"/>
        </w:trPr>
        <w:tc>
          <w:tcPr>
            <w:tcW w:w="1276" w:type="dxa"/>
          </w:tcPr>
          <w:p w:rsidR="003D5839" w:rsidRPr="003D5839" w:rsidRDefault="003D5839" w:rsidP="003D5839">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3D5839" w:rsidRPr="00657B47" w:rsidRDefault="00FE2569" w:rsidP="003D5839">
            <w:pPr>
              <w:tabs>
                <w:tab w:val="center" w:pos="4703"/>
                <w:tab w:val="right" w:pos="9406"/>
              </w:tabs>
              <w:jc w:val="left"/>
              <w:rPr>
                <w:rFonts w:eastAsia="Calibri" w:cs="Times New Roman"/>
                <w:sz w:val="20"/>
                <w:szCs w:val="20"/>
                <w:lang w:val="sr-Latn-RS"/>
              </w:rPr>
            </w:pPr>
            <w:r>
              <w:rPr>
                <w:rFonts w:eastAsia="Calibri" w:cs="Times New Roman"/>
                <w:sz w:val="20"/>
                <w:szCs w:val="20"/>
                <w:lang w:val="en-US"/>
              </w:rPr>
              <w:t xml:space="preserve">                          </w:t>
            </w:r>
            <w:r w:rsidR="003D5839" w:rsidRPr="003D5839">
              <w:rPr>
                <w:rFonts w:eastAsia="Calibri" w:cs="Times New Roman"/>
                <w:sz w:val="20"/>
                <w:szCs w:val="20"/>
                <w:lang w:val="en-US"/>
              </w:rPr>
              <w:t>БРОЈ</w:t>
            </w:r>
            <w:r w:rsidR="003D5839" w:rsidRPr="003D5839">
              <w:rPr>
                <w:rFonts w:eastAsia="Calibri" w:cs="Times New Roman"/>
                <w:sz w:val="20"/>
                <w:szCs w:val="20"/>
                <w:lang w:val="sr-Cyrl-RS"/>
              </w:rPr>
              <w:t xml:space="preserve">: </w:t>
            </w:r>
            <w:r>
              <w:rPr>
                <w:rFonts w:eastAsia="Calibri" w:cs="Times New Roman"/>
                <w:sz w:val="20"/>
                <w:szCs w:val="20"/>
              </w:rPr>
              <w:t>128-404-189</w:t>
            </w:r>
            <w:r w:rsidR="00887977">
              <w:rPr>
                <w:rFonts w:eastAsia="Calibri" w:cs="Times New Roman"/>
                <w:sz w:val="20"/>
                <w:szCs w:val="20"/>
              </w:rPr>
              <w:t>/201</w:t>
            </w:r>
            <w:r>
              <w:rPr>
                <w:rFonts w:eastAsia="Calibri" w:cs="Times New Roman"/>
                <w:sz w:val="20"/>
                <w:szCs w:val="20"/>
              </w:rPr>
              <w:t>7</w:t>
            </w:r>
            <w:r w:rsidR="00887977">
              <w:rPr>
                <w:rFonts w:eastAsia="Calibri" w:cs="Times New Roman"/>
                <w:sz w:val="20"/>
                <w:szCs w:val="20"/>
              </w:rPr>
              <w:t>-03-</w:t>
            </w:r>
            <w:r w:rsidR="00DF4CCA">
              <w:rPr>
                <w:rFonts w:eastAsia="Calibri" w:cs="Times New Roman"/>
                <w:sz w:val="20"/>
                <w:szCs w:val="20"/>
                <w:lang w:val="sr-Latn-RS"/>
              </w:rPr>
              <w:t>7</w:t>
            </w: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jc w:val="left"/>
              <w:rPr>
                <w:rFonts w:eastAsia="Calibri" w:cs="Times New Roman"/>
                <w:sz w:val="20"/>
                <w:szCs w:val="20"/>
                <w:lang w:val="sr-Cyrl-RS"/>
              </w:rPr>
            </w:pPr>
          </w:p>
          <w:p w:rsidR="003D5839" w:rsidRPr="003D5839" w:rsidRDefault="003D5839" w:rsidP="003D5839">
            <w:pPr>
              <w:tabs>
                <w:tab w:val="center" w:pos="4703"/>
                <w:tab w:val="right" w:pos="9406"/>
              </w:tabs>
              <w:rPr>
                <w:rFonts w:eastAsia="Calibri" w:cs="Times New Roman"/>
                <w:sz w:val="20"/>
                <w:szCs w:val="20"/>
                <w:lang w:val="sr-Cyrl-RS"/>
              </w:rPr>
            </w:pPr>
          </w:p>
        </w:tc>
        <w:tc>
          <w:tcPr>
            <w:tcW w:w="5448" w:type="dxa"/>
          </w:tcPr>
          <w:p w:rsidR="003D5839" w:rsidRPr="003D5839" w:rsidRDefault="003D5839" w:rsidP="003D5839">
            <w:pPr>
              <w:tabs>
                <w:tab w:val="center" w:pos="4703"/>
                <w:tab w:val="right" w:pos="9406"/>
              </w:tabs>
              <w:jc w:val="left"/>
              <w:rPr>
                <w:rFonts w:eastAsia="Calibri" w:cs="Times New Roman"/>
                <w:sz w:val="20"/>
                <w:szCs w:val="20"/>
                <w:lang w:val="sr-Cyrl-RS"/>
              </w:rPr>
            </w:pPr>
            <w:r w:rsidRPr="003D5839">
              <w:rPr>
                <w:rFonts w:eastAsia="Calibri" w:cs="Times New Roman"/>
                <w:sz w:val="20"/>
                <w:szCs w:val="20"/>
                <w:lang w:val="en-US"/>
              </w:rPr>
              <w:t xml:space="preserve">ДАТУМ:  </w:t>
            </w:r>
            <w:r w:rsidR="00067123" w:rsidRPr="00067123">
              <w:rPr>
                <w:rFonts w:eastAsia="Calibri" w:cs="Times New Roman"/>
                <w:sz w:val="20"/>
                <w:szCs w:val="20"/>
                <w:lang w:val="sr-Latn-RS"/>
              </w:rPr>
              <w:t>16</w:t>
            </w:r>
            <w:r w:rsidRPr="00067123">
              <w:rPr>
                <w:rFonts w:eastAsia="Calibri" w:cs="Times New Roman"/>
                <w:sz w:val="20"/>
                <w:szCs w:val="20"/>
                <w:lang w:val="sr-Cyrl-RS"/>
              </w:rPr>
              <w:t>.08.</w:t>
            </w:r>
            <w:r w:rsidR="00067123" w:rsidRPr="00067123">
              <w:rPr>
                <w:rFonts w:eastAsia="Calibri" w:cs="Times New Roman"/>
                <w:sz w:val="20"/>
                <w:szCs w:val="20"/>
                <w:lang w:val="en-US"/>
              </w:rPr>
              <w:t>2017</w:t>
            </w:r>
            <w:r w:rsidRPr="00067123">
              <w:rPr>
                <w:rFonts w:eastAsia="Calibri" w:cs="Times New Roman"/>
                <w:sz w:val="20"/>
                <w:szCs w:val="20"/>
                <w:lang w:val="en-US"/>
              </w:rPr>
              <w:t xml:space="preserve">. </w:t>
            </w:r>
            <w:r w:rsidRPr="00067123">
              <w:rPr>
                <w:rFonts w:eastAsia="Calibri" w:cs="Times New Roman"/>
                <w:sz w:val="20"/>
                <w:szCs w:val="20"/>
                <w:lang w:val="sr-Cyrl-RS"/>
              </w:rPr>
              <w:t>године</w:t>
            </w:r>
          </w:p>
        </w:tc>
      </w:tr>
    </w:tbl>
    <w:p w:rsidR="003D5839" w:rsidRPr="003D5839" w:rsidRDefault="003D5839" w:rsidP="003D5839">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КОНКУРСНА ДОКУМЕНТАЦИЈА</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color w:val="000000"/>
          <w:kern w:val="1"/>
          <w:sz w:val="20"/>
          <w:szCs w:val="20"/>
          <w:lang w:val="ru-RU" w:eastAsia="ar-SA"/>
        </w:rPr>
        <w:t>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DF4CCA">
        <w:rPr>
          <w:rFonts w:eastAsia="Arial Unicode MS" w:cs="Arial"/>
          <w:b/>
          <w:bCs/>
          <w:color w:val="000000"/>
          <w:kern w:val="1"/>
          <w:sz w:val="20"/>
          <w:szCs w:val="20"/>
          <w:lang w:val="sr-Latn-RS" w:eastAsia="ar-SA"/>
        </w:rPr>
        <w:t>5</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НА </w:t>
      </w:r>
      <w:r w:rsidR="00DF4CCA">
        <w:rPr>
          <w:rFonts w:eastAsia="Arial Unicode MS" w:cs="Arial"/>
          <w:b/>
          <w:bCs/>
          <w:color w:val="000000"/>
          <w:kern w:val="1"/>
          <w:sz w:val="20"/>
          <w:szCs w:val="20"/>
          <w:lang w:val="sr-Cyrl-RS" w:eastAsia="ar-SA"/>
        </w:rPr>
        <w:t xml:space="preserve">РУСИНСКОМ </w:t>
      </w:r>
      <w:r w:rsidRPr="003D5839">
        <w:rPr>
          <w:rFonts w:eastAsia="Arial Unicode MS" w:cs="Arial"/>
          <w:b/>
          <w:bCs/>
          <w:color w:val="000000"/>
          <w:kern w:val="1"/>
          <w:sz w:val="20"/>
          <w:szCs w:val="20"/>
          <w:lang w:val="sr-Cyrl-RS" w:eastAsia="ar-SA"/>
        </w:rPr>
        <w:t>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w:t>
      </w:r>
      <w:r w:rsidRPr="003D5839">
        <w:rPr>
          <w:rFonts w:eastAsia="Arial Unicode MS" w:cs="Arial"/>
          <w:b/>
          <w:color w:val="000000"/>
          <w:kern w:val="1"/>
          <w:sz w:val="20"/>
          <w:szCs w:val="20"/>
          <w:lang w:val="sr-Latn-RS" w:eastAsia="ar-SA"/>
        </w:rPr>
        <w:t>3</w:t>
      </w:r>
      <w:r w:rsidRPr="003D5839">
        <w:rPr>
          <w:rFonts w:eastAsia="Arial Unicode MS" w:cs="Arial"/>
          <w:b/>
          <w:color w:val="000000"/>
          <w:kern w:val="1"/>
          <w:sz w:val="20"/>
          <w:szCs w:val="20"/>
          <w:lang w:val="sr-Cyrl-RS" w:eastAsia="ar-SA"/>
        </w:rPr>
        <w:t>/201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kern w:val="1"/>
          <w:sz w:val="20"/>
          <w:szCs w:val="20"/>
          <w:lang w:val="sr-Cyrl-RS" w:eastAsia="ar-SA"/>
        </w:rPr>
      </w:pPr>
      <w:r w:rsidRPr="003D5839">
        <w:rPr>
          <w:rFonts w:eastAsia="Arial Unicode MS" w:cs="Arial"/>
          <w:iCs/>
          <w:kern w:val="1"/>
          <w:sz w:val="20"/>
          <w:szCs w:val="20"/>
          <w:lang w:val="sr-Cyrl-RS" w:eastAsia="ar-SA"/>
        </w:rPr>
        <w:t xml:space="preserve">август </w:t>
      </w:r>
      <w:r w:rsidR="00FE2569">
        <w:rPr>
          <w:rFonts w:eastAsia="Arial Unicode MS" w:cs="Arial"/>
          <w:bCs/>
          <w:kern w:val="1"/>
          <w:sz w:val="20"/>
          <w:szCs w:val="20"/>
          <w:lang w:val="sr-Cyrl-RS" w:eastAsia="ar-SA"/>
        </w:rPr>
        <w:t>201</w:t>
      </w:r>
      <w:r w:rsidR="00FE2569">
        <w:rPr>
          <w:rFonts w:eastAsia="Arial Unicode MS" w:cs="Arial"/>
          <w:bCs/>
          <w:kern w:val="1"/>
          <w:sz w:val="20"/>
          <w:szCs w:val="20"/>
          <w:lang w:val="sr-Latn-RS" w:eastAsia="ar-SA"/>
        </w:rPr>
        <w:t>7</w:t>
      </w:r>
      <w:r w:rsidRPr="003D5839">
        <w:rPr>
          <w:rFonts w:eastAsia="Arial Unicode MS" w:cs="Arial"/>
          <w:bCs/>
          <w:kern w:val="1"/>
          <w:sz w:val="20"/>
          <w:szCs w:val="20"/>
          <w:lang w:val="sr-Cyrl-RS" w:eastAsia="ar-SA"/>
        </w:rPr>
        <w:t>. године</w:t>
      </w: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FE2569" w:rsidRPr="00770927" w:rsidRDefault="00FE2569" w:rsidP="00FE2569">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Pr>
          <w:rFonts w:eastAsia="Arial Unicode MS" w:cs="Arial"/>
          <w:kern w:val="1"/>
          <w:sz w:val="20"/>
          <w:szCs w:val="20"/>
          <w:lang w:val="sr-Cyrl-RS" w:eastAsia="ar-SA"/>
        </w:rPr>
        <w:t>а јавне набавке број 128-404-189/2017-03-1 ЈН МВ 3/2017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године, Комисија за јавне набавке образована Решењем о образовању комисије</w:t>
      </w:r>
      <w:r>
        <w:rPr>
          <w:rFonts w:eastAsia="Arial Unicode MS" w:cs="Arial"/>
          <w:kern w:val="1"/>
          <w:sz w:val="20"/>
          <w:szCs w:val="20"/>
          <w:lang w:val="sr-Cyrl-RS" w:eastAsia="ar-SA"/>
        </w:rPr>
        <w:t xml:space="preserve"> за јавну набавку ЈН МВ 3/2017 број: 128-404-189/2017-03-2 од дана 1</w:t>
      </w:r>
      <w:r>
        <w:rPr>
          <w:rFonts w:eastAsia="Arial Unicode MS" w:cs="Arial"/>
          <w:kern w:val="1"/>
          <w:sz w:val="20"/>
          <w:szCs w:val="20"/>
          <w:lang w:val="sr-Latn-RS" w:eastAsia="ar-SA"/>
        </w:rPr>
        <w:t>4</w:t>
      </w:r>
      <w:r>
        <w:rPr>
          <w:rFonts w:eastAsia="Arial Unicode MS" w:cs="Arial"/>
          <w:kern w:val="1"/>
          <w:sz w:val="20"/>
          <w:szCs w:val="20"/>
          <w:lang w:val="sr-Cyrl-RS" w:eastAsia="ar-SA"/>
        </w:rPr>
        <w:t>.08.2017</w:t>
      </w:r>
      <w:r w:rsidRPr="00770927">
        <w:rPr>
          <w:rFonts w:eastAsia="Arial Unicode MS" w:cs="Arial"/>
          <w:kern w:val="1"/>
          <w:sz w:val="20"/>
          <w:szCs w:val="20"/>
          <w:lang w:val="sr-Cyrl-RS" w:eastAsia="ar-SA"/>
        </w:rPr>
        <w:t xml:space="preserve">.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3D5839" w:rsidRPr="003D5839" w:rsidRDefault="003D5839" w:rsidP="003D5839">
      <w:pPr>
        <w:suppressAutoHyphens/>
        <w:spacing w:line="100" w:lineRule="atLeast"/>
        <w:ind w:firstLine="720"/>
        <w:rPr>
          <w:rFonts w:eastAsia="TimesNewRomanPSMT" w:cs="Arial"/>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КОНКУРСНУ ДОКУМЕНТАЦИЈУ ЗА</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ЈАВНУ НАБАВКУ</w:t>
      </w:r>
      <w:r w:rsidRPr="003D5839">
        <w:rPr>
          <w:rFonts w:eastAsia="Arial Unicode MS" w:cs="Arial"/>
          <w:b/>
          <w:bCs/>
          <w:color w:val="000000"/>
          <w:kern w:val="1"/>
          <w:sz w:val="20"/>
          <w:szCs w:val="20"/>
          <w:lang w:val="sr-Cyrl-CS" w:eastAsia="ar-SA"/>
        </w:rPr>
        <w:t xml:space="preserve"> УСЛУГЕ </w:t>
      </w:r>
      <w:r w:rsidRPr="003D5839">
        <w:rPr>
          <w:rFonts w:eastAsia="Arial Unicode MS" w:cs="Arial"/>
          <w:b/>
          <w:bCs/>
          <w:color w:val="000000"/>
          <w:kern w:val="1"/>
          <w:sz w:val="20"/>
          <w:szCs w:val="20"/>
          <w:lang w:val="sr-Latn-RS" w:eastAsia="ar-SA"/>
        </w:rPr>
        <w:t xml:space="preserve"> </w:t>
      </w:r>
      <w:r w:rsidRPr="003D5839">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ПАРТИЈА </w:t>
      </w:r>
      <w:r w:rsidR="00DF4CCA">
        <w:rPr>
          <w:rFonts w:eastAsia="Arial Unicode MS" w:cs="Arial"/>
          <w:b/>
          <w:bCs/>
          <w:color w:val="000000"/>
          <w:kern w:val="1"/>
          <w:sz w:val="20"/>
          <w:szCs w:val="20"/>
          <w:lang w:val="sr-Cyrl-RS" w:eastAsia="ar-SA"/>
        </w:rPr>
        <w:t>5</w:t>
      </w:r>
      <w:r w:rsidRPr="003D5839">
        <w:rPr>
          <w:rFonts w:eastAsia="Arial Unicode MS" w:cs="Arial"/>
          <w:b/>
          <w:bCs/>
          <w:color w:val="000000"/>
          <w:kern w:val="1"/>
          <w:sz w:val="20"/>
          <w:szCs w:val="20"/>
          <w:lang w:val="sr-Cyrl-RS" w:eastAsia="ar-SA"/>
        </w:rPr>
        <w:t xml:space="preserve">- ОБЈАВА ОГЛАСА ПУТЕМ СРЕДСТАВА ЈАВНОГ ИНФОРМИСАЊА </w:t>
      </w:r>
      <w:r w:rsidR="00DF4CCA">
        <w:rPr>
          <w:rFonts w:eastAsia="Arial Unicode MS" w:cs="Arial"/>
          <w:b/>
          <w:bCs/>
          <w:color w:val="000000"/>
          <w:kern w:val="1"/>
          <w:sz w:val="20"/>
          <w:szCs w:val="20"/>
          <w:lang w:val="sr-Cyrl-RS" w:eastAsia="ar-SA"/>
        </w:rPr>
        <w:t>РУСИНСКОМ</w:t>
      </w:r>
      <w:r w:rsidRPr="003D5839">
        <w:rPr>
          <w:rFonts w:eastAsia="Arial Unicode MS" w:cs="Arial"/>
          <w:b/>
          <w:bCs/>
          <w:color w:val="000000"/>
          <w:kern w:val="1"/>
          <w:sz w:val="20"/>
          <w:szCs w:val="20"/>
          <w:lang w:val="sr-Cyrl-RS" w:eastAsia="ar-SA"/>
        </w:rPr>
        <w:t xml:space="preserve"> ЈЕЗИКУ</w:t>
      </w:r>
    </w:p>
    <w:p w:rsidR="003D5839" w:rsidRPr="003D5839" w:rsidRDefault="003D5839" w:rsidP="003D5839">
      <w:pPr>
        <w:suppressAutoHyphens/>
        <w:spacing w:line="100" w:lineRule="atLeast"/>
        <w:jc w:val="center"/>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i/>
          <w:iCs/>
          <w:color w:val="000000"/>
          <w:kern w:val="1"/>
          <w:sz w:val="20"/>
          <w:szCs w:val="20"/>
          <w:lang w:val="sr-Latn-RS" w:eastAsia="ar-SA"/>
        </w:rPr>
      </w:pPr>
      <w:r w:rsidRPr="003D5839">
        <w:rPr>
          <w:rFonts w:eastAsia="Arial Unicode MS" w:cs="Arial"/>
          <w:b/>
          <w:bCs/>
          <w:color w:val="000000"/>
          <w:kern w:val="1"/>
          <w:sz w:val="20"/>
          <w:szCs w:val="20"/>
          <w:lang w:val="sr-Cyrl-RS" w:eastAsia="ar-SA"/>
        </w:rPr>
        <w:t xml:space="preserve">ЈН МВ </w:t>
      </w:r>
      <w:r w:rsidRPr="003D5839">
        <w:rPr>
          <w:rFonts w:eastAsia="Arial Unicode MS" w:cs="Arial"/>
          <w:b/>
          <w:color w:val="000000"/>
          <w:kern w:val="1"/>
          <w:sz w:val="20"/>
          <w:szCs w:val="20"/>
          <w:lang w:val="sr-Cyrl-RS" w:eastAsia="ar-SA"/>
        </w:rPr>
        <w:t xml:space="preserve"> 3/201</w:t>
      </w:r>
      <w:r w:rsidR="00FE2569">
        <w:rPr>
          <w:rFonts w:eastAsia="Arial Unicode MS" w:cs="Arial"/>
          <w:b/>
          <w:color w:val="000000"/>
          <w:kern w:val="1"/>
          <w:sz w:val="20"/>
          <w:szCs w:val="20"/>
          <w:lang w:val="sr-Latn-RS" w:eastAsia="ar-SA"/>
        </w:rPr>
        <w:t>7</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r w:rsidRPr="003D5839">
        <w:rPr>
          <w:rFonts w:eastAsia="TimesNewRomanPSMT" w:cs="Arial"/>
          <w:color w:val="000000"/>
          <w:kern w:val="1"/>
          <w:sz w:val="20"/>
          <w:szCs w:val="20"/>
          <w:lang w:val="sr-Cyrl-RS" w:eastAsia="ar-SA"/>
        </w:rPr>
        <w:t>Конкурсна документација садржи:</w:t>
      </w:r>
    </w:p>
    <w:p w:rsidR="003D5839" w:rsidRPr="003D5839" w:rsidRDefault="003D5839" w:rsidP="003D5839">
      <w:pPr>
        <w:suppressAutoHyphens/>
        <w:spacing w:line="100" w:lineRule="atLeast"/>
        <w:rPr>
          <w:rFonts w:eastAsia="TimesNewRomanPSMT" w:cs="Arial"/>
          <w:color w:val="000000"/>
          <w:kern w:val="1"/>
          <w:sz w:val="20"/>
          <w:szCs w:val="20"/>
          <w:lang w:val="sr-Cyrl-CS" w:eastAsia="ar-SA"/>
        </w:rPr>
      </w:pP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Општи подаци о јавној набавци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Предмет јавне набавке</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5839">
        <w:rPr>
          <w:rFonts w:eastAsia="Arial Unicode MS" w:cs="Arial"/>
          <w:color w:val="000000"/>
          <w:kern w:val="1"/>
          <w:sz w:val="20"/>
          <w:szCs w:val="20"/>
          <w:lang w:val="sr-Cyrl-CS" w:eastAsia="ar-SA"/>
        </w:rPr>
        <w:t>о</w:t>
      </w:r>
      <w:r w:rsidRPr="003D5839">
        <w:rPr>
          <w:rFonts w:eastAsia="Arial Unicode MS" w:cs="Arial"/>
          <w:color w:val="000000"/>
          <w:kern w:val="1"/>
          <w:sz w:val="20"/>
          <w:szCs w:val="20"/>
          <w:lang w:val="sr-Cyrl-RS" w:eastAsia="ar-SA"/>
        </w:rPr>
        <w:t>руке добара, евентуалне додатне услуге и сл.</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Техничка документација и планови</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Критеријуми за доделу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Обрасци који чине саставни део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образац структуре понуђене цене, са упутством како да се попуни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трошкова припреме понуде</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о независној понуди</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79. став 10. ЗЈН</w:t>
      </w:r>
    </w:p>
    <w:p w:rsidR="003D5839" w:rsidRPr="003D5839" w:rsidRDefault="003D5839" w:rsidP="003D5839">
      <w:pPr>
        <w:suppressAutoHyphens/>
        <w:spacing w:line="100" w:lineRule="atLeast"/>
        <w:ind w:left="720"/>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образац изјаве на основу члана 75. став 2.ЗЈН</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Модел уговора</w:t>
      </w:r>
    </w:p>
    <w:p w:rsidR="003D5839" w:rsidRPr="003D5839" w:rsidRDefault="003D5839" w:rsidP="003D5839">
      <w:pPr>
        <w:numPr>
          <w:ilvl w:val="0"/>
          <w:numId w:val="1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Упутство понуђачима како да сачине понуду</w:t>
      </w:r>
    </w:p>
    <w:p w:rsidR="003D5839" w:rsidRPr="003D5839" w:rsidRDefault="003D5839" w:rsidP="003D5839">
      <w:pPr>
        <w:suppressAutoHyphens/>
        <w:spacing w:line="100" w:lineRule="atLeast"/>
        <w:rPr>
          <w:rFonts w:eastAsia="TimesNewRomanPSMT"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Комисија:</w:t>
      </w:r>
    </w:p>
    <w:p w:rsidR="00FE2569" w:rsidRPr="00FE2569" w:rsidRDefault="00FE2569" w:rsidP="00FE2569">
      <w:pPr>
        <w:suppressAutoHyphens/>
        <w:spacing w:line="100" w:lineRule="atLeast"/>
        <w:rPr>
          <w:rFonts w:eastAsia="Arial Unicode MS" w:cs="Times New Roman"/>
          <w:color w:val="000000"/>
          <w:kern w:val="1"/>
          <w:sz w:val="20"/>
          <w:szCs w:val="20"/>
          <w:lang w:val="sr-Latn-RS" w:eastAsia="ar-SA"/>
        </w:rPr>
      </w:pP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T</w:t>
      </w:r>
      <w:r>
        <w:rPr>
          <w:rFonts w:eastAsia="Arial Unicode MS" w:cs="Arial"/>
          <w:color w:val="000000"/>
          <w:kern w:val="1"/>
          <w:sz w:val="20"/>
          <w:szCs w:val="20"/>
          <w:lang w:val="sr-Cyrl-RS" w:eastAsia="ar-SA"/>
        </w:rPr>
        <w:t>атјана Стојанов</w:t>
      </w:r>
      <w:r w:rsidRPr="006E429A">
        <w:rPr>
          <w:rFonts w:eastAsia="Arial Unicode MS" w:cs="Arial"/>
          <w:color w:val="000000"/>
          <w:kern w:val="1"/>
          <w:sz w:val="20"/>
          <w:szCs w:val="20"/>
          <w:lang w:val="sr-Cyrl-RS" w:eastAsia="ar-SA"/>
        </w:rPr>
        <w:t>, члан</w:t>
      </w:r>
    </w:p>
    <w:p w:rsidR="00FE2569" w:rsidRPr="006E429A" w:rsidRDefault="00FE2569" w:rsidP="00FE2569">
      <w:pPr>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Дијана Катона, заменик члана</w:t>
      </w:r>
    </w:p>
    <w:p w:rsidR="00FE2569" w:rsidRPr="006E429A" w:rsidRDefault="00FE2569" w:rsidP="00FE2569">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Јована Митровић, члан</w:t>
      </w:r>
    </w:p>
    <w:p w:rsidR="00FE2569" w:rsidRPr="006E429A" w:rsidRDefault="00FE2569" w:rsidP="00FE2569">
      <w:pPr>
        <w:tabs>
          <w:tab w:val="left" w:pos="709"/>
        </w:tabs>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Јасна Потран, заменик члана</w:t>
      </w:r>
    </w:p>
    <w:p w:rsidR="00FE2569" w:rsidRPr="006E429A" w:rsidRDefault="00FE2569" w:rsidP="00FE2569">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Чаба Варга, члан</w:t>
      </w:r>
    </w:p>
    <w:p w:rsidR="00FE2569" w:rsidRPr="006E429A" w:rsidRDefault="00FE2569" w:rsidP="00FE2569">
      <w:pPr>
        <w:suppressAutoHyphens/>
        <w:spacing w:line="100" w:lineRule="atLeas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ab/>
        <w:t>-Бојан Јарић, заменик члана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1.</w:t>
      </w:r>
      <w:r w:rsidRPr="003D5839">
        <w:rPr>
          <w:rFonts w:eastAsia="Arial Unicode MS" w:cs="Times New Roman"/>
          <w:b/>
          <w:bCs/>
          <w:color w:val="000000"/>
          <w:kern w:val="1"/>
          <w:sz w:val="20"/>
          <w:szCs w:val="20"/>
          <w:lang w:val="ru-RU" w:eastAsia="ar-SA"/>
        </w:rPr>
        <w:t xml:space="preserve">  </w:t>
      </w:r>
      <w:r w:rsidRPr="003D5839">
        <w:rPr>
          <w:rFonts w:eastAsia="Arial Unicode MS" w:cs="Times New Roman"/>
          <w:b/>
          <w:bCs/>
          <w:color w:val="000000"/>
          <w:kern w:val="1"/>
          <w:sz w:val="20"/>
          <w:szCs w:val="20"/>
          <w:lang w:eastAsia="ar-SA"/>
        </w:rPr>
        <w:t>ОПШТИ ПОДАЦИ О ЈАВНОЈ НАБАВЦИ</w:t>
      </w:r>
    </w:p>
    <w:p w:rsidR="003D5839" w:rsidRPr="003D5839" w:rsidRDefault="003D5839" w:rsidP="003D5839">
      <w:pPr>
        <w:suppressAutoHyphens/>
        <w:spacing w:after="120" w:line="100" w:lineRule="atLeast"/>
        <w:jc w:val="lef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Подаци о наручиоцу</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Адреса:</w:t>
      </w:r>
      <w:r w:rsidRPr="003D5839">
        <w:rPr>
          <w:rFonts w:eastAsia="Arial Unicode MS" w:cs="Arial"/>
          <w:i/>
          <w:iCs/>
          <w:color w:val="000000"/>
          <w:kern w:val="1"/>
          <w:sz w:val="20"/>
          <w:szCs w:val="20"/>
          <w:lang w:val="sr-Cyrl-CS" w:eastAsia="ar-SA"/>
        </w:rPr>
        <w:t xml:space="preserve"> </w:t>
      </w:r>
      <w:r w:rsidRPr="003D5839">
        <w:rPr>
          <w:rFonts w:eastAsia="Arial Unicode MS" w:cs="Arial"/>
          <w:iCs/>
          <w:color w:val="000000"/>
          <w:kern w:val="1"/>
          <w:sz w:val="20"/>
          <w:szCs w:val="20"/>
          <w:lang w:val="sr-Cyrl-CS" w:eastAsia="ar-SA"/>
        </w:rPr>
        <w:t>21000 Нови Сад, Булевар Михајла Пупина 16.</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Интернет страница:</w:t>
      </w:r>
      <w:r w:rsidRPr="003D5839">
        <w:rPr>
          <w:rFonts w:eastAsia="Arial Unicode MS" w:cs="Arial"/>
          <w:i/>
          <w:iCs/>
          <w:color w:val="000000"/>
          <w:kern w:val="1"/>
          <w:sz w:val="20"/>
          <w:szCs w:val="20"/>
          <w:lang w:val="sr-Cyrl-CS" w:eastAsia="ar-SA"/>
        </w:rPr>
        <w:t xml:space="preserve"> </w:t>
      </w:r>
      <w:r w:rsidRPr="003D5839">
        <w:rPr>
          <w:rFonts w:eastAsia="Arial Unicode MS" w:cs="Arial"/>
          <w:color w:val="000000"/>
          <w:kern w:val="1"/>
          <w:sz w:val="20"/>
          <w:szCs w:val="20"/>
          <w:lang w:val="en-US" w:eastAsia="ar-SA"/>
        </w:rPr>
        <w:t>www</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puma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vojvodina</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gov</w:t>
      </w:r>
      <w:r w:rsidRPr="003D5839">
        <w:rPr>
          <w:rFonts w:eastAsia="Arial Unicode MS" w:cs="Arial"/>
          <w:color w:val="000000"/>
          <w:kern w:val="1"/>
          <w:sz w:val="20"/>
          <w:szCs w:val="20"/>
          <w:lang w:val="sr-Cyrl-CS" w:eastAsia="ar-SA"/>
        </w:rPr>
        <w:t>.</w:t>
      </w:r>
      <w:r w:rsidRPr="003D5839">
        <w:rPr>
          <w:rFonts w:eastAsia="Arial Unicode MS" w:cs="Arial"/>
          <w:color w:val="000000"/>
          <w:kern w:val="1"/>
          <w:sz w:val="20"/>
          <w:szCs w:val="20"/>
          <w:lang w:val="en-US" w:eastAsia="ar-SA"/>
        </w:rPr>
        <w:t>rs</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Врста поступка јавне набавке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color w:val="000000"/>
          <w:kern w:val="1"/>
          <w:sz w:val="20"/>
          <w:szCs w:val="20"/>
          <w:lang w:val="sr-Cyrl-RS" w:eastAsia="ar-SA"/>
        </w:rPr>
        <w:t xml:space="preserve">Предметна јавна набавка спроводи се у </w:t>
      </w:r>
      <w:r w:rsidRPr="003D5839">
        <w:rPr>
          <w:rFonts w:eastAsia="Arial Unicode MS" w:cs="Arial"/>
          <w:color w:val="000000"/>
          <w:kern w:val="1"/>
          <w:sz w:val="20"/>
          <w:szCs w:val="20"/>
          <w:lang w:val="sr-Cyrl-CS" w:eastAsia="ar-SA"/>
        </w:rPr>
        <w:t xml:space="preserve">поступку јавне набавке мале вредности, </w:t>
      </w:r>
      <w:r w:rsidRPr="003D5839">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FE2569">
        <w:rPr>
          <w:rFonts w:eastAsia="Arial Unicode MS" w:cs="Arial"/>
          <w:color w:val="000000"/>
          <w:kern w:val="1"/>
          <w:sz w:val="20"/>
          <w:szCs w:val="20"/>
          <w:lang w:val="sr-Cyrl-RS" w:eastAsia="ar-SA"/>
        </w:rPr>
        <w:t>омне покрајине Војводине за 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годину</w:t>
      </w: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Предмет јавне набавке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w:t>
      </w:r>
      <w:r w:rsidR="00FE2569">
        <w:rPr>
          <w:rFonts w:eastAsia="Arial Unicode MS" w:cs="Arial"/>
          <w:color w:val="000000"/>
          <w:kern w:val="1"/>
          <w:sz w:val="20"/>
          <w:szCs w:val="20"/>
          <w:lang w:val="sr-Cyrl-RS" w:eastAsia="ar-SA"/>
        </w:rPr>
        <w:t>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обликовану по партијама, Партија </w:t>
      </w:r>
      <w:r w:rsidR="00285F7A">
        <w:rPr>
          <w:rFonts w:eastAsia="Arial Unicode MS" w:cs="Arial"/>
          <w:iCs/>
          <w:color w:val="000000"/>
          <w:kern w:val="1"/>
          <w:sz w:val="20"/>
          <w:szCs w:val="20"/>
          <w:lang w:val="sr-Cyrl-RS" w:eastAsia="ar-SA"/>
        </w:rPr>
        <w:t>5</w:t>
      </w:r>
      <w:r w:rsidRPr="003D5839">
        <w:rPr>
          <w:rFonts w:eastAsia="Arial Unicode MS" w:cs="Arial"/>
          <w:iCs/>
          <w:color w:val="000000"/>
          <w:kern w:val="1"/>
          <w:sz w:val="20"/>
          <w:szCs w:val="20"/>
          <w:lang w:val="sr-Cyrl-RS" w:eastAsia="ar-SA"/>
        </w:rPr>
        <w:t>-</w:t>
      </w:r>
      <w:r w:rsidRPr="003D5839">
        <w:rPr>
          <w:lang w:val="sr-Cyrl-RS"/>
        </w:rPr>
        <w:t xml:space="preserve"> </w:t>
      </w:r>
      <w:r w:rsidRPr="003D5839">
        <w:rPr>
          <w:rFonts w:eastAsia="Arial Unicode MS" w:cs="Arial"/>
          <w:iCs/>
          <w:color w:val="000000"/>
          <w:kern w:val="1"/>
          <w:sz w:val="20"/>
          <w:szCs w:val="20"/>
          <w:lang w:val="sr-Cyrl-RS" w:eastAsia="ar-SA"/>
        </w:rPr>
        <w:t xml:space="preserve">објава огласа путем средстава јавног информисања на </w:t>
      </w:r>
      <w:r w:rsidR="00285F7A">
        <w:rPr>
          <w:rFonts w:eastAsia="Arial Unicode MS" w:cs="Arial"/>
          <w:iCs/>
          <w:color w:val="000000"/>
          <w:kern w:val="1"/>
          <w:sz w:val="20"/>
          <w:szCs w:val="20"/>
          <w:lang w:val="sr-Cyrl-RS" w:eastAsia="ar-SA"/>
        </w:rPr>
        <w:t>русинском</w:t>
      </w:r>
      <w:r w:rsidR="009C0914">
        <w:rPr>
          <w:rFonts w:eastAsia="Arial Unicode MS" w:cs="Arial"/>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3D5839">
        <w:rPr>
          <w:rFonts w:eastAsia="Arial Unicode MS" w:cs="Arial"/>
          <w:b/>
          <w:bCs/>
          <w:color w:val="000000"/>
          <w:kern w:val="1"/>
          <w:sz w:val="20"/>
          <w:szCs w:val="20"/>
          <w:lang w:val="sr-Cyrl-CS" w:eastAsia="ar-SA"/>
        </w:rPr>
        <w:t>Циљ поступка</w:t>
      </w:r>
    </w:p>
    <w:p w:rsidR="003D5839" w:rsidRPr="003D5839" w:rsidRDefault="003D5839" w:rsidP="003D5839">
      <w:pPr>
        <w:suppressAutoHyphens/>
        <w:spacing w:line="100" w:lineRule="atLeast"/>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r w:rsidRPr="003D5839">
        <w:rPr>
          <w:rFonts w:eastAsia="Arial Unicode MS" w:cs="Arial"/>
          <w:b/>
          <w:bCs/>
          <w:iCs/>
          <w:color w:val="000000"/>
          <w:kern w:val="1"/>
          <w:sz w:val="20"/>
          <w:szCs w:val="20"/>
          <w:lang w:val="ru-RU" w:eastAsia="ar-SA"/>
        </w:rPr>
        <w:t xml:space="preserve"> </w:t>
      </w:r>
      <w:r w:rsidRPr="003D5839">
        <w:rPr>
          <w:rFonts w:eastAsia="Arial Unicode MS" w:cs="Arial"/>
          <w:b/>
          <w:bCs/>
          <w:iCs/>
          <w:color w:val="000000"/>
          <w:kern w:val="1"/>
          <w:sz w:val="20"/>
          <w:szCs w:val="20"/>
          <w:lang w:val="sr-Cyrl-RS" w:eastAsia="ar-SA"/>
        </w:rPr>
        <w:t>уколико 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Није у питању резервисана јавна набавка.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 уколико се спроводи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RS" w:eastAsia="ar-SA"/>
        </w:rPr>
        <w:t xml:space="preserve">Не </w:t>
      </w:r>
      <w:r w:rsidRPr="003D5839">
        <w:rPr>
          <w:rFonts w:eastAsia="Arial Unicode MS" w:cs="Arial"/>
          <w:iCs/>
          <w:color w:val="000000"/>
          <w:kern w:val="1"/>
          <w:sz w:val="20"/>
          <w:szCs w:val="20"/>
          <w:lang w:val="sr-Cyrl-CS" w:eastAsia="ar-SA"/>
        </w:rPr>
        <w:t>спроводи се електронска лицитација.</w:t>
      </w:r>
    </w:p>
    <w:p w:rsidR="003D5839" w:rsidRPr="003D5839" w:rsidRDefault="003D5839" w:rsidP="003D5839">
      <w:pPr>
        <w:suppressAutoHyphens/>
        <w:spacing w:line="100" w:lineRule="atLeast"/>
        <w:ind w:left="15"/>
        <w:rPr>
          <w:rFonts w:eastAsia="Arial Unicode MS" w:cs="Arial"/>
          <w:iCs/>
          <w:color w:val="000000"/>
          <w:kern w:val="1"/>
          <w:sz w:val="20"/>
          <w:szCs w:val="20"/>
          <w:lang w:val="sr-Cyrl-CS" w:eastAsia="ar-SA"/>
        </w:rPr>
      </w:pPr>
    </w:p>
    <w:p w:rsidR="003D5839" w:rsidRPr="003D5839" w:rsidRDefault="003D5839" w:rsidP="003D5839">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eastAsia="ar-SA"/>
        </w:rPr>
        <w:t xml:space="preserve">Контакт (лице или служба) </w:t>
      </w:r>
    </w:p>
    <w:p w:rsidR="00FE2569" w:rsidRPr="00FE2569" w:rsidRDefault="00FE2569" w:rsidP="00FE2569">
      <w:pPr>
        <w:ind w:left="360"/>
        <w:rPr>
          <w:rFonts w:cs="Arial"/>
          <w:sz w:val="20"/>
          <w:szCs w:val="20"/>
          <w:lang w:val="sr-Cyrl-RS"/>
        </w:rPr>
      </w:pPr>
      <w:r w:rsidRPr="00FE2569">
        <w:rPr>
          <w:rFonts w:cs="Arial"/>
          <w:sz w:val="20"/>
          <w:szCs w:val="20"/>
          <w:lang w:val="sr-Cyrl-RS"/>
        </w:rPr>
        <w:t>Лице за контакт: Татјана Стојанов, тел: 021/4874685</w:t>
      </w:r>
    </w:p>
    <w:p w:rsidR="00FE2569" w:rsidRPr="00FE2569" w:rsidRDefault="00FE2569" w:rsidP="00FE2569">
      <w:pPr>
        <w:ind w:left="360"/>
        <w:rPr>
          <w:rFonts w:cs="Arial"/>
          <w:bCs/>
          <w:sz w:val="20"/>
          <w:szCs w:val="20"/>
          <w:lang w:val="sr-Cyrl-RS"/>
        </w:rPr>
      </w:pPr>
      <w:r w:rsidRPr="00FE2569">
        <w:rPr>
          <w:rFonts w:cs="Arial"/>
          <w:sz w:val="20"/>
          <w:szCs w:val="20"/>
          <w:lang w:val="sr-Cyrl-CS"/>
        </w:rPr>
        <w:t xml:space="preserve">Имејл: </w:t>
      </w:r>
      <w:r w:rsidRPr="00FE2569">
        <w:rPr>
          <w:rFonts w:cs="Arial"/>
          <w:sz w:val="20"/>
          <w:szCs w:val="20"/>
        </w:rPr>
        <w:t>tatjana</w:t>
      </w:r>
      <w:r w:rsidRPr="00FE2569">
        <w:rPr>
          <w:rFonts w:cs="Arial"/>
          <w:sz w:val="20"/>
          <w:szCs w:val="20"/>
          <w:lang w:val="sr-Cyrl-RS"/>
        </w:rPr>
        <w:t>.</w:t>
      </w:r>
      <w:r w:rsidRPr="00FE2569">
        <w:rPr>
          <w:rFonts w:cs="Arial"/>
          <w:sz w:val="20"/>
          <w:szCs w:val="20"/>
        </w:rPr>
        <w:t>stojanov</w:t>
      </w:r>
      <w:r w:rsidRPr="00FE2569">
        <w:rPr>
          <w:rFonts w:cs="Arial"/>
          <w:sz w:val="20"/>
          <w:szCs w:val="20"/>
          <w:lang w:val="sr-Cyrl-RS"/>
        </w:rPr>
        <w:t>@</w:t>
      </w:r>
      <w:r w:rsidRPr="00FE2569">
        <w:rPr>
          <w:rFonts w:cs="Arial"/>
          <w:sz w:val="20"/>
          <w:szCs w:val="20"/>
        </w:rPr>
        <w:t>vojvodina</w:t>
      </w:r>
      <w:r w:rsidRPr="00FE2569">
        <w:rPr>
          <w:rFonts w:cs="Arial"/>
          <w:sz w:val="20"/>
          <w:szCs w:val="20"/>
          <w:lang w:val="sr-Cyrl-RS"/>
        </w:rPr>
        <w:t>.</w:t>
      </w:r>
      <w:r w:rsidRPr="00FE2569">
        <w:rPr>
          <w:rFonts w:cs="Arial"/>
          <w:sz w:val="20"/>
          <w:szCs w:val="20"/>
        </w:rPr>
        <w:t>gov</w:t>
      </w:r>
      <w:r w:rsidRPr="00FE2569">
        <w:rPr>
          <w:rFonts w:cs="Arial"/>
          <w:sz w:val="20"/>
          <w:szCs w:val="20"/>
          <w:lang w:val="sr-Cyrl-RS"/>
        </w:rPr>
        <w:t>.</w:t>
      </w:r>
      <w:r w:rsidRPr="00FE2569">
        <w:rPr>
          <w:rFonts w:cs="Arial"/>
          <w:sz w:val="20"/>
          <w:szCs w:val="20"/>
        </w:rPr>
        <w:t>rs</w:t>
      </w: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bookmarkStart w:id="0" w:name="10001000"/>
      <w:bookmarkEnd w:id="0"/>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Latn-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1.2. ПОДАЦИ О ПРЕДМЕТУ ЈАВНЕ НАБАВКЕ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 Предмет јавне набавке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Предмет јавне набавке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 је услуга објаве огласа путем средстава јавног информисања обликована по партијама, Партија </w:t>
      </w:r>
      <w:r w:rsidR="00285F7A">
        <w:rPr>
          <w:rFonts w:eastAsia="Arial Unicode MS" w:cs="Arial"/>
          <w:iCs/>
          <w:color w:val="000000"/>
          <w:kern w:val="1"/>
          <w:sz w:val="20"/>
          <w:szCs w:val="20"/>
          <w:lang w:val="sr-Cyrl-RS" w:eastAsia="ar-SA"/>
        </w:rPr>
        <w:t>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285F7A">
        <w:rPr>
          <w:rFonts w:eastAsia="Arial Unicode MS" w:cs="Arial"/>
          <w:iCs/>
          <w:color w:val="000000"/>
          <w:kern w:val="1"/>
          <w:sz w:val="20"/>
          <w:szCs w:val="20"/>
          <w:lang w:val="sr-Cyrl-RS" w:eastAsia="ar-SA"/>
        </w:rPr>
        <w:t>русинском</w:t>
      </w:r>
      <w:r w:rsidR="009C58B3">
        <w:rPr>
          <w:rFonts w:eastAsia="Arial Unicode MS" w:cs="Arial"/>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назив и ознака из општег речника набавке: Услуге оглашавања -79341000</w:t>
      </w:r>
    </w:p>
    <w:p w:rsidR="003D5839" w:rsidRPr="003D5839" w:rsidRDefault="003D5839" w:rsidP="003D5839">
      <w:pPr>
        <w:suppressAutoHyphens/>
        <w:spacing w:line="100" w:lineRule="atLeast"/>
        <w:rPr>
          <w:rFonts w:eastAsia="Arial Unicode MS" w:cs="Times New Roman"/>
          <w:i/>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2.</w:t>
      </w:r>
      <w:r w:rsidRPr="003D5839">
        <w:rPr>
          <w:rFonts w:eastAsia="Arial Unicode MS" w:cs="Arial"/>
          <w:b/>
          <w:bCs/>
          <w:i/>
          <w:iCs/>
          <w:color w:val="000000"/>
          <w:kern w:val="1"/>
          <w:sz w:val="20"/>
          <w:szCs w:val="20"/>
          <w:lang w:val="sr-Cyrl-CS" w:eastAsia="ar-SA"/>
        </w:rPr>
        <w:t xml:space="preserve"> </w:t>
      </w:r>
      <w:r w:rsidRPr="003D5839">
        <w:rPr>
          <w:rFonts w:eastAsia="Arial Unicode MS" w:cs="Arial"/>
          <w:b/>
          <w:bCs/>
          <w:color w:val="000000"/>
          <w:kern w:val="1"/>
          <w:sz w:val="20"/>
          <w:szCs w:val="20"/>
          <w:lang w:val="sr-Cyrl-CS" w:eastAsia="ar-SA"/>
        </w:rPr>
        <w:t>Партије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1-</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285F7A">
        <w:rPr>
          <w:rFonts w:eastAsia="Arial Unicode MS" w:cs="Arial"/>
          <w:iCs/>
          <w:color w:val="000000"/>
          <w:kern w:val="1"/>
          <w:sz w:val="20"/>
          <w:szCs w:val="20"/>
          <w:lang w:val="sr-Cyrl-RS" w:eastAsia="ar-SA"/>
        </w:rPr>
        <w:t>ру</w:t>
      </w:r>
      <w:r w:rsidR="007E5A06">
        <w:rPr>
          <w:rFonts w:eastAsia="Arial Unicode MS" w:cs="Arial"/>
          <w:iCs/>
          <w:color w:val="000000"/>
          <w:kern w:val="1"/>
          <w:sz w:val="20"/>
          <w:szCs w:val="20"/>
          <w:lang w:val="sr-Cyrl-RS" w:eastAsia="ar-SA"/>
        </w:rPr>
        <w:t xml:space="preserve">мунском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w:t>
      </w:r>
      <w:r w:rsidR="007E5A06">
        <w:rPr>
          <w:rFonts w:eastAsia="Arial Unicode MS" w:cs="Arial"/>
          <w:iCs/>
          <w:color w:val="000000"/>
          <w:kern w:val="1"/>
          <w:sz w:val="20"/>
          <w:szCs w:val="20"/>
          <w:lang w:val="sr-Cyrl-RS" w:eastAsia="ar-SA"/>
        </w:rPr>
        <w:t xml:space="preserve">словачком </w:t>
      </w:r>
      <w:r w:rsidRPr="003D5839">
        <w:rPr>
          <w:rFonts w:eastAsia="Arial Unicode MS" w:cs="Arial"/>
          <w:iCs/>
          <w:color w:val="000000"/>
          <w:kern w:val="1"/>
          <w:sz w:val="20"/>
          <w:szCs w:val="20"/>
          <w:lang w:val="sr-Cyrl-RS" w:eastAsia="ar-SA"/>
        </w:rPr>
        <w:t>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color w:val="000000"/>
          <w:kern w:val="1"/>
          <w:sz w:val="20"/>
          <w:szCs w:val="20"/>
          <w:lang w:val="sr-Cyrl-CS" w:eastAsia="ar-SA"/>
        </w:rPr>
        <w:t>3. Врста оквирног споразума</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3D5839" w:rsidRPr="003D5839" w:rsidRDefault="003D5839" w:rsidP="003D5839">
      <w:pPr>
        <w:suppressAutoHyphens/>
        <w:spacing w:line="100" w:lineRule="atLeast"/>
        <w:rPr>
          <w:rFonts w:eastAsia="Arial Unicode MS" w:cs="Arial"/>
          <w:iCs/>
          <w:kern w:val="1"/>
          <w:sz w:val="20"/>
          <w:szCs w:val="20"/>
          <w:lang w:val="sr-Cyrl-C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3D5839">
        <w:rPr>
          <w:rFonts w:eastAsia="Arial Unicode MS" w:cs="Mangal"/>
          <w:b/>
          <w:iCs/>
          <w:color w:val="000000"/>
          <w:kern w:val="1"/>
          <w:sz w:val="20"/>
          <w:szCs w:val="20"/>
          <w:lang w:val="sr-Cyrl-CS" w:eastAsia="ar-SA"/>
        </w:rPr>
        <w:t xml:space="preserve">МЕСТО ИЗВРШЕЊА </w:t>
      </w:r>
      <w:r w:rsidRPr="003D5839">
        <w:rPr>
          <w:rFonts w:eastAsia="Arial Unicode MS" w:cs="Mangal"/>
          <w:b/>
          <w:iCs/>
          <w:color w:val="000000"/>
          <w:kern w:val="1"/>
          <w:sz w:val="20"/>
          <w:szCs w:val="20"/>
          <w:lang w:val="sr-Cyrl-RS" w:eastAsia="ar-SA"/>
        </w:rPr>
        <w:t>ИЛИ ИСПОРУКЕ ДОБАРА, ЕВЕНТУАЛНЕ ДОДАТНЕ УСЛУГЕ И СЛ.</w:t>
      </w:r>
    </w:p>
    <w:p w:rsidR="008B2E10" w:rsidRPr="003D5839" w:rsidRDefault="008B2E10" w:rsidP="008B2E10">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285F7A">
        <w:rPr>
          <w:rFonts w:cs="Arial"/>
          <w:bCs/>
          <w:sz w:val="20"/>
          <w:szCs w:val="20"/>
          <w:lang w:val="sr-Cyrl-RS"/>
        </w:rPr>
        <w:t>русинском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Pr>
          <w:rFonts w:cs="Arial"/>
          <w:sz w:val="20"/>
          <w:szCs w:val="20"/>
          <w:lang w:val="sr-Cyrl-RS"/>
        </w:rPr>
        <w:t xml:space="preserve">недељним </w:t>
      </w:r>
      <w:r w:rsidRPr="003D5839">
        <w:rPr>
          <w:rFonts w:cs="Arial"/>
          <w:sz w:val="20"/>
          <w:szCs w:val="20"/>
          <w:lang w:val="sr-Cyrl-RS"/>
        </w:rPr>
        <w:t xml:space="preserve"> новинама на </w:t>
      </w:r>
      <w:r w:rsidR="00285F7A">
        <w:rPr>
          <w:rFonts w:cs="Arial"/>
          <w:sz w:val="20"/>
          <w:szCs w:val="20"/>
          <w:lang w:val="sr-Cyrl-RS"/>
        </w:rPr>
        <w:t>русинском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8B2E10" w:rsidRPr="003D5839" w:rsidRDefault="008B2E10" w:rsidP="008B2E10">
      <w:pPr>
        <w:autoSpaceDE w:val="0"/>
        <w:autoSpaceDN w:val="0"/>
        <w:adjustRightInd w:val="0"/>
        <w:jc w:val="left"/>
        <w:rPr>
          <w:rFonts w:cs="Arial"/>
          <w:sz w:val="20"/>
          <w:szCs w:val="20"/>
          <w:lang w:val="sr-Cyrl-RS"/>
        </w:rPr>
      </w:pPr>
    </w:p>
    <w:p w:rsidR="008B2E10" w:rsidRPr="00D15613" w:rsidRDefault="008B2E10" w:rsidP="008B2E10">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 xml:space="preserve">дити превођење текста огласа на </w:t>
      </w:r>
      <w:r w:rsidR="00285F7A">
        <w:rPr>
          <w:rFonts w:cs="Arial"/>
          <w:sz w:val="20"/>
          <w:szCs w:val="20"/>
          <w:lang w:val="sr-Cyrl-RS"/>
        </w:rPr>
        <w:t>русински</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8B2E10" w:rsidRPr="008B5BF8" w:rsidRDefault="008B2E10" w:rsidP="008B2E10">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w:t>
      </w:r>
      <w:r w:rsidR="00285F7A">
        <w:rPr>
          <w:rFonts w:cs="Arial"/>
          <w:sz w:val="20"/>
          <w:szCs w:val="20"/>
          <w:lang w:val="sr-Cyrl-RS"/>
        </w:rPr>
        <w:t>русинском</w:t>
      </w:r>
      <w:r>
        <w:rPr>
          <w:rFonts w:cs="Arial"/>
          <w:sz w:val="20"/>
          <w:szCs w:val="20"/>
          <w:lang w:val="sr-Cyrl-RS"/>
        </w:rPr>
        <w:t xml:space="preserve">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sidR="00285F7A">
        <w:rPr>
          <w:rFonts w:cs="Arial"/>
          <w:sz w:val="20"/>
          <w:szCs w:val="20"/>
          <w:lang w:val="sr-Cyrl-RS"/>
        </w:rPr>
        <w:t>русинском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8B2E10" w:rsidRPr="00D15613" w:rsidRDefault="008B2E10" w:rsidP="008B2E10">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p>
    <w:p w:rsidR="008B2E10" w:rsidRPr="00D15613" w:rsidRDefault="008B2E10" w:rsidP="008B2E10">
      <w:pPr>
        <w:autoSpaceDE w:val="0"/>
        <w:autoSpaceDN w:val="0"/>
        <w:adjustRightInd w:val="0"/>
        <w:jc w:val="left"/>
        <w:rPr>
          <w:rFonts w:cs="Arial"/>
          <w:b/>
          <w:bCs/>
          <w:i/>
          <w:iCs/>
          <w:sz w:val="20"/>
          <w:szCs w:val="20"/>
          <w:lang w:val="sr-Cyrl-RS"/>
        </w:rPr>
      </w:pPr>
      <w:r w:rsidRPr="00D15613">
        <w:rPr>
          <w:rFonts w:cs="Arial"/>
          <w:sz w:val="20"/>
          <w:szCs w:val="20"/>
          <w:lang w:val="sr-Cyrl-RS"/>
        </w:rPr>
        <w:t xml:space="preserve">6. </w:t>
      </w:r>
      <w:r w:rsidRPr="00D15613">
        <w:rPr>
          <w:rFonts w:cs="Arial"/>
          <w:b/>
          <w:bCs/>
          <w:i/>
          <w:iCs/>
          <w:sz w:val="20"/>
          <w:szCs w:val="20"/>
          <w:lang w:val="sr-Cyrl-RS"/>
        </w:rPr>
        <w:t>Спецификација: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8B2E10" w:rsidRPr="00D15613" w:rsidRDefault="008B2E10" w:rsidP="008B2E10">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8B2E10" w:rsidRPr="00FF4878" w:rsidRDefault="008B2E10" w:rsidP="008B2E10">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2. Квалитет и рекламације</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b/>
          <w:iCs/>
          <w:kern w:val="2"/>
          <w:sz w:val="20"/>
          <w:szCs w:val="20"/>
          <w:lang w:val="sr-Cyrl-RS" w:eastAsia="ar-SA"/>
        </w:rPr>
        <w:t>Квалитет и опис добара</w:t>
      </w:r>
      <w:r w:rsidRPr="00374F25">
        <w:rPr>
          <w:rFonts w:eastAsia="Arial Unicode MS" w:cs="Mangal"/>
          <w:iCs/>
          <w:kern w:val="2"/>
          <w:sz w:val="20"/>
          <w:szCs w:val="20"/>
          <w:lang w:val="sr-Cyrl-RS" w:eastAsia="ar-SA"/>
        </w:rPr>
        <w:t>:</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3. Начин сровођења контроле и обезбеђивања гаранције квалитета</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Начин спровођења контроле и обезбеђивања гаранције квалитета, као и извршење предметне услуге јавне набавке су у надлежности Наручиоца. Изабрани понуђач је дужан да након добијања налога од стране Наручиоца за објаву,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8B2E10" w:rsidRPr="00374F25" w:rsidRDefault="008B2E10" w:rsidP="008B2E10">
      <w:pPr>
        <w:suppressLineNumbers/>
        <w:suppressAutoHyphens/>
        <w:spacing w:before="120" w:after="120" w:line="100" w:lineRule="atLeast"/>
        <w:jc w:val="left"/>
        <w:rPr>
          <w:rFonts w:eastAsia="Arial Unicode MS" w:cs="Mangal"/>
          <w:iCs/>
          <w:kern w:val="2"/>
          <w:sz w:val="20"/>
          <w:szCs w:val="20"/>
          <w:lang w:val="sr-Latn-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8B2E10" w:rsidRPr="00374F25" w:rsidRDefault="008B2E10" w:rsidP="008B2E10">
      <w:pPr>
        <w:suppressLineNumbers/>
        <w:suppressAutoHyphens/>
        <w:spacing w:before="120" w:after="120" w:line="100" w:lineRule="atLeast"/>
        <w:jc w:val="left"/>
        <w:rPr>
          <w:rFonts w:eastAsia="Arial Unicode MS" w:cs="Mangal"/>
          <w:b/>
          <w:iCs/>
          <w:kern w:val="2"/>
          <w:sz w:val="20"/>
          <w:szCs w:val="20"/>
          <w:lang w:val="sr-Cyrl-RS" w:eastAsia="ar-SA"/>
        </w:rPr>
      </w:pPr>
      <w:r w:rsidRPr="00374F25">
        <w:rPr>
          <w:rFonts w:eastAsia="Arial Unicode MS" w:cs="Mangal"/>
          <w:b/>
          <w:iCs/>
          <w:kern w:val="2"/>
          <w:sz w:val="20"/>
          <w:szCs w:val="20"/>
          <w:lang w:val="sr-Cyrl-RS" w:eastAsia="ar-SA"/>
        </w:rPr>
        <w:t>4. Рок и место извршења услуге</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Понуђач је у обавези да објављене текстове огласа из новина достави Наручиоцу заједно са </w:t>
      </w:r>
      <w:r w:rsidRPr="00374F25">
        <w:rPr>
          <w:rFonts w:eastAsia="Times New Roman" w:cs="Times New Roman"/>
          <w:noProof/>
          <w:sz w:val="20"/>
          <w:szCs w:val="20"/>
          <w:lang w:val="sr-Cyrl-CS"/>
        </w:rPr>
        <w:t xml:space="preserve"> фактуром </w:t>
      </w:r>
      <w:r w:rsidRPr="00374F25">
        <w:rPr>
          <w:rFonts w:eastAsia="Arial Unicode MS" w:cs="Mangal"/>
          <w:iCs/>
          <w:kern w:val="2"/>
          <w:sz w:val="20"/>
          <w:szCs w:val="20"/>
          <w:lang w:val="sr-Cyrl-RS" w:eastAsia="ar-SA"/>
        </w:rPr>
        <w:t>на адресу Наручиоца, Нови Сад, Булевар Михајла Пупина 16.</w:t>
      </w:r>
    </w:p>
    <w:p w:rsidR="008B2E10" w:rsidRPr="00374F25" w:rsidRDefault="008B2E10" w:rsidP="008B2E10">
      <w:pPr>
        <w:suppressLineNumbers/>
        <w:suppressAutoHyphens/>
        <w:spacing w:before="120" w:after="120" w:line="100" w:lineRule="atLeas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 xml:space="preserve">Рок извршења услуге одређује Наручилац и не може бити више од  </w:t>
      </w:r>
      <w:r w:rsidRPr="00374F25">
        <w:rPr>
          <w:rFonts w:eastAsia="Arial Unicode MS" w:cs="Mangal"/>
          <w:iCs/>
          <w:kern w:val="2"/>
          <w:sz w:val="20"/>
          <w:szCs w:val="20"/>
          <w:lang w:val="sr-Latn-RS" w:eastAsia="ar-SA"/>
        </w:rPr>
        <w:t>10</w:t>
      </w:r>
      <w:r w:rsidRPr="00374F25">
        <w:rPr>
          <w:rFonts w:cs="Arial"/>
          <w:sz w:val="20"/>
          <w:szCs w:val="20"/>
          <w:lang w:val="sr-Cyrl-RS"/>
        </w:rPr>
        <w:t xml:space="preserve"> дана од дана </w:t>
      </w:r>
      <w:r w:rsidRPr="00374F25">
        <w:rPr>
          <w:rFonts w:cs="Arial"/>
          <w:sz w:val="20"/>
          <w:szCs w:val="20"/>
          <w:lang w:val="ru-RU"/>
        </w:rPr>
        <w:t>пријема</w:t>
      </w:r>
      <w:r w:rsidRPr="00374F25">
        <w:rPr>
          <w:rFonts w:cs="Arial"/>
          <w:sz w:val="20"/>
          <w:szCs w:val="20"/>
          <w:lang w:val="sr-Cyrl-RS"/>
        </w:rPr>
        <w:t xml:space="preserve"> налога Наручиоца.</w:t>
      </w:r>
    </w:p>
    <w:p w:rsidR="003D5839" w:rsidRPr="00B805B3" w:rsidRDefault="003D5839" w:rsidP="003D5839">
      <w:pPr>
        <w:suppressLineNumbers/>
        <w:suppressAutoHyphens/>
        <w:spacing w:before="120" w:after="120" w:line="100" w:lineRule="atLeast"/>
        <w:jc w:val="center"/>
        <w:rPr>
          <w:sz w:val="20"/>
          <w:szCs w:val="20"/>
          <w:lang w:val="sr-Cyrl-R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sz w:val="20"/>
          <w:szCs w:val="20"/>
          <w:lang w:val="sr-Cyrl-C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TimesNewRomanPSMT"/>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eastAsia="ar-SA"/>
        </w:rPr>
      </w:pPr>
      <w:r w:rsidRPr="003D5839">
        <w:rPr>
          <w:rFonts w:eastAsia="Arial Unicode MS" w:cs="Mangal"/>
          <w:b/>
          <w:iCs/>
          <w:color w:val="000000"/>
          <w:kern w:val="1"/>
          <w:sz w:val="20"/>
          <w:szCs w:val="20"/>
          <w:lang w:val="sr-Cyrl-RS" w:eastAsia="ar-SA"/>
        </w:rPr>
        <w:t xml:space="preserve">УСЛОВИ ЗА УЧЕШЋЕ У ПОСТУПКУ ЈАВНЕ НАБАВКЕ ИЗ ЧЛ. 75. </w:t>
      </w:r>
      <w:r w:rsidRPr="003D5839">
        <w:rPr>
          <w:rFonts w:eastAsia="Arial Unicode MS" w:cs="Mangal"/>
          <w:b/>
          <w:iCs/>
          <w:color w:val="000000"/>
          <w:kern w:val="1"/>
          <w:sz w:val="20"/>
          <w:szCs w:val="20"/>
          <w:lang w:eastAsia="ar-SA"/>
        </w:rPr>
        <w:t>ЗАКОНА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eastAsia="ar-SA"/>
        </w:rPr>
      </w:pPr>
    </w:p>
    <w:p w:rsidR="003D5839" w:rsidRPr="003D5839" w:rsidRDefault="003D5839" w:rsidP="003D5839">
      <w:pPr>
        <w:numPr>
          <w:ilvl w:val="1"/>
          <w:numId w:val="4"/>
        </w:numPr>
        <w:suppressAutoHyphens/>
        <w:spacing w:line="100" w:lineRule="atLeast"/>
        <w:jc w:val="left"/>
        <w:rPr>
          <w:rFonts w:eastAsia="Arial Unicode MS" w:cs="Arial"/>
          <w:iCs/>
          <w:color w:val="000000"/>
          <w:kern w:val="1"/>
          <w:sz w:val="20"/>
          <w:szCs w:val="20"/>
          <w:lang w:eastAsia="ar-SA"/>
        </w:rPr>
      </w:pPr>
      <w:r w:rsidRPr="003D5839">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3D5839">
        <w:rPr>
          <w:rFonts w:eastAsia="Arial Unicode MS" w:cs="Arial"/>
          <w:b/>
          <w:iCs/>
          <w:color w:val="000000"/>
          <w:kern w:val="1"/>
          <w:sz w:val="20"/>
          <w:szCs w:val="20"/>
          <w:lang w:eastAsia="ar-SA"/>
        </w:rPr>
        <w:t>обавезне услове</w:t>
      </w:r>
      <w:r w:rsidRPr="003D5839">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3D5839">
        <w:rPr>
          <w:rFonts w:eastAsia="Arial Unicode MS" w:cs="Arial"/>
          <w:iCs/>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1)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5839">
        <w:rPr>
          <w:rFonts w:eastAsia="Arial Unicode MS" w:cs="Arial"/>
          <w:color w:val="000000"/>
          <w:kern w:val="1"/>
          <w:sz w:val="20"/>
          <w:szCs w:val="20"/>
          <w:lang w:val="sr-Cyrl-CS" w:eastAsia="ar-SA"/>
        </w:rPr>
        <w:t xml:space="preserve"> </w:t>
      </w:r>
      <w:r w:rsidRPr="003D5839">
        <w:rPr>
          <w:rFonts w:eastAsia="Arial Unicode MS" w:cs="Arial"/>
          <w:i/>
          <w:iCs/>
          <w:color w:val="000000"/>
          <w:kern w:val="1"/>
          <w:sz w:val="20"/>
          <w:szCs w:val="20"/>
          <w:lang w:val="sr-Cyrl-CS" w:eastAsia="ar-SA"/>
        </w:rPr>
        <w:t>(чл. 75. ст. 1. тач. 2) Закона);</w:t>
      </w:r>
    </w:p>
    <w:p w:rsidR="003D5839" w:rsidRPr="003D5839" w:rsidRDefault="003D5839" w:rsidP="003D5839">
      <w:pPr>
        <w:numPr>
          <w:ilvl w:val="0"/>
          <w:numId w:val="5"/>
        </w:numPr>
        <w:suppressAutoHyphens/>
        <w:spacing w:line="100" w:lineRule="atLeast"/>
        <w:ind w:left="1440"/>
        <w:jc w:val="left"/>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5839">
        <w:rPr>
          <w:rFonts w:eastAsia="Arial Unicode MS" w:cs="Arial"/>
          <w:i/>
          <w:iCs/>
          <w:color w:val="000000"/>
          <w:kern w:val="1"/>
          <w:sz w:val="20"/>
          <w:szCs w:val="20"/>
          <w:lang w:val="sr-Cyrl-CS" w:eastAsia="ar-SA"/>
        </w:rPr>
        <w:t>(чл. 75. ст. 1. тач. 3) Закона);</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5839">
        <w:rPr>
          <w:rFonts w:eastAsia="Arial Unicode MS" w:cs="Arial"/>
          <w:i/>
          <w:iCs/>
          <w:color w:val="000000"/>
          <w:kern w:val="1"/>
          <w:sz w:val="20"/>
          <w:szCs w:val="20"/>
          <w:lang w:val="sr-Cyrl-CS" w:eastAsia="ar-SA"/>
        </w:rPr>
        <w:t xml:space="preserve">  (чл. 75. ст. 2. Закона)</w:t>
      </w:r>
      <w:r w:rsidRPr="003D5839">
        <w:rPr>
          <w:rFonts w:eastAsia="Arial Unicode MS" w:cs="Arial"/>
          <w:i/>
          <w:iCs/>
          <w:color w:val="000000"/>
          <w:kern w:val="1"/>
          <w:sz w:val="20"/>
          <w:szCs w:val="20"/>
          <w:lang w:val="sr-Latn-RS" w:eastAsia="ar-SA"/>
        </w:rPr>
        <w:t>.</w:t>
      </w:r>
    </w:p>
    <w:p w:rsidR="003D5839" w:rsidRPr="003D5839" w:rsidRDefault="003D5839" w:rsidP="003D5839">
      <w:pPr>
        <w:numPr>
          <w:ilvl w:val="0"/>
          <w:numId w:val="5"/>
        </w:numPr>
        <w:suppressAutoHyphens/>
        <w:spacing w:line="100" w:lineRule="atLeast"/>
        <w:jc w:val="left"/>
        <w:rPr>
          <w:rFonts w:eastAsia="Arial Unicode MS" w:cs="Arial"/>
          <w:color w:val="000000"/>
          <w:kern w:val="1"/>
          <w:sz w:val="20"/>
          <w:szCs w:val="20"/>
          <w:lang w:eastAsia="ar-SA"/>
        </w:rPr>
      </w:pPr>
      <w:r w:rsidRPr="003D5839">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3D5839">
        <w:rPr>
          <w:rFonts w:eastAsia="Arial Unicode MS" w:cs="Arial"/>
          <w:i/>
          <w:iCs/>
          <w:color w:val="000000"/>
          <w:kern w:val="1"/>
          <w:sz w:val="20"/>
          <w:szCs w:val="20"/>
          <w:lang w:val="sr-Cyrl-RS" w:eastAsia="ar-SA"/>
        </w:rPr>
        <w:t>(чл. 75.ст.1. тач. 4) Закона)</w:t>
      </w:r>
    </w:p>
    <w:p w:rsidR="003D5839" w:rsidRPr="003D5839" w:rsidRDefault="003D5839" w:rsidP="003D5839">
      <w:pPr>
        <w:suppressAutoHyphens/>
        <w:spacing w:line="100" w:lineRule="atLeast"/>
        <w:ind w:left="1350"/>
        <w:rPr>
          <w:rFonts w:eastAsia="Arial Unicode MS" w:cs="Times New Roman"/>
          <w:color w:val="000000"/>
          <w:kern w:val="1"/>
          <w:sz w:val="20"/>
          <w:szCs w:val="20"/>
          <w:lang w:val="sr-Cyrl-RS" w:eastAsia="ar-SA"/>
        </w:rPr>
      </w:pPr>
    </w:p>
    <w:p w:rsidR="003D5839" w:rsidRPr="003D5839" w:rsidRDefault="003D5839" w:rsidP="003D5839">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а) Уколико понуђач подноси понуду са </w:t>
      </w:r>
      <w:r w:rsidRPr="003D5839">
        <w:rPr>
          <w:rFonts w:eastAsia="Arial Unicode MS" w:cs="Arial"/>
          <w:b/>
          <w:bCs/>
          <w:iCs/>
          <w:color w:val="000000"/>
          <w:kern w:val="1"/>
          <w:sz w:val="20"/>
          <w:szCs w:val="20"/>
          <w:lang w:val="sr-Cyrl-RS" w:eastAsia="ar-SA"/>
        </w:rPr>
        <w:t>подизвођачем</w:t>
      </w:r>
      <w:r w:rsidRPr="003D5839">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3D5839" w:rsidRPr="003D5839" w:rsidRDefault="003D5839" w:rsidP="003D5839">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3D5839">
        <w:rPr>
          <w:rFonts w:eastAsia="Arial Unicode MS" w:cs="Arial"/>
          <w:bCs/>
          <w:iCs/>
          <w:color w:val="000000"/>
          <w:kern w:val="1"/>
          <w:sz w:val="20"/>
          <w:szCs w:val="20"/>
          <w:lang w:val="sr-Cyrl-RS" w:eastAsia="ar-SA"/>
        </w:rPr>
        <w:lastRenderedPageBreak/>
        <w:t xml:space="preserve">Уколико понуду подноси </w:t>
      </w:r>
      <w:r w:rsidRPr="003D5839">
        <w:rPr>
          <w:rFonts w:eastAsia="Arial Unicode MS" w:cs="Arial"/>
          <w:b/>
          <w:bCs/>
          <w:iCs/>
          <w:color w:val="000000"/>
          <w:kern w:val="1"/>
          <w:sz w:val="20"/>
          <w:szCs w:val="20"/>
          <w:lang w:val="sr-Cyrl-RS" w:eastAsia="ar-SA"/>
        </w:rPr>
        <w:t>група понуђача</w:t>
      </w:r>
      <w:r w:rsidRPr="003D583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Pr="003D5839">
        <w:rPr>
          <w:rFonts w:eastAsia="Arial Unicode MS" w:cs="Arial"/>
          <w:iCs/>
          <w:color w:val="000000"/>
          <w:kern w:val="1"/>
          <w:sz w:val="20"/>
          <w:szCs w:val="20"/>
          <w:lang w:val="sr-Cyrl-CS" w:eastAsia="ar-SA"/>
        </w:rPr>
        <w:t>75. ст. 2. ЗЈН</w:t>
      </w:r>
      <w:r w:rsidRPr="003D5839">
        <w:rPr>
          <w:rFonts w:eastAsia="Arial Unicode MS" w:cs="Arial"/>
          <w:iCs/>
          <w:color w:val="000000"/>
          <w:kern w:val="1"/>
          <w:sz w:val="20"/>
          <w:szCs w:val="20"/>
          <w:lang w:val="sr-Latn-RS" w:eastAsia="ar-SA"/>
        </w:rPr>
        <w:t>.</w:t>
      </w: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УПУТСТВО КАКО СЕ ДОКАЗУЈЕ ИСПУЊЕНОСТ УСЛОВА</w:t>
      </w:r>
    </w:p>
    <w:p w:rsidR="003D5839" w:rsidRPr="003D5839" w:rsidRDefault="003D5839" w:rsidP="003D5839">
      <w:pPr>
        <w:suppressAutoHyphens/>
        <w:spacing w:line="100" w:lineRule="atLeast"/>
        <w:ind w:left="720"/>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350"/>
        <w:rPr>
          <w:rFonts w:eastAsia="Arial Unicode MS" w:cs="Arial"/>
          <w:bCs/>
          <w:i/>
          <w:iCs/>
          <w:color w:val="C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обавезних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w:t>
      </w:r>
      <w:r w:rsidRPr="003D5839">
        <w:rPr>
          <w:rFonts w:eastAsia="Arial Unicode MS" w:cs="Arial"/>
          <w:b/>
          <w:color w:val="000000"/>
          <w:kern w:val="1"/>
          <w:sz w:val="20"/>
          <w:szCs w:val="20"/>
          <w:lang w:val="sr-Cyrl-CS" w:eastAsia="ar-SA"/>
        </w:rPr>
        <w:t xml:space="preserve">из члана 75. Закона став 1. тачке 1-3 и став 2.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RS" w:eastAsia="ar-SA"/>
        </w:rPr>
        <w:t xml:space="preserve">Испуњеност </w:t>
      </w:r>
      <w:r w:rsidRPr="003D5839">
        <w:rPr>
          <w:rFonts w:eastAsia="Arial Unicode MS" w:cs="Arial"/>
          <w:b/>
          <w:color w:val="000000"/>
          <w:kern w:val="1"/>
          <w:sz w:val="20"/>
          <w:szCs w:val="20"/>
          <w:lang w:val="sr-Cyrl-RS" w:eastAsia="ar-SA"/>
        </w:rPr>
        <w:t xml:space="preserve">обавезног </w:t>
      </w:r>
      <w:r w:rsidRPr="003D5839">
        <w:rPr>
          <w:rFonts w:eastAsia="Arial Unicode MS" w:cs="Arial"/>
          <w:b/>
          <w:color w:val="000000"/>
          <w:kern w:val="1"/>
          <w:sz w:val="20"/>
          <w:szCs w:val="20"/>
          <w:lang w:val="sr-Cyrl-CS" w:eastAsia="ar-SA"/>
        </w:rPr>
        <w:t>услова</w:t>
      </w:r>
      <w:r w:rsidRPr="003D5839">
        <w:rPr>
          <w:rFonts w:eastAsia="Arial Unicode MS" w:cs="Arial"/>
          <w:color w:val="000000"/>
          <w:kern w:val="1"/>
          <w:sz w:val="20"/>
          <w:szCs w:val="20"/>
          <w:lang w:val="sr-Cyrl-CS" w:eastAsia="ar-SA"/>
        </w:rPr>
        <w:t xml:space="preserve"> из </w:t>
      </w:r>
      <w:r w:rsidRPr="003D5839">
        <w:rPr>
          <w:rFonts w:eastAsia="Arial Unicode MS" w:cs="Arial"/>
          <w:b/>
          <w:color w:val="000000"/>
          <w:kern w:val="1"/>
          <w:sz w:val="20"/>
          <w:szCs w:val="20"/>
          <w:lang w:val="sr-Cyrl-CS" w:eastAsia="ar-SA"/>
        </w:rPr>
        <w:t xml:space="preserve">члана 75. Закона став 1. тачка 4. </w:t>
      </w:r>
      <w:r w:rsidRPr="003D5839">
        <w:rPr>
          <w:rFonts w:eastAsia="Arial Unicode MS" w:cs="Arial"/>
          <w:color w:val="000000"/>
          <w:kern w:val="1"/>
          <w:sz w:val="20"/>
          <w:szCs w:val="20"/>
          <w:lang w:val="sr-Cyrl-RS" w:eastAsia="ar-SA"/>
        </w:rPr>
        <w:t xml:space="preserve">за учешће у поступку предметне јавне набавке, </w:t>
      </w:r>
      <w:r w:rsidRPr="003D5839">
        <w:rPr>
          <w:rFonts w:eastAsia="Arial Unicode MS" w:cs="Arial"/>
          <w:color w:val="000000"/>
          <w:kern w:val="1"/>
          <w:sz w:val="20"/>
          <w:szCs w:val="20"/>
          <w:lang w:val="sr-Cyrl-CS" w:eastAsia="ar-SA"/>
        </w:rPr>
        <w:t>понуђач доказује достављањем Решења о усвајању регистрационе пријаве из Регистра медија, 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извод из регистра надлежног органа: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извод из регистра АПР: www.apr.gov.rs , линк Регистри-Медији</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Наведени податак уписати у образац Понуде 6.1.</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u w:val="single"/>
          <w:lang w:val="sr-Cyrl-RS" w:eastAsia="ar-SA"/>
        </w:rPr>
        <w:t>Уколико п</w:t>
      </w:r>
      <w:r w:rsidRPr="003D5839">
        <w:rPr>
          <w:rFonts w:eastAsia="Arial Unicode MS" w:cs="Arial"/>
          <w:b/>
          <w:bCs/>
          <w:iCs/>
          <w:color w:val="000000"/>
          <w:kern w:val="1"/>
          <w:sz w:val="20"/>
          <w:szCs w:val="20"/>
          <w:u w:val="single"/>
          <w:lang w:val="sr-Cyrl-CS" w:eastAsia="ar-SA"/>
        </w:rPr>
        <w:t>онуду</w:t>
      </w:r>
      <w:r w:rsidRPr="003D5839">
        <w:rPr>
          <w:rFonts w:eastAsia="Arial Unicode MS" w:cs="Arial"/>
          <w:b/>
          <w:bCs/>
          <w:iCs/>
          <w:color w:val="000000"/>
          <w:kern w:val="1"/>
          <w:sz w:val="20"/>
          <w:szCs w:val="20"/>
          <w:u w:val="single"/>
          <w:lang w:val="sr-Cyrl-RS" w:eastAsia="ar-SA"/>
        </w:rPr>
        <w:t xml:space="preserve"> подноси </w:t>
      </w:r>
      <w:r w:rsidRPr="003D5839">
        <w:rPr>
          <w:rFonts w:eastAsia="Arial Unicode MS" w:cs="Arial"/>
          <w:b/>
          <w:bCs/>
          <w:iCs/>
          <w:color w:val="000000"/>
          <w:kern w:val="1"/>
          <w:sz w:val="20"/>
          <w:szCs w:val="20"/>
          <w:u w:val="single"/>
          <w:lang w:val="sr-Cyrl-CS" w:eastAsia="ar-SA"/>
        </w:rPr>
        <w:t>група понуђача</w:t>
      </w:r>
      <w:r w:rsidRPr="003D5839">
        <w:rPr>
          <w:rFonts w:eastAsia="Arial Unicode MS" w:cs="Arial"/>
          <w:bCs/>
          <w:iCs/>
          <w:color w:val="000000"/>
          <w:kern w:val="1"/>
          <w:sz w:val="20"/>
          <w:szCs w:val="20"/>
          <w:lang w:val="sr-Cyrl-RS" w:eastAsia="ar-SA"/>
        </w:rPr>
        <w:t xml:space="preserve"> понуђач је дужан да </w:t>
      </w:r>
      <w:r w:rsidRPr="003D5839">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5839">
        <w:rPr>
          <w:rFonts w:eastAsia="Arial Unicode MS" w:cs="Arial"/>
          <w:b/>
          <w:bCs/>
          <w:iCs/>
          <w:color w:val="000000"/>
          <w:kern w:val="1"/>
          <w:sz w:val="20"/>
          <w:szCs w:val="20"/>
          <w:lang w:val="sr-Cyrl-CS" w:eastAsia="ar-SA"/>
        </w:rPr>
        <w:t xml:space="preserve"> </w:t>
      </w:r>
      <w:r w:rsidRPr="003D5839">
        <w:rPr>
          <w:rFonts w:eastAsia="Arial Unicode MS" w:cs="Arial"/>
          <w:bCs/>
          <w:iCs/>
          <w:color w:val="000000"/>
          <w:kern w:val="1"/>
          <w:sz w:val="20"/>
          <w:szCs w:val="20"/>
          <w:lang w:val="sr-Cyrl-CS" w:eastAsia="ar-SA"/>
        </w:rPr>
        <w:t>став 2.</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r w:rsidRPr="003D5839">
        <w:rPr>
          <w:rFonts w:eastAsia="Arial Unicode MS" w:cs="Arial"/>
          <w:b/>
          <w:bCs/>
          <w:iCs/>
          <w:color w:val="000000"/>
          <w:kern w:val="1"/>
          <w:sz w:val="20"/>
          <w:szCs w:val="20"/>
          <w:u w:val="single"/>
          <w:lang w:val="sr-Cyrl-CS" w:eastAsia="ar-SA"/>
        </w:rPr>
        <w:t>Уколико понуђач подноси понуду са подизвођачем</w:t>
      </w:r>
      <w:r w:rsidRPr="003D5839">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3D5839" w:rsidRPr="003D5839" w:rsidRDefault="003D5839" w:rsidP="003D5839">
      <w:pPr>
        <w:suppressAutoHyphens/>
        <w:spacing w:line="100" w:lineRule="atLeast"/>
        <w:rPr>
          <w:rFonts w:eastAsia="Arial Unicode MS" w:cs="Arial"/>
          <w:bCs/>
          <w:i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w:t>
      </w:r>
      <w:r w:rsidRPr="003D5839">
        <w:rPr>
          <w:rFonts w:eastAsia="Arial Unicode MS" w:cs="Arial"/>
          <w:bCs/>
          <w:color w:val="000000"/>
          <w:kern w:val="1"/>
          <w:sz w:val="20"/>
          <w:szCs w:val="20"/>
          <w:lang w:val="sr-Cyrl-CS" w:eastAsia="ar-SA"/>
        </w:rPr>
        <w:lastRenderedPageBreak/>
        <w:t xml:space="preserve">затражи да доставе копије захтеваних доказа о испуњености услова, а може и да затражи на увид оригинал или оверену копију следећих доказа: </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numPr>
          <w:ilvl w:val="0"/>
          <w:numId w:val="37"/>
        </w:numPr>
        <w:suppressAutoHyphens/>
        <w:spacing w:line="100" w:lineRule="atLeast"/>
        <w:jc w:val="lef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Arial Unicode MS" w:cs="Arial"/>
          <w:bCs/>
          <w:color w:val="000000"/>
          <w:kern w:val="1"/>
          <w:sz w:val="20"/>
          <w:szCs w:val="20"/>
          <w:lang w:val="sr-Cyrl-CS" w:eastAsia="ar-SA"/>
        </w:rPr>
      </w:pPr>
      <w:r w:rsidRPr="003D5839">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3D5839">
        <w:rPr>
          <w:rFonts w:eastAsia="Arial Unicode MS" w:cs="Arial"/>
          <w:bCs/>
          <w:color w:val="000000"/>
          <w:kern w:val="1"/>
          <w:sz w:val="20"/>
          <w:szCs w:val="20"/>
          <w:lang w:val="sr-Cyrl-RS" w:eastAsia="ar-SA"/>
        </w:rPr>
        <w:t>т</w:t>
      </w:r>
      <w:r w:rsidRPr="003D5839">
        <w:rPr>
          <w:rFonts w:eastAsia="Arial Unicode MS" w:cs="Arial"/>
          <w:bCs/>
          <w:color w:val="000000"/>
          <w:kern w:val="1"/>
          <w:sz w:val="20"/>
          <w:szCs w:val="20"/>
          <w:lang w:val="sr-Cyrl-CS" w:eastAsia="ar-SA"/>
        </w:rPr>
        <w:t>љиву.</w:t>
      </w:r>
    </w:p>
    <w:p w:rsidR="003D5839" w:rsidRPr="003D5839" w:rsidRDefault="003D5839" w:rsidP="003D5839">
      <w:pPr>
        <w:tabs>
          <w:tab w:val="left" w:pos="680"/>
        </w:tabs>
        <w:suppressAutoHyphens/>
        <w:spacing w:line="100" w:lineRule="atLeast"/>
        <w:ind w:left="720"/>
        <w:rPr>
          <w:rFonts w:eastAsia="Arial Unicode MS" w:cs="Arial"/>
          <w:bCs/>
          <w:color w:val="000000"/>
          <w:kern w:val="1"/>
          <w:sz w:val="20"/>
          <w:szCs w:val="20"/>
          <w:lang w:val="sr-Cyrl-C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
          <w:bCs/>
          <w:color w:val="000000"/>
          <w:kern w:val="1"/>
          <w:sz w:val="20"/>
          <w:szCs w:val="20"/>
          <w:lang w:val="sr-Cyrl-RS" w:eastAsia="ar-SA"/>
        </w:rPr>
        <w:t>Регистар понуђача</w:t>
      </w:r>
      <w:r w:rsidRPr="003D5839">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BoldMT" w:cs="Arial"/>
          <w:bCs/>
          <w:color w:val="000000"/>
          <w:kern w:val="1"/>
          <w:sz w:val="20"/>
          <w:szCs w:val="20"/>
          <w:lang w:val="sr-Cyrl-RS" w:eastAsia="ar-SA"/>
        </w:rPr>
      </w:pPr>
      <w:r w:rsidRPr="003D5839">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5839" w:rsidRPr="003D5839" w:rsidRDefault="003D5839" w:rsidP="003D5839">
      <w:pPr>
        <w:tabs>
          <w:tab w:val="left" w:pos="680"/>
        </w:tabs>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5839" w:rsidRPr="003D5839" w:rsidRDefault="003D5839" w:rsidP="003D5839">
      <w:pPr>
        <w:tabs>
          <w:tab w:val="left" w:pos="680"/>
        </w:tabs>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2060"/>
          <w:kern w:val="1"/>
          <w:sz w:val="20"/>
          <w:szCs w:val="20"/>
          <w:lang w:val="sr-Cyrl-RS" w:eastAsia="ar-SA"/>
        </w:rPr>
      </w:pPr>
      <w:r w:rsidRPr="003D5839">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5839">
        <w:rPr>
          <w:rFonts w:eastAsia="TimesNewRomanPSMT" w:cs="Arial"/>
          <w:bCs/>
          <w:color w:val="000000"/>
          <w:kern w:val="1"/>
          <w:sz w:val="20"/>
          <w:szCs w:val="20"/>
          <w:lang w:val="sr-Cyrl-RS" w:eastAsia="ar-SA"/>
        </w:rPr>
        <w:t>.</w:t>
      </w:r>
    </w:p>
    <w:p w:rsidR="003D5839" w:rsidRPr="003D5839" w:rsidRDefault="003D5839" w:rsidP="003D5839">
      <w:pPr>
        <w:suppressAutoHyphens/>
        <w:spacing w:line="100" w:lineRule="atLeast"/>
        <w:rPr>
          <w:rFonts w:eastAsia="TimesNewRomanPSMT" w:cs="Arial"/>
          <w:b/>
          <w:bCs/>
          <w:color w:val="00206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5839">
        <w:rPr>
          <w:rFonts w:eastAsia="TimesNewRomanPSMT" w:cs="Arial"/>
          <w:bCs/>
          <w:color w:val="000000"/>
          <w:kern w:val="1"/>
          <w:sz w:val="20"/>
          <w:szCs w:val="20"/>
          <w:lang w:val="sr-Cyrl-RS" w:eastAsia="ar-SA"/>
        </w:rPr>
        <w:t>:</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су јавно доступни на интернет страницама надлежних органа, и то:</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1) извод из регистра надлежног органа:</w:t>
      </w:r>
    </w:p>
    <w:p w:rsidR="003D5839" w:rsidRPr="003D5839" w:rsidRDefault="003D5839" w:rsidP="003D5839">
      <w:pPr>
        <w:tabs>
          <w:tab w:val="left" w:pos="680"/>
        </w:tabs>
        <w:suppressAutoHyphens/>
        <w:spacing w:line="100" w:lineRule="atLeast"/>
        <w:rPr>
          <w:rFonts w:eastAsia="TimesNewRomanPSMT" w:cs="Arial"/>
          <w:bCs/>
          <w:kern w:val="1"/>
          <w:sz w:val="20"/>
          <w:szCs w:val="20"/>
          <w:lang w:val="sr-Cyrl-RS" w:eastAsia="ar-SA"/>
        </w:rPr>
      </w:pPr>
      <w:r w:rsidRPr="003D5839">
        <w:rPr>
          <w:rFonts w:eastAsia="TimesNewRomanPSMT" w:cs="Arial"/>
          <w:bCs/>
          <w:kern w:val="1"/>
          <w:sz w:val="20"/>
          <w:szCs w:val="20"/>
          <w:lang w:val="sr-Cyrl-RS" w:eastAsia="ar-SA"/>
        </w:rPr>
        <w:t xml:space="preserve">- извод из регистра АПР: </w:t>
      </w:r>
      <w:r w:rsidRPr="003D5839">
        <w:rPr>
          <w:rFonts w:eastAsia="TimesNewRomanPSMT" w:cs="Arial"/>
          <w:bCs/>
          <w:kern w:val="1"/>
          <w:sz w:val="20"/>
          <w:szCs w:val="20"/>
          <w:lang w:eastAsia="ar-SA"/>
        </w:rPr>
        <w:t>www</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apr</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gov</w:t>
      </w:r>
      <w:r w:rsidRPr="003D5839">
        <w:rPr>
          <w:rFonts w:eastAsia="TimesNewRomanPSMT" w:cs="Arial"/>
          <w:bCs/>
          <w:kern w:val="1"/>
          <w:sz w:val="20"/>
          <w:szCs w:val="20"/>
          <w:lang w:val="sr-Cyrl-RS" w:eastAsia="ar-SA"/>
        </w:rPr>
        <w:t>.</w:t>
      </w:r>
      <w:r w:rsidRPr="003D5839">
        <w:rPr>
          <w:rFonts w:eastAsia="TimesNewRomanPSMT" w:cs="Arial"/>
          <w:bCs/>
          <w:kern w:val="1"/>
          <w:sz w:val="20"/>
          <w:szCs w:val="20"/>
          <w:lang w:eastAsia="ar-SA"/>
        </w:rPr>
        <w:t>rs</w:t>
      </w:r>
      <w:r w:rsidRPr="003D5839">
        <w:rPr>
          <w:rFonts w:eastAsia="TimesNewRomanPSMT" w:cs="Arial"/>
          <w:bCs/>
          <w:kern w:val="1"/>
          <w:sz w:val="20"/>
          <w:szCs w:val="20"/>
          <w:lang w:val="sr-Cyrl-RS" w:eastAsia="ar-SA"/>
        </w:rPr>
        <w:t xml:space="preserve"> , линк Регистри</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Default="003D5839" w:rsidP="003D5839">
      <w:pPr>
        <w:tabs>
          <w:tab w:val="left" w:pos="680"/>
        </w:tabs>
        <w:suppressAutoHyphens/>
        <w:spacing w:line="100" w:lineRule="atLeast"/>
        <w:rPr>
          <w:rFonts w:eastAsia="TimesNewRomanPSMT" w:cs="Arial"/>
          <w:bCs/>
          <w:color w:val="000000"/>
          <w:kern w:val="1"/>
          <w:sz w:val="20"/>
          <w:szCs w:val="20"/>
          <w:lang w:val="sr-Latn-RS" w:eastAsia="ar-SA"/>
        </w:rPr>
      </w:pPr>
    </w:p>
    <w:p w:rsidR="00185149" w:rsidRPr="00185149" w:rsidRDefault="00185149" w:rsidP="003D5839">
      <w:pPr>
        <w:tabs>
          <w:tab w:val="left" w:pos="680"/>
        </w:tabs>
        <w:suppressAutoHyphens/>
        <w:spacing w:line="100" w:lineRule="atLeast"/>
        <w:rPr>
          <w:rFonts w:eastAsia="TimesNewRomanPSMT" w:cs="Arial"/>
          <w:bCs/>
          <w:color w:val="000000"/>
          <w:kern w:val="1"/>
          <w:sz w:val="20"/>
          <w:szCs w:val="20"/>
          <w:lang w:val="sr-Latn-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RS" w:eastAsia="ar-SA"/>
        </w:rPr>
        <w:t>4.1. ОБРАЗАЦ ИЗЈАВЕ О ИСПУЊАВАЊУ УСЛОВА ИЗ ЧЛ. 75. ЗЈН</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285F7A">
        <w:rPr>
          <w:rFonts w:eastAsia="TimesNewRomanPSMT" w:cs="Arial"/>
          <w:bCs/>
          <w:color w:val="000000"/>
          <w:kern w:val="1"/>
          <w:sz w:val="20"/>
          <w:szCs w:val="20"/>
          <w:lang w:val="sr-Cyrl-RS" w:eastAsia="ar-SA"/>
        </w:rPr>
        <w:t>5</w:t>
      </w:r>
      <w:r w:rsidRPr="003D5839">
        <w:rPr>
          <w:rFonts w:eastAsia="TimesNewRomanPSMT" w:cs="Arial"/>
          <w:bCs/>
          <w:color w:val="000000"/>
          <w:kern w:val="1"/>
          <w:sz w:val="20"/>
          <w:szCs w:val="20"/>
          <w:lang w:val="sr-Cyrl-RS" w:eastAsia="ar-SA"/>
        </w:rPr>
        <w:t xml:space="preserve">  (Ред. бр.</w:t>
      </w:r>
      <w:r w:rsidR="00FE256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ПОНУЂАЧ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285F7A">
        <w:rPr>
          <w:rFonts w:eastAsia="TimesNewRomanPSMT" w:cs="Arial"/>
          <w:bCs/>
          <w:color w:val="000000"/>
          <w:kern w:val="1"/>
          <w:sz w:val="20"/>
          <w:szCs w:val="20"/>
          <w:lang w:val="sr-Cyrl-RS" w:eastAsia="ar-SA"/>
        </w:rPr>
        <w:t>5</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НАПОМЕНА: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објаве огласа путем средстава јавног информисања партија </w:t>
      </w:r>
      <w:r w:rsidR="00285F7A">
        <w:rPr>
          <w:rFonts w:eastAsia="TimesNewRomanPSMT" w:cs="Arial"/>
          <w:bCs/>
          <w:color w:val="000000"/>
          <w:kern w:val="1"/>
          <w:sz w:val="20"/>
          <w:szCs w:val="20"/>
          <w:lang w:val="sr-Cyrl-RS" w:eastAsia="ar-SA"/>
        </w:rPr>
        <w:t>5</w:t>
      </w:r>
      <w:r w:rsidR="00FE2569">
        <w:rPr>
          <w:rFonts w:eastAsia="TimesNewRomanPSMT" w:cs="Arial"/>
          <w:bCs/>
          <w:color w:val="000000"/>
          <w:kern w:val="1"/>
          <w:sz w:val="20"/>
          <w:szCs w:val="20"/>
          <w:lang w:val="sr-Cyrl-RS" w:eastAsia="ar-SA"/>
        </w:rPr>
        <w:t xml:space="preserve">  (Ред. бр.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ЧЛАН ГРУПЕ  ПОНУЂАЧА-НОСИЛАЦ ПОСЛА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jc w:val="center"/>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И З Ј А В У</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 број:______ од дана ______ 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године, испуњава обавезне услове утврђене Конкурсном документацијом за  јавну набавку услуге објаве огласа у средств</w:t>
      </w:r>
      <w:r w:rsidR="00B805B3">
        <w:rPr>
          <w:rFonts w:eastAsia="TimesNewRomanPSMT" w:cs="Arial"/>
          <w:bCs/>
          <w:color w:val="000000"/>
          <w:kern w:val="1"/>
          <w:sz w:val="20"/>
          <w:szCs w:val="20"/>
          <w:lang w:val="sr-Cyrl-RS" w:eastAsia="ar-SA"/>
        </w:rPr>
        <w:t>има јавног информисања па</w:t>
      </w:r>
      <w:r w:rsidR="002F0160">
        <w:rPr>
          <w:rFonts w:eastAsia="TimesNewRomanPSMT" w:cs="Arial"/>
          <w:bCs/>
          <w:color w:val="000000"/>
          <w:kern w:val="1"/>
          <w:sz w:val="20"/>
          <w:szCs w:val="20"/>
          <w:lang w:val="sr-Cyrl-RS" w:eastAsia="ar-SA"/>
        </w:rPr>
        <w:t xml:space="preserve">ртија </w:t>
      </w:r>
      <w:r w:rsidR="00285F7A">
        <w:rPr>
          <w:rFonts w:eastAsia="TimesNewRomanPSMT" w:cs="Arial"/>
          <w:bCs/>
          <w:color w:val="000000"/>
          <w:kern w:val="1"/>
          <w:sz w:val="20"/>
          <w:szCs w:val="20"/>
          <w:lang w:val="sr-Cyrl-RS" w:eastAsia="ar-SA"/>
        </w:rPr>
        <w:t>5</w:t>
      </w:r>
      <w:r w:rsidRPr="003D5839">
        <w:rPr>
          <w:rFonts w:eastAsia="TimesNewRomanPSMT" w:cs="Arial"/>
          <w:bCs/>
          <w:color w:val="000000"/>
          <w:kern w:val="1"/>
          <w:sz w:val="20"/>
          <w:szCs w:val="20"/>
          <w:lang w:val="sr-Cyrl-RS" w:eastAsia="ar-SA"/>
        </w:rPr>
        <w:t xml:space="preserve"> ЈН МВ 3/201</w:t>
      </w:r>
      <w:r w:rsidR="00FE2569">
        <w:rPr>
          <w:rFonts w:eastAsia="TimesNewRomanPSMT" w:cs="Arial"/>
          <w:bCs/>
          <w:color w:val="000000"/>
          <w:kern w:val="1"/>
          <w:sz w:val="20"/>
          <w:szCs w:val="20"/>
          <w:lang w:val="sr-Latn-RS" w:eastAsia="ar-SA"/>
        </w:rPr>
        <w:t>7</w:t>
      </w:r>
      <w:r w:rsidRPr="003D5839">
        <w:rPr>
          <w:rFonts w:eastAsia="TimesNewRomanPSMT" w:cs="Arial"/>
          <w:bCs/>
          <w:color w:val="000000"/>
          <w:kern w:val="1"/>
          <w:sz w:val="20"/>
          <w:szCs w:val="20"/>
          <w:lang w:val="sr-Cyrl-RS" w:eastAsia="ar-SA"/>
        </w:rPr>
        <w:t xml:space="preserve">  и то: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1)</w:t>
      </w:r>
      <w:r w:rsidRPr="003D5839">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2)</w:t>
      </w:r>
      <w:r w:rsidRPr="003D5839">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3)</w:t>
      </w:r>
      <w:r w:rsidRPr="003D5839">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4)</w:t>
      </w:r>
      <w:r w:rsidRPr="003D5839">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r>
      <w:r w:rsidRPr="003D5839">
        <w:rPr>
          <w:rFonts w:eastAsia="TimesNewRomanPSMT" w:cs="Arial"/>
          <w:bCs/>
          <w:color w:val="000000"/>
          <w:kern w:val="1"/>
          <w:sz w:val="20"/>
          <w:szCs w:val="20"/>
          <w:lang w:val="sr-Cyrl-RS" w:eastAsia="ar-SA"/>
        </w:rPr>
        <w:tab/>
        <w:t xml:space="preserve">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М.П.     ___________________</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                                                               (потпис овлашћеног лица)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НАПОМЕНА: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tabs>
          <w:tab w:val="left" w:pos="680"/>
        </w:tabs>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5.  КРИТЕРИЈУМ ЗА ДОДЕЛУ УГОВОРА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3D5839">
        <w:rPr>
          <w:rFonts w:eastAsia="Arial Unicode MS" w:cs="Arial"/>
          <w:b/>
          <w:bCs/>
          <w:color w:val="000000"/>
          <w:kern w:val="1"/>
          <w:sz w:val="20"/>
          <w:szCs w:val="20"/>
          <w:lang w:val="sr-Cyrl-RS" w:eastAsia="ar-SA"/>
        </w:rPr>
        <w:t>„Најнижа понуђена цена“.</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kern w:val="1"/>
          <w:sz w:val="20"/>
          <w:szCs w:val="20"/>
          <w:lang w:val="sr-Cyrl-RS" w:eastAsia="ar-SA"/>
        </w:rPr>
      </w:pPr>
      <w:r w:rsidRPr="003D5839">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 ОБРАСЦИ КОЈИ ЧИНЕ САСТАВНИ ДЕО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6.1.ОБРАЗАЦ ПОНУДЕ</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u w:val="single"/>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бр ________________ од дана __________________ за јавну набавку услуге</w:t>
      </w:r>
      <w:r w:rsidRPr="003D5839">
        <w:rPr>
          <w:rFonts w:eastAsia="Arial Unicode MS" w:cs="Arial"/>
          <w:iCs/>
          <w:color w:val="000000"/>
          <w:kern w:val="1"/>
          <w:sz w:val="20"/>
          <w:szCs w:val="20"/>
          <w:lang w:val="sr-Latn-RS" w:eastAsia="ar-SA"/>
        </w:rPr>
        <w:t xml:space="preserve"> </w:t>
      </w:r>
      <w:r w:rsidRPr="003D5839">
        <w:rPr>
          <w:rFonts w:eastAsia="Arial Unicode MS" w:cs="Arial"/>
          <w:iCs/>
          <w:color w:val="000000"/>
          <w:kern w:val="1"/>
          <w:sz w:val="20"/>
          <w:szCs w:val="20"/>
          <w:lang w:val="sr-Cyrl-RS" w:eastAsia="ar-SA"/>
        </w:rPr>
        <w:t xml:space="preserve">објаве огласа путем средстава јавног информисања партија </w:t>
      </w:r>
      <w:r w:rsidR="00285F7A">
        <w:rPr>
          <w:rFonts w:eastAsia="Arial Unicode MS" w:cs="Arial"/>
          <w:iCs/>
          <w:color w:val="000000"/>
          <w:kern w:val="1"/>
          <w:sz w:val="20"/>
          <w:szCs w:val="20"/>
          <w:lang w:val="sr-Cyrl-RS" w:eastAsia="ar-SA"/>
        </w:rPr>
        <w:t>5</w:t>
      </w:r>
      <w:r w:rsidR="00FE2569">
        <w:rPr>
          <w:rFonts w:eastAsia="Arial Unicode MS" w:cs="Arial"/>
          <w:iCs/>
          <w:color w:val="000000"/>
          <w:kern w:val="1"/>
          <w:sz w:val="20"/>
          <w:szCs w:val="20"/>
          <w:lang w:val="sr-Cyrl-RS" w:eastAsia="ar-SA"/>
        </w:rPr>
        <w:t xml:space="preserve">  (Ред. бр. ЈН МВ 3/201</w:t>
      </w:r>
      <w:r w:rsidR="00FE2569">
        <w:rPr>
          <w:rFonts w:eastAsia="Arial Unicode MS" w:cs="Arial"/>
          <w:iCs/>
          <w:color w:val="000000"/>
          <w:kern w:val="1"/>
          <w:sz w:val="20"/>
          <w:szCs w:val="20"/>
          <w:lang w:val="sr-Latn-RS" w:eastAsia="ar-SA"/>
        </w:rPr>
        <w:t>7</w:t>
      </w:r>
      <w:r w:rsidRPr="003D5839">
        <w:rPr>
          <w:rFonts w:eastAsia="Arial Unicode MS" w:cs="Arial"/>
          <w:iCs/>
          <w:color w:val="000000"/>
          <w:kern w:val="1"/>
          <w:sz w:val="20"/>
          <w:szCs w:val="20"/>
          <w:lang w:val="sr-Cyrl-RS" w:eastAsia="ar-SA"/>
        </w:rPr>
        <w:t>) , у</w:t>
      </w:r>
      <w:r w:rsidRPr="003D5839">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eastAsia="ar-SA"/>
        </w:rPr>
        <w:t>1</w:t>
      </w:r>
      <w:r w:rsidRPr="003D5839">
        <w:rPr>
          <w:rFonts w:eastAsia="Arial Unicode MS" w:cs="Arial"/>
          <w:b/>
          <w:bCs/>
          <w:i/>
          <w:iCs/>
          <w:color w:val="000000"/>
          <w:kern w:val="1"/>
          <w:sz w:val="20"/>
          <w:szCs w:val="20"/>
          <w:lang w:val="sr-Cyrl-RS" w:eastAsia="ar-SA"/>
        </w:rPr>
        <w:t>.</w:t>
      </w:r>
      <w:r w:rsidRPr="003D5839">
        <w:rPr>
          <w:rFonts w:eastAsia="Arial Unicode MS" w:cs="Arial"/>
          <w:b/>
          <w:bCs/>
          <w:i/>
          <w:iCs/>
          <w:color w:val="000000"/>
          <w:kern w:val="1"/>
          <w:sz w:val="20"/>
          <w:szCs w:val="20"/>
          <w:lang w:eastAsia="ar-SA"/>
        </w:rPr>
        <w:t>ОПШТИ ПОДАЦИ О ПОНУЂАЧУ</w:t>
      </w:r>
    </w:p>
    <w:p w:rsidR="003D5839" w:rsidRPr="003D5839" w:rsidRDefault="003D5839" w:rsidP="003D5839">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lastRenderedPageBreak/>
              <w:t>Телефон:</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FE2569" w:rsidRPr="00770927" w:rsidRDefault="00FE2569" w:rsidP="00FE256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en-US"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p w:rsidR="00FE2569" w:rsidRPr="00770927" w:rsidRDefault="00FE2569" w:rsidP="00FE2569">
            <w:pPr>
              <w:suppressAutoHyphens/>
              <w:spacing w:line="100" w:lineRule="atLeast"/>
              <w:ind w:firstLine="708"/>
              <w:jc w:val="left"/>
              <w:rPr>
                <w:rFonts w:eastAsia="Arial Unicode MS" w:cs="Arial"/>
                <w:b/>
                <w:bCs/>
                <w:i/>
                <w:iCs/>
                <w:color w:val="000000"/>
                <w:kern w:val="1"/>
                <w:sz w:val="20"/>
                <w:szCs w:val="20"/>
                <w:lang w:val="ru-RU" w:eastAsia="ar-SA"/>
              </w:rPr>
            </w:pP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FE2569" w:rsidRPr="006E429A"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Pr>
                <w:rFonts w:eastAsia="Arial Unicode MS" w:cs="Arial"/>
                <w:i/>
                <w:iCs/>
                <w:color w:val="000000"/>
                <w:kern w:val="1"/>
                <w:sz w:val="20"/>
                <w:szCs w:val="20"/>
                <w:lang w:val="ru-RU" w:eastAsia="ar-SA"/>
              </w:rPr>
              <w:t xml:space="preserve">(Регистар медија, са навођењем регистарског броја) </w:t>
            </w:r>
            <w:r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Регистарски број:</w:t>
            </w:r>
          </w:p>
        </w:tc>
      </w:tr>
      <w:tr w:rsidR="00FE2569" w:rsidRPr="00770927" w:rsidTr="00FE2569">
        <w:tc>
          <w:tcPr>
            <w:tcW w:w="4621" w:type="dxa"/>
            <w:tcBorders>
              <w:top w:val="single" w:sz="4" w:space="0" w:color="000000"/>
              <w:left w:val="single" w:sz="4" w:space="0" w:color="000000"/>
              <w:bottom w:val="single" w:sz="4" w:space="0" w:color="000000"/>
            </w:tcBorders>
            <w:shd w:val="clear" w:color="auto" w:fill="auto"/>
          </w:tcPr>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p>
          <w:p w:rsidR="00FE2569" w:rsidRPr="00770927" w:rsidRDefault="00FE2569" w:rsidP="00FE2569">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E2569" w:rsidRPr="00770927" w:rsidRDefault="00FE2569" w:rsidP="00FE256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r w:rsidRPr="003D5839">
        <w:rPr>
          <w:rFonts w:eastAsia="TimesNewRomanPSMT" w:cs="Arial"/>
          <w:b/>
          <w:bCs/>
          <w:i/>
          <w:iCs/>
          <w:color w:val="000000"/>
          <w:kern w:val="1"/>
          <w:sz w:val="20"/>
          <w:szCs w:val="20"/>
          <w:lang w:val="en-US" w:eastAsia="ar-SA"/>
        </w:rPr>
        <w:t>2</w:t>
      </w:r>
      <w:r w:rsidRPr="003D5839">
        <w:rPr>
          <w:rFonts w:eastAsia="TimesNewRomanPSMT" w:cs="Arial"/>
          <w:b/>
          <w:bCs/>
          <w:i/>
          <w:iCs/>
          <w:color w:val="000000"/>
          <w:kern w:val="1"/>
          <w:sz w:val="20"/>
          <w:szCs w:val="20"/>
          <w:lang w:val="sr-Cyrl-RS" w:eastAsia="ar-SA"/>
        </w:rPr>
        <w:t>.</w:t>
      </w:r>
      <w:r w:rsidRPr="003D5839">
        <w:rPr>
          <w:rFonts w:eastAsia="TimesNewRomanPSMT" w:cs="Arial"/>
          <w:b/>
          <w:bCs/>
          <w:i/>
          <w:iCs/>
          <w:color w:val="000000"/>
          <w:kern w:val="1"/>
          <w:sz w:val="20"/>
          <w:szCs w:val="20"/>
          <w:lang w:val="en-US" w:eastAsia="ar-SA"/>
        </w:rPr>
        <w:t xml:space="preserve"> ПОНУДУ ПОДНОСИ: </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D5839" w:rsidRPr="003D5839" w:rsidTr="009560F4">
        <w:tc>
          <w:tcPr>
            <w:tcW w:w="9242" w:type="dxa"/>
            <w:gridSpan w:val="3"/>
          </w:tcPr>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САМОСТАЛНО</w:t>
            </w:r>
          </w:p>
        </w:tc>
      </w:tr>
      <w:tr w:rsidR="003D5839" w:rsidRPr="00C43F25"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ЗАЈЕДНИЧКА ПОНУДА</w:t>
            </w:r>
            <w:r w:rsidRPr="003D5839">
              <w:rPr>
                <w:sz w:val="20"/>
                <w:szCs w:val="20"/>
                <w:lang w:val="sr-Cyrl-RS"/>
              </w:rPr>
              <w:t xml:space="preserve">               1. ___________________________________________</w:t>
            </w:r>
          </w:p>
          <w:p w:rsidR="003D5839" w:rsidRPr="003D5839" w:rsidRDefault="003D5839" w:rsidP="003D5839">
            <w:pPr>
              <w:rPr>
                <w:sz w:val="20"/>
                <w:szCs w:val="20"/>
                <w:lang w:val="sr-Cyrl-RS"/>
              </w:rPr>
            </w:pPr>
            <w:r w:rsidRPr="003D5839">
              <w:rPr>
                <w:b/>
                <w:sz w:val="20"/>
                <w:szCs w:val="20"/>
                <w:lang w:val="sr-Cyrl-RS"/>
              </w:rPr>
              <w:t>ГРУПЕ ПОНУЂАЧА</w:t>
            </w:r>
            <w:r w:rsidRPr="003D5839">
              <w:rPr>
                <w:sz w:val="20"/>
                <w:szCs w:val="20"/>
                <w:lang w:val="sr-Cyrl-RS"/>
              </w:rPr>
              <w:t xml:space="preserve">                                  2.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3.  __________________________________________</w:t>
            </w:r>
          </w:p>
          <w:p w:rsidR="003D5839" w:rsidRPr="003D5839" w:rsidRDefault="003D5839" w:rsidP="003D5839">
            <w:pPr>
              <w:rPr>
                <w:sz w:val="20"/>
                <w:szCs w:val="20"/>
                <w:lang w:val="sr-Cyrl-RS"/>
              </w:rPr>
            </w:pPr>
            <w:r w:rsidRPr="003D5839">
              <w:rPr>
                <w:sz w:val="20"/>
                <w:szCs w:val="20"/>
                <w:lang w:val="sr-Cyrl-RS"/>
              </w:rPr>
              <w:t xml:space="preserve">                                                                    4. ___________________________________________</w:t>
            </w:r>
          </w:p>
          <w:p w:rsidR="003D5839" w:rsidRPr="003D5839" w:rsidRDefault="003D5839" w:rsidP="003D5839">
            <w:pPr>
              <w:rPr>
                <w:sz w:val="20"/>
                <w:szCs w:val="20"/>
                <w:lang w:val="sr-Cyrl-RS"/>
              </w:rPr>
            </w:pPr>
            <w:r w:rsidRPr="003D5839">
              <w:rPr>
                <w:sz w:val="20"/>
                <w:szCs w:val="20"/>
                <w:lang w:val="sr-Cyrl-RS"/>
              </w:rPr>
              <w:t xml:space="preserve">                                                                    5. ___________________________________________</w:t>
            </w:r>
          </w:p>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навести назив и седиште свих учесника у заједничкој понуди</w:t>
            </w:r>
          </w:p>
          <w:p w:rsidR="003D5839" w:rsidRPr="003D5839" w:rsidRDefault="003D5839" w:rsidP="003D5839">
            <w:pPr>
              <w:rPr>
                <w:sz w:val="20"/>
                <w:szCs w:val="20"/>
                <w:lang w:val="sr-Cyrl-RS"/>
              </w:rPr>
            </w:pPr>
          </w:p>
        </w:tc>
      </w:tr>
      <w:tr w:rsidR="003D5839" w:rsidRPr="003D5839" w:rsidTr="009560F4">
        <w:tc>
          <w:tcPr>
            <w:tcW w:w="9242" w:type="dxa"/>
            <w:gridSpan w:val="3"/>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r w:rsidRPr="003D5839">
              <w:rPr>
                <w:sz w:val="20"/>
                <w:szCs w:val="20"/>
                <w:lang w:val="sr-Cyrl-RS"/>
              </w:rPr>
              <w:t xml:space="preserve">- </w:t>
            </w:r>
            <w:r w:rsidRPr="003D5839">
              <w:rPr>
                <w:b/>
                <w:sz w:val="20"/>
                <w:szCs w:val="20"/>
                <w:lang w:val="sr-Cyrl-RS"/>
              </w:rPr>
              <w:t>КАО ПОНУДА СА ПОДИЗВОЂАЧЕМ</w:t>
            </w:r>
          </w:p>
        </w:tc>
      </w:tr>
      <w:tr w:rsidR="003D5839" w:rsidRPr="00C43F25" w:rsidTr="009560F4">
        <w:trPr>
          <w:trHeight w:val="375"/>
        </w:trPr>
        <w:tc>
          <w:tcPr>
            <w:tcW w:w="3080" w:type="dxa"/>
          </w:tcPr>
          <w:p w:rsidR="003D5839" w:rsidRPr="003D5839" w:rsidRDefault="003D5839" w:rsidP="003D5839">
            <w:pPr>
              <w:rPr>
                <w:sz w:val="20"/>
                <w:szCs w:val="20"/>
                <w:lang w:val="sr-Cyrl-RS"/>
              </w:rPr>
            </w:pPr>
          </w:p>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Назив и седиште</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Проценат укупне вредности набавке који ће се поверити подизвођачу</w:t>
            </w:r>
          </w:p>
        </w:tc>
        <w:tc>
          <w:tcPr>
            <w:tcW w:w="3081" w:type="dxa"/>
          </w:tcPr>
          <w:p w:rsidR="003D5839" w:rsidRPr="003D5839" w:rsidRDefault="003D5839" w:rsidP="003D5839">
            <w:pPr>
              <w:rPr>
                <w:sz w:val="20"/>
                <w:szCs w:val="20"/>
                <w:lang w:val="sr-Cyrl-RS"/>
              </w:rPr>
            </w:pPr>
          </w:p>
          <w:p w:rsidR="003D5839" w:rsidRPr="003D5839" w:rsidRDefault="003D5839" w:rsidP="003D5839">
            <w:pPr>
              <w:jc w:val="center"/>
              <w:rPr>
                <w:sz w:val="20"/>
                <w:szCs w:val="20"/>
                <w:lang w:val="sr-Cyrl-RS"/>
              </w:rPr>
            </w:pPr>
            <w:r w:rsidRPr="003D5839">
              <w:rPr>
                <w:sz w:val="20"/>
                <w:szCs w:val="20"/>
                <w:lang w:val="sr-Cyrl-RS"/>
              </w:rPr>
              <w:t>Део предмета набавке који ће извршити подизвођач</w:t>
            </w:r>
          </w:p>
        </w:tc>
      </w:tr>
      <w:tr w:rsidR="003D5839" w:rsidRPr="00C43F25"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C43F25"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C43F25"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r w:rsidR="003D5839" w:rsidRPr="00C43F25" w:rsidTr="009560F4">
        <w:trPr>
          <w:trHeight w:val="375"/>
        </w:trPr>
        <w:tc>
          <w:tcPr>
            <w:tcW w:w="3080"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c>
          <w:tcPr>
            <w:tcW w:w="3081" w:type="dxa"/>
          </w:tcPr>
          <w:p w:rsidR="003D5839" w:rsidRPr="003D5839" w:rsidRDefault="003D5839" w:rsidP="003D5839">
            <w:pPr>
              <w:rPr>
                <w:sz w:val="20"/>
                <w:szCs w:val="20"/>
                <w:lang w:val="sr-Cyrl-RS"/>
              </w:rPr>
            </w:pPr>
          </w:p>
        </w:tc>
      </w:tr>
    </w:tbl>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p>
    <w:p w:rsidR="003D5839" w:rsidRPr="003D5839" w:rsidRDefault="003D5839" w:rsidP="003D5839">
      <w:pPr>
        <w:suppressAutoHyphens/>
        <w:spacing w:line="100" w:lineRule="atLeast"/>
        <w:rPr>
          <w:rFonts w:eastAsia="TimesNewRomanPSMT" w:cs="Times New Roman"/>
          <w:bCs/>
          <w:color w:val="000000"/>
          <w:kern w:val="1"/>
          <w:sz w:val="20"/>
          <w:szCs w:val="20"/>
          <w:lang w:val="ru-RU" w:eastAsia="ar-SA"/>
        </w:rPr>
      </w:pPr>
      <w:r w:rsidRPr="003D5839">
        <w:rPr>
          <w:rFonts w:eastAsia="Arial Unicode MS" w:cs="Arial"/>
          <w:b/>
          <w:i/>
          <w:iCs/>
          <w:color w:val="000000"/>
          <w:kern w:val="1"/>
          <w:sz w:val="20"/>
          <w:szCs w:val="20"/>
          <w:lang w:val="ru-RU" w:eastAsia="ar-SA"/>
        </w:rPr>
        <w:t>Напомена:</w:t>
      </w:r>
      <w:r w:rsidRPr="003D5839">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D5839" w:rsidRPr="003D5839" w:rsidRDefault="003D5839" w:rsidP="003D5839">
      <w:pPr>
        <w:suppressAutoHyphens/>
        <w:spacing w:line="100" w:lineRule="atLeast"/>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val="sr-Cyrl-RS" w:eastAsia="ar-SA"/>
        </w:rPr>
        <w:lastRenderedPageBreak/>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TimesNewRomanPSMT" w:cs="Arial"/>
          <w:b/>
          <w:bCs/>
          <w:i/>
          <w:color w:val="000000"/>
          <w:kern w:val="1"/>
          <w:sz w:val="20"/>
          <w:szCs w:val="20"/>
          <w:lang w:val="ru-RU" w:eastAsia="ar-SA"/>
        </w:rPr>
        <w:tab/>
      </w:r>
    </w:p>
    <w:p w:rsidR="003D5839" w:rsidRPr="003D5839" w:rsidRDefault="003D5839" w:rsidP="003D5839">
      <w:pPr>
        <w:suppressAutoHyphens/>
        <w:spacing w:line="100" w:lineRule="atLeast"/>
        <w:ind w:left="720" w:firstLine="720"/>
        <w:rPr>
          <w:rFonts w:eastAsia="Arial Unicode MS" w:cs="Times New Roman"/>
          <w:color w:val="000000"/>
          <w:kern w:val="1"/>
          <w:sz w:val="20"/>
          <w:szCs w:val="20"/>
          <w:lang w:val="ru-RU" w:eastAsia="ar-SA"/>
        </w:rPr>
      </w:pP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r w:rsidRPr="003D5839">
        <w:rPr>
          <w:rFonts w:eastAsia="TimesNewRomanPSMT" w:cs="Arial"/>
          <w:b/>
          <w:bCs/>
          <w:color w:val="000000"/>
          <w:kern w:val="1"/>
          <w:sz w:val="20"/>
          <w:szCs w:val="20"/>
          <w:lang w:val="sr-Cyrl-CS" w:eastAsia="ar-SA"/>
        </w:rPr>
        <w:t>3.</w:t>
      </w:r>
      <w:r w:rsidRPr="003D5839">
        <w:rPr>
          <w:rFonts w:eastAsia="TimesNewRomanPSMT" w:cs="Arial"/>
          <w:b/>
          <w:bCs/>
          <w:color w:val="000000"/>
          <w:kern w:val="1"/>
          <w:sz w:val="20"/>
          <w:szCs w:val="20"/>
          <w:lang w:val="sr-Cyrl-RS" w:eastAsia="ar-SA"/>
        </w:rPr>
        <w:t>ТАБЕЛАРНИ ДЕО ПОНУДЕ-</w:t>
      </w:r>
      <w:r w:rsidRPr="003D5839">
        <w:rPr>
          <w:rFonts w:eastAsia="Arial Unicode MS" w:cs="Arial"/>
          <w:color w:val="000000"/>
          <w:kern w:val="1"/>
          <w:sz w:val="20"/>
          <w:szCs w:val="20"/>
          <w:lang w:val="sr-Cyrl-RS" w:eastAsia="ar-SA"/>
        </w:rPr>
        <w:t xml:space="preserve">  за јавну набавку услуге – Партија </w:t>
      </w:r>
      <w:r w:rsidR="00285F7A">
        <w:rPr>
          <w:rFonts w:eastAsia="Arial Unicode MS" w:cs="Arial"/>
          <w:color w:val="000000"/>
          <w:kern w:val="1"/>
          <w:sz w:val="20"/>
          <w:szCs w:val="20"/>
          <w:lang w:val="sr-Cyrl-RS" w:eastAsia="ar-SA"/>
        </w:rPr>
        <w:t>5</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285F7A">
        <w:rPr>
          <w:rFonts w:eastAsia="Arial Unicode MS" w:cs="Arial"/>
          <w:color w:val="000000"/>
          <w:kern w:val="1"/>
          <w:sz w:val="20"/>
          <w:szCs w:val="20"/>
          <w:lang w:val="sr-Cyrl-RS" w:eastAsia="ar-SA"/>
        </w:rPr>
        <w:t>русинском</w:t>
      </w:r>
      <w:r w:rsidRPr="003D5839">
        <w:rPr>
          <w:rFonts w:eastAsia="Arial Unicode MS" w:cs="Arial"/>
          <w:color w:val="000000"/>
          <w:kern w:val="1"/>
          <w:sz w:val="20"/>
          <w:szCs w:val="20"/>
          <w:lang w:val="sr-Cyrl-RS" w:eastAsia="ar-SA"/>
        </w:rPr>
        <w:t xml:space="preserve"> језику </w:t>
      </w:r>
    </w:p>
    <w:p w:rsidR="008B2E10" w:rsidRPr="003D5839" w:rsidRDefault="008B2E10" w:rsidP="008B2E10">
      <w:pPr>
        <w:suppressAutoHyphens/>
        <w:spacing w:line="100" w:lineRule="atLeast"/>
        <w:rPr>
          <w:rFonts w:eastAsia="TimesNewRomanPSMT" w:cs="Arial"/>
          <w:b/>
          <w:bCs/>
          <w:color w:val="000000"/>
          <w:kern w:val="1"/>
          <w:sz w:val="20"/>
          <w:szCs w:val="20"/>
          <w:lang w:val="sr-Cyrl-RS" w:eastAsia="ar-SA"/>
        </w:rPr>
      </w:pPr>
    </w:p>
    <w:p w:rsidR="008B2E10" w:rsidRPr="003D5839" w:rsidRDefault="008B2E10" w:rsidP="008B2E10">
      <w:pPr>
        <w:rPr>
          <w:rFonts w:eastAsia="Times New Roman" w:cs="Arial"/>
          <w:sz w:val="20"/>
          <w:szCs w:val="20"/>
          <w:lang w:val="sr-Cyrl-RS"/>
        </w:rPr>
      </w:pPr>
    </w:p>
    <w:p w:rsidR="008B2E10" w:rsidRPr="003D5839" w:rsidRDefault="008B2E10" w:rsidP="008B2E10">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8B2E10" w:rsidRPr="00C43F25"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FF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p>
        </w:tc>
      </w:tr>
      <w:tr w:rsidR="008B2E10" w:rsidRPr="003D5839"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FF0000"/>
                <w:kern w:val="1"/>
                <w:sz w:val="20"/>
                <w:szCs w:val="20"/>
                <w:lang w:val="ru-RU" w:eastAsia="ar-SA"/>
              </w:rPr>
            </w:pPr>
          </w:p>
        </w:tc>
      </w:tr>
      <w:tr w:rsidR="008B2E10" w:rsidRPr="003D5839"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FF0000"/>
                <w:kern w:val="1"/>
                <w:sz w:val="20"/>
                <w:szCs w:val="20"/>
                <w:lang w:val="ru-RU" w:eastAsia="ar-SA"/>
              </w:rPr>
            </w:pPr>
          </w:p>
        </w:tc>
      </w:tr>
      <w:tr w:rsidR="008B2E10" w:rsidRPr="00C43F25"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8B2E10" w:rsidRPr="00C43F25"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tc>
      </w:tr>
      <w:tr w:rsidR="008B2E10" w:rsidRPr="00C43F25" w:rsidTr="0046226B">
        <w:tc>
          <w:tcPr>
            <w:tcW w:w="5250" w:type="dxa"/>
            <w:tcBorders>
              <w:top w:val="single" w:sz="4" w:space="0" w:color="000000"/>
              <w:left w:val="single" w:sz="4" w:space="0" w:color="000000"/>
              <w:bottom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8B2E10" w:rsidRPr="003D5839" w:rsidRDefault="008B2E10" w:rsidP="0046226B">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B2E10" w:rsidRPr="003D5839" w:rsidRDefault="008B2E10" w:rsidP="0046226B">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B2E10" w:rsidRPr="003D5839" w:rsidRDefault="008B2E10" w:rsidP="008B2E10">
      <w:pPr>
        <w:rPr>
          <w:rFonts w:eastAsia="Times New Roman" w:cs="Arial"/>
          <w:b/>
          <w:sz w:val="20"/>
          <w:szCs w:val="20"/>
          <w:lang w:val="ru-RU"/>
        </w:rPr>
      </w:pPr>
    </w:p>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w:t>
      </w:r>
    </w:p>
    <w:p w:rsidR="003D5839" w:rsidRPr="003D5839" w:rsidRDefault="003D5839" w:rsidP="003D5839">
      <w:pPr>
        <w:suppressAutoHyphens/>
        <w:spacing w:line="100" w:lineRule="atLeast"/>
        <w:rPr>
          <w:rFonts w:eastAsia="TimesNewRomanPSMT" w:cs="Arial"/>
          <w:b/>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ru-RU" w:eastAsia="ar-SA"/>
        </w:rPr>
      </w:pPr>
      <w:r w:rsidRPr="003D5839">
        <w:rPr>
          <w:rFonts w:eastAsia="TimesNewRomanPSMT" w:cs="Times New Roman"/>
          <w:bCs/>
          <w:color w:val="000000"/>
          <w:kern w:val="1"/>
          <w:sz w:val="20"/>
          <w:szCs w:val="20"/>
          <w:lang w:val="ru-RU" w:eastAsia="ar-SA"/>
        </w:rPr>
        <w:t xml:space="preserve">Датум </w:t>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r>
      <w:r w:rsidRPr="003D5839">
        <w:rPr>
          <w:rFonts w:eastAsia="TimesNewRomanPSMT" w:cs="Times New Roman"/>
          <w:bCs/>
          <w:color w:val="000000"/>
          <w:kern w:val="1"/>
          <w:sz w:val="20"/>
          <w:szCs w:val="20"/>
          <w:lang w:val="ru-RU" w:eastAsia="ar-SA"/>
        </w:rPr>
        <w:tab/>
        <w:t xml:space="preserve">              Понуђач</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ru-RU" w:eastAsia="ar-SA"/>
        </w:rPr>
      </w:pPr>
      <w:r w:rsidRPr="003D5839">
        <w:rPr>
          <w:rFonts w:eastAsia="TimesNewRomanPSMT" w:cs="Times New Roman"/>
          <w:bCs/>
          <w:color w:val="000000"/>
          <w:kern w:val="1"/>
          <w:sz w:val="20"/>
          <w:szCs w:val="20"/>
          <w:lang w:val="ru-RU" w:eastAsia="ar-SA"/>
        </w:rPr>
        <w:t xml:space="preserve">    М. П. </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r w:rsidRPr="003D5839">
        <w:rPr>
          <w:rFonts w:eastAsia="TimesNewRomanPS-BoldMT" w:cs="Times New Roman"/>
          <w:b/>
          <w:bCs/>
          <w:i/>
          <w:iCs/>
          <w:color w:val="002060"/>
          <w:kern w:val="1"/>
          <w:sz w:val="20"/>
          <w:szCs w:val="20"/>
          <w:lang w:val="ru-RU" w:eastAsia="ar-SA"/>
        </w:rPr>
        <w:t>_____________________________</w:t>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r>
      <w:r w:rsidRPr="003D5839">
        <w:rPr>
          <w:rFonts w:eastAsia="TimesNewRomanPS-BoldMT" w:cs="Times New Roman"/>
          <w:b/>
          <w:bCs/>
          <w:i/>
          <w:iCs/>
          <w:color w:val="002060"/>
          <w:kern w:val="1"/>
          <w:sz w:val="20"/>
          <w:szCs w:val="20"/>
          <w:lang w:val="ru-RU" w:eastAsia="ar-SA"/>
        </w:rPr>
        <w:tab/>
        <w:t>________________________________</w:t>
      </w: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TimesNewRomanPS-BoldMT" w:cs="Times New Roman"/>
          <w:b/>
          <w:bCs/>
          <w:i/>
          <w:iCs/>
          <w:color w:val="00206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b/>
          <w:bCs/>
          <w:i/>
          <w:iCs/>
          <w:color w:val="000000"/>
          <w:kern w:val="1"/>
          <w:sz w:val="20"/>
          <w:szCs w:val="20"/>
          <w:u w:val="single"/>
          <w:lang w:val="ru-RU" w:eastAsia="ar-SA"/>
        </w:rPr>
        <w:t>Напомене:</w:t>
      </w:r>
      <w:r w:rsidRPr="003D5839">
        <w:rPr>
          <w:rFonts w:eastAsia="Arial Unicode MS" w:cs="Arial"/>
          <w:b/>
          <w:bCs/>
          <w:i/>
          <w:iCs/>
          <w:color w:val="000000"/>
          <w:kern w:val="1"/>
          <w:sz w:val="20"/>
          <w:szCs w:val="20"/>
          <w:lang w:val="ru-RU" w:eastAsia="ar-SA"/>
        </w:rPr>
        <w:t xml:space="preserve"> </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3D5839">
        <w:rPr>
          <w:rFonts w:eastAsia="Arial Unicode MS" w:cs="Arial"/>
          <w:i/>
          <w:iCs/>
          <w:color w:val="000000"/>
          <w:kern w:val="1"/>
          <w:sz w:val="20"/>
          <w:szCs w:val="20"/>
          <w:lang w:val="sr-Cyrl-CS" w:eastAsia="ar-SA"/>
        </w:rPr>
        <w:t>п</w:t>
      </w:r>
      <w:r w:rsidRPr="003D5839">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5839" w:rsidRPr="003D5839" w:rsidRDefault="003D5839" w:rsidP="003D5839">
      <w:pPr>
        <w:suppressAutoHyphens/>
        <w:spacing w:line="100" w:lineRule="atLeast"/>
        <w:rPr>
          <w:rFonts w:eastAsia="Arial Unicode MS" w:cs="Arial"/>
          <w:b/>
          <w:i/>
          <w:iCs/>
          <w:color w:val="000000"/>
          <w:kern w:val="1"/>
          <w:sz w:val="20"/>
          <w:szCs w:val="20"/>
          <w:lang w:val="ru-RU" w:eastAsia="ar-SA"/>
        </w:rPr>
      </w:pPr>
      <w:r w:rsidRPr="003D5839">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Default="003D583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185149" w:rsidRPr="00185149" w:rsidRDefault="00185149" w:rsidP="003D5839">
      <w:pPr>
        <w:suppressAutoHyphens/>
        <w:spacing w:line="100" w:lineRule="atLeast"/>
        <w:jc w:val="left"/>
        <w:rPr>
          <w:rFonts w:eastAsia="Arial Unicode MS" w:cs="Arial"/>
          <w:b/>
          <w:bCs/>
          <w:i/>
          <w:iCs/>
          <w:color w:val="000000"/>
          <w:kern w:val="1"/>
          <w:sz w:val="20"/>
          <w:szCs w:val="20"/>
          <w:lang w:val="sr-Latn-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обајаве огласа путем средстава јавног информисања партија </w:t>
      </w:r>
      <w:r w:rsidR="00285F7A">
        <w:rPr>
          <w:rFonts w:eastAsia="Arial Unicode MS" w:cs="Arial"/>
          <w:bCs/>
          <w:iCs/>
          <w:color w:val="000000"/>
          <w:kern w:val="1"/>
          <w:sz w:val="20"/>
          <w:szCs w:val="20"/>
          <w:lang w:val="sr-Cyrl-RS" w:eastAsia="ar-SA"/>
        </w:rPr>
        <w:t>5</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jc w:val="left"/>
        <w:rPr>
          <w:rFonts w:cs="Arial"/>
          <w:b/>
          <w:bCs/>
          <w:iCs/>
          <w:sz w:val="20"/>
          <w:szCs w:val="20"/>
          <w:lang w:val="sr-Cyrl-RS"/>
        </w:rPr>
      </w:pPr>
    </w:p>
    <w:p w:rsidR="003D5839" w:rsidRPr="003D5839" w:rsidRDefault="003D5839" w:rsidP="003D5839">
      <w:pPr>
        <w:jc w:val="left"/>
        <w:rPr>
          <w:rFonts w:cs="Arial"/>
          <w:b/>
          <w:bCs/>
          <w:iCs/>
          <w:sz w:val="20"/>
          <w:szCs w:val="20"/>
          <w:lang w:val="sr-Cyrl-RS"/>
        </w:rPr>
      </w:pPr>
    </w:p>
    <w:p w:rsidR="003D5839" w:rsidRPr="003D5839" w:rsidRDefault="003D5839" w:rsidP="003D5839">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ЧЛАН ГРУПЕ</w:t>
      </w: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понуђача</w:t>
            </w:r>
            <w:r w:rsidRPr="003D5839">
              <w:rPr>
                <w:rFonts w:eastAsia="Arial Unicode MS" w:cs="Arial"/>
                <w:i/>
                <w:iCs/>
                <w:color w:val="000000"/>
                <w:kern w:val="1"/>
                <w:sz w:val="20"/>
                <w:szCs w:val="20"/>
                <w:lang w:val="sr-Cyrl-RS" w:eastAsia="ar-SA"/>
              </w:rPr>
              <w:t xml:space="preserve">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Матични број понуђача:</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понуђача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понуђача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понуђача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autoSpaceDE w:val="0"/>
        <w:autoSpaceDN w:val="0"/>
        <w:adjustRightInd w:val="0"/>
        <w:jc w:val="left"/>
        <w:rPr>
          <w:rFonts w:cs="Verdana,Bold"/>
          <w:b/>
          <w:bCs/>
          <w:sz w:val="20"/>
          <w:szCs w:val="20"/>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Образац општи подаци о сваком понуђачу из групе понуђача попуњавају и уз понуду</w:t>
      </w:r>
      <w:r w:rsidRPr="003D5839">
        <w:rPr>
          <w:rFonts w:cs="Verdana"/>
          <w:sz w:val="20"/>
          <w:szCs w:val="20"/>
          <w:lang w:val="sr-Cyrl-RS"/>
        </w:rPr>
        <w:t xml:space="preserve"> </w:t>
      </w:r>
      <w:r w:rsidRPr="003D5839">
        <w:rPr>
          <w:rFonts w:cs="Verdana"/>
          <w:sz w:val="20"/>
          <w:szCs w:val="20"/>
        </w:rPr>
        <w:t>подносе само они</w:t>
      </w:r>
      <w:r w:rsidRPr="003D5839">
        <w:rPr>
          <w:rFonts w:cs="Verdana"/>
          <w:sz w:val="20"/>
          <w:szCs w:val="20"/>
          <w:lang w:val="sr-Cyrl-RS"/>
        </w:rPr>
        <w:t xml:space="preserve"> </w:t>
      </w:r>
      <w:r w:rsidRPr="003D5839">
        <w:rPr>
          <w:rFonts w:cs="Verdana"/>
          <w:sz w:val="20"/>
          <w:szCs w:val="20"/>
        </w:rPr>
        <w:t>понуђачи који подносе заједничку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Ако понуђач не наступа у заједничкој понуди,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не попуњава и не доставља уз понуду.</w:t>
      </w:r>
      <w:proofErr w:type="gramEnd"/>
    </w:p>
    <w:p w:rsidR="003D5839" w:rsidRPr="003D5839" w:rsidRDefault="003D5839" w:rsidP="003D5839">
      <w:pPr>
        <w:autoSpaceDE w:val="0"/>
        <w:autoSpaceDN w:val="0"/>
        <w:adjustRightInd w:val="0"/>
        <w:jc w:val="left"/>
        <w:rPr>
          <w:rFonts w:cs="Verdana"/>
          <w:sz w:val="20"/>
          <w:szCs w:val="20"/>
        </w:rPr>
      </w:pPr>
      <w:proofErr w:type="gramStart"/>
      <w:r w:rsidRPr="003D5839">
        <w:rPr>
          <w:rFonts w:cs="Symbol"/>
          <w:sz w:val="20"/>
          <w:szCs w:val="20"/>
        </w:rPr>
        <w:t xml:space="preserve">· </w:t>
      </w:r>
      <w:r w:rsidRPr="003D5839">
        <w:rPr>
          <w:rFonts w:cs="Verdana"/>
          <w:sz w:val="20"/>
          <w:szCs w:val="20"/>
        </w:rPr>
        <w:t>Уколико има више понуђача у групи понуђача Образац општи подаци о сваком</w:t>
      </w:r>
      <w:r w:rsidRPr="003D5839">
        <w:rPr>
          <w:rFonts w:cs="Verdana"/>
          <w:sz w:val="20"/>
          <w:szCs w:val="20"/>
          <w:lang w:val="sr-Cyrl-RS"/>
        </w:rPr>
        <w:t xml:space="preserve"> </w:t>
      </w:r>
      <w:r w:rsidRPr="003D5839">
        <w:rPr>
          <w:rFonts w:cs="Verdana"/>
          <w:sz w:val="20"/>
          <w:szCs w:val="20"/>
        </w:rPr>
        <w:t>понуђачу из групе понуђача</w:t>
      </w:r>
      <w:r w:rsidRPr="003D5839">
        <w:rPr>
          <w:rFonts w:cs="Verdana"/>
          <w:sz w:val="20"/>
          <w:szCs w:val="20"/>
          <w:lang w:val="sr-Cyrl-RS"/>
        </w:rPr>
        <w:t xml:space="preserve"> </w:t>
      </w:r>
      <w:r w:rsidRPr="003D5839">
        <w:rPr>
          <w:rFonts w:cs="Verdana"/>
          <w:sz w:val="20"/>
          <w:szCs w:val="20"/>
        </w:rPr>
        <w:t>се може умножити.</w:t>
      </w:r>
      <w:proofErr w:type="gramEnd"/>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ОБРАЗАЦ ОПШТИ ПОДАЦИ О ПОДИЗВОЂАЧИМА</w:t>
      </w:r>
    </w:p>
    <w:p w:rsidR="003D5839" w:rsidRPr="003D5839" w:rsidRDefault="003D5839" w:rsidP="003D5839">
      <w:pPr>
        <w:suppressAutoHyphens/>
        <w:spacing w:line="100" w:lineRule="atLeast"/>
        <w:ind w:left="1080"/>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ind w:firstLine="72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објаве огласа путем средстава јавног информисања партија </w:t>
      </w:r>
      <w:r w:rsidR="00285F7A">
        <w:rPr>
          <w:rFonts w:eastAsia="Arial Unicode MS" w:cs="Arial"/>
          <w:bCs/>
          <w:iCs/>
          <w:color w:val="000000"/>
          <w:kern w:val="1"/>
          <w:sz w:val="20"/>
          <w:szCs w:val="20"/>
          <w:lang w:val="sr-Cyrl-RS" w:eastAsia="ar-SA"/>
        </w:rPr>
        <w:t>5</w:t>
      </w:r>
      <w:r w:rsidR="00FE2569">
        <w:rPr>
          <w:rFonts w:eastAsia="Arial Unicode MS" w:cs="Arial"/>
          <w:bCs/>
          <w:iCs/>
          <w:color w:val="000000"/>
          <w:kern w:val="1"/>
          <w:sz w:val="20"/>
          <w:szCs w:val="20"/>
          <w:lang w:val="sr-Cyrl-RS" w:eastAsia="ar-SA"/>
        </w:rPr>
        <w:t xml:space="preserve"> ЈН МВ 3/201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3D5839" w:rsidRPr="003D5839" w:rsidRDefault="003D5839" w:rsidP="003D5839">
      <w:pPr>
        <w:suppressAutoHyphens/>
        <w:spacing w:line="100" w:lineRule="atLeast"/>
        <w:ind w:left="720"/>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ind w:left="720"/>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 xml:space="preserve">Порески идентификациони број подизвођача </w:t>
            </w:r>
            <w:r w:rsidRPr="003D5839">
              <w:rPr>
                <w:rFonts w:eastAsia="Arial Unicode MS" w:cs="Arial"/>
                <w:i/>
                <w:iCs/>
                <w:color w:val="000000"/>
                <w:kern w:val="1"/>
                <w:sz w:val="20"/>
                <w:szCs w:val="20"/>
                <w:lang w:val="ru-RU" w:eastAsia="ar-SA"/>
              </w:rPr>
              <w:lastRenderedPageBreak/>
              <w:t>(ПИБ):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Cs/>
          <w:color w:val="000000"/>
          <w:kern w:val="1"/>
          <w:sz w:val="20"/>
          <w:szCs w:val="20"/>
          <w:lang w:val="sr-Cyrl-RS" w:eastAsia="ar-SA"/>
        </w:rPr>
      </w:pPr>
    </w:p>
    <w:p w:rsidR="003D5839" w:rsidRPr="003D5839" w:rsidRDefault="003D5839" w:rsidP="003D5839">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Подизвођач бр.2 </w:t>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Адреса п</w:t>
            </w:r>
            <w:r w:rsidRPr="003D5839">
              <w:rPr>
                <w:rFonts w:eastAsia="Arial Unicode MS" w:cs="Arial"/>
                <w:i/>
                <w:iCs/>
                <w:color w:val="000000"/>
                <w:kern w:val="1"/>
                <w:sz w:val="20"/>
                <w:szCs w:val="20"/>
                <w:lang w:val="sr-Cyrl-RS" w:eastAsia="ar-SA"/>
              </w:rPr>
              <w:t>одизвођача (место и улица)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 xml:space="preserve">Матични број </w:t>
            </w:r>
            <w:r w:rsidRPr="003D5839">
              <w:rPr>
                <w:rFonts w:eastAsia="Arial Unicode MS" w:cs="Arial"/>
                <w:i/>
                <w:iCs/>
                <w:color w:val="000000"/>
                <w:kern w:val="1"/>
                <w:sz w:val="20"/>
                <w:szCs w:val="20"/>
                <w:lang w:val="sr-Cyrl-RS" w:eastAsia="ar-SA"/>
              </w:rPr>
              <w:t>подизвођача</w:t>
            </w:r>
            <w:r w:rsidRPr="003D5839">
              <w:rPr>
                <w:rFonts w:eastAsia="Arial Unicode MS" w:cs="Arial"/>
                <w:i/>
                <w:iCs/>
                <w:color w:val="000000"/>
                <w:kern w:val="1"/>
                <w:sz w:val="20"/>
                <w:szCs w:val="20"/>
                <w:lang w:val="en-US"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sr-Cyrl-RS" w:eastAsia="ar-SA"/>
              </w:rPr>
            </w:pPr>
            <w:r w:rsidRPr="003D5839">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Порески идентификациони број подизвођача (ПИБ):</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A42C70" w:rsidRPr="003D5839" w:rsidTr="009560F4">
        <w:tc>
          <w:tcPr>
            <w:tcW w:w="4621" w:type="dxa"/>
            <w:tcBorders>
              <w:top w:val="single" w:sz="4" w:space="0" w:color="000000"/>
              <w:left w:val="single" w:sz="4" w:space="0" w:color="000000"/>
              <w:bottom w:val="single" w:sz="4" w:space="0" w:color="000000"/>
            </w:tcBorders>
            <w:shd w:val="clear" w:color="auto" w:fill="auto"/>
          </w:tcPr>
          <w:p w:rsidR="00A42C70" w:rsidRDefault="00A42C70" w:rsidP="003D5839">
            <w:pPr>
              <w:suppressAutoHyphens/>
              <w:spacing w:line="100" w:lineRule="atLeast"/>
              <w:rPr>
                <w:rFonts w:eastAsia="Arial Unicode MS" w:cs="Arial"/>
                <w:i/>
                <w:iCs/>
                <w:color w:val="000000"/>
                <w:kern w:val="1"/>
                <w:sz w:val="20"/>
                <w:szCs w:val="20"/>
                <w:lang w:val="ru-RU" w:eastAsia="ar-SA"/>
              </w:rPr>
            </w:pPr>
          </w:p>
          <w:p w:rsidR="00A42C70" w:rsidRPr="003D5839" w:rsidRDefault="00A42C70" w:rsidP="003D5839">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lastRenderedPageBreak/>
              <w:t>Назив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42C70" w:rsidRPr="003D5839" w:rsidRDefault="00A42C70"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lastRenderedPageBreak/>
              <w:t>Име особе за контакт:</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Електронска адреса подизвођача (</w:t>
            </w:r>
            <w:r w:rsidRPr="003D5839">
              <w:rPr>
                <w:rFonts w:eastAsia="Arial Unicode MS" w:cs="Arial"/>
                <w:i/>
                <w:iCs/>
                <w:color w:val="000000"/>
                <w:kern w:val="1"/>
                <w:sz w:val="20"/>
                <w:szCs w:val="20"/>
                <w:lang w:val="en-US" w:eastAsia="ar-SA"/>
              </w:rPr>
              <w:t>e</w:t>
            </w:r>
            <w:r w:rsidRPr="003D5839">
              <w:rPr>
                <w:rFonts w:eastAsia="Arial Unicode MS" w:cs="Arial"/>
                <w:i/>
                <w:iCs/>
                <w:color w:val="000000"/>
                <w:kern w:val="1"/>
                <w:sz w:val="20"/>
                <w:szCs w:val="20"/>
                <w:lang w:val="ru-RU" w:eastAsia="ar-SA"/>
              </w:rPr>
              <w:t>-</w:t>
            </w:r>
            <w:r w:rsidRPr="003D5839">
              <w:rPr>
                <w:rFonts w:eastAsia="Arial Unicode MS" w:cs="Arial"/>
                <w:i/>
                <w:iCs/>
                <w:color w:val="000000"/>
                <w:kern w:val="1"/>
                <w:sz w:val="20"/>
                <w:szCs w:val="20"/>
                <w:lang w:val="en-US" w:eastAsia="ar-SA"/>
              </w:rPr>
              <w:t>mail</w:t>
            </w:r>
            <w:r w:rsidRPr="003D5839">
              <w:rPr>
                <w:rFonts w:eastAsia="Arial Unicode MS" w:cs="Arial"/>
                <w:i/>
                <w:iCs/>
                <w:color w:val="000000"/>
                <w:kern w:val="1"/>
                <w:sz w:val="20"/>
                <w:szCs w:val="20"/>
                <w:lang w:val="ru-RU" w:eastAsia="ar-SA"/>
              </w:rPr>
              <w:t>):</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Телефон:</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r w:rsidRPr="003D5839">
              <w:rPr>
                <w:rFonts w:eastAsia="Arial Unicode MS" w:cs="Arial"/>
                <w:i/>
                <w:iCs/>
                <w:color w:val="000000"/>
                <w:kern w:val="1"/>
                <w:sz w:val="20"/>
                <w:szCs w:val="20"/>
                <w:lang w:val="en-US" w:eastAsia="ar-SA"/>
              </w:rPr>
              <w:t>Телефакс:</w:t>
            </w:r>
          </w:p>
          <w:p w:rsidR="003D5839" w:rsidRPr="003D5839" w:rsidRDefault="003D5839" w:rsidP="003D5839">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en-US"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r w:rsidRPr="003D5839">
              <w:rPr>
                <w:rFonts w:eastAsia="Arial Unicode MS" w:cs="Arial"/>
                <w:i/>
                <w:iCs/>
                <w:color w:val="000000"/>
                <w:kern w:val="1"/>
                <w:sz w:val="20"/>
                <w:szCs w:val="20"/>
                <w:lang w:val="ru-RU" w:eastAsia="ar-SA"/>
              </w:rPr>
              <w:t>Број рачуна и назив банке:</w:t>
            </w:r>
          </w:p>
          <w:p w:rsidR="003D5839" w:rsidRPr="003D5839" w:rsidRDefault="003D5839" w:rsidP="003D5839">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C43F25"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Интернет страница на којој су докази из члана 77. ЗЈН јавно доступни (Регистар медија, са навођењем регистарског броја):</w:t>
            </w: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b/>
                <w:bCs/>
                <w:i/>
                <w:iCs/>
                <w:color w:val="000000"/>
                <w:kern w:val="1"/>
                <w:sz w:val="20"/>
                <w:szCs w:val="20"/>
                <w:lang w:val="ru-RU" w:eastAsia="ar-SA"/>
              </w:rPr>
            </w:pPr>
          </w:p>
        </w:tc>
      </w:tr>
      <w:tr w:rsidR="003D5839" w:rsidRPr="003D5839" w:rsidTr="009560F4">
        <w:tc>
          <w:tcPr>
            <w:tcW w:w="4621"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p>
          <w:p w:rsidR="003D5839" w:rsidRPr="003D5839" w:rsidRDefault="003D5839" w:rsidP="003D5839">
            <w:pPr>
              <w:suppressAutoHyphens/>
              <w:spacing w:line="100" w:lineRule="atLeast"/>
              <w:rPr>
                <w:rFonts w:eastAsia="Arial Unicode MS" w:cs="Arial"/>
                <w:i/>
                <w:iCs/>
                <w:color w:val="000000"/>
                <w:kern w:val="1"/>
                <w:sz w:val="20"/>
                <w:szCs w:val="20"/>
                <w:lang w:val="ru-RU" w:eastAsia="ar-SA"/>
              </w:rPr>
            </w:pPr>
            <w:r w:rsidRPr="003D5839">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3D5839">
              <w:rPr>
                <w:rFonts w:eastAsia="Arial Unicode MS" w:cs="Arial"/>
                <w:b/>
                <w:bCs/>
                <w:i/>
                <w:iCs/>
                <w:color w:val="000000"/>
                <w:kern w:val="1"/>
                <w:sz w:val="20"/>
                <w:szCs w:val="20"/>
                <w:lang w:val="ru-RU" w:eastAsia="ar-SA"/>
              </w:rPr>
              <w:t>Да                            Не</w:t>
            </w:r>
          </w:p>
        </w:tc>
      </w:tr>
    </w:tbl>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val="sr-Cyrl-RS" w:eastAsia="ar-SA"/>
        </w:rPr>
      </w:pP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r>
      <w:r w:rsidRPr="003D5839">
        <w:rPr>
          <w:rFonts w:eastAsia="TimesNewRomanPSMT" w:cs="Times New Roman"/>
          <w:bCs/>
          <w:color w:val="000000"/>
          <w:kern w:val="1"/>
          <w:sz w:val="20"/>
          <w:szCs w:val="20"/>
          <w:lang w:eastAsia="ar-SA"/>
        </w:rPr>
        <w:tab/>
        <w:t xml:space="preserve">              Понуђа</w:t>
      </w:r>
      <w:r w:rsidRPr="003D5839">
        <w:rPr>
          <w:rFonts w:eastAsia="TimesNewRomanPSMT" w:cs="Times New Roman"/>
          <w:bCs/>
          <w:color w:val="000000"/>
          <w:kern w:val="1"/>
          <w:sz w:val="20"/>
          <w:szCs w:val="20"/>
          <w:lang w:val="sr-Cyrl-RS" w:eastAsia="ar-SA"/>
        </w:rPr>
        <w:t>ч</w:t>
      </w:r>
    </w:p>
    <w:p w:rsidR="003D5839" w:rsidRPr="003D5839" w:rsidRDefault="003D5839" w:rsidP="003D5839">
      <w:pPr>
        <w:suppressAutoHyphens/>
        <w:spacing w:line="100" w:lineRule="atLeast"/>
        <w:ind w:left="720" w:firstLine="720"/>
        <w:rPr>
          <w:rFonts w:eastAsia="TimesNewRomanPSMT" w:cs="Times New Roman"/>
          <w:bCs/>
          <w:color w:val="000000"/>
          <w:kern w:val="1"/>
          <w:sz w:val="20"/>
          <w:szCs w:val="20"/>
          <w:lang w:eastAsia="ar-SA"/>
        </w:rPr>
      </w:pPr>
      <w:r w:rsidRPr="003D5839">
        <w:rPr>
          <w:rFonts w:eastAsia="TimesNewRomanPSMT" w:cs="Times New Roman"/>
          <w:bCs/>
          <w:color w:val="000000"/>
          <w:kern w:val="1"/>
          <w:sz w:val="20"/>
          <w:szCs w:val="20"/>
          <w:lang w:val="sr-Cyrl-RS" w:eastAsia="ar-SA"/>
        </w:rPr>
        <w:t xml:space="preserve">              </w:t>
      </w:r>
      <w:r w:rsidRPr="003D5839">
        <w:rPr>
          <w:rFonts w:eastAsia="TimesNewRomanPSMT" w:cs="Times New Roman"/>
          <w:bCs/>
          <w:color w:val="000000"/>
          <w:kern w:val="1"/>
          <w:sz w:val="20"/>
          <w:szCs w:val="20"/>
          <w:lang w:eastAsia="ar-SA"/>
        </w:rPr>
        <w:t xml:space="preserve">    М. П. </w:t>
      </w:r>
    </w:p>
    <w:p w:rsidR="003D5839" w:rsidRPr="003D5839" w:rsidRDefault="003D5839" w:rsidP="003D5839">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3D5839">
        <w:rPr>
          <w:rFonts w:eastAsia="TimesNewRomanPS-BoldMT" w:cs="Times New Roman"/>
          <w:b/>
          <w:bCs/>
          <w:i/>
          <w:iCs/>
          <w:color w:val="002060"/>
          <w:kern w:val="1"/>
          <w:sz w:val="20"/>
          <w:szCs w:val="20"/>
          <w:lang w:eastAsia="ar-SA"/>
        </w:rPr>
        <w:t>_____________________________</w:t>
      </w:r>
      <w:r w:rsidRPr="003D5839">
        <w:rPr>
          <w:rFonts w:eastAsia="TimesNewRomanPS-BoldMT" w:cs="Times New Roman"/>
          <w:b/>
          <w:bCs/>
          <w:i/>
          <w:iCs/>
          <w:color w:val="002060"/>
          <w:kern w:val="1"/>
          <w:sz w:val="20"/>
          <w:szCs w:val="20"/>
          <w:lang w:eastAsia="ar-SA"/>
        </w:rPr>
        <w:tab/>
      </w:r>
      <w:r w:rsidRPr="003D5839">
        <w:rPr>
          <w:rFonts w:eastAsia="TimesNewRomanPS-BoldMT" w:cs="Times New Roman"/>
          <w:b/>
          <w:bCs/>
          <w:i/>
          <w:iCs/>
          <w:color w:val="002060"/>
          <w:kern w:val="1"/>
          <w:sz w:val="20"/>
          <w:szCs w:val="20"/>
          <w:lang w:eastAsia="ar-SA"/>
        </w:rPr>
        <w:tab/>
      </w: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r w:rsidRPr="003D5839">
        <w:rPr>
          <w:rFonts w:cs="Verdana,Bold"/>
          <w:b/>
          <w:bCs/>
          <w:sz w:val="20"/>
          <w:szCs w:val="20"/>
        </w:rPr>
        <w:t>Напомена: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3D5839" w:rsidRPr="003D5839" w:rsidRDefault="003D5839" w:rsidP="003D5839">
      <w:pPr>
        <w:autoSpaceDE w:val="0"/>
        <w:autoSpaceDN w:val="0"/>
        <w:adjustRightInd w:val="0"/>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Образац општи подаци о подизвођачима попуњава и потписује понуђач, а не подизвођач</w:t>
      </w:r>
    </w:p>
    <w:p w:rsidR="003D5839" w:rsidRPr="003D5839" w:rsidRDefault="003D5839" w:rsidP="003D5839">
      <w:pPr>
        <w:suppressAutoHyphens/>
        <w:spacing w:line="100" w:lineRule="atLeast"/>
        <w:jc w:val="left"/>
        <w:rPr>
          <w:rFonts w:cs="Verdana"/>
          <w:sz w:val="20"/>
          <w:szCs w:val="20"/>
          <w:lang w:val="sr-Cyrl-RS"/>
        </w:rPr>
      </w:pPr>
      <w:r w:rsidRPr="003D5839">
        <w:rPr>
          <w:rFonts w:cs="Symbol"/>
          <w:sz w:val="20"/>
          <w:szCs w:val="20"/>
          <w:lang w:val="sr-Cyrl-RS"/>
        </w:rPr>
        <w:t xml:space="preserve">· </w:t>
      </w:r>
      <w:r w:rsidRPr="003D5839">
        <w:rPr>
          <w:rFonts w:cs="Verdana"/>
          <w:sz w:val="20"/>
          <w:szCs w:val="20"/>
          <w:lang w:val="sr-Cyrl-RS"/>
        </w:rPr>
        <w:t>Уколико има више подизвођача Образац општи подаци о подизвођачу се може умножити</w:t>
      </w:r>
    </w:p>
    <w:p w:rsidR="003D5839" w:rsidRDefault="003D583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Default="00185149" w:rsidP="003D5839">
      <w:pPr>
        <w:suppressAutoHyphens/>
        <w:spacing w:line="100" w:lineRule="atLeast"/>
        <w:jc w:val="left"/>
        <w:rPr>
          <w:rFonts w:cs="Verdana"/>
          <w:sz w:val="20"/>
          <w:szCs w:val="20"/>
          <w:lang w:val="sr-Latn-RS"/>
        </w:rPr>
      </w:pPr>
    </w:p>
    <w:p w:rsidR="00185149" w:rsidRPr="00185149" w:rsidRDefault="00185149" w:rsidP="003D5839">
      <w:pPr>
        <w:suppressAutoHyphens/>
        <w:spacing w:line="100" w:lineRule="atLeast"/>
        <w:jc w:val="left"/>
        <w:rPr>
          <w:rFonts w:cs="Verdana"/>
          <w:sz w:val="20"/>
          <w:szCs w:val="20"/>
          <w:lang w:val="sr-Latn-RS"/>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3D5839">
        <w:rPr>
          <w:rFonts w:eastAsia="Arial Unicode MS" w:cs="Mangal"/>
          <w:b/>
          <w:iCs/>
          <w:color w:val="000000"/>
          <w:kern w:val="1"/>
          <w:sz w:val="20"/>
          <w:szCs w:val="20"/>
          <w:lang w:val="sr-Cyrl-RS" w:eastAsia="ar-SA"/>
        </w:rPr>
        <w:t>6.2.ОБРАЗАЦ СТРУКТУРЕ ЦЕНЕ</w:t>
      </w:r>
      <w:r w:rsidRPr="003D5839">
        <w:rPr>
          <w:rFonts w:eastAsia="Arial Unicode MS" w:cs="Mangal"/>
          <w:b/>
          <w:iCs/>
          <w:color w:val="000000"/>
          <w:kern w:val="1"/>
          <w:sz w:val="20"/>
          <w:szCs w:val="20"/>
          <w:lang w:val="sr-Cyrl-CS" w:eastAsia="ar-SA"/>
        </w:rPr>
        <w:t xml:space="preserve"> СА УПУТСТВОМ КАКО ДА СЕ ПОПУНИ</w:t>
      </w: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B805B3" w:rsidRPr="00B805B3" w:rsidRDefault="00B805B3" w:rsidP="003D5839">
      <w:pPr>
        <w:rPr>
          <w:rFonts w:eastAsia="Times New Roman" w:cs="Arial"/>
          <w:b/>
          <w:sz w:val="20"/>
          <w:szCs w:val="20"/>
          <w:lang w:val="sr-Cyrl-CS"/>
        </w:rPr>
      </w:pP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B2E10" w:rsidRPr="00C43F25" w:rsidTr="0046226B">
        <w:tc>
          <w:tcPr>
            <w:tcW w:w="2118" w:type="dxa"/>
            <w:shd w:val="clear" w:color="auto" w:fill="auto"/>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8B2E10" w:rsidRPr="00C43F25" w:rsidTr="0046226B">
        <w:trPr>
          <w:trHeight w:val="773"/>
        </w:trPr>
        <w:tc>
          <w:tcPr>
            <w:tcW w:w="2118" w:type="dxa"/>
            <w:shd w:val="clear" w:color="auto" w:fill="auto"/>
          </w:tcPr>
          <w:p w:rsidR="008B2E10" w:rsidRPr="003D5839" w:rsidRDefault="008B2E10" w:rsidP="0046226B">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3/2017</w:t>
            </w:r>
            <w:r w:rsidRPr="003D5839">
              <w:rPr>
                <w:rFonts w:eastAsia="Arial Unicode MS" w:cs="Arial"/>
                <w:color w:val="000000"/>
                <w:kern w:val="1"/>
                <w:sz w:val="20"/>
                <w:szCs w:val="20"/>
                <w:lang w:val="sr-Cyrl-RS" w:eastAsia="ar-SA"/>
              </w:rPr>
              <w:t xml:space="preserve"> Партија </w:t>
            </w:r>
            <w:r w:rsidR="00285F7A">
              <w:rPr>
                <w:rFonts w:eastAsia="Arial Unicode MS" w:cs="Arial"/>
                <w:color w:val="000000"/>
                <w:kern w:val="1"/>
                <w:sz w:val="20"/>
                <w:szCs w:val="20"/>
                <w:lang w:val="sr-Cyrl-RS" w:eastAsia="ar-SA"/>
              </w:rPr>
              <w:t>5</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285F7A">
              <w:rPr>
                <w:rFonts w:eastAsia="Arial Unicode MS" w:cs="Arial"/>
                <w:color w:val="000000"/>
                <w:kern w:val="1"/>
                <w:sz w:val="20"/>
                <w:szCs w:val="20"/>
                <w:lang w:val="sr-Cyrl-RS" w:eastAsia="ar-SA"/>
              </w:rPr>
              <w:t>русинском</w:t>
            </w:r>
            <w:r w:rsidRPr="003D5839">
              <w:rPr>
                <w:rFonts w:eastAsia="Arial Unicode MS" w:cs="Arial"/>
                <w:color w:val="000000"/>
                <w:kern w:val="1"/>
                <w:sz w:val="20"/>
                <w:szCs w:val="20"/>
                <w:lang w:val="sr-Cyrl-RS" w:eastAsia="ar-SA"/>
              </w:rPr>
              <w:t xml:space="preserve"> језику</w:t>
            </w:r>
          </w:p>
        </w:tc>
        <w:tc>
          <w:tcPr>
            <w:tcW w:w="1417" w:type="dxa"/>
          </w:tcPr>
          <w:p w:rsidR="008B2E10" w:rsidRPr="003D5839" w:rsidRDefault="008B2E10" w:rsidP="0046226B">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8B2E10" w:rsidRPr="003D5839" w:rsidRDefault="008B2E10" w:rsidP="0046226B">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B2E10" w:rsidRPr="003D5839" w:rsidRDefault="008B2E10" w:rsidP="0046226B">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B2E10" w:rsidRPr="003D5839" w:rsidRDefault="008B2E10" w:rsidP="0046226B">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B2E10" w:rsidRPr="003D5839" w:rsidRDefault="008B2E10" w:rsidP="0046226B">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B2E10" w:rsidRPr="003D5839" w:rsidRDefault="008B2E10" w:rsidP="008B2E10">
      <w:pPr>
        <w:rPr>
          <w:rFonts w:eastAsia="Times New Roman" w:cs="Arial"/>
          <w:sz w:val="20"/>
          <w:szCs w:val="20"/>
          <w:lang w:val="sr-Cyrl-RS"/>
        </w:rPr>
      </w:pPr>
      <w:r w:rsidRPr="003D5839">
        <w:rPr>
          <w:rFonts w:eastAsia="Times New Roman" w:cs="Arial"/>
          <w:b/>
          <w:sz w:val="20"/>
          <w:szCs w:val="20"/>
          <w:lang w:val="sr-Cyrl-RS"/>
        </w:rPr>
        <w:t>Напомена</w:t>
      </w:r>
      <w:r w:rsidRPr="003D5839">
        <w:rPr>
          <w:rFonts w:eastAsia="Times New Roman" w:cs="Arial"/>
          <w:sz w:val="20"/>
          <w:szCs w:val="20"/>
          <w:lang w:val="sr-Cyrl-RS"/>
        </w:rPr>
        <w:t>: у</w:t>
      </w:r>
      <w:r w:rsidRPr="003D5839">
        <w:rPr>
          <w:rFonts w:eastAsia="Times New Roman" w:cs="Arial"/>
          <w:sz w:val="20"/>
          <w:szCs w:val="20"/>
          <w:lang w:val="sr-Cyrl-CS"/>
        </w:rPr>
        <w:t xml:space="preserve"> цену треба да су урачунати сви трошкови</w:t>
      </w:r>
      <w:r w:rsidRPr="003D5839">
        <w:rPr>
          <w:rFonts w:eastAsia="Times New Roman" w:cs="Arial"/>
          <w:sz w:val="20"/>
          <w:szCs w:val="20"/>
          <w:lang w:val="sr-Cyrl-RS"/>
        </w:rPr>
        <w:t xml:space="preserve"> и евентуални попусти </w:t>
      </w:r>
    </w:p>
    <w:p w:rsidR="008B2E10" w:rsidRPr="003D5839" w:rsidRDefault="008B2E10" w:rsidP="008B2E10">
      <w:pPr>
        <w:jc w:val="left"/>
        <w:rPr>
          <w:sz w:val="20"/>
          <w:szCs w:val="20"/>
          <w:lang w:val="sr-Cyrl-RS"/>
        </w:rPr>
      </w:pPr>
    </w:p>
    <w:p w:rsidR="008B2E10" w:rsidRPr="003D5839" w:rsidRDefault="008B2E10" w:rsidP="008B2E10">
      <w:pPr>
        <w:suppressAutoHyphens/>
        <w:spacing w:line="100" w:lineRule="atLeast"/>
        <w:ind w:left="360"/>
        <w:rPr>
          <w:rFonts w:eastAsia="Arial Unicode MS" w:cs="Arial"/>
          <w:b/>
          <w:bCs/>
          <w:iCs/>
          <w:color w:val="000000"/>
          <w:kern w:val="1"/>
          <w:sz w:val="20"/>
          <w:szCs w:val="20"/>
          <w:u w:val="single"/>
          <w:lang w:val="sr-Cyrl-RS" w:eastAsia="ar-SA"/>
        </w:rPr>
      </w:pPr>
      <w:r w:rsidRPr="003D5839">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B2E10" w:rsidRPr="003D5839" w:rsidRDefault="008B2E10" w:rsidP="008B2E10">
      <w:pPr>
        <w:suppressAutoHyphens/>
        <w:spacing w:line="100" w:lineRule="atLeast"/>
        <w:ind w:left="360"/>
        <w:rPr>
          <w:rFonts w:eastAsia="Arial Unicode MS" w:cs="Arial"/>
          <w:bCs/>
          <w:iCs/>
          <w:color w:val="002060"/>
          <w:kern w:val="1"/>
          <w:sz w:val="20"/>
          <w:szCs w:val="20"/>
          <w:lang w:val="sr-Cyrl-RS" w:eastAsia="ar-SA"/>
        </w:rPr>
      </w:pPr>
    </w:p>
    <w:p w:rsidR="008B2E10" w:rsidRPr="003D5839" w:rsidRDefault="008B2E10" w:rsidP="008B2E10">
      <w:pPr>
        <w:autoSpaceDE w:val="0"/>
        <w:autoSpaceDN w:val="0"/>
        <w:adjustRightInd w:val="0"/>
        <w:jc w:val="left"/>
        <w:rPr>
          <w:rFonts w:cs="Verdana,Bold"/>
          <w:bCs/>
          <w:sz w:val="20"/>
          <w:szCs w:val="20"/>
          <w:lang w:val="sr-Cyrl-RS"/>
        </w:rPr>
      </w:pPr>
    </w:p>
    <w:p w:rsidR="008B2E10" w:rsidRPr="003D5839" w:rsidRDefault="008B2E10" w:rsidP="008B2E10">
      <w:pPr>
        <w:autoSpaceDE w:val="0"/>
        <w:autoSpaceDN w:val="0"/>
        <w:adjustRightInd w:val="0"/>
        <w:rPr>
          <w:rFonts w:cs="Verdana"/>
          <w:sz w:val="20"/>
          <w:szCs w:val="20"/>
          <w:lang w:val="sr-Cyrl-RS"/>
        </w:rPr>
      </w:pPr>
      <w:r w:rsidRPr="003D5839">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8B2E10" w:rsidRPr="003D5839" w:rsidRDefault="008B2E10" w:rsidP="008B2E10">
      <w:pPr>
        <w:numPr>
          <w:ilvl w:val="0"/>
          <w:numId w:val="43"/>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8B2E10" w:rsidRPr="003D5839" w:rsidRDefault="008B2E10" w:rsidP="008B2E10">
      <w:pPr>
        <w:suppressLineNumbers/>
        <w:suppressAutoHyphens/>
        <w:spacing w:before="120" w:after="120" w:line="100" w:lineRule="atLeast"/>
        <w:jc w:val="left"/>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B2E10" w:rsidRPr="003D5839" w:rsidRDefault="008B2E10" w:rsidP="008B2E10">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8B2E10" w:rsidRPr="003D5839" w:rsidTr="0046226B">
        <w:tc>
          <w:tcPr>
            <w:tcW w:w="3080" w:type="dxa"/>
            <w:shd w:val="clear" w:color="auto" w:fill="auto"/>
            <w:vAlign w:val="center"/>
          </w:tcPr>
          <w:p w:rsidR="008B2E10" w:rsidRPr="003D5839" w:rsidRDefault="008B2E10" w:rsidP="0046226B">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8B2E10" w:rsidRPr="003D5839" w:rsidRDefault="008B2E10" w:rsidP="0046226B">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8B2E10" w:rsidRPr="003D5839" w:rsidRDefault="008B2E10" w:rsidP="0046226B">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8B2E10" w:rsidRPr="003D5839" w:rsidTr="0046226B">
        <w:tc>
          <w:tcPr>
            <w:tcW w:w="3080" w:type="dxa"/>
            <w:tcBorders>
              <w:bottom w:val="single" w:sz="4" w:space="0" w:color="000000"/>
            </w:tcBorders>
            <w:shd w:val="clear" w:color="auto" w:fill="auto"/>
          </w:tcPr>
          <w:p w:rsidR="008B2E10" w:rsidRPr="003D5839" w:rsidRDefault="008B2E10" w:rsidP="0046226B">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8B2E10" w:rsidRPr="003D5839" w:rsidRDefault="008B2E10" w:rsidP="0046226B">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8B2E10" w:rsidRPr="003D5839" w:rsidRDefault="008B2E10" w:rsidP="0046226B">
            <w:pPr>
              <w:suppressAutoHyphens/>
              <w:snapToGrid w:val="0"/>
              <w:spacing w:after="120" w:line="100" w:lineRule="atLeast"/>
              <w:rPr>
                <w:rFonts w:eastAsia="Arial Unicode MS" w:cs="Arial"/>
                <w:color w:val="000000"/>
                <w:kern w:val="1"/>
                <w:sz w:val="20"/>
                <w:szCs w:val="20"/>
                <w:lang w:eastAsia="ar-SA"/>
              </w:rPr>
            </w:pPr>
          </w:p>
        </w:tc>
      </w:tr>
    </w:tbl>
    <w:p w:rsidR="008B2E10" w:rsidRPr="003D5839" w:rsidRDefault="008B2E10" w:rsidP="008B2E10">
      <w:pPr>
        <w:suppressAutoHyphens/>
        <w:spacing w:line="100" w:lineRule="atLeast"/>
        <w:jc w:val="left"/>
        <w:rPr>
          <w:rFonts w:eastAsia="Arial Unicode MS" w:cs="Times New Roman"/>
          <w:color w:val="000000"/>
          <w:kern w:val="1"/>
          <w:sz w:val="20"/>
          <w:szCs w:val="20"/>
          <w:lang w:eastAsia="ar-SA"/>
        </w:rPr>
      </w:pPr>
    </w:p>
    <w:p w:rsidR="003D5839" w:rsidRPr="008B2E10" w:rsidRDefault="003D5839" w:rsidP="003D5839">
      <w:pPr>
        <w:suppressAutoHyphens/>
        <w:spacing w:line="100" w:lineRule="atLeast"/>
        <w:jc w:val="left"/>
        <w:rPr>
          <w:rFonts w:eastAsia="Arial Unicode MS" w:cs="Times New Roman"/>
          <w:color w:val="000000"/>
          <w:kern w:val="1"/>
          <w:sz w:val="20"/>
          <w:szCs w:val="20"/>
          <w:lang w:val="ru-RU" w:eastAsia="ar-SA"/>
        </w:rPr>
      </w:pPr>
    </w:p>
    <w:p w:rsidR="003D5839" w:rsidRPr="003D5839" w:rsidRDefault="003D5839" w:rsidP="003D5839">
      <w:pPr>
        <w:autoSpaceDE w:val="0"/>
        <w:autoSpaceDN w:val="0"/>
        <w:adjustRightInd w:val="0"/>
        <w:jc w:val="left"/>
        <w:rPr>
          <w:rFonts w:cs="Verdana,Bold"/>
          <w:b/>
          <w:bCs/>
          <w:sz w:val="20"/>
          <w:szCs w:val="20"/>
          <w:lang w:val="ru-RU"/>
        </w:rPr>
      </w:pPr>
      <w:r w:rsidRPr="003D5839">
        <w:rPr>
          <w:rFonts w:cs="Verdana,Bold"/>
          <w:b/>
          <w:bCs/>
          <w:sz w:val="20"/>
          <w:szCs w:val="20"/>
          <w:lang w:val="ru-RU"/>
        </w:rPr>
        <w:t>УПУТСТВО КАКО ДА СЕ ПОПУНИ ОБРАЗАЦ СТРУКТУРЕ ПОНУЂЕНЕ ЦЕНЕ</w:t>
      </w:r>
    </w:p>
    <w:p w:rsidR="003D5839" w:rsidRPr="003D5839" w:rsidRDefault="003D5839" w:rsidP="003D5839">
      <w:pPr>
        <w:autoSpaceDE w:val="0"/>
        <w:autoSpaceDN w:val="0"/>
        <w:adjustRightInd w:val="0"/>
        <w:jc w:val="left"/>
        <w:rPr>
          <w:rFonts w:cs="Verdana,Bold"/>
          <w:b/>
          <w:bCs/>
          <w:sz w:val="20"/>
          <w:szCs w:val="20"/>
          <w:lang w:val="ru-RU"/>
        </w:rPr>
      </w:pPr>
    </w:p>
    <w:p w:rsidR="003D5839" w:rsidRPr="003D5839" w:rsidRDefault="003D5839" w:rsidP="003D5839">
      <w:pPr>
        <w:autoSpaceDE w:val="0"/>
        <w:autoSpaceDN w:val="0"/>
        <w:adjustRightInd w:val="0"/>
        <w:rPr>
          <w:rFonts w:cs="Verdana"/>
          <w:sz w:val="20"/>
          <w:szCs w:val="20"/>
          <w:lang w:val="ru-RU"/>
        </w:rPr>
      </w:pPr>
      <w:r w:rsidRPr="003D5839">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185149" w:rsidRPr="00185149" w:rsidRDefault="00185149" w:rsidP="003D5839">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6.3 ОБРАЗАЦ ТРОШКОВА ПРИПРЕМЕ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У складу са чланом 88. </w:t>
      </w:r>
      <w:r w:rsidRPr="003D5839">
        <w:rPr>
          <w:rFonts w:eastAsia="Arial Unicode MS" w:cs="Arial"/>
          <w:color w:val="000000"/>
          <w:kern w:val="1"/>
          <w:sz w:val="20"/>
          <w:szCs w:val="20"/>
          <w:lang w:val="sr-Cyrl-CS" w:eastAsia="ar-SA"/>
        </w:rPr>
        <w:t>став 1.</w:t>
      </w:r>
      <w:r w:rsidRPr="003D5839">
        <w:rPr>
          <w:rFonts w:eastAsia="Arial Unicode MS" w:cs="Arial"/>
          <w:color w:val="000000"/>
          <w:kern w:val="1"/>
          <w:sz w:val="20"/>
          <w:szCs w:val="20"/>
          <w:lang w:val="sr-Cyrl-RS" w:eastAsia="ar-SA"/>
        </w:rPr>
        <w:t xml:space="preserve"> Закона, понуђач ____________________ </w:t>
      </w:r>
      <w:r w:rsidRPr="003D5839">
        <w:rPr>
          <w:rFonts w:eastAsia="Arial Unicode MS" w:cs="Arial"/>
          <w:i/>
          <w:i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достав</w:t>
      </w:r>
      <w:r w:rsidRPr="003D5839">
        <w:rPr>
          <w:rFonts w:eastAsia="Arial Unicode MS" w:cs="Arial"/>
          <w:color w:val="000000"/>
          <w:kern w:val="1"/>
          <w:sz w:val="20"/>
          <w:szCs w:val="20"/>
          <w:lang w:val="sr-Cyrl-CS" w:eastAsia="ar-SA"/>
        </w:rPr>
        <w:t xml:space="preserve">ља </w:t>
      </w:r>
      <w:r w:rsidRPr="003D5839">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објаве огласа путем средстава јавног информисања партија </w:t>
      </w:r>
      <w:r w:rsidR="00285F7A">
        <w:rPr>
          <w:rFonts w:eastAsia="Arial Unicode MS" w:cs="Arial"/>
          <w:color w:val="000000"/>
          <w:kern w:val="1"/>
          <w:sz w:val="20"/>
          <w:szCs w:val="20"/>
          <w:lang w:val="sr-Cyrl-RS" w:eastAsia="ar-SA"/>
        </w:rPr>
        <w:t>5</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color w:val="000000"/>
          <w:kern w:val="1"/>
          <w:sz w:val="20"/>
          <w:szCs w:val="20"/>
          <w:lang w:val="sr-Cyrl-CS" w:eastAsia="ar-SA"/>
        </w:rPr>
        <w:t xml:space="preserve">како следи у </w:t>
      </w:r>
      <w:r w:rsidRPr="003D5839">
        <w:rPr>
          <w:rFonts w:eastAsia="Arial Unicode MS" w:cs="Arial"/>
          <w:color w:val="000000"/>
          <w:kern w:val="1"/>
          <w:sz w:val="20"/>
          <w:szCs w:val="20"/>
          <w:lang w:val="sr-Cyrl-RS" w:eastAsia="ar-SA"/>
        </w:rPr>
        <w:t>табели:</w:t>
      </w:r>
    </w:p>
    <w:p w:rsidR="003D5839" w:rsidRPr="003D5839" w:rsidRDefault="003D5839" w:rsidP="003D5839">
      <w:pPr>
        <w:suppressAutoHyphens/>
        <w:spacing w:after="120"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b/>
                <w:i/>
                <w:color w:val="000000"/>
                <w:kern w:val="1"/>
                <w:sz w:val="20"/>
                <w:szCs w:val="20"/>
                <w:lang w:eastAsia="ar-SA"/>
              </w:rPr>
            </w:pPr>
            <w:r w:rsidRPr="003D5839">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pacing w:line="100" w:lineRule="atLeast"/>
              <w:jc w:val="center"/>
              <w:rPr>
                <w:rFonts w:eastAsia="Arial Unicode MS" w:cs="Arial"/>
                <w:color w:val="000000"/>
                <w:kern w:val="1"/>
                <w:sz w:val="20"/>
                <w:szCs w:val="20"/>
                <w:lang w:eastAsia="ar-SA"/>
              </w:rPr>
            </w:pPr>
            <w:r w:rsidRPr="003D5839">
              <w:rPr>
                <w:rFonts w:eastAsia="Arial Unicode MS" w:cs="Arial"/>
                <w:b/>
                <w:i/>
                <w:color w:val="000000"/>
                <w:kern w:val="1"/>
                <w:sz w:val="20"/>
                <w:szCs w:val="20"/>
                <w:lang w:eastAsia="ar-SA"/>
              </w:rPr>
              <w:t>ИЗНОС ТРОШКА У РСД</w:t>
            </w: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right"/>
              <w:rPr>
                <w:rFonts w:eastAsia="Arial Unicode MS" w:cs="Arial"/>
                <w:color w:val="000000"/>
                <w:kern w:val="1"/>
                <w:sz w:val="20"/>
                <w:szCs w:val="20"/>
                <w:lang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en-US" w:eastAsia="ar-SA"/>
              </w:rPr>
            </w:pPr>
          </w:p>
        </w:tc>
      </w:tr>
      <w:tr w:rsidR="003D5839" w:rsidRPr="003D5839" w:rsidTr="009560F4">
        <w:tc>
          <w:tcPr>
            <w:tcW w:w="5565" w:type="dxa"/>
            <w:tcBorders>
              <w:top w:val="single" w:sz="4" w:space="0" w:color="000000"/>
              <w:left w:val="single" w:sz="4" w:space="0" w:color="000000"/>
              <w:bottom w:val="single" w:sz="4" w:space="0" w:color="000000"/>
            </w:tcBorders>
            <w:shd w:val="clear" w:color="auto" w:fill="auto"/>
          </w:tcPr>
          <w:p w:rsidR="003D5839" w:rsidRPr="003D5839" w:rsidRDefault="003D5839" w:rsidP="003D5839">
            <w:pPr>
              <w:suppressAutoHyphens/>
              <w:snapToGrid w:val="0"/>
              <w:spacing w:line="100" w:lineRule="atLeast"/>
              <w:rPr>
                <w:rFonts w:eastAsia="Arial Unicode MS" w:cs="Arial"/>
                <w:i/>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val="ru-RU" w:eastAsia="ar-SA"/>
              </w:rPr>
            </w:pPr>
            <w:r w:rsidRPr="003D5839">
              <w:rPr>
                <w:rFonts w:eastAsia="Arial Unicode MS" w:cs="Arial"/>
                <w:b/>
                <w:i/>
                <w:color w:val="000000"/>
                <w:kern w:val="1"/>
                <w:sz w:val="20"/>
                <w:szCs w:val="20"/>
                <w:lang w:eastAsia="ar-SA"/>
              </w:rPr>
              <w:t>УКУПАН ИЗНОС ТРОШКОВА ПРИП</w:t>
            </w:r>
            <w:r w:rsidRPr="003D5839">
              <w:rPr>
                <w:rFonts w:eastAsia="Arial Unicode MS" w:cs="Arial"/>
                <w:b/>
                <w:i/>
                <w:color w:val="000000"/>
                <w:kern w:val="1"/>
                <w:sz w:val="20"/>
                <w:szCs w:val="20"/>
                <w:lang w:val="sr-Cyrl-RS" w:eastAsia="ar-SA"/>
              </w:rPr>
              <w:t>Р</w:t>
            </w:r>
            <w:r w:rsidRPr="003D5839">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D5839" w:rsidRPr="003D5839" w:rsidRDefault="003D5839" w:rsidP="003D5839">
            <w:pPr>
              <w:suppressAutoHyphens/>
              <w:snapToGrid w:val="0"/>
              <w:spacing w:line="100" w:lineRule="atLeast"/>
              <w:jc w:val="left"/>
              <w:rPr>
                <w:rFonts w:eastAsia="Arial Unicode MS" w:cs="Arial"/>
                <w:color w:val="000000"/>
                <w:kern w:val="1"/>
                <w:sz w:val="20"/>
                <w:szCs w:val="20"/>
                <w:lang w:val="ru-RU" w:eastAsia="ar-SA"/>
              </w:rPr>
            </w:pPr>
          </w:p>
        </w:tc>
      </w:tr>
    </w:tbl>
    <w:p w:rsidR="003D5839" w:rsidRPr="003D5839" w:rsidRDefault="003D5839" w:rsidP="003D5839">
      <w:pPr>
        <w:suppressAutoHyphens/>
        <w:spacing w:line="100" w:lineRule="atLeas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rPr>
          <w:rFonts w:eastAsia="Arial Unicode MS" w:cs="Arial"/>
          <w:color w:val="000000"/>
          <w:kern w:val="1"/>
          <w:sz w:val="20"/>
          <w:szCs w:val="20"/>
          <w:lang w:eastAsia="ar-SA"/>
        </w:rPr>
      </w:pPr>
      <w:proofErr w:type="gramStart"/>
      <w:r w:rsidRPr="003D5839">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5839" w:rsidRPr="003D5839" w:rsidRDefault="003D5839" w:rsidP="003D5839">
      <w:pPr>
        <w:suppressAutoHyphens/>
        <w:spacing w:after="120" w:line="100" w:lineRule="atLeast"/>
        <w:ind w:firstLine="426"/>
        <w:rPr>
          <w:rFonts w:eastAsia="Arial Unicode MS" w:cs="Arial"/>
          <w:b/>
          <w:bCs/>
          <w:i/>
          <w:color w:val="000000"/>
          <w:kern w:val="1"/>
          <w:sz w:val="20"/>
          <w:szCs w:val="20"/>
          <w:lang w:eastAsia="ar-SA"/>
        </w:rPr>
      </w:pPr>
    </w:p>
    <w:p w:rsidR="003D5839" w:rsidRPr="003D5839" w:rsidRDefault="003D5839" w:rsidP="003D5839">
      <w:pPr>
        <w:suppressAutoHyphens/>
        <w:spacing w:after="120" w:line="100" w:lineRule="atLeast"/>
        <w:rPr>
          <w:rFonts w:eastAsia="Arial Unicode MS" w:cs="Times New Roman"/>
          <w:bCs/>
          <w:i/>
          <w:color w:val="FF0000"/>
          <w:kern w:val="1"/>
          <w:sz w:val="20"/>
          <w:szCs w:val="20"/>
          <w:lang w:val="sr-Cyrl-CS" w:eastAsia="ar-SA"/>
        </w:rPr>
      </w:pPr>
      <w:r w:rsidRPr="003D5839">
        <w:rPr>
          <w:rFonts w:eastAsia="Arial Unicode MS" w:cs="Arial"/>
          <w:b/>
          <w:bCs/>
          <w:i/>
          <w:kern w:val="1"/>
          <w:sz w:val="20"/>
          <w:szCs w:val="20"/>
          <w:lang w:eastAsia="ar-SA"/>
        </w:rPr>
        <w:t>Напомена: достављање овог обрасца није обавезно</w:t>
      </w:r>
      <w:r w:rsidRPr="003D5839">
        <w:rPr>
          <w:rFonts w:eastAsia="Arial Unicode MS" w:cs="Arial"/>
          <w:b/>
          <w:bCs/>
          <w:i/>
          <w:kern w:val="1"/>
          <w:sz w:val="20"/>
          <w:szCs w:val="20"/>
          <w:lang w:val="sr-Cyrl-RS" w:eastAsia="ar-SA"/>
        </w:rPr>
        <w:t>.</w:t>
      </w:r>
    </w:p>
    <w:p w:rsidR="003D5839" w:rsidRPr="003D5839" w:rsidRDefault="003D5839" w:rsidP="003D5839">
      <w:pPr>
        <w:suppressAutoHyphens/>
        <w:spacing w:after="120" w:line="100" w:lineRule="atLeast"/>
        <w:rPr>
          <w:rFonts w:eastAsia="Arial Unicode MS" w:cs="Times New Roman"/>
          <w:bCs/>
          <w:kern w:val="1"/>
          <w:sz w:val="20"/>
          <w:szCs w:val="20"/>
          <w:lang w:val="sr-Cyrl-RS" w:eastAsia="ar-SA"/>
        </w:rPr>
      </w:pPr>
    </w:p>
    <w:p w:rsidR="003D5839" w:rsidRPr="003D5839" w:rsidRDefault="003D5839" w:rsidP="003D5839">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jc w:val="left"/>
        <w:rPr>
          <w:rFonts w:eastAsia="Arial Unicode MS" w:cs="Times New Roman"/>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3D5839" w:rsidRPr="003D5839" w:rsidRDefault="003D5839" w:rsidP="003D5839">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3D5839">
        <w:rPr>
          <w:rFonts w:eastAsia="Arial Unicode MS" w:cs="Times New Roman"/>
          <w:b/>
          <w:bCs/>
          <w:color w:val="000000"/>
          <w:kern w:val="1"/>
          <w:sz w:val="20"/>
          <w:szCs w:val="20"/>
          <w:lang w:val="sr-Cyrl-RS" w:eastAsia="ar-SA"/>
        </w:rPr>
        <w:t>6.4.  ОБРАЗАЦ ИЗЈАВЕ О НЕЗАВИСНОЈ ПОНУДИ</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У складу са чланом 26. Закона, ________________________________________, </w:t>
      </w:r>
    </w:p>
    <w:p w:rsidR="003D5839" w:rsidRPr="003D5839" w:rsidRDefault="003D5839" w:rsidP="003D5839">
      <w:pPr>
        <w:suppressAutoHyphens/>
        <w:spacing w:line="100" w:lineRule="atLeast"/>
        <w:rPr>
          <w:rFonts w:eastAsia="Times New Roman" w:cs="Arial"/>
          <w:color w:val="000000"/>
          <w:kern w:val="1"/>
          <w:sz w:val="20"/>
          <w:szCs w:val="20"/>
          <w:lang w:val="sr-Cyrl-RS" w:eastAsia="ar-SA"/>
        </w:rPr>
      </w:pPr>
      <w:r w:rsidRPr="003D5839">
        <w:rPr>
          <w:rFonts w:eastAsia="Times New Roman" w:cs="Arial"/>
          <w:color w:val="000000"/>
          <w:kern w:val="1"/>
          <w:sz w:val="20"/>
          <w:szCs w:val="20"/>
          <w:lang w:val="sr-Cyrl-RS" w:eastAsia="ar-SA"/>
        </w:rPr>
        <w:t xml:space="preserve">                                                                            (Назив понуђача)</w:t>
      </w:r>
    </w:p>
    <w:p w:rsidR="003D5839" w:rsidRPr="003D5839" w:rsidRDefault="003D5839" w:rsidP="003D5839">
      <w:pPr>
        <w:suppressAutoHyphens/>
        <w:spacing w:line="100" w:lineRule="atLeast"/>
        <w:rPr>
          <w:rFonts w:eastAsia="Times New Roman" w:cs="Arial"/>
          <w:color w:val="000000"/>
          <w:w w:val="200"/>
          <w:kern w:val="1"/>
          <w:sz w:val="20"/>
          <w:szCs w:val="20"/>
          <w:lang w:val="sr-Cyrl-RS" w:eastAsia="ar-SA"/>
        </w:rPr>
      </w:pPr>
      <w:r w:rsidRPr="003D5839">
        <w:rPr>
          <w:rFonts w:eastAsia="Times New Roman" w:cs="Arial"/>
          <w:color w:val="000000"/>
          <w:kern w:val="1"/>
          <w:sz w:val="20"/>
          <w:szCs w:val="20"/>
          <w:lang w:val="sr-Cyrl-RS" w:eastAsia="ar-SA"/>
        </w:rPr>
        <w:t>даје:</w:t>
      </w:r>
    </w:p>
    <w:p w:rsidR="003D5839" w:rsidRPr="003D5839" w:rsidRDefault="003D5839" w:rsidP="003D5839">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3D5839">
        <w:rPr>
          <w:rFonts w:eastAsia="Times New Roman" w:cs="Arial"/>
          <w:b/>
          <w:bCs/>
          <w:color w:val="000000"/>
          <w:kern w:val="1"/>
          <w:sz w:val="20"/>
          <w:szCs w:val="20"/>
          <w:lang w:val="sr-Cyrl-CS" w:eastAsia="ar-SA"/>
        </w:rPr>
        <w:t xml:space="preserve">ИЗЈАВУ </w:t>
      </w:r>
    </w:p>
    <w:p w:rsidR="003D5839" w:rsidRPr="003D5839" w:rsidRDefault="003D5839" w:rsidP="003D5839">
      <w:pPr>
        <w:suppressAutoHyphens/>
        <w:spacing w:before="360" w:after="360" w:line="100" w:lineRule="atLeast"/>
        <w:ind w:firstLine="227"/>
        <w:jc w:val="center"/>
        <w:rPr>
          <w:rFonts w:eastAsia="Times New Roman" w:cs="Arial"/>
          <w:bCs/>
          <w:color w:val="000000"/>
          <w:kern w:val="1"/>
          <w:sz w:val="20"/>
          <w:szCs w:val="20"/>
          <w:lang w:val="sr-Cyrl-RS" w:eastAsia="ar-SA"/>
        </w:rPr>
      </w:pPr>
      <w:r w:rsidRPr="003D5839">
        <w:rPr>
          <w:rFonts w:eastAsia="Times New Roman" w:cs="Arial"/>
          <w:b/>
          <w:bCs/>
          <w:color w:val="000000"/>
          <w:kern w:val="1"/>
          <w:sz w:val="20"/>
          <w:szCs w:val="20"/>
          <w:lang w:val="sr-Cyrl-CS" w:eastAsia="ar-SA"/>
        </w:rPr>
        <w:t>О НЕЗАВИСНОЈ</w:t>
      </w:r>
      <w:r w:rsidRPr="003D5839">
        <w:rPr>
          <w:rFonts w:eastAsia="Times New Roman" w:cs="Arial"/>
          <w:b/>
          <w:bCs/>
          <w:color w:val="000000"/>
          <w:kern w:val="1"/>
          <w:sz w:val="20"/>
          <w:szCs w:val="20"/>
          <w:lang w:val="sr-Cyrl-RS" w:eastAsia="ar-SA"/>
        </w:rPr>
        <w:t xml:space="preserve"> ПОНУДИ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color w:val="000000"/>
          <w:kern w:val="1"/>
          <w:sz w:val="20"/>
          <w:szCs w:val="20"/>
          <w:lang w:val="sr-Cyrl-RS" w:eastAsia="ar-SA"/>
        </w:rPr>
        <w:tab/>
      </w:r>
      <w:r w:rsidRPr="003D5839">
        <w:rPr>
          <w:rFonts w:eastAsia="Arial Unicode MS" w:cs="Arial"/>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r w:rsidRPr="003D5839">
        <w:rPr>
          <w:rFonts w:eastAsia="Arial Unicode MS" w:cs="Arial"/>
          <w:color w:val="000000"/>
          <w:kern w:val="1"/>
          <w:sz w:val="20"/>
          <w:szCs w:val="20"/>
          <w:lang w:val="sr-Cyrl-RS" w:eastAsia="ar-SA"/>
        </w:rPr>
        <w:t>Под пуном материјалном и кривичном одговорношћу п</w:t>
      </w:r>
      <w:r w:rsidRPr="003D5839">
        <w:rPr>
          <w:rFonts w:eastAsia="Arial Unicode MS" w:cs="Arial"/>
          <w:bCs/>
          <w:color w:val="000000"/>
          <w:kern w:val="1"/>
          <w:sz w:val="20"/>
          <w:szCs w:val="20"/>
          <w:lang w:val="sr-Cyrl-RS" w:eastAsia="ar-SA"/>
        </w:rPr>
        <w:t xml:space="preserve">отврђујем да сам понуду у </w:t>
      </w:r>
      <w:r w:rsidRPr="003D5839">
        <w:rPr>
          <w:rFonts w:eastAsia="Arial Unicode MS" w:cs="Arial"/>
          <w:bCs/>
          <w:color w:val="000000"/>
          <w:kern w:val="1"/>
          <w:sz w:val="20"/>
          <w:szCs w:val="20"/>
          <w:lang w:val="sr-Cyrl-CS" w:eastAsia="ar-SA"/>
        </w:rPr>
        <w:t>поступку</w:t>
      </w:r>
      <w:r w:rsidRPr="003D5839">
        <w:rPr>
          <w:rFonts w:eastAsia="Arial Unicode MS" w:cs="Arial"/>
          <w:bCs/>
          <w:color w:val="000000"/>
          <w:kern w:val="1"/>
          <w:sz w:val="20"/>
          <w:szCs w:val="20"/>
          <w:lang w:val="sr-Cyrl-RS" w:eastAsia="ar-SA"/>
        </w:rPr>
        <w:t xml:space="preserve"> јавне набавке</w:t>
      </w:r>
      <w:r w:rsidRPr="003D5839">
        <w:rPr>
          <w:rFonts w:eastAsia="Arial Unicode MS" w:cs="Arial"/>
          <w:color w:val="000000"/>
          <w:kern w:val="1"/>
          <w:sz w:val="20"/>
          <w:szCs w:val="20"/>
          <w:lang w:val="sr-Cyrl-RS" w:eastAsia="ar-SA"/>
        </w:rPr>
        <w:t xml:space="preserve"> услуге објаве огласа путем средстава јавног информисања партија </w:t>
      </w:r>
      <w:r w:rsidR="00285F7A">
        <w:rPr>
          <w:rFonts w:eastAsia="Arial Unicode MS" w:cs="Arial"/>
          <w:color w:val="000000"/>
          <w:kern w:val="1"/>
          <w:sz w:val="20"/>
          <w:szCs w:val="20"/>
          <w:lang w:val="sr-Cyrl-RS" w:eastAsia="ar-SA"/>
        </w:rPr>
        <w:t>5</w:t>
      </w:r>
      <w:r w:rsidR="00FE256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w:t>
      </w:r>
      <w:r w:rsidRPr="003D5839">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color w:val="000000"/>
          <w:kern w:val="1"/>
          <w:sz w:val="20"/>
          <w:szCs w:val="20"/>
          <w:lang w:val="sr-Cyrl-RS" w:eastAsia="ar-SA"/>
        </w:rPr>
      </w:pPr>
    </w:p>
    <w:p w:rsidR="003D5839" w:rsidRPr="003D5839" w:rsidRDefault="003D5839" w:rsidP="003D5839">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5"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7"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uppressAutoHyphens/>
        <w:spacing w:line="100" w:lineRule="atLeast"/>
        <w:ind w:firstLine="227"/>
        <w:rPr>
          <w:rFonts w:eastAsia="Times New Roman" w:cs="Times New Roman"/>
          <w:color w:val="000000"/>
          <w:kern w:val="1"/>
          <w:sz w:val="20"/>
          <w:szCs w:val="20"/>
          <w:lang w:eastAsia="ar-SA"/>
        </w:rPr>
      </w:pPr>
    </w:p>
    <w:p w:rsidR="003D5839" w:rsidRPr="003D5839" w:rsidRDefault="003D5839" w:rsidP="003D5839">
      <w:pPr>
        <w:tabs>
          <w:tab w:val="left" w:pos="6028"/>
        </w:tabs>
        <w:suppressAutoHyphens/>
        <w:autoSpaceDE w:val="0"/>
        <w:jc w:val="left"/>
        <w:rPr>
          <w:rFonts w:eastAsia="Arial Unicode MS"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i/>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p>
    <w:p w:rsidR="003D5839" w:rsidRPr="003D5839" w:rsidRDefault="003D5839" w:rsidP="003D5839">
      <w:pPr>
        <w:suppressAutoHyphens/>
        <w:spacing w:after="120" w:line="100" w:lineRule="atLeast"/>
        <w:ind w:firstLine="227"/>
        <w:rPr>
          <w:rFonts w:eastAsia="Arial Unicode MS" w:cs="Arial"/>
          <w:i/>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6.5.  ОБРАЗАЦ ИЗЈАВЕ НА ОСНОВУ ЧЛАНА 79. СТАВ 10. ЗЈН</w:t>
      </w:r>
    </w:p>
    <w:p w:rsidR="003D5839" w:rsidRPr="003D5839" w:rsidRDefault="003D5839" w:rsidP="003D5839">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Times New Roman"/>
          <w:color w:val="000000"/>
          <w:kern w:val="1"/>
          <w:sz w:val="20"/>
          <w:szCs w:val="20"/>
          <w:lang w:val="sr-Cyrl-RS" w:eastAsia="ar-SA"/>
        </w:rPr>
      </w:pP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објаве </w:t>
      </w:r>
      <w:r w:rsidRPr="003D5839">
        <w:rPr>
          <w:rFonts w:eastAsia="Arial Unicode MS" w:cs="Arial"/>
          <w:color w:val="000000"/>
          <w:kern w:val="1"/>
          <w:sz w:val="20"/>
          <w:szCs w:val="20"/>
          <w:lang w:val="sr-Cyrl-RS" w:eastAsia="ar-SA"/>
        </w:rPr>
        <w:t xml:space="preserve">огласа путем средстава јавног информисања партија </w:t>
      </w:r>
      <w:r w:rsidR="00285F7A">
        <w:rPr>
          <w:rFonts w:eastAsia="Arial Unicode MS" w:cs="Arial"/>
          <w:color w:val="000000"/>
          <w:kern w:val="1"/>
          <w:sz w:val="20"/>
          <w:szCs w:val="20"/>
          <w:lang w:val="sr-Cyrl-RS" w:eastAsia="ar-SA"/>
        </w:rPr>
        <w:t>5</w:t>
      </w:r>
      <w:r w:rsidRPr="003D5839">
        <w:rPr>
          <w:rFonts w:eastAsia="Arial Unicode MS" w:cs="Arial"/>
          <w:color w:val="000000"/>
          <w:kern w:val="1"/>
          <w:sz w:val="20"/>
          <w:szCs w:val="20"/>
          <w:lang w:val="sr-Cyrl-RS" w:eastAsia="ar-SA"/>
        </w:rPr>
        <w:t xml:space="preserve">  ЈН МВ 3/201</w:t>
      </w:r>
      <w:r w:rsidR="00FE2569">
        <w:rPr>
          <w:rFonts w:eastAsia="Arial Unicode MS" w:cs="Arial"/>
          <w:color w:val="000000"/>
          <w:kern w:val="1"/>
          <w:sz w:val="20"/>
          <w:szCs w:val="20"/>
          <w:lang w:val="sr-Latn-RS" w:eastAsia="ar-SA"/>
        </w:rPr>
        <w:t xml:space="preserve">7 </w:t>
      </w:r>
      <w:r w:rsidRPr="003D5839">
        <w:rPr>
          <w:rFonts w:cs="Arial"/>
          <w:sz w:val="20"/>
          <w:szCs w:val="20"/>
          <w:lang w:val="sr-Cyrl-RS"/>
        </w:rPr>
        <w:t>дајем</w:t>
      </w:r>
    </w:p>
    <w:p w:rsidR="003D5839" w:rsidRPr="003D5839" w:rsidRDefault="003D5839" w:rsidP="003D5839">
      <w:pPr>
        <w:spacing w:after="200" w:line="276" w:lineRule="auto"/>
        <w:jc w:val="center"/>
        <w:rPr>
          <w:rFonts w:cs="Arial"/>
          <w:sz w:val="20"/>
          <w:szCs w:val="20"/>
          <w:lang w:val="sr-Cyrl-RS"/>
        </w:rPr>
      </w:pPr>
      <w:r w:rsidRPr="003D5839">
        <w:rPr>
          <w:rFonts w:cs="Arial"/>
          <w:sz w:val="20"/>
          <w:szCs w:val="20"/>
          <w:lang w:val="sr-Cyrl-RS"/>
        </w:rPr>
        <w:t>ИЗЈАВУ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3D5839" w:rsidRPr="003D5839" w:rsidRDefault="003D5839" w:rsidP="003D5839">
      <w:pPr>
        <w:spacing w:after="200" w:line="276" w:lineRule="auto"/>
        <w:rPr>
          <w:rFonts w:cs="Arial"/>
          <w:sz w:val="20"/>
          <w:szCs w:val="20"/>
          <w:lang w:val="sr-Cyrl-RS"/>
        </w:rPr>
      </w:pPr>
      <w:r w:rsidRPr="003D5839">
        <w:rPr>
          <w:rFonts w:cs="Arial"/>
          <w:sz w:val="20"/>
          <w:szCs w:val="20"/>
          <w:lang w:val="sr-Cyrl-RS"/>
        </w:rPr>
        <w:t>Упознат сам са могућношћу Наручиоца да провери да ли су испуњени услови за давање ове изјаве.</w:t>
      </w:r>
    </w:p>
    <w:p w:rsidR="003D5839" w:rsidRPr="003D5839" w:rsidRDefault="003D5839" w:rsidP="003D5839">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3D5839" w:rsidRPr="003D5839" w:rsidTr="009560F4">
        <w:tc>
          <w:tcPr>
            <w:tcW w:w="3080"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Датум:</w:t>
            </w:r>
          </w:p>
        </w:tc>
        <w:tc>
          <w:tcPr>
            <w:tcW w:w="3068"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М.П.</w:t>
            </w:r>
          </w:p>
        </w:tc>
        <w:tc>
          <w:tcPr>
            <w:tcW w:w="3094" w:type="dxa"/>
            <w:shd w:val="clear" w:color="auto" w:fill="auto"/>
            <w:vAlign w:val="center"/>
          </w:tcPr>
          <w:p w:rsidR="003D5839" w:rsidRPr="003D5839" w:rsidRDefault="003D5839" w:rsidP="003D5839">
            <w:pPr>
              <w:suppressAutoHyphens/>
              <w:spacing w:after="120" w:line="100" w:lineRule="atLeast"/>
              <w:jc w:val="center"/>
              <w:rPr>
                <w:rFonts w:eastAsia="Arial Unicode MS" w:cs="Arial"/>
                <w:color w:val="000000"/>
                <w:kern w:val="1"/>
                <w:sz w:val="20"/>
                <w:szCs w:val="20"/>
                <w:lang w:eastAsia="ar-SA"/>
              </w:rPr>
            </w:pPr>
            <w:r w:rsidRPr="003D5839">
              <w:rPr>
                <w:rFonts w:eastAsia="Arial Unicode MS" w:cs="Arial"/>
                <w:color w:val="000000"/>
                <w:kern w:val="1"/>
                <w:sz w:val="20"/>
                <w:szCs w:val="20"/>
                <w:lang w:eastAsia="ar-SA"/>
              </w:rPr>
              <w:t>Потпис понуђача</w:t>
            </w:r>
          </w:p>
        </w:tc>
      </w:tr>
      <w:tr w:rsidR="003D5839" w:rsidRPr="003D5839" w:rsidTr="009560F4">
        <w:tc>
          <w:tcPr>
            <w:tcW w:w="3080"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3D5839" w:rsidRPr="003D5839" w:rsidRDefault="003D5839" w:rsidP="003D5839">
            <w:pPr>
              <w:suppressAutoHyphens/>
              <w:snapToGrid w:val="0"/>
              <w:spacing w:after="120" w:line="100" w:lineRule="atLeast"/>
              <w:rPr>
                <w:rFonts w:eastAsia="Arial Unicode MS" w:cs="Arial"/>
                <w:color w:val="000000"/>
                <w:kern w:val="1"/>
                <w:sz w:val="20"/>
                <w:szCs w:val="20"/>
                <w:lang w:eastAsia="ar-SA"/>
              </w:rPr>
            </w:pPr>
          </w:p>
        </w:tc>
      </w:tr>
    </w:tbl>
    <w:p w:rsidR="003D5839" w:rsidRPr="003D5839" w:rsidRDefault="003D5839" w:rsidP="003D5839">
      <w:pPr>
        <w:spacing w:after="200" w:line="276" w:lineRule="auto"/>
        <w:rPr>
          <w:rFonts w:cs="Arial"/>
          <w:sz w:val="20"/>
          <w:szCs w:val="20"/>
          <w:lang w:val="sr-Cyrl-RS"/>
        </w:rPr>
      </w:pPr>
    </w:p>
    <w:p w:rsidR="003D5839" w:rsidRPr="003D5839" w:rsidRDefault="003D5839" w:rsidP="003D5839">
      <w:pPr>
        <w:suppressAutoHyphens/>
        <w:spacing w:line="100" w:lineRule="atLeast"/>
        <w:rPr>
          <w:rFonts w:eastAsia="Times New Roman" w:cs="Arial"/>
          <w:b/>
          <w:bCs/>
          <w:color w:val="000000"/>
          <w:kern w:val="1"/>
          <w:sz w:val="20"/>
          <w:szCs w:val="20"/>
          <w:lang w:val="sr-Cyrl-RS" w:eastAsia="ar-SA"/>
        </w:rPr>
      </w:pPr>
      <w:r w:rsidRPr="003D5839">
        <w:rPr>
          <w:rFonts w:eastAsia="Times New Roman" w:cs="Arial"/>
          <w:b/>
          <w:bCs/>
          <w:color w:val="000000"/>
          <w:kern w:val="1"/>
          <w:sz w:val="20"/>
          <w:szCs w:val="20"/>
          <w:lang w:val="sr-Cyrl-RS" w:eastAsia="ar-SA"/>
        </w:rPr>
        <w:t>Напомена:</w:t>
      </w:r>
      <w:r w:rsidRPr="003D5839">
        <w:rPr>
          <w:rFonts w:eastAsia="Times New Roman" w:cs="Arial"/>
          <w:bCs/>
          <w:color w:val="000000"/>
          <w:kern w:val="1"/>
          <w:sz w:val="20"/>
          <w:szCs w:val="20"/>
          <w:lang w:val="sr-Cyrl-RS" w:eastAsia="ar-SA"/>
        </w:rPr>
        <w:t xml:space="preserve"> понуђач пупуњава и оверава ову изјаву </w:t>
      </w:r>
      <w:r w:rsidRPr="003D5839">
        <w:rPr>
          <w:rFonts w:eastAsia="Times New Roman" w:cs="Arial"/>
          <w:b/>
          <w:bCs/>
          <w:color w:val="000000"/>
          <w:kern w:val="1"/>
          <w:sz w:val="20"/>
          <w:szCs w:val="20"/>
          <w:lang w:val="sr-Cyrl-RS" w:eastAsia="ar-SA"/>
        </w:rPr>
        <w:t>уколико има седиште у другој држави</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6.6.  ОБРАЗАЦ ИЗЈАВЕ О ПОШТОВАЊУ ОБАВЕЗА  ИЗ ЧЛ. 75. СТ. 2. ЗАКОНА</w:t>
      </w:r>
    </w:p>
    <w:p w:rsidR="003D5839" w:rsidRPr="003D5839" w:rsidRDefault="003D5839" w:rsidP="003D5839">
      <w:pPr>
        <w:suppressAutoHyphens/>
        <w:spacing w:line="100" w:lineRule="atLeast"/>
        <w:jc w:val="center"/>
        <w:rPr>
          <w:rFonts w:eastAsia="Times New Roman" w:cs="Arial"/>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
          <w:bCs/>
          <w:iCs/>
          <w:color w:val="000000"/>
          <w:kern w:val="1"/>
          <w:sz w:val="20"/>
          <w:szCs w:val="20"/>
          <w:lang w:val="ru-RU"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ru-RU"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ИЗЈАВУ</w:t>
      </w:r>
    </w:p>
    <w:p w:rsidR="003D5839" w:rsidRPr="003D5839" w:rsidRDefault="003D5839" w:rsidP="003D5839">
      <w:pPr>
        <w:tabs>
          <w:tab w:val="left" w:pos="6028"/>
        </w:tabs>
        <w:suppressAutoHyphens/>
        <w:autoSpaceDE w:val="0"/>
        <w:ind w:left="360"/>
        <w:jc w:val="center"/>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Понуђач___________________________</w:t>
      </w:r>
      <w:r w:rsidRPr="003D5839">
        <w:rPr>
          <w:rFonts w:eastAsia="Arial Unicode MS" w:cs="Arial"/>
          <w:i/>
          <w:color w:val="000000"/>
          <w:kern w:val="1"/>
          <w:sz w:val="20"/>
          <w:szCs w:val="20"/>
          <w:lang w:val="sr-Cyrl-CS" w:eastAsia="ar-SA"/>
        </w:rPr>
        <w:t xml:space="preserve"> </w:t>
      </w:r>
      <w:r w:rsidRPr="003D5839">
        <w:rPr>
          <w:rFonts w:eastAsia="Arial Unicode MS" w:cs="Arial"/>
          <w:color w:val="000000"/>
          <w:kern w:val="1"/>
          <w:sz w:val="20"/>
          <w:szCs w:val="20"/>
          <w:lang w:val="sr-Cyrl-RS" w:eastAsia="ar-SA"/>
        </w:rPr>
        <w:t>у поступку јавне набавке услуге објаве огласа путем средстава</w:t>
      </w:r>
      <w:r w:rsidR="00FE2569">
        <w:rPr>
          <w:rFonts w:eastAsia="Arial Unicode MS" w:cs="Arial"/>
          <w:color w:val="000000"/>
          <w:kern w:val="1"/>
          <w:sz w:val="20"/>
          <w:szCs w:val="20"/>
          <w:lang w:val="sr-Cyrl-RS" w:eastAsia="ar-SA"/>
        </w:rPr>
        <w:t xml:space="preserve"> јавног информисања ЈН МВ 3/201</w:t>
      </w:r>
      <w:r w:rsidR="00FE2569">
        <w:rPr>
          <w:rFonts w:eastAsia="Arial Unicode MS" w:cs="Arial"/>
          <w:color w:val="000000"/>
          <w:kern w:val="1"/>
          <w:sz w:val="20"/>
          <w:szCs w:val="20"/>
          <w:lang w:val="sr-Latn-RS" w:eastAsia="ar-SA"/>
        </w:rPr>
        <w:t>7</w:t>
      </w:r>
      <w:r w:rsidRPr="003D5839">
        <w:rPr>
          <w:rFonts w:eastAsia="Arial Unicode MS" w:cs="Arial"/>
          <w:color w:val="000000"/>
          <w:kern w:val="1"/>
          <w:sz w:val="20"/>
          <w:szCs w:val="20"/>
          <w:lang w:val="sr-Cyrl-RS" w:eastAsia="ar-SA"/>
        </w:rPr>
        <w:t xml:space="preserve"> Партија </w:t>
      </w:r>
      <w:r w:rsidR="00285F7A">
        <w:rPr>
          <w:rFonts w:eastAsia="Arial Unicode MS" w:cs="Arial"/>
          <w:color w:val="000000"/>
          <w:kern w:val="1"/>
          <w:sz w:val="20"/>
          <w:szCs w:val="20"/>
          <w:lang w:val="sr-Cyrl-RS" w:eastAsia="ar-SA"/>
        </w:rPr>
        <w:t>5</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285F7A">
        <w:rPr>
          <w:rFonts w:eastAsia="Arial Unicode MS" w:cs="Arial"/>
          <w:color w:val="000000"/>
          <w:kern w:val="1"/>
          <w:sz w:val="20"/>
          <w:szCs w:val="20"/>
          <w:lang w:val="sr-Cyrl-RS" w:eastAsia="ar-SA"/>
        </w:rPr>
        <w:t>русинском</w:t>
      </w:r>
      <w:r w:rsidRPr="003D5839">
        <w:rPr>
          <w:rFonts w:eastAsia="Arial Unicode MS" w:cs="Arial"/>
          <w:color w:val="000000"/>
          <w:kern w:val="1"/>
          <w:sz w:val="20"/>
          <w:szCs w:val="20"/>
          <w:lang w:val="sr-Cyrl-RS" w:eastAsia="ar-SA"/>
        </w:rPr>
        <w:t xml:space="preserve"> језику,</w:t>
      </w:r>
      <w:r w:rsidRPr="003D5839">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206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 xml:space="preserve">          Датум </w:t>
      </w:r>
      <w:r w:rsidRPr="003D5839">
        <w:rPr>
          <w:rFonts w:eastAsia="Arial Unicode MS" w:cs="Arial"/>
          <w:bCs/>
          <w:iCs/>
          <w:color w:val="000000"/>
          <w:kern w:val="1"/>
          <w:sz w:val="20"/>
          <w:szCs w:val="20"/>
          <w:lang w:val="sr-Cyrl-RS" w:eastAsia="ar-SA"/>
        </w:rPr>
        <w:tab/>
      </w:r>
      <w:r w:rsidRPr="003D5839">
        <w:rPr>
          <w:rFonts w:eastAsia="Arial Unicode MS" w:cs="Arial"/>
          <w:bCs/>
          <w:iCs/>
          <w:color w:val="000000"/>
          <w:kern w:val="1"/>
          <w:sz w:val="20"/>
          <w:szCs w:val="20"/>
          <w:lang w:val="sr-Cyrl-RS" w:eastAsia="ar-SA"/>
        </w:rPr>
        <w:tab/>
        <w:t xml:space="preserve">           Понуђач</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________________                                                    М.П.                                      __________________</w:t>
      </w:r>
    </w:p>
    <w:p w:rsidR="003D5839" w:rsidRPr="003D5839" w:rsidRDefault="003D5839" w:rsidP="003D5839">
      <w:pPr>
        <w:tabs>
          <w:tab w:val="left" w:pos="6028"/>
        </w:tabs>
        <w:suppressAutoHyphens/>
        <w:autoSpaceDE w:val="0"/>
        <w:ind w:left="360"/>
        <w:jc w:val="lef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Times New Roman"/>
          <w:color w:val="000000"/>
          <w:kern w:val="1"/>
          <w:sz w:val="20"/>
          <w:szCs w:val="20"/>
          <w:lang w:val="sr-Cyrl-RS" w:eastAsia="ar-SA"/>
        </w:rPr>
      </w:pPr>
    </w:p>
    <w:p w:rsidR="003D5839" w:rsidRPr="003D5839" w:rsidRDefault="003D5839" w:rsidP="003D5839">
      <w:pPr>
        <w:tabs>
          <w:tab w:val="left" w:pos="6028"/>
        </w:tabs>
        <w:suppressAutoHyphens/>
        <w:autoSpaceDE w:val="0"/>
        <w:rPr>
          <w:rFonts w:eastAsia="Arial Unicode MS" w:cs="Arial"/>
          <w:bCs/>
          <w:i/>
          <w:iCs/>
          <w:kern w:val="1"/>
          <w:sz w:val="20"/>
          <w:szCs w:val="20"/>
          <w:lang w:val="sr-Cyrl-RS" w:eastAsia="ar-SA"/>
        </w:rPr>
      </w:pPr>
      <w:r w:rsidRPr="003D5839">
        <w:rPr>
          <w:rFonts w:eastAsia="Arial Unicode MS" w:cs="Arial"/>
          <w:b/>
          <w:bCs/>
          <w:i/>
          <w:iCs/>
          <w:kern w:val="1"/>
          <w:sz w:val="20"/>
          <w:szCs w:val="20"/>
          <w:lang w:val="sr-Cyrl-RS" w:eastAsia="ar-SA"/>
        </w:rPr>
        <w:lastRenderedPageBreak/>
        <w:t xml:space="preserve">Напомена: </w:t>
      </w:r>
      <w:r w:rsidRPr="003D5839">
        <w:rPr>
          <w:rFonts w:eastAsia="Arial Unicode MS" w:cs="Arial"/>
          <w:b/>
          <w:bCs/>
          <w:i/>
          <w:iCs/>
          <w:kern w:val="1"/>
          <w:sz w:val="20"/>
          <w:szCs w:val="20"/>
          <w:u w:val="single"/>
          <w:lang w:val="sr-Cyrl-RS" w:eastAsia="ar-SA"/>
        </w:rPr>
        <w:t>Уколико понуду подноси група понуђача,</w:t>
      </w:r>
      <w:r w:rsidRPr="003D5839">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left"/>
        <w:rPr>
          <w:rFonts w:eastAsia="Arial Unicode MS" w:cs="Arial"/>
          <w:b/>
          <w:bCs/>
          <w:i/>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7.МОДЕЛ УГОВОРА</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sr-Cyrl-RS" w:eastAsia="ar-SA"/>
        </w:rPr>
      </w:pPr>
      <w:r w:rsidRPr="003D5839">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3D5839" w:rsidRPr="003D5839" w:rsidRDefault="003D5839" w:rsidP="003D5839">
      <w:pPr>
        <w:rPr>
          <w:rFonts w:eastAsia="Times New Roman" w:cs="Times New Roman"/>
          <w:sz w:val="20"/>
          <w:szCs w:val="20"/>
          <w:lang w:val="sr-Cyrl-CS"/>
        </w:rPr>
      </w:pPr>
    </w:p>
    <w:p w:rsidR="003D5839" w:rsidRPr="003D5839" w:rsidRDefault="003D5839" w:rsidP="003D5839">
      <w:pPr>
        <w:suppressAutoHyphens/>
        <w:spacing w:line="100" w:lineRule="atLeast"/>
        <w:jc w:val="center"/>
        <w:rPr>
          <w:rFonts w:eastAsia="Arial Unicode MS" w:cs="Arial"/>
          <w:b/>
          <w:bCs/>
          <w:i/>
          <w:iCs/>
          <w:color w:val="000000"/>
          <w:kern w:val="1"/>
          <w:sz w:val="20"/>
          <w:szCs w:val="20"/>
          <w:lang w:val="ru-RU" w:eastAsia="ar-SA"/>
        </w:rPr>
      </w:pP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УГОВОР О ЈАВНОЈ НАБАВЦИ УСЛУГЕ-</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3D5839" w:rsidRPr="003D5839" w:rsidRDefault="003D5839" w:rsidP="003D5839">
      <w:pPr>
        <w:suppressAutoHyphens/>
        <w:spacing w:line="100" w:lineRule="atLeast"/>
        <w:jc w:val="center"/>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 xml:space="preserve">Партија </w:t>
      </w:r>
      <w:r w:rsidR="00285F7A">
        <w:rPr>
          <w:rFonts w:eastAsia="Arial Unicode MS" w:cs="Arial"/>
          <w:b/>
          <w:bCs/>
          <w:iCs/>
          <w:color w:val="000000"/>
          <w:kern w:val="1"/>
          <w:sz w:val="20"/>
          <w:szCs w:val="20"/>
          <w:lang w:val="sr-Cyrl-RS" w:eastAsia="ar-SA"/>
        </w:rPr>
        <w:t>5</w:t>
      </w:r>
      <w:r w:rsidRPr="003D5839">
        <w:rPr>
          <w:rFonts w:eastAsia="Arial Unicode MS" w:cs="Arial"/>
          <w:b/>
          <w:bCs/>
          <w:iCs/>
          <w:color w:val="000000"/>
          <w:kern w:val="1"/>
          <w:sz w:val="20"/>
          <w:szCs w:val="20"/>
          <w:lang w:val="sr-Cyrl-RS" w:eastAsia="ar-SA"/>
        </w:rPr>
        <w:t xml:space="preserve">.- ОБЈАВА ОГЛАСА ПУТЕМ СРЕДСТАВА ЈАВНОГ ИНФОРМИСАЊА </w:t>
      </w:r>
      <w:r w:rsidR="00285F7A">
        <w:rPr>
          <w:rFonts w:eastAsia="Arial Unicode MS" w:cs="Arial"/>
          <w:b/>
          <w:bCs/>
          <w:iCs/>
          <w:color w:val="000000"/>
          <w:kern w:val="1"/>
          <w:sz w:val="20"/>
          <w:szCs w:val="20"/>
          <w:lang w:val="sr-Cyrl-RS" w:eastAsia="ar-SA"/>
        </w:rPr>
        <w:t>РУСИНСКОМ</w:t>
      </w:r>
      <w:r w:rsidRPr="003D5839">
        <w:rPr>
          <w:rFonts w:eastAsia="Arial Unicode MS" w:cs="Arial"/>
          <w:b/>
          <w:bCs/>
          <w:iCs/>
          <w:color w:val="000000"/>
          <w:kern w:val="1"/>
          <w:sz w:val="20"/>
          <w:szCs w:val="20"/>
          <w:lang w:val="sr-Cyrl-RS" w:eastAsia="ar-SA"/>
        </w:rPr>
        <w:t xml:space="preserve"> ЈЕЗИКУ</w:t>
      </w:r>
    </w:p>
    <w:p w:rsidR="003D5839" w:rsidRPr="00FE2569" w:rsidRDefault="00FE2569" w:rsidP="003D5839">
      <w:pPr>
        <w:suppressAutoHyphens/>
        <w:spacing w:line="100" w:lineRule="atLeast"/>
        <w:jc w:val="center"/>
        <w:rPr>
          <w:rFonts w:eastAsia="Arial Unicode MS" w:cs="Arial"/>
          <w:b/>
          <w:bCs/>
          <w:iCs/>
          <w:color w:val="000000"/>
          <w:kern w:val="1"/>
          <w:sz w:val="20"/>
          <w:szCs w:val="20"/>
          <w:lang w:val="sr-Latn-RS" w:eastAsia="ar-SA"/>
        </w:rPr>
      </w:pPr>
      <w:r>
        <w:rPr>
          <w:rFonts w:eastAsia="Arial Unicode MS" w:cs="Arial"/>
          <w:b/>
          <w:bCs/>
          <w:iCs/>
          <w:color w:val="000000"/>
          <w:kern w:val="1"/>
          <w:sz w:val="20"/>
          <w:szCs w:val="20"/>
          <w:lang w:val="sr-Cyrl-RS" w:eastAsia="ar-SA"/>
        </w:rPr>
        <w:t>ЈН МВ 3/201</w:t>
      </w:r>
      <w:r>
        <w:rPr>
          <w:rFonts w:eastAsia="Arial Unicode MS" w:cs="Arial"/>
          <w:b/>
          <w:bCs/>
          <w:iCs/>
          <w:color w:val="000000"/>
          <w:kern w:val="1"/>
          <w:sz w:val="20"/>
          <w:szCs w:val="20"/>
          <w:lang w:val="sr-Latn-RS" w:eastAsia="ar-SA"/>
        </w:rPr>
        <w:t>7</w:t>
      </w:r>
    </w:p>
    <w:p w:rsidR="003D5839" w:rsidRPr="003D5839" w:rsidRDefault="003D5839" w:rsidP="003D5839">
      <w:pPr>
        <w:suppressAutoHyphens/>
        <w:spacing w:line="100" w:lineRule="atLeast"/>
        <w:jc w:val="center"/>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jc w:val="center"/>
        <w:rPr>
          <w:rFonts w:eastAsia="Times New Roman" w:cs="Arial"/>
          <w:sz w:val="20"/>
          <w:szCs w:val="20"/>
          <w:lang w:val="sr-Cyrl-CS"/>
        </w:rPr>
      </w:pPr>
      <w:r w:rsidRPr="003D5839">
        <w:rPr>
          <w:rFonts w:eastAsia="Times New Roman" w:cs="Arial"/>
          <w:sz w:val="20"/>
          <w:szCs w:val="20"/>
          <w:lang w:val="sr-Cyrl-CS"/>
        </w:rPr>
        <w:t xml:space="preserve">Закључен дана </w:t>
      </w:r>
      <w:r w:rsidRPr="003D5839">
        <w:rPr>
          <w:rFonts w:eastAsia="Times New Roman" w:cs="Arial"/>
          <w:sz w:val="20"/>
          <w:szCs w:val="20"/>
          <w:lang w:val="sr-Cyrl-RS"/>
        </w:rPr>
        <w:t>______</w:t>
      </w:r>
      <w:r w:rsidRPr="003D583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године, у Новом Саду, између:</w:t>
      </w:r>
    </w:p>
    <w:p w:rsidR="003D5839" w:rsidRPr="003D5839" w:rsidRDefault="003D5839" w:rsidP="003D5839">
      <w:pPr>
        <w:rPr>
          <w:rFonts w:eastAsia="Times New Roman" w:cs="Arial"/>
          <w:sz w:val="20"/>
          <w:szCs w:val="20"/>
          <w:lang w:val="sr-Cyrl-CS"/>
        </w:rPr>
      </w:pP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3D5839" w:rsidRPr="003D5839" w:rsidRDefault="003D5839" w:rsidP="003D5839">
      <w:pPr>
        <w:numPr>
          <w:ilvl w:val="0"/>
          <w:numId w:val="19"/>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1.</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Arial Unicode MS" w:cs="Arial"/>
          <w:bCs/>
          <w:iCs/>
          <w:color w:val="000000"/>
          <w:kern w:val="1"/>
          <w:sz w:val="20"/>
          <w:szCs w:val="20"/>
          <w:lang w:val="sr-Cyrl-RS" w:eastAsia="ar-SA"/>
        </w:rPr>
      </w:pPr>
      <w:r w:rsidRPr="003D5839">
        <w:rPr>
          <w:rFonts w:eastAsia="Times New Roman" w:cs="Arial"/>
          <w:sz w:val="20"/>
          <w:szCs w:val="20"/>
          <w:lang w:val="sr-Cyrl-CS"/>
        </w:rPr>
        <w:tab/>
        <w:t xml:space="preserve">Предмет уговора је услуга – </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ЈН МВ </w:t>
      </w:r>
      <w:r w:rsidRPr="003D5839">
        <w:rPr>
          <w:rFonts w:eastAsia="Arial Unicode MS" w:cs="Arial"/>
          <w:bCs/>
          <w:iCs/>
          <w:color w:val="000000"/>
          <w:kern w:val="1"/>
          <w:sz w:val="20"/>
          <w:szCs w:val="20"/>
          <w:lang w:val="sr-Cyrl-CS" w:eastAsia="ar-SA"/>
        </w:rPr>
        <w:t>3</w:t>
      </w:r>
      <w:r w:rsidR="00FE2569">
        <w:rPr>
          <w:rFonts w:eastAsia="Arial Unicode MS" w:cs="Arial"/>
          <w:bCs/>
          <w:iCs/>
          <w:color w:val="000000"/>
          <w:kern w:val="1"/>
          <w:sz w:val="20"/>
          <w:szCs w:val="20"/>
          <w:lang w:val="sr-Cyrl-RS" w:eastAsia="ar-SA"/>
        </w:rPr>
        <w:t>/201</w:t>
      </w:r>
      <w:r w:rsidR="00FE2569">
        <w:rPr>
          <w:rFonts w:eastAsia="Arial Unicode MS" w:cs="Arial"/>
          <w:bCs/>
          <w:iCs/>
          <w:color w:val="000000"/>
          <w:kern w:val="1"/>
          <w:sz w:val="20"/>
          <w:szCs w:val="20"/>
          <w:lang w:val="sr-Latn-RS" w:eastAsia="ar-SA"/>
        </w:rPr>
        <w:t>7</w:t>
      </w:r>
      <w:r w:rsidRPr="003D5839">
        <w:rPr>
          <w:rFonts w:eastAsia="Arial Unicode MS" w:cs="Arial"/>
          <w:bCs/>
          <w:iCs/>
          <w:color w:val="000000"/>
          <w:kern w:val="1"/>
          <w:sz w:val="20"/>
          <w:szCs w:val="20"/>
          <w:lang w:val="sr-Cyrl-RS" w:eastAsia="ar-SA"/>
        </w:rPr>
        <w:t xml:space="preserve"> Партија </w:t>
      </w:r>
      <w:r w:rsidR="00285F7A">
        <w:rPr>
          <w:rFonts w:eastAsia="Arial Unicode MS" w:cs="Arial"/>
          <w:bCs/>
          <w:iCs/>
          <w:color w:val="000000"/>
          <w:kern w:val="1"/>
          <w:sz w:val="20"/>
          <w:szCs w:val="20"/>
          <w:lang w:val="sr-Cyrl-RS" w:eastAsia="ar-SA"/>
        </w:rPr>
        <w:t>5</w:t>
      </w:r>
      <w:r w:rsidRPr="003D5839">
        <w:rPr>
          <w:rFonts w:eastAsia="Arial Unicode MS" w:cs="Arial"/>
          <w:bCs/>
          <w:iCs/>
          <w:color w:val="000000"/>
          <w:kern w:val="1"/>
          <w:sz w:val="20"/>
          <w:szCs w:val="20"/>
          <w:lang w:val="sr-Cyrl-RS" w:eastAsia="ar-SA"/>
        </w:rPr>
        <w:t xml:space="preserve">-објава огласа путем средстава јавног информисања на </w:t>
      </w:r>
      <w:r w:rsidR="00285F7A">
        <w:rPr>
          <w:rFonts w:eastAsia="Arial Unicode MS" w:cs="Arial"/>
          <w:bCs/>
          <w:iCs/>
          <w:color w:val="000000"/>
          <w:kern w:val="1"/>
          <w:sz w:val="20"/>
          <w:szCs w:val="20"/>
          <w:lang w:val="sr-Cyrl-RS" w:eastAsia="ar-SA"/>
        </w:rPr>
        <w:t>русинском</w:t>
      </w:r>
      <w:r w:rsidR="001A44EC">
        <w:rPr>
          <w:rFonts w:eastAsia="Arial Unicode MS" w:cs="Arial"/>
          <w:bCs/>
          <w:iCs/>
          <w:color w:val="000000"/>
          <w:kern w:val="1"/>
          <w:sz w:val="20"/>
          <w:szCs w:val="20"/>
          <w:lang w:val="sr-Cyrl-RS" w:eastAsia="ar-SA"/>
        </w:rPr>
        <w:t xml:space="preserve"> </w:t>
      </w:r>
      <w:r w:rsidRPr="003D5839">
        <w:rPr>
          <w:rFonts w:eastAsia="Arial Unicode MS" w:cs="Arial"/>
          <w:bCs/>
          <w:iCs/>
          <w:color w:val="000000"/>
          <w:kern w:val="1"/>
          <w:sz w:val="20"/>
          <w:szCs w:val="20"/>
          <w:lang w:val="sr-Cyrl-RS" w:eastAsia="ar-SA"/>
        </w:rPr>
        <w:t>језику (у даљем тексту: услуга оглашавања).</w:t>
      </w: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3D5839">
        <w:rPr>
          <w:rFonts w:eastAsia="Times New Roman" w:cs="Arial"/>
          <w:color w:val="FF0000"/>
          <w:sz w:val="20"/>
          <w:szCs w:val="20"/>
          <w:lang w:val="sr-Cyrl-CS"/>
        </w:rPr>
        <w:t xml:space="preserve">: </w:t>
      </w:r>
      <w:r w:rsidR="00FE2569">
        <w:rPr>
          <w:rFonts w:eastAsia="Times New Roman" w:cs="Arial"/>
          <w:sz w:val="20"/>
          <w:szCs w:val="20"/>
          <w:lang w:val="sr-Cyrl-CS"/>
        </w:rPr>
        <w:t>128-404-1</w:t>
      </w:r>
      <w:r w:rsidR="00FE2569">
        <w:rPr>
          <w:rFonts w:eastAsia="Times New Roman" w:cs="Arial"/>
          <w:sz w:val="20"/>
          <w:szCs w:val="20"/>
          <w:lang w:val="sr-Latn-RS"/>
        </w:rPr>
        <w:t>89</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-03 и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3D5839">
        <w:rPr>
          <w:rFonts w:eastAsia="Times New Roman" w:cs="Arial"/>
          <w:sz w:val="20"/>
          <w:szCs w:val="20"/>
          <w:lang w:val="sr-Cyrl-RS"/>
        </w:rPr>
        <w:t>______</w:t>
      </w:r>
      <w:r w:rsidR="00FE2569">
        <w:rPr>
          <w:rFonts w:eastAsia="Times New Roman" w:cs="Arial"/>
          <w:sz w:val="20"/>
          <w:szCs w:val="20"/>
          <w:lang w:val="sr-Cyrl-CS"/>
        </w:rPr>
        <w:t>201</w:t>
      </w:r>
      <w:r w:rsidR="00FE2569">
        <w:rPr>
          <w:rFonts w:eastAsia="Times New Roman" w:cs="Arial"/>
          <w:sz w:val="20"/>
          <w:szCs w:val="20"/>
          <w:lang w:val="sr-Latn-RS"/>
        </w:rPr>
        <w:t>7</w:t>
      </w:r>
      <w:r w:rsidRPr="003D5839">
        <w:rPr>
          <w:rFonts w:eastAsia="Times New Roman" w:cs="Arial"/>
          <w:sz w:val="20"/>
          <w:szCs w:val="20"/>
          <w:lang w:val="sr-Cyrl-CS"/>
        </w:rPr>
        <w:t xml:space="preserve">. године, </w:t>
      </w:r>
      <w:r w:rsidRPr="003D5839">
        <w:rPr>
          <w:rFonts w:eastAsia="Times New Roman" w:cs="Arial"/>
          <w:sz w:val="20"/>
          <w:szCs w:val="20"/>
          <w:lang w:val="sr-Cyrl-RS"/>
        </w:rPr>
        <w:t>која чини саставни део овог уговора.</w:t>
      </w:r>
    </w:p>
    <w:p w:rsidR="003D5839" w:rsidRPr="003D5839" w:rsidRDefault="003D5839" w:rsidP="003D5839">
      <w:pPr>
        <w:rPr>
          <w:rFonts w:eastAsia="Times New Roman" w:cs="Arial"/>
          <w:sz w:val="20"/>
          <w:szCs w:val="20"/>
          <w:lang w:val="sr-Cyrl-RS"/>
        </w:rPr>
      </w:pPr>
    </w:p>
    <w:p w:rsidR="003D5839" w:rsidRPr="003D5839" w:rsidRDefault="003D5839" w:rsidP="003D5839">
      <w:pPr>
        <w:jc w:val="center"/>
        <w:rPr>
          <w:rFonts w:eastAsia="Times New Roman" w:cs="Arial"/>
          <w:sz w:val="20"/>
          <w:szCs w:val="20"/>
          <w:lang w:val="sr-Cyrl-RS"/>
        </w:rPr>
      </w:pPr>
      <w:r w:rsidRPr="003D5839">
        <w:rPr>
          <w:rFonts w:eastAsia="Times New Roman" w:cs="Arial"/>
          <w:sz w:val="20"/>
          <w:szCs w:val="20"/>
          <w:lang w:val="sr-Cyrl-RS"/>
        </w:rPr>
        <w:t xml:space="preserve">Члан 2. </w:t>
      </w:r>
    </w:p>
    <w:p w:rsidR="003D5839" w:rsidRPr="003D5839" w:rsidRDefault="003D5839" w:rsidP="003D5839">
      <w:pPr>
        <w:rPr>
          <w:rFonts w:eastAsia="Times New Roman" w:cs="Arial"/>
          <w:sz w:val="20"/>
          <w:szCs w:val="20"/>
          <w:lang w:val="sr-Cyrl-RS"/>
        </w:rPr>
      </w:pPr>
    </w:p>
    <w:p w:rsidR="003D5839" w:rsidRPr="003D5839" w:rsidRDefault="003D5839" w:rsidP="003D5839">
      <w:pPr>
        <w:rPr>
          <w:rFonts w:eastAsia="Times New Roman" w:cs="Arial"/>
          <w:sz w:val="20"/>
          <w:szCs w:val="20"/>
          <w:lang w:val="sr-Cyrl-RS"/>
        </w:rPr>
      </w:pPr>
      <w:r w:rsidRPr="003D5839">
        <w:rPr>
          <w:rFonts w:eastAsia="Times New Roman" w:cs="Arial"/>
          <w:sz w:val="20"/>
          <w:szCs w:val="20"/>
          <w:lang w:val="sr-Cyrl-CS"/>
        </w:rPr>
        <w:tab/>
        <w:t>Уговор се закључује на одређено време, до окончања свих уговорених обавеза</w:t>
      </w:r>
      <w:r w:rsidRPr="003D5839">
        <w:rPr>
          <w:rFonts w:eastAsia="Times New Roman" w:cs="Arial"/>
          <w:sz w:val="20"/>
          <w:szCs w:val="20"/>
          <w:lang w:val="sr-Cyrl-RS"/>
        </w:rPr>
        <w:t>.</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3.</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spacing w:before="100" w:beforeAutospacing="1" w:after="100" w:afterAutospacing="1"/>
        <w:rPr>
          <w:rFonts w:eastAsia="Times New Roman" w:cs="Times New Roman"/>
          <w:sz w:val="20"/>
          <w:szCs w:val="20"/>
          <w:lang w:val="sr-Cyrl-RS" w:eastAsia="en-GB"/>
        </w:rPr>
      </w:pPr>
      <w:r w:rsidRPr="003D5839">
        <w:rPr>
          <w:rFonts w:eastAsia="Times New Roman" w:cs="Times New Roman"/>
          <w:sz w:val="20"/>
          <w:szCs w:val="20"/>
          <w:lang w:val="sr-Cyrl-RS" w:eastAsia="en-GB"/>
        </w:rPr>
        <w:tab/>
        <w:t>О</w:t>
      </w:r>
      <w:r w:rsidRPr="003D5839">
        <w:rPr>
          <w:rFonts w:eastAsia="Times New Roman" w:cs="Times New Roman"/>
          <w:sz w:val="20"/>
          <w:szCs w:val="20"/>
          <w:lang w:val="sr-Cyrl-CS" w:eastAsia="en-GB"/>
        </w:rPr>
        <w:t xml:space="preserve">бавезе које доспевају у наредној буџетској години </w:t>
      </w:r>
      <w:r w:rsidRPr="003D5839">
        <w:rPr>
          <w:rFonts w:eastAsia="Times New Roman" w:cs="Times New Roman"/>
          <w:sz w:val="20"/>
          <w:szCs w:val="20"/>
          <w:lang w:val="sr-Cyrl-RS" w:eastAsia="en-GB"/>
        </w:rPr>
        <w:t>биће</w:t>
      </w:r>
      <w:r w:rsidRPr="003D5839">
        <w:rPr>
          <w:rFonts w:eastAsia="Times New Roman" w:cs="Times New Roman"/>
          <w:sz w:val="20"/>
          <w:szCs w:val="20"/>
          <w:lang w:val="sr-Cyrl-CS" w:eastAsia="en-GB"/>
        </w:rPr>
        <w:t xml:space="preserve"> реализоване највише до износа средстава која ће </w:t>
      </w:r>
      <w:r w:rsidRPr="003D5839">
        <w:rPr>
          <w:rFonts w:eastAsia="Times New Roman" w:cs="Times New Roman"/>
          <w:sz w:val="20"/>
          <w:szCs w:val="20"/>
          <w:lang w:val="sr-Cyrl-RS" w:eastAsia="en-GB"/>
        </w:rPr>
        <w:t>Наручиоцу</w:t>
      </w:r>
      <w:r w:rsidRPr="003D5839">
        <w:rPr>
          <w:rFonts w:eastAsia="Times New Roman" w:cs="Times New Roman"/>
          <w:sz w:val="20"/>
          <w:szCs w:val="20"/>
          <w:lang w:val="sr-Cyrl-CS" w:eastAsia="en-GB"/>
        </w:rPr>
        <w:t xml:space="preserve"> за ту намену бити одобрена у тој буџетској години.</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4.</w:t>
      </w:r>
    </w:p>
    <w:p w:rsidR="003D5839" w:rsidRPr="003D5839" w:rsidRDefault="003D5839" w:rsidP="003D5839">
      <w:pPr>
        <w:jc w:val="center"/>
        <w:rPr>
          <w:rFonts w:eastAsia="Times New Roman" w:cs="Arial"/>
          <w:sz w:val="20"/>
          <w:szCs w:val="20"/>
          <w:lang w:val="sr-Cyrl-CS"/>
        </w:rPr>
      </w:pPr>
    </w:p>
    <w:p w:rsidR="008B2E10" w:rsidRPr="003D5839" w:rsidRDefault="003D5839" w:rsidP="008B2E10">
      <w:pPr>
        <w:rPr>
          <w:rFonts w:eastAsia="Times New Roman" w:cs="Arial"/>
          <w:sz w:val="20"/>
          <w:szCs w:val="20"/>
          <w:lang w:val="sr-Cyrl-CS"/>
        </w:rPr>
      </w:pPr>
      <w:r w:rsidRPr="003D5839">
        <w:rPr>
          <w:rFonts w:eastAsia="Times New Roman" w:cs="Arial"/>
          <w:sz w:val="20"/>
          <w:szCs w:val="20"/>
          <w:lang w:val="sr-Cyrl-CS"/>
        </w:rPr>
        <w:tab/>
      </w:r>
      <w:r w:rsidR="008B2E10"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8B2E10" w:rsidRPr="003D5839" w:rsidRDefault="008B2E10" w:rsidP="008B2E10">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8B2E10" w:rsidRDefault="008B2E10" w:rsidP="008B2E10">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8B2E10" w:rsidRPr="003D5839" w:rsidRDefault="008B2E10" w:rsidP="008B2E10">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8B2E10" w:rsidRPr="003D5839" w:rsidRDefault="008B2E10" w:rsidP="008B2E10">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285F7A">
        <w:rPr>
          <w:rFonts w:eastAsia="Times New Roman" w:cs="Arial"/>
          <w:sz w:val="20"/>
          <w:szCs w:val="20"/>
          <w:lang w:val="sr-Cyrl-CS"/>
        </w:rPr>
        <w:t>127.500</w:t>
      </w:r>
      <w:r w:rsidRPr="003D5839">
        <w:rPr>
          <w:rFonts w:eastAsia="Times New Roman" w:cs="Arial"/>
          <w:sz w:val="20"/>
          <w:szCs w:val="20"/>
          <w:lang w:val="sr-Cyrl-CS"/>
        </w:rPr>
        <w:t xml:space="preserve">,00 динара без ПДВ, а према јединичној цени из понуде. </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8B2E10" w:rsidRPr="003D5839" w:rsidRDefault="008B2E10" w:rsidP="008B2E10">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3D5839" w:rsidRPr="003D5839" w:rsidRDefault="008B2E10" w:rsidP="008B2E10">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5.</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Добављач се обавезује да:</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ће услугу оглашавања извршавати сукцесивно, на основу појединачних налога </w:t>
      </w:r>
      <w:r w:rsidRPr="003D5839">
        <w:rPr>
          <w:rFonts w:eastAsia="Times New Roman" w:cs="Arial"/>
          <w:sz w:val="20"/>
          <w:szCs w:val="20"/>
          <w:lang w:val="sr-Cyrl-RS"/>
        </w:rPr>
        <w:t>(</w:t>
      </w:r>
      <w:r w:rsidRPr="003D5839">
        <w:rPr>
          <w:rFonts w:eastAsia="Times New Roman" w:cs="Arial"/>
          <w:sz w:val="20"/>
          <w:szCs w:val="20"/>
          <w:lang w:val="sr-Cyrl-CS"/>
        </w:rPr>
        <w:t>писаних или електронских) Наручиоца.</w:t>
      </w:r>
    </w:p>
    <w:p w:rsidR="003D5839" w:rsidRPr="00FE256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 xml:space="preserve">за потребе Наручиоца у </w:t>
      </w:r>
      <w:r w:rsidR="008B2E10">
        <w:rPr>
          <w:rFonts w:eastAsia="Times New Roman" w:cs="Arial"/>
          <w:sz w:val="20"/>
          <w:szCs w:val="20"/>
          <w:lang w:val="sr-Cyrl-CS"/>
        </w:rPr>
        <w:t>недељним</w:t>
      </w:r>
      <w:r w:rsidR="003E6BC4">
        <w:rPr>
          <w:rFonts w:eastAsia="Times New Roman" w:cs="Arial"/>
          <w:sz w:val="20"/>
          <w:szCs w:val="20"/>
          <w:lang w:val="sr-Cyrl-CS"/>
        </w:rPr>
        <w:t xml:space="preserve"> </w:t>
      </w:r>
      <w:r w:rsidRPr="003D5839">
        <w:rPr>
          <w:rFonts w:eastAsia="Times New Roman" w:cs="Arial"/>
          <w:sz w:val="20"/>
          <w:szCs w:val="20"/>
          <w:lang w:val="sr-Cyrl-CS"/>
        </w:rPr>
        <w:t xml:space="preserve">новинама  </w:t>
      </w:r>
      <w:r w:rsidRPr="003D5839">
        <w:rPr>
          <w:rFonts w:eastAsia="Times New Roman" w:cs="Arial"/>
          <w:sz w:val="20"/>
          <w:szCs w:val="20"/>
          <w:lang w:val="sr-Cyrl-RS"/>
        </w:rPr>
        <w:t>__________</w:t>
      </w:r>
      <w:r w:rsidRPr="003D5839">
        <w:rPr>
          <w:rFonts w:eastAsia="Times New Roman" w:cs="Arial"/>
          <w:sz w:val="20"/>
          <w:szCs w:val="20"/>
          <w:lang w:val="sr-Cyrl-CS"/>
        </w:rPr>
        <w:t>изврши услугу оглашавања на основу</w:t>
      </w:r>
      <w:r w:rsidR="003E6BC4">
        <w:rPr>
          <w:rFonts w:eastAsia="Times New Roman" w:cs="Arial"/>
          <w:sz w:val="20"/>
          <w:szCs w:val="20"/>
          <w:lang w:val="sr-Cyrl-CS"/>
        </w:rPr>
        <w:t xml:space="preserve"> налога Наручиоца у року од </w:t>
      </w:r>
      <w:r w:rsidR="00C43F25">
        <w:rPr>
          <w:rFonts w:eastAsia="Times New Roman" w:cs="Arial"/>
          <w:sz w:val="20"/>
          <w:szCs w:val="20"/>
          <w:lang w:val="sr-Cyrl-CS"/>
        </w:rPr>
        <w:t>десет</w:t>
      </w:r>
      <w:bookmarkStart w:id="1" w:name="_GoBack"/>
      <w:bookmarkEnd w:id="1"/>
      <w:r w:rsidRPr="003D5839">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FE2569" w:rsidRPr="00FE2569" w:rsidRDefault="00FE2569" w:rsidP="00FE2569">
      <w:pPr>
        <w:numPr>
          <w:ilvl w:val="0"/>
          <w:numId w:val="42"/>
        </w:numPr>
        <w:spacing w:after="200" w:line="276" w:lineRule="auto"/>
        <w:jc w:val="left"/>
        <w:rPr>
          <w:rFonts w:eastAsia="Times New Roman" w:cs="Arial"/>
          <w:sz w:val="20"/>
          <w:szCs w:val="20"/>
          <w:lang w:val="sr-Cyrl-CS"/>
        </w:rPr>
      </w:pPr>
      <w:r>
        <w:rPr>
          <w:rFonts w:eastAsia="Times New Roman" w:cs="Arial"/>
          <w:sz w:val="20"/>
          <w:szCs w:val="20"/>
          <w:lang w:val="sr-Cyrl-CS"/>
        </w:rPr>
        <w:t>пре објаве текста у новинама</w:t>
      </w:r>
      <w:r w:rsidRPr="0041687F">
        <w:rPr>
          <w:lang w:val="sr-Cyrl-CS"/>
        </w:rPr>
        <w:t xml:space="preserve"> </w:t>
      </w:r>
      <w:r>
        <w:rPr>
          <w:rFonts w:eastAsia="Times New Roman" w:cs="Arial"/>
          <w:sz w:val="20"/>
          <w:szCs w:val="20"/>
          <w:lang w:val="sr-Cyrl-CS"/>
        </w:rPr>
        <w:t xml:space="preserve">Добављач </w:t>
      </w:r>
      <w:r w:rsidRPr="0041687F">
        <w:rPr>
          <w:rFonts w:eastAsia="Times New Roman" w:cs="Arial"/>
          <w:sz w:val="20"/>
          <w:szCs w:val="20"/>
          <w:lang w:val="sr-Cyrl-CS"/>
        </w:rPr>
        <w:t>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w:t>
      </w:r>
      <w:r>
        <w:rPr>
          <w:rFonts w:eastAsia="Times New Roman" w:cs="Arial"/>
          <w:sz w:val="20"/>
          <w:szCs w:val="20"/>
          <w:lang w:val="sr-Cyrl-CS"/>
        </w:rPr>
        <w:t>т се може објавити у том облику;</w:t>
      </w:r>
    </w:p>
    <w:p w:rsidR="003D5839" w:rsidRPr="003D5839" w:rsidRDefault="003D5839" w:rsidP="003D5839">
      <w:pPr>
        <w:numPr>
          <w:ilvl w:val="0"/>
          <w:numId w:val="42"/>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достави Наручиоцу рачун за извршену услугу, са фотокопијом објављеног текста.</w:t>
      </w:r>
    </w:p>
    <w:p w:rsidR="003D5839" w:rsidRPr="008B2E10" w:rsidRDefault="008B2E10" w:rsidP="003D5839">
      <w:pPr>
        <w:jc w:val="center"/>
        <w:rPr>
          <w:rFonts w:eastAsia="Times New Roman" w:cs="Arial"/>
          <w:sz w:val="20"/>
          <w:szCs w:val="20"/>
          <w:lang w:val="sr-Cyrl-RS"/>
        </w:rPr>
      </w:pPr>
      <w:r>
        <w:rPr>
          <w:rFonts w:eastAsia="Times New Roman" w:cs="Arial"/>
          <w:sz w:val="20"/>
          <w:szCs w:val="20"/>
          <w:lang w:val="sr-Cyrl-RS"/>
        </w:rPr>
        <w:lastRenderedPageBreak/>
        <w:tab/>
      </w:r>
      <w:r w:rsidRPr="008B2E10">
        <w:rPr>
          <w:rFonts w:eastAsia="Times New Roman" w:cs="Arial"/>
          <w:sz w:val="20"/>
          <w:szCs w:val="20"/>
          <w:lang w:val="sr-Latn-RS"/>
        </w:rPr>
        <w:t xml:space="preserve">Уколико </w:t>
      </w:r>
      <w:r>
        <w:rPr>
          <w:rFonts w:eastAsia="Times New Roman" w:cs="Arial"/>
          <w:sz w:val="20"/>
          <w:szCs w:val="20"/>
          <w:lang w:val="sr-Cyrl-RS"/>
        </w:rPr>
        <w:t>Добављач</w:t>
      </w:r>
      <w:r w:rsidRPr="008B2E10">
        <w:rPr>
          <w:rFonts w:eastAsia="Times New Roman" w:cs="Arial"/>
          <w:sz w:val="20"/>
          <w:szCs w:val="20"/>
          <w:lang w:val="sr-Latn-RS"/>
        </w:rPr>
        <w:t xml:space="preserve"> не поступи на начин </w:t>
      </w:r>
      <w:r>
        <w:rPr>
          <w:rFonts w:eastAsia="Times New Roman" w:cs="Arial"/>
          <w:sz w:val="20"/>
          <w:szCs w:val="20"/>
          <w:lang w:val="sr-Cyrl-RS"/>
        </w:rPr>
        <w:t xml:space="preserve">из става 1. овог члана </w:t>
      </w:r>
      <w:r w:rsidRPr="008B2E10">
        <w:rPr>
          <w:rFonts w:eastAsia="Times New Roman" w:cs="Arial"/>
          <w:sz w:val="20"/>
          <w:szCs w:val="20"/>
          <w:lang w:val="sr-Latn-RS"/>
        </w:rPr>
        <w:t xml:space="preserve">Наручилац је у обавези да плати само оно што је одобрио за објаву, а остатак трошкова ће сносити </w:t>
      </w:r>
      <w:r>
        <w:rPr>
          <w:rFonts w:eastAsia="Times New Roman" w:cs="Arial"/>
          <w:sz w:val="20"/>
          <w:szCs w:val="20"/>
          <w:lang w:val="sr-Cyrl-RS"/>
        </w:rPr>
        <w:t>Добављач.</w:t>
      </w: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6.</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Наручилац се обавезује да Добављачу:</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благовремено достави налог са примерком текста за оглашавање и датумом објаве,</w:t>
      </w:r>
    </w:p>
    <w:p w:rsidR="003D5839" w:rsidRPr="003D5839" w:rsidRDefault="003D5839" w:rsidP="003D5839">
      <w:pPr>
        <w:numPr>
          <w:ilvl w:val="0"/>
          <w:numId w:val="40"/>
        </w:numPr>
        <w:spacing w:after="200" w:line="276" w:lineRule="auto"/>
        <w:jc w:val="left"/>
        <w:rPr>
          <w:rFonts w:eastAsia="Times New Roman" w:cs="Arial"/>
          <w:sz w:val="20"/>
          <w:szCs w:val="20"/>
          <w:lang w:val="sr-Cyrl-CS"/>
        </w:rPr>
      </w:pPr>
      <w:r w:rsidRPr="003D5839">
        <w:rPr>
          <w:rFonts w:eastAsia="Times New Roman" w:cs="Arial"/>
          <w:sz w:val="20"/>
          <w:szCs w:val="20"/>
          <w:lang w:val="sr-Cyrl-CS"/>
        </w:rPr>
        <w:t>изврши уплату за услугу оглашавања на рачун број: _______ у ______банци у року од 45 дана од дана пријема исправно сачињеног рачуна.</w:t>
      </w:r>
    </w:p>
    <w:p w:rsidR="003D5839" w:rsidRPr="00FE2569" w:rsidRDefault="003D5839" w:rsidP="003D5839">
      <w:pPr>
        <w:ind w:left="360"/>
        <w:rPr>
          <w:rFonts w:eastAsia="Times New Roman" w:cs="Arial"/>
          <w:sz w:val="20"/>
          <w:szCs w:val="20"/>
          <w:lang w:val="sr-Latn-R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7.</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8.</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3D5839" w:rsidRPr="003D5839" w:rsidRDefault="003D5839" w:rsidP="003D5839">
      <w:pPr>
        <w:rPr>
          <w:rFonts w:eastAsia="Times New Roman" w:cs="Arial"/>
          <w:sz w:val="20"/>
          <w:szCs w:val="20"/>
          <w:lang w:val="sr-Cyrl-CS"/>
        </w:rPr>
      </w:pPr>
    </w:p>
    <w:p w:rsidR="003D5839" w:rsidRPr="003D5839" w:rsidRDefault="003D5839" w:rsidP="003D5839">
      <w:pPr>
        <w:jc w:val="center"/>
        <w:rPr>
          <w:rFonts w:eastAsia="Times New Roman" w:cs="Arial"/>
          <w:sz w:val="20"/>
          <w:szCs w:val="20"/>
          <w:lang w:val="sr-Cyrl-CS"/>
        </w:rPr>
      </w:pPr>
      <w:r w:rsidRPr="003D5839">
        <w:rPr>
          <w:rFonts w:eastAsia="Times New Roman" w:cs="Arial"/>
          <w:sz w:val="20"/>
          <w:szCs w:val="20"/>
          <w:lang w:val="sr-Cyrl-CS"/>
        </w:rPr>
        <w:t>Члан 9.</w:t>
      </w:r>
    </w:p>
    <w:p w:rsidR="003D5839" w:rsidRPr="003D5839" w:rsidRDefault="003D5839" w:rsidP="003D5839">
      <w:pPr>
        <w:jc w:val="cente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ab/>
        <w:t xml:space="preserve">Уговор је сачињен у </w:t>
      </w:r>
      <w:r w:rsidRPr="003D5839">
        <w:rPr>
          <w:rFonts w:eastAsia="Times New Roman" w:cs="Arial"/>
          <w:sz w:val="20"/>
          <w:szCs w:val="20"/>
          <w:lang w:val="ru-RU"/>
        </w:rPr>
        <w:t>6</w:t>
      </w:r>
      <w:r w:rsidRPr="003D5839">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ЗА НАРУЧИОЦА                                                                                   ЗА ДОБАВЉАЧА</w:t>
      </w:r>
    </w:p>
    <w:p w:rsidR="003D5839" w:rsidRPr="003D5839" w:rsidRDefault="003D5839" w:rsidP="003D5839">
      <w:pPr>
        <w:rPr>
          <w:rFonts w:eastAsia="Times New Roman" w:cs="Arial"/>
          <w:sz w:val="20"/>
          <w:szCs w:val="20"/>
          <w:lang w:val="sr-Cyrl-CS"/>
        </w:rPr>
      </w:pP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______________                                                                              _________________</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Cyrl-CS"/>
        </w:rPr>
        <w:t xml:space="preserve">          Покрајински секретар                                                </w:t>
      </w:r>
    </w:p>
    <w:p w:rsidR="003D5839" w:rsidRPr="003D5839" w:rsidRDefault="003D5839" w:rsidP="003D5839">
      <w:pPr>
        <w:rPr>
          <w:rFonts w:eastAsia="Times New Roman" w:cs="Arial"/>
          <w:sz w:val="20"/>
          <w:szCs w:val="20"/>
          <w:lang w:val="sr-Cyrl-CS"/>
        </w:rPr>
      </w:pPr>
      <w:r w:rsidRPr="003D5839">
        <w:rPr>
          <w:rFonts w:eastAsia="Times New Roman" w:cs="Arial"/>
          <w:sz w:val="20"/>
          <w:szCs w:val="20"/>
          <w:lang w:val="sr-Latn-CS"/>
        </w:rPr>
        <w:t>Nyilas Mihály</w:t>
      </w:r>
      <w:r w:rsidRPr="003D5839">
        <w:rPr>
          <w:rFonts w:eastAsia="Times New Roman" w:cs="Arial"/>
          <w:sz w:val="20"/>
          <w:szCs w:val="20"/>
          <w:lang w:val="sr-Cyrl-RS"/>
        </w:rPr>
        <w:t xml:space="preserve"> </w:t>
      </w:r>
      <w:r w:rsidRPr="003D5839">
        <w:rPr>
          <w:rFonts w:eastAsia="Times New Roman" w:cs="Arial"/>
          <w:sz w:val="20"/>
          <w:szCs w:val="20"/>
          <w:lang w:val="sr-Latn-CS"/>
        </w:rPr>
        <w:t xml:space="preserve"> (Михаљ Њилаш)</w:t>
      </w:r>
    </w:p>
    <w:p w:rsidR="003D5839" w:rsidRPr="003D5839" w:rsidRDefault="003D5839" w:rsidP="003D5839">
      <w:pPr>
        <w:rPr>
          <w:rFonts w:eastAsia="Times New Roman" w:cs="Arial"/>
          <w:sz w:val="20"/>
          <w:szCs w:val="20"/>
          <w:lang w:val="sr-Cyrl-CS"/>
        </w:rPr>
      </w:pPr>
    </w:p>
    <w:p w:rsidR="003D5839" w:rsidRPr="003D5839" w:rsidRDefault="003D5839" w:rsidP="003D5839">
      <w:pPr>
        <w:shd w:val="clear" w:color="auto" w:fill="FFFFFF"/>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RS" w:eastAsia="ar-SA"/>
        </w:rPr>
      </w:pPr>
      <w:r w:rsidRPr="003D5839">
        <w:rPr>
          <w:rFonts w:eastAsia="Arial Unicode MS" w:cs="Arial"/>
          <w:b/>
          <w:bCs/>
          <w:iCs/>
          <w:color w:val="000000"/>
          <w:kern w:val="1"/>
          <w:sz w:val="20"/>
          <w:szCs w:val="20"/>
          <w:lang w:val="sr-Cyrl-R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изабраним понуђачем.</w:t>
      </w:r>
    </w:p>
    <w:p w:rsidR="003D5839" w:rsidRPr="003D5839" w:rsidRDefault="003D5839" w:rsidP="003D5839">
      <w:pPr>
        <w:shd w:val="clear" w:color="auto" w:fill="FFFFFF"/>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3D5839" w:rsidRPr="003D5839" w:rsidRDefault="003D5839" w:rsidP="003D5839">
      <w:pPr>
        <w:rPr>
          <w:rFonts w:eastAsia="Times New Roman" w:cs="Times New Roman"/>
          <w:sz w:val="20"/>
          <w:szCs w:val="20"/>
          <w:lang w:val="sr-Cyrl-R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keepNext/>
        <w:outlineLvl w:val="0"/>
        <w:rPr>
          <w:rFonts w:eastAsia="Times New Roman" w:cs="Times New Roman"/>
          <w:b/>
          <w:sz w:val="20"/>
          <w:szCs w:val="20"/>
          <w:lang w:val="sr-Cyrl-CS"/>
        </w:rPr>
      </w:pPr>
      <w:r w:rsidRPr="003D5839">
        <w:rPr>
          <w:rFonts w:eastAsia="Times New Roman" w:cs="Times New Roman"/>
          <w:b/>
          <w:sz w:val="20"/>
          <w:szCs w:val="20"/>
          <w:lang w:val="sr-Cyrl-CS"/>
        </w:rPr>
        <w:tab/>
        <w:t>ЗА НАРУЧИОЦА</w:t>
      </w:r>
      <w:r w:rsidRPr="003D5839">
        <w:rPr>
          <w:rFonts w:eastAsia="Times New Roman" w:cs="Times New Roman"/>
          <w:b/>
          <w:sz w:val="20"/>
          <w:szCs w:val="20"/>
          <w:lang w:val="sr-Cyrl-CS"/>
        </w:rPr>
        <w:tab/>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w:t>
      </w:r>
      <w:r w:rsidRPr="003D5839">
        <w:rPr>
          <w:rFonts w:eastAsia="Times New Roman" w:cs="Times New Roman"/>
          <w:b/>
          <w:sz w:val="20"/>
          <w:szCs w:val="20"/>
          <w:lang w:val="sr-Cyrl-CS"/>
        </w:rPr>
        <w:tab/>
      </w:r>
      <w:r w:rsidRPr="003D5839">
        <w:rPr>
          <w:rFonts w:eastAsia="Times New Roman" w:cs="Times New Roman"/>
          <w:b/>
          <w:sz w:val="20"/>
          <w:szCs w:val="20"/>
          <w:lang w:val="sr-Cyrl-CS"/>
        </w:rPr>
        <w:tab/>
        <w:t xml:space="preserve">         ЗА ДОБАВЉАЧА </w:t>
      </w: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r w:rsidRPr="003D5839">
        <w:rPr>
          <w:rFonts w:eastAsia="Times New Roman" w:cs="Times New Roman"/>
          <w:sz w:val="20"/>
          <w:szCs w:val="20"/>
          <w:lang w:val="sr-Cyrl-CS"/>
        </w:rPr>
        <w:t xml:space="preserve"> _________________________</w:t>
      </w:r>
      <w:r w:rsidRPr="003D5839">
        <w:rPr>
          <w:rFonts w:eastAsia="Times New Roman" w:cs="Times New Roman"/>
          <w:sz w:val="20"/>
          <w:szCs w:val="20"/>
          <w:lang w:val="sr-Cyrl-CS"/>
        </w:rPr>
        <w:tab/>
        <w:t xml:space="preserve">     </w:t>
      </w:r>
      <w:r w:rsidRPr="003D5839">
        <w:rPr>
          <w:rFonts w:eastAsia="Times New Roman" w:cs="Times New Roman"/>
          <w:sz w:val="20"/>
          <w:szCs w:val="20"/>
          <w:lang w:val="sr-Cyrl-CS"/>
        </w:rPr>
        <w:tab/>
      </w:r>
      <w:r w:rsidRPr="003D5839">
        <w:rPr>
          <w:rFonts w:eastAsia="Times New Roman" w:cs="Times New Roman"/>
          <w:sz w:val="20"/>
          <w:szCs w:val="20"/>
          <w:lang w:val="sr-Cyrl-CS"/>
        </w:rPr>
        <w:tab/>
        <w:t xml:space="preserve">                     _____________________</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Arial"/>
          <w:sz w:val="20"/>
          <w:szCs w:val="20"/>
          <w:lang w:val="sr-Latn-CS" w:eastAsia="en-GB"/>
        </w:rPr>
        <w:t>Nyilas Mihály</w:t>
      </w:r>
    </w:p>
    <w:p w:rsidR="003D5839" w:rsidRPr="003D5839" w:rsidRDefault="003D5839" w:rsidP="003D5839">
      <w:pPr>
        <w:jc w:val="left"/>
        <w:rPr>
          <w:rFonts w:eastAsia="Times New Roman" w:cs="Times New Roman"/>
          <w:sz w:val="20"/>
          <w:szCs w:val="20"/>
          <w:lang w:val="sr-Cyrl-CS"/>
        </w:rPr>
      </w:pPr>
      <w:r w:rsidRPr="003D5839">
        <w:rPr>
          <w:rFonts w:eastAsia="Times New Roman" w:cs="Times New Roman"/>
          <w:sz w:val="20"/>
          <w:szCs w:val="20"/>
          <w:lang w:val="sr-Cyrl-CS"/>
        </w:rPr>
        <w:t xml:space="preserve">          </w:t>
      </w:r>
      <w:r w:rsidRPr="003D5839">
        <w:rPr>
          <w:rFonts w:eastAsia="Times New Roman" w:cs="Times New Roman"/>
          <w:sz w:val="20"/>
          <w:szCs w:val="20"/>
          <w:lang w:val="hu-HU"/>
        </w:rPr>
        <w:t>(</w:t>
      </w:r>
      <w:r w:rsidRPr="003D5839">
        <w:rPr>
          <w:rFonts w:eastAsia="Times New Roman" w:cs="Times New Roman"/>
          <w:sz w:val="20"/>
          <w:szCs w:val="20"/>
          <w:lang w:val="sr-Cyrl-CS"/>
        </w:rPr>
        <w:t>Михаљ Њилаш)</w:t>
      </w:r>
      <w:r w:rsidRPr="003D5839">
        <w:rPr>
          <w:rFonts w:eastAsia="Times New Roman" w:cs="Courier New"/>
          <w:bCs/>
          <w:color w:val="000000"/>
          <w:sz w:val="20"/>
          <w:szCs w:val="20"/>
          <w:lang w:val="sr-Cyrl-CS"/>
        </w:rPr>
        <w:t xml:space="preserve">                          </w:t>
      </w:r>
    </w:p>
    <w:p w:rsidR="003D5839" w:rsidRPr="003D5839" w:rsidRDefault="003D5839" w:rsidP="003D5839">
      <w:pPr>
        <w:jc w:val="left"/>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rPr>
          <w:rFonts w:eastAsia="Times New Roman" w:cs="Times New Roman"/>
          <w:sz w:val="20"/>
          <w:szCs w:val="20"/>
          <w:lang w:val="sr-Cyrl-CS"/>
        </w:rPr>
      </w:pP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t>Напомена:</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3D5839" w:rsidRPr="003D5839" w:rsidRDefault="003D5839" w:rsidP="003D5839">
      <w:pPr>
        <w:shd w:val="clear" w:color="auto" w:fill="FFFFFF"/>
        <w:suppressAutoHyphens/>
        <w:spacing w:line="100" w:lineRule="atLeast"/>
        <w:rPr>
          <w:rFonts w:eastAsia="Arial Unicode MS" w:cs="Arial"/>
          <w:b/>
          <w:bCs/>
          <w:iCs/>
          <w:color w:val="000000"/>
          <w:kern w:val="1"/>
          <w:sz w:val="20"/>
          <w:szCs w:val="20"/>
          <w:lang w:val="sr-Cyrl-CS" w:eastAsia="ar-SA"/>
        </w:rPr>
      </w:pPr>
      <w:r w:rsidRPr="003D5839">
        <w:rPr>
          <w:rFonts w:eastAsia="Arial Unicode MS" w:cs="Arial"/>
          <w:b/>
          <w:bCs/>
          <w:iCs/>
          <w:color w:val="000000"/>
          <w:kern w:val="1"/>
          <w:sz w:val="20"/>
          <w:szCs w:val="20"/>
          <w:lang w:val="sr-Cyrl-CS" w:eastAsia="ar-SA"/>
        </w:rPr>
        <w:lastRenderedPageBreak/>
        <w:t xml:space="preserve">- Понуђач модел уговора </w:t>
      </w:r>
      <w:r w:rsidRPr="003D5839">
        <w:rPr>
          <w:rFonts w:eastAsia="Arial Unicode MS" w:cs="Arial"/>
          <w:b/>
          <w:bCs/>
          <w:iCs/>
          <w:color w:val="000000"/>
          <w:kern w:val="1"/>
          <w:sz w:val="20"/>
          <w:szCs w:val="20"/>
          <w:lang w:val="sr-Cyrl-RS" w:eastAsia="ar-SA"/>
        </w:rPr>
        <w:t xml:space="preserve">НЕ </w:t>
      </w:r>
      <w:r w:rsidRPr="003D5839">
        <w:rPr>
          <w:rFonts w:eastAsia="Arial Unicode MS" w:cs="Arial"/>
          <w:b/>
          <w:bCs/>
          <w:iCs/>
          <w:color w:val="000000"/>
          <w:kern w:val="1"/>
          <w:sz w:val="20"/>
          <w:szCs w:val="20"/>
          <w:lang w:val="sr-Cyrl-CS" w:eastAsia="ar-SA"/>
        </w:rPr>
        <w:t xml:space="preserve">треба да </w:t>
      </w:r>
      <w:r w:rsidRPr="003D5839">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3D5839" w:rsidRPr="003D5839" w:rsidRDefault="003D5839" w:rsidP="003D5839">
      <w:pPr>
        <w:shd w:val="clear" w:color="auto" w:fill="FFFFFF"/>
        <w:suppressAutoHyphens/>
        <w:spacing w:line="100" w:lineRule="atLeast"/>
        <w:rPr>
          <w:rFonts w:eastAsia="Arial Unicode MS" w:cs="Arial"/>
          <w:iCs/>
          <w:color w:val="000000"/>
          <w:kern w:val="1"/>
          <w:sz w:val="20"/>
          <w:szCs w:val="20"/>
          <w:lang w:val="sr-Cyrl-CS" w:eastAsia="ar-SA"/>
        </w:rPr>
      </w:pPr>
      <w:r w:rsidRPr="003D5839">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5839">
        <w:rPr>
          <w:rFonts w:eastAsia="Arial Unicode MS" w:cs="Arial"/>
          <w:iCs/>
          <w:color w:val="000000"/>
          <w:kern w:val="1"/>
          <w:sz w:val="20"/>
          <w:szCs w:val="20"/>
          <w:lang w:val="sr-Cyrl-RS" w:eastAsia="ar-SA"/>
        </w:rPr>
        <w:t>е</w:t>
      </w:r>
    </w:p>
    <w:p w:rsidR="003D5839" w:rsidRPr="003D5839" w:rsidRDefault="003D5839" w:rsidP="003D5839">
      <w:pPr>
        <w:shd w:val="clear" w:color="auto" w:fill="FFFFFF"/>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3D5839" w:rsidRPr="003D5839" w:rsidRDefault="003D5839" w:rsidP="003D5839">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3D5839">
        <w:rPr>
          <w:rFonts w:eastAsia="Arial Unicode MS" w:cs="Mangal"/>
          <w:b/>
          <w:iCs/>
          <w:color w:val="000000"/>
          <w:kern w:val="1"/>
          <w:sz w:val="20"/>
          <w:szCs w:val="20"/>
          <w:lang w:val="sr-Cyrl-RS" w:eastAsia="ar-SA"/>
        </w:rPr>
        <w:t>8.УПУТСТВО ПОНУЂАЧИМА КАКО ДА САЧИНЕ ПОНУДУ</w:t>
      </w:r>
    </w:p>
    <w:p w:rsidR="003D5839" w:rsidRPr="003D5839" w:rsidRDefault="003D5839" w:rsidP="003D5839">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color w:val="000000"/>
          <w:kern w:val="1"/>
          <w:sz w:val="20"/>
          <w:szCs w:val="20"/>
          <w:lang w:val="sr-Cyrl-RS" w:eastAsia="ar-SA"/>
        </w:rPr>
        <w:t>Понуђач подноси понуду на српском језику.</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bCs/>
          <w:i/>
          <w:iCs/>
          <w:color w:val="000000"/>
          <w:kern w:val="1"/>
          <w:sz w:val="20"/>
          <w:szCs w:val="20"/>
          <w:lang w:val="sr-Cyrl-RS" w:eastAsia="ar-SA"/>
        </w:rPr>
        <w:t>2. НАЧИН ПОДНОШЕЊА ПОНУДЕ</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lastRenderedPageBreak/>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MT"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у средств</w:t>
      </w:r>
      <w:r w:rsidR="002F0160">
        <w:rPr>
          <w:rFonts w:eastAsia="TimesNewRomanPSMT" w:cs="Arial"/>
          <w:bCs/>
          <w:color w:val="000000"/>
          <w:kern w:val="1"/>
          <w:sz w:val="20"/>
          <w:szCs w:val="20"/>
          <w:lang w:val="sr-Cyrl-RS" w:eastAsia="ar-SA"/>
        </w:rPr>
        <w:t xml:space="preserve">има јавног информисања партија </w:t>
      </w:r>
      <w:r w:rsidR="0046226B">
        <w:rPr>
          <w:rFonts w:eastAsia="TimesNewRomanPSMT" w:cs="Arial"/>
          <w:bCs/>
          <w:color w:val="000000"/>
          <w:kern w:val="1"/>
          <w:sz w:val="20"/>
          <w:szCs w:val="20"/>
          <w:lang w:val="sr-Cyrl-RS" w:eastAsia="ar-SA"/>
        </w:rPr>
        <w:t>5</w:t>
      </w:r>
      <w:r w:rsidR="00FE2569">
        <w:rPr>
          <w:rFonts w:eastAsia="TimesNewRomanPSMT" w:cs="Arial"/>
          <w:bCs/>
          <w:color w:val="000000"/>
          <w:kern w:val="1"/>
          <w:sz w:val="20"/>
          <w:szCs w:val="20"/>
          <w:lang w:val="sr-Cyrl-RS" w:eastAsia="ar-SA"/>
        </w:rPr>
        <w:t xml:space="preserve">  ЈН МВ 3/2017</w:t>
      </w:r>
      <w:r w:rsidRPr="003D5839">
        <w:rPr>
          <w:rFonts w:eastAsia="TimesNewRomanPSMT" w:cs="Arial"/>
          <w:bCs/>
          <w:color w:val="000000"/>
          <w:kern w:val="1"/>
          <w:sz w:val="20"/>
          <w:szCs w:val="20"/>
          <w:lang w:val="sr-Cyrl-RS" w:eastAsia="ar-SA"/>
        </w:rPr>
        <w:t>", поштом или лично.</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p>
    <w:p w:rsidR="0058728E" w:rsidRPr="0064103B" w:rsidRDefault="0058728E" w:rsidP="0058728E">
      <w:pPr>
        <w:suppressAutoHyphens/>
        <w:autoSpaceDE w:val="0"/>
        <w:autoSpaceDN w:val="0"/>
        <w:adjustRightInd w:val="0"/>
        <w:rPr>
          <w:rFonts w:eastAsia="Arial Unicode MS" w:cs="Arial"/>
          <w:i/>
          <w:iCs/>
          <w:kern w:val="1"/>
          <w:sz w:val="20"/>
          <w:szCs w:val="20"/>
          <w:lang w:val="sr-Cyrl-RS" w:eastAsia="ar-SA"/>
        </w:rPr>
      </w:pPr>
      <w:r w:rsidRPr="0064103B">
        <w:rPr>
          <w:rFonts w:eastAsia="Arial Unicode MS" w:cs="Arial"/>
          <w:kern w:val="1"/>
          <w:sz w:val="20"/>
          <w:szCs w:val="20"/>
          <w:lang w:val="sr-Cyrl-RS" w:eastAsia="ar-SA"/>
        </w:rPr>
        <w:t xml:space="preserve">Понуда се сматра </w:t>
      </w:r>
      <w:r w:rsidRPr="0064103B">
        <w:rPr>
          <w:rFonts w:eastAsia="Arial Unicode MS" w:cs="Arial"/>
          <w:b/>
          <w:kern w:val="1"/>
          <w:sz w:val="20"/>
          <w:szCs w:val="20"/>
          <w:lang w:val="sr-Cyrl-RS" w:eastAsia="ar-SA"/>
        </w:rPr>
        <w:t>благовременом</w:t>
      </w:r>
      <w:r w:rsidRPr="0064103B">
        <w:rPr>
          <w:rFonts w:eastAsia="Arial Unicode MS" w:cs="Arial"/>
          <w:kern w:val="1"/>
          <w:sz w:val="20"/>
          <w:szCs w:val="20"/>
          <w:lang w:val="sr-Cyrl-RS" w:eastAsia="ar-SA"/>
        </w:rPr>
        <w:t xml:space="preserve"> уколико је примљена од стране наручиоца до </w:t>
      </w:r>
      <w:r w:rsidRPr="0064103B">
        <w:rPr>
          <w:rFonts w:eastAsia="Arial Unicode MS" w:cs="Arial"/>
          <w:b/>
          <w:kern w:val="1"/>
          <w:sz w:val="20"/>
          <w:szCs w:val="20"/>
          <w:lang w:val="sr-Cyrl-RS" w:eastAsia="ar-SA"/>
        </w:rPr>
        <w:t>25. августа 2017. године  до 9,30  часова</w:t>
      </w:r>
      <w:r w:rsidRPr="0064103B">
        <w:rPr>
          <w:rFonts w:eastAsia="Arial Unicode MS" w:cs="Arial"/>
          <w:kern w:val="1"/>
          <w:sz w:val="20"/>
          <w:szCs w:val="20"/>
          <w:lang w:val="sr-Cyrl-RS" w:eastAsia="ar-SA"/>
        </w:rPr>
        <w:t>.</w:t>
      </w:r>
      <w:r w:rsidRPr="0064103B">
        <w:rPr>
          <w:rFonts w:eastAsia="Arial Unicode MS" w:cs="Arial"/>
          <w:i/>
          <w:iCs/>
          <w:kern w:val="1"/>
          <w:sz w:val="20"/>
          <w:szCs w:val="20"/>
          <w:lang w:val="sr-Cyrl-RS" w:eastAsia="ar-SA"/>
        </w:rPr>
        <w:t xml:space="preserve"> </w:t>
      </w:r>
    </w:p>
    <w:p w:rsidR="0058728E" w:rsidRPr="0064103B" w:rsidRDefault="0058728E" w:rsidP="0058728E">
      <w:pPr>
        <w:suppressAutoHyphens/>
        <w:autoSpaceDE w:val="0"/>
        <w:autoSpaceDN w:val="0"/>
        <w:adjustRightInd w:val="0"/>
        <w:rPr>
          <w:rFonts w:eastAsia="Arial Unicode MS" w:cs="Arial"/>
          <w:iCs/>
          <w:kern w:val="1"/>
          <w:sz w:val="20"/>
          <w:szCs w:val="20"/>
          <w:lang w:val="sr-Cyrl-RS" w:eastAsia="ar-SA"/>
        </w:rPr>
      </w:pPr>
      <w:r w:rsidRPr="0064103B">
        <w:rPr>
          <w:rFonts w:eastAsia="Arial Unicode MS" w:cs="Arial"/>
          <w:iCs/>
          <w:kern w:val="1"/>
          <w:sz w:val="20"/>
          <w:szCs w:val="20"/>
          <w:lang w:val="sr-Cyrl-RS" w:eastAsia="ar-SA"/>
        </w:rPr>
        <w:t>Јавно отварање понуда ће бити 25. августа 2017. године у 11 часова, у згради Покрајинске владе, Булевар Михајла Пупина 16, Нови Сад, у канцеларији број 69 на првом спрату.</w:t>
      </w:r>
    </w:p>
    <w:p w:rsidR="003D5839" w:rsidRPr="003D5839" w:rsidRDefault="003D5839" w:rsidP="003D5839">
      <w:pPr>
        <w:suppressAutoHyphens/>
        <w:autoSpaceDE w:val="0"/>
        <w:autoSpaceDN w:val="0"/>
        <w:adjustRightInd w:val="0"/>
        <w:rPr>
          <w:rFonts w:eastAsia="Arial Unicode MS" w:cs="Arial"/>
          <w:color w:val="FF0000"/>
          <w:kern w:val="1"/>
          <w:sz w:val="20"/>
          <w:szCs w:val="20"/>
          <w:lang w:val="sr-Cyrl-RS" w:eastAsia="ar-SA"/>
        </w:rPr>
      </w:pPr>
      <w:r w:rsidRPr="003D5839">
        <w:rPr>
          <w:rFonts w:eastAsia="TimesNewRomanPS-BoldMT" w:cs="Arial"/>
          <w:b/>
          <w:bCs/>
          <w:color w:val="FF0000"/>
          <w:kern w:val="1"/>
          <w:sz w:val="20"/>
          <w:szCs w:val="20"/>
          <w:lang w:val="sr-Cyrl-RS" w:eastAsia="ar-SA"/>
        </w:rPr>
        <w:t xml:space="preserve"> </w:t>
      </w:r>
      <w:r w:rsidRPr="003D5839">
        <w:rPr>
          <w:rFonts w:eastAsia="Arial Unicode MS" w:cs="Arial"/>
          <w:color w:val="FF0000"/>
          <w:kern w:val="1"/>
          <w:sz w:val="20"/>
          <w:szCs w:val="20"/>
          <w:lang w:val="sr-Cyrl-RS" w:eastAsia="ar-SA"/>
        </w:rPr>
        <w:t xml:space="preserve">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5839">
        <w:rPr>
          <w:rFonts w:eastAsia="Arial Unicode MS" w:cs="Arial"/>
          <w:kern w:val="1"/>
          <w:sz w:val="20"/>
          <w:szCs w:val="20"/>
          <w:lang w:val="sr-Cyrl-CS" w:eastAsia="ar-SA"/>
        </w:rPr>
        <w:t>н</w:t>
      </w:r>
      <w:r w:rsidRPr="003D5839">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D5839" w:rsidRPr="003D5839" w:rsidRDefault="003D5839" w:rsidP="003D5839">
      <w:pPr>
        <w:suppressAutoHyphens/>
        <w:autoSpaceDE w:val="0"/>
        <w:autoSpaceDN w:val="0"/>
        <w:adjustRightInd w:val="0"/>
        <w:rPr>
          <w:rFonts w:eastAsia="Arial Unicode MS" w:cs="Arial"/>
          <w:kern w:val="1"/>
          <w:sz w:val="20"/>
          <w:szCs w:val="20"/>
          <w:lang w:val="sr-Cyrl-RS" w:eastAsia="ar-SA"/>
        </w:rPr>
      </w:pPr>
      <w:r w:rsidRPr="003D5839">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b/>
          <w:color w:val="000000"/>
          <w:kern w:val="1"/>
          <w:sz w:val="20"/>
          <w:szCs w:val="20"/>
          <w:lang w:val="sr-Cyrl-RS" w:eastAsia="ar-SA"/>
        </w:rPr>
        <w:t xml:space="preserve">   </w:t>
      </w:r>
      <w:r w:rsidRPr="003D5839">
        <w:rPr>
          <w:rFonts w:eastAsia="TimesNewRomanPSMT" w:cs="Arial"/>
          <w:b/>
          <w:bCs/>
          <w:color w:val="000000"/>
          <w:kern w:val="1"/>
          <w:sz w:val="20"/>
          <w:szCs w:val="20"/>
          <w:lang w:val="sr-Cyrl-RS" w:eastAsia="ar-SA"/>
        </w:rPr>
        <w:t>Обавезна садржина понуде је:</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
          <w:bCs/>
          <w:color w:val="000000"/>
          <w:kern w:val="1"/>
          <w:sz w:val="20"/>
          <w:szCs w:val="20"/>
          <w:lang w:val="sr-Cyrl-RS" w:eastAsia="ar-SA"/>
        </w:rPr>
        <w:t xml:space="preserve"> </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Ако понуђач подноси понуду </w:t>
      </w:r>
      <w:r w:rsidRPr="003D5839">
        <w:rPr>
          <w:rFonts w:eastAsia="TimesNewRomanPSMT" w:cs="Arial"/>
          <w:b/>
          <w:bCs/>
          <w:color w:val="000000"/>
          <w:kern w:val="1"/>
          <w:sz w:val="20"/>
          <w:szCs w:val="20"/>
          <w:lang w:val="sr-Cyrl-RS" w:eastAsia="ar-SA"/>
        </w:rPr>
        <w:t>самостално</w:t>
      </w:r>
      <w:r w:rsidRPr="003D5839">
        <w:rPr>
          <w:rFonts w:eastAsia="TimesNewRomanPSMT" w:cs="Arial"/>
          <w:b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 xml:space="preserve">Ако понуђач подноси понуду са </w:t>
      </w:r>
      <w:r w:rsidRPr="003D5839">
        <w:rPr>
          <w:rFonts w:eastAsia="TimesNewRomanPSMT" w:cs="Arial"/>
          <w:b/>
          <w:bCs/>
          <w:iCs/>
          <w:color w:val="000000"/>
          <w:kern w:val="1"/>
          <w:sz w:val="20"/>
          <w:szCs w:val="20"/>
          <w:lang w:val="sr-Cyrl-RS" w:eastAsia="ar-SA"/>
        </w:rPr>
        <w:t>подизвођачем</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r w:rsidRPr="003D5839">
        <w:rPr>
          <w:rFonts w:eastAsia="TimesNewRomanPSMT" w:cs="Arial"/>
          <w:bCs/>
          <w:i/>
          <w:iCs/>
          <w:color w:val="000000"/>
          <w:kern w:val="1"/>
          <w:sz w:val="20"/>
          <w:szCs w:val="20"/>
          <w:lang w:val="sr-Cyrl-RS" w:eastAsia="ar-SA"/>
        </w:rPr>
        <w:t xml:space="preserve">и </w:t>
      </w:r>
      <w:r w:rsidRPr="003D5839">
        <w:rPr>
          <w:rFonts w:eastAsia="TimesNewRomanPSMT" w:cs="Arial"/>
          <w:bCs/>
          <w:i/>
          <w:color w:val="000000"/>
          <w:kern w:val="1"/>
          <w:sz w:val="20"/>
          <w:szCs w:val="20"/>
          <w:lang w:val="sr-Cyrl-RS" w:eastAsia="ar-SA"/>
        </w:rPr>
        <w:t>општим подацима о понуђачу и подизвођачу</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
          <w:bCs/>
          <w:i/>
          <w:iCs/>
          <w:color w:val="000000"/>
          <w:kern w:val="1"/>
          <w:sz w:val="20"/>
          <w:szCs w:val="20"/>
          <w:lang w:val="sr-Cyrl-RS" w:eastAsia="ar-SA"/>
        </w:rPr>
      </w:pPr>
    </w:p>
    <w:p w:rsidR="003D5839" w:rsidRPr="003D5839" w:rsidRDefault="003D5839" w:rsidP="003D5839">
      <w:pPr>
        <w:suppressAutoHyphens/>
        <w:spacing w:line="100" w:lineRule="atLeast"/>
        <w:ind w:left="720"/>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Ако понуду подноси група понуђача-</w:t>
      </w:r>
      <w:r w:rsidRPr="003D5839">
        <w:rPr>
          <w:rFonts w:eastAsia="TimesNewRomanPSMT" w:cs="Arial"/>
          <w:b/>
          <w:bCs/>
          <w:iCs/>
          <w:color w:val="000000"/>
          <w:kern w:val="1"/>
          <w:sz w:val="20"/>
          <w:szCs w:val="20"/>
          <w:lang w:val="sr-Cyrl-RS" w:eastAsia="ar-SA"/>
        </w:rPr>
        <w:t>заједничка понуда</w:t>
      </w:r>
      <w:r w:rsidRPr="003D5839">
        <w:rPr>
          <w:rFonts w:eastAsia="TimesNewRomanPSMT" w:cs="Arial"/>
          <w:bCs/>
          <w:iCs/>
          <w:color w:val="000000"/>
          <w:kern w:val="1"/>
          <w:sz w:val="20"/>
          <w:szCs w:val="20"/>
          <w:lang w:val="sr-Cyrl-RS" w:eastAsia="ar-SA"/>
        </w:rPr>
        <w:t>:</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 xml:space="preserve">Образац понуде са табеларним делом понуде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општи подаци о сваком понуђачу из групе понуђача</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color w:val="000000"/>
          <w:kern w:val="1"/>
          <w:sz w:val="20"/>
          <w:szCs w:val="20"/>
          <w:lang w:val="sr-Cyrl-RS" w:eastAsia="ar-SA"/>
        </w:rPr>
        <w:t xml:space="preserve">Образац структуре понуђене цене </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трошкова припреме понуде (</w:t>
      </w:r>
      <w:r w:rsidRPr="003D5839">
        <w:rPr>
          <w:rFonts w:eastAsia="TimesNewRomanPSMT" w:cs="Arial"/>
          <w:b/>
          <w:bCs/>
          <w:i/>
          <w:iCs/>
          <w:color w:val="000000"/>
          <w:kern w:val="1"/>
          <w:sz w:val="20"/>
          <w:szCs w:val="20"/>
          <w:lang w:val="sr-Cyrl-RS" w:eastAsia="ar-SA"/>
        </w:rPr>
        <w:t>није обавезан</w:t>
      </w:r>
      <w:r w:rsidRPr="003D5839">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3D5839" w:rsidRPr="003D5839" w:rsidRDefault="003D5839" w:rsidP="003D5839">
      <w:pPr>
        <w:numPr>
          <w:ilvl w:val="0"/>
          <w:numId w:val="7"/>
        </w:numPr>
        <w:suppressAutoHyphens/>
        <w:spacing w:line="100" w:lineRule="atLeast"/>
        <w:jc w:val="left"/>
        <w:rPr>
          <w:rFonts w:eastAsia="TimesNewRomanPSMT" w:cs="Arial"/>
          <w:b/>
          <w:bCs/>
          <w:i/>
          <w:iCs/>
          <w:color w:val="000000"/>
          <w:kern w:val="1"/>
          <w:sz w:val="20"/>
          <w:szCs w:val="20"/>
          <w:lang w:eastAsia="ar-SA"/>
        </w:rPr>
      </w:pPr>
      <w:r w:rsidRPr="003D5839">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3D5839" w:rsidRPr="003D5839" w:rsidRDefault="003D5839" w:rsidP="003D5839">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3D5839">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3D5839">
        <w:rPr>
          <w:rFonts w:eastAsia="TimesNewRomanPSMT" w:cs="Arial"/>
          <w:bCs/>
          <w:i/>
          <w:iCs/>
          <w:color w:val="000000"/>
          <w:kern w:val="1"/>
          <w:sz w:val="20"/>
          <w:szCs w:val="20"/>
          <w:lang w:val="sr-Cyrl-RS" w:eastAsia="ar-SA"/>
        </w:rPr>
        <w:t xml:space="preserve">Тражени докази за испуњеност услова из чл. 75 </w:t>
      </w:r>
    </w:p>
    <w:p w:rsidR="003D5839" w:rsidRPr="003D5839" w:rsidRDefault="003D5839" w:rsidP="003D5839">
      <w:pPr>
        <w:numPr>
          <w:ilvl w:val="0"/>
          <w:numId w:val="7"/>
        </w:numPr>
        <w:suppressAutoHyphens/>
        <w:spacing w:line="100" w:lineRule="atLeast"/>
        <w:jc w:val="left"/>
        <w:rPr>
          <w:rFonts w:eastAsia="TimesNewRomanPSMT" w:cs="Arial"/>
          <w:bCs/>
          <w:i/>
          <w:iCs/>
          <w:color w:val="000000"/>
          <w:kern w:val="1"/>
          <w:sz w:val="20"/>
          <w:szCs w:val="20"/>
          <w:lang w:eastAsia="ar-SA"/>
        </w:rPr>
      </w:pPr>
      <w:r w:rsidRPr="003D5839">
        <w:rPr>
          <w:rFonts w:eastAsia="TimesNewRomanPSMT" w:cs="Arial"/>
          <w:bCs/>
          <w:i/>
          <w:iCs/>
          <w:color w:val="000000"/>
          <w:kern w:val="1"/>
          <w:sz w:val="20"/>
          <w:szCs w:val="20"/>
          <w:lang w:val="sr-Cyrl-RS" w:eastAsia="ar-SA"/>
        </w:rPr>
        <w:t>модел уговора</w:t>
      </w:r>
    </w:p>
    <w:p w:rsidR="003D5839" w:rsidRPr="003D5839" w:rsidRDefault="003D5839" w:rsidP="003D5839">
      <w:pPr>
        <w:suppressAutoHyphens/>
        <w:spacing w:line="100" w:lineRule="atLeast"/>
        <w:ind w:left="720"/>
        <w:rPr>
          <w:rFonts w:eastAsia="TimesNewRomanPSMT" w:cs="Arial"/>
          <w:bCs/>
          <w:i/>
          <w:iCs/>
          <w:color w:val="000000"/>
          <w:kern w:val="1"/>
          <w:sz w:val="20"/>
          <w:szCs w:val="20"/>
          <w:lang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lastRenderedPageBreak/>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b/>
          <w:iCs/>
          <w:color w:val="000000"/>
          <w:kern w:val="1"/>
          <w:sz w:val="20"/>
          <w:szCs w:val="20"/>
          <w:lang w:val="sr-Cyrl-RS" w:eastAsia="ar-SA"/>
        </w:rPr>
        <w:t>Напомена</w:t>
      </w:r>
      <w:r w:rsidRPr="003D5839">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3D5839" w:rsidRPr="003D5839" w:rsidRDefault="003D5839" w:rsidP="003D5839">
      <w:pPr>
        <w:suppressAutoHyphens/>
        <w:spacing w:line="100" w:lineRule="atLeast"/>
        <w:ind w:firstLine="720"/>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 изјаве о независној понуди.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5839">
        <w:rPr>
          <w:sz w:val="20"/>
          <w:szCs w:val="20"/>
          <w:lang w:val="sr-Cyrl-RS"/>
        </w:rPr>
        <w:t xml:space="preserve"> </w:t>
      </w:r>
      <w:r w:rsidRPr="003D5839">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3. </w:t>
      </w:r>
      <w:r w:rsidRPr="003D5839">
        <w:rPr>
          <w:rFonts w:eastAsia="Arial Unicode MS" w:cs="Arial"/>
          <w:b/>
          <w:i/>
          <w:iCs/>
          <w:color w:val="000000"/>
          <w:kern w:val="1"/>
          <w:sz w:val="20"/>
          <w:szCs w:val="20"/>
          <w:lang w:val="sr-Cyrl-RS" w:eastAsia="ar-SA"/>
        </w:rPr>
        <w:t>НАЧИН ИЗМЕНЕ, ДОПУНЕ И ОПОЗИВА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3D5839">
        <w:rPr>
          <w:rFonts w:eastAsia="Arial Unicode MS" w:cs="Arial"/>
          <w:i/>
          <w:iCs/>
          <w:color w:val="000000"/>
          <w:kern w:val="1"/>
          <w:sz w:val="20"/>
          <w:szCs w:val="20"/>
          <w:lang w:val="sr-Cyrl-RS" w:eastAsia="ar-SA"/>
        </w:rPr>
        <w:t xml:space="preserve">, </w:t>
      </w:r>
      <w:r w:rsidRPr="003D5839">
        <w:rPr>
          <w:rFonts w:eastAsia="TimesNewRomanPSMT" w:cs="Arial"/>
          <w:bCs/>
          <w:iCs/>
          <w:color w:val="000000"/>
          <w:kern w:val="1"/>
          <w:sz w:val="20"/>
          <w:szCs w:val="20"/>
          <w:lang w:val="sr-Cyrl-RS" w:eastAsia="ar-SA"/>
        </w:rPr>
        <w:t>са назнаком:</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понуде</w:t>
      </w:r>
      <w:r w:rsidRPr="003D5839">
        <w:rPr>
          <w:rFonts w:eastAsia="TimesNewRomanPS-BoldMT" w:cs="Arial"/>
          <w:b/>
          <w:bCs/>
          <w:color w:val="000000"/>
          <w:kern w:val="1"/>
          <w:sz w:val="20"/>
          <w:szCs w:val="20"/>
          <w:lang w:val="sr-Cyrl-RS" w:eastAsia="ar-SA"/>
        </w:rPr>
        <w:t xml:space="preserve"> 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46226B">
        <w:rPr>
          <w:rFonts w:eastAsia="Arial Unicode MS" w:cs="Arial"/>
          <w:b/>
          <w:color w:val="000000"/>
          <w:kern w:val="1"/>
          <w:sz w:val="20"/>
          <w:szCs w:val="20"/>
          <w:lang w:val="sr-Cyrl-RS" w:eastAsia="ar-SA"/>
        </w:rPr>
        <w:t>5</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Допуна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46226B">
        <w:rPr>
          <w:rFonts w:eastAsia="Arial Unicode MS" w:cs="Arial"/>
          <w:b/>
          <w:color w:val="000000"/>
          <w:kern w:val="1"/>
          <w:sz w:val="20"/>
          <w:szCs w:val="20"/>
          <w:lang w:val="sr-Cyrl-RS" w:eastAsia="ar-SA"/>
        </w:rPr>
        <w:t xml:space="preserve">5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или</w:t>
      </w:r>
    </w:p>
    <w:p w:rsidR="003D5839" w:rsidRPr="003D5839" w:rsidRDefault="003D5839" w:rsidP="003D5839">
      <w:pPr>
        <w:suppressAutoHyphens/>
        <w:spacing w:line="100" w:lineRule="atLeast"/>
        <w:rPr>
          <w:rFonts w:eastAsia="TimesNewRomanPSMT" w:cs="Arial"/>
          <w:bCs/>
          <w:i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Опозив понуде</w:t>
      </w:r>
      <w:r w:rsidRPr="003D5839">
        <w:rPr>
          <w:rFonts w:eastAsia="TimesNewRomanPSMT" w:cs="Arial"/>
          <w:bCs/>
          <w:i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за јавну набавку</w:t>
      </w:r>
      <w:r w:rsidRPr="003D5839">
        <w:rPr>
          <w:rFonts w:eastAsia="Arial Unicode MS" w:cs="Arial"/>
          <w:color w:val="000000"/>
          <w:kern w:val="1"/>
          <w:sz w:val="20"/>
          <w:szCs w:val="20"/>
          <w:lang w:val="sr-Cyrl-RS" w:eastAsia="ar-SA"/>
        </w:rPr>
        <w:t xml:space="preserve">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46226B">
        <w:rPr>
          <w:rFonts w:eastAsia="Arial Unicode MS" w:cs="Arial"/>
          <w:b/>
          <w:color w:val="000000"/>
          <w:kern w:val="1"/>
          <w:sz w:val="20"/>
          <w:szCs w:val="20"/>
          <w:lang w:val="sr-Cyrl-RS" w:eastAsia="ar-SA"/>
        </w:rPr>
        <w:t>5</w:t>
      </w:r>
      <w:r w:rsidR="00971DCD">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НЕ ОТВАРАТИ”</w:t>
      </w:r>
      <w:r w:rsidRPr="003D5839">
        <w:rPr>
          <w:rFonts w:eastAsia="TimesNewRomanPSMT" w:cs="Arial"/>
          <w:bCs/>
          <w:iCs/>
          <w:color w:val="000000"/>
          <w:kern w:val="1"/>
          <w:sz w:val="20"/>
          <w:szCs w:val="20"/>
          <w:lang w:val="sr-Cyrl-RS" w:eastAsia="ar-SA"/>
        </w:rPr>
        <w:t xml:space="preserve"> </w:t>
      </w:r>
      <w:r w:rsidRPr="003D5839">
        <w:rPr>
          <w:rFonts w:eastAsia="TimesNewRomanPS-BoldMT" w:cs="Arial"/>
          <w:bCs/>
          <w:color w:val="000000"/>
          <w:kern w:val="1"/>
          <w:sz w:val="20"/>
          <w:szCs w:val="20"/>
          <w:lang w:val="sr-Cyrl-RS" w:eastAsia="ar-SA"/>
        </w:rPr>
        <w:t>или</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iCs/>
          <w:color w:val="000000"/>
          <w:kern w:val="1"/>
          <w:sz w:val="20"/>
          <w:szCs w:val="20"/>
          <w:lang w:val="sr-Cyrl-RS" w:eastAsia="ar-SA"/>
        </w:rPr>
        <w:t>„</w:t>
      </w:r>
      <w:r w:rsidRPr="003D5839">
        <w:rPr>
          <w:rFonts w:eastAsia="TimesNewRomanPSMT" w:cs="Arial"/>
          <w:b/>
          <w:bCs/>
          <w:iCs/>
          <w:color w:val="000000"/>
          <w:kern w:val="1"/>
          <w:sz w:val="20"/>
          <w:szCs w:val="20"/>
          <w:lang w:val="sr-Cyrl-RS" w:eastAsia="ar-SA"/>
        </w:rPr>
        <w:t>Измена и допуна понуде</w:t>
      </w:r>
      <w:r w:rsidRPr="003D5839">
        <w:rPr>
          <w:rFonts w:eastAsia="TimesNewRomanPS-BoldMT" w:cs="Arial"/>
          <w:b/>
          <w:bCs/>
          <w:color w:val="000000"/>
          <w:kern w:val="1"/>
          <w:sz w:val="20"/>
          <w:szCs w:val="20"/>
          <w:lang w:val="sr-Cyrl-RS" w:eastAsia="ar-SA"/>
        </w:rPr>
        <w:t xml:space="preserve"> за јавну набавку </w:t>
      </w:r>
      <w:r w:rsidRPr="003D5839">
        <w:rPr>
          <w:rFonts w:eastAsia="Arial Unicode MS" w:cs="Arial"/>
          <w:b/>
          <w:color w:val="000000"/>
          <w:kern w:val="1"/>
          <w:sz w:val="20"/>
          <w:szCs w:val="20"/>
          <w:lang w:val="sr-Cyrl-RS" w:eastAsia="ar-SA"/>
        </w:rPr>
        <w:t xml:space="preserve">услуге објаве огласа путем средстава јавног информисања партија </w:t>
      </w:r>
      <w:r w:rsidR="0046226B">
        <w:rPr>
          <w:rFonts w:eastAsia="Arial Unicode MS" w:cs="Arial"/>
          <w:b/>
          <w:color w:val="000000"/>
          <w:kern w:val="1"/>
          <w:sz w:val="20"/>
          <w:szCs w:val="20"/>
          <w:lang w:val="sr-Cyrl-RS" w:eastAsia="ar-SA"/>
        </w:rPr>
        <w:t>5</w:t>
      </w:r>
      <w:r w:rsidRPr="003D5839">
        <w:rPr>
          <w:rFonts w:eastAsia="Arial Unicode MS" w:cs="Arial"/>
          <w:b/>
          <w:color w:val="000000"/>
          <w:kern w:val="1"/>
          <w:sz w:val="20"/>
          <w:szCs w:val="20"/>
          <w:lang w:val="sr-Cyrl-RS" w:eastAsia="ar-SA"/>
        </w:rPr>
        <w:t xml:space="preserve"> </w:t>
      </w:r>
      <w:r w:rsidR="00067123">
        <w:rPr>
          <w:rFonts w:eastAsia="TimesNewRomanPS-BoldMT" w:cs="Arial"/>
          <w:b/>
          <w:bCs/>
          <w:color w:val="000000"/>
          <w:kern w:val="1"/>
          <w:sz w:val="20"/>
          <w:szCs w:val="20"/>
          <w:lang w:val="sr-Cyrl-RS" w:eastAsia="ar-SA"/>
        </w:rPr>
        <w:t>ЈН МВ 3/2017</w:t>
      </w:r>
      <w:r w:rsidRPr="003D5839">
        <w:rPr>
          <w:rFonts w:eastAsia="TimesNewRomanPSMT" w:cs="Arial"/>
          <w:b/>
          <w:bCs/>
          <w:color w:val="000000"/>
          <w:kern w:val="1"/>
          <w:sz w:val="20"/>
          <w:szCs w:val="20"/>
          <w:lang w:val="sr-Cyrl-RS" w:eastAsia="ar-SA"/>
        </w:rPr>
        <w:t xml:space="preserve">- </w:t>
      </w:r>
      <w:r w:rsidRPr="003D5839">
        <w:rPr>
          <w:rFonts w:eastAsia="TimesNewRomanPS-BoldMT" w:cs="Arial"/>
          <w:b/>
          <w:bCs/>
          <w:color w:val="000000"/>
          <w:kern w:val="1"/>
          <w:sz w:val="20"/>
          <w:szCs w:val="20"/>
          <w:lang w:val="sr-Cyrl-RS" w:eastAsia="ar-SA"/>
        </w:rPr>
        <w:t xml:space="preserve">НЕ ОТВАРАТИ”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На полеђини коверте или на кутији навести назив</w:t>
      </w:r>
      <w:r w:rsidRPr="003D5839">
        <w:rPr>
          <w:rFonts w:eastAsia="TimesNewRomanPSMT" w:cs="Arial"/>
          <w:bCs/>
          <w:color w:val="000000"/>
          <w:kern w:val="1"/>
          <w:sz w:val="20"/>
          <w:szCs w:val="20"/>
          <w:lang w:val="sr-Cyrl-CS" w:eastAsia="ar-SA"/>
        </w:rPr>
        <w:t xml:space="preserve"> и адресу</w:t>
      </w:r>
      <w:r w:rsidRPr="003D5839">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3D5839" w:rsidRPr="003D5839" w:rsidRDefault="003D5839" w:rsidP="003D5839">
      <w:pPr>
        <w:suppressAutoHyphens/>
        <w:spacing w:line="100" w:lineRule="atLeast"/>
        <w:rPr>
          <w:rFonts w:eastAsia="Arial Unicode MS" w:cs="Arial"/>
          <w:bCs/>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Cs/>
          <w:iCs/>
          <w:color w:val="000000"/>
          <w:kern w:val="1"/>
          <w:sz w:val="20"/>
          <w:szCs w:val="20"/>
          <w:lang w:val="sr-Cyrl-RS" w:eastAsia="ar-SA"/>
        </w:rPr>
        <w:t>Понуђач може да поднесе само једну понуду.</w:t>
      </w:r>
      <w:r w:rsidRPr="003D5839">
        <w:rPr>
          <w:rFonts w:eastAsia="Arial Unicode MS" w:cs="Arial"/>
          <w:i/>
          <w:i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3D5839" w:rsidRPr="003D5839" w:rsidRDefault="003D5839" w:rsidP="003D5839">
      <w:pPr>
        <w:suppressAutoHyphens/>
        <w:spacing w:line="100" w:lineRule="atLeast"/>
        <w:rPr>
          <w:rFonts w:eastAsia="Arial Unicode MS" w:cs="Arial"/>
          <w:i/>
          <w:iCs/>
          <w:color w:val="FF0000"/>
          <w:kern w:val="1"/>
          <w:sz w:val="20"/>
          <w:szCs w:val="20"/>
          <w:lang w:val="sr-Cyrl-RS" w:eastAsia="ar-SA"/>
        </w:rPr>
      </w:pPr>
      <w:r w:rsidRPr="003D5839">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5. ПОНУДА СА ПОДИЗВОЂАЧЕМ</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Уколико понуђач подноси понуду са подизвођачем дужан је да у Обрасцу понуде</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w:t>
      </w:r>
      <w:r w:rsidRPr="003D5839">
        <w:rPr>
          <w:rFonts w:eastAsia="Arial Unicode MS" w:cs="Arial"/>
          <w:iCs/>
          <w:kern w:val="1"/>
          <w:sz w:val="20"/>
          <w:szCs w:val="20"/>
          <w:lang w:val="sr-Cyrl-RS" w:eastAsia="ar-SA"/>
        </w:rPr>
        <w:t>у Обрасцу понуде</w:t>
      </w:r>
      <w:r w:rsidRPr="003D5839">
        <w:rPr>
          <w:rFonts w:eastAsia="Arial Unicode MS" w:cs="Arial"/>
          <w:i/>
          <w:iCs/>
          <w:color w:val="000000"/>
          <w:kern w:val="1"/>
          <w:sz w:val="20"/>
          <w:szCs w:val="20"/>
          <w:lang w:val="sr-Cyrl-RS" w:eastAsia="ar-SA"/>
        </w:rPr>
        <w:t xml:space="preserve"> </w:t>
      </w:r>
      <w:r w:rsidRPr="003D5839">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5839">
        <w:rPr>
          <w:rFonts w:eastAsia="TimesNewRomanPSMT" w:cs="Times New Roman"/>
          <w:bCs/>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D5839" w:rsidRPr="003D5839" w:rsidRDefault="003D5839" w:rsidP="003D5839">
      <w:pPr>
        <w:suppressAutoHyphens/>
        <w:spacing w:line="100" w:lineRule="atLeast"/>
        <w:rPr>
          <w:rFonts w:eastAsia="Arial Unicode MS" w:cs="Arial"/>
          <w:color w:val="FF0000"/>
          <w:kern w:val="1"/>
          <w:sz w:val="20"/>
          <w:szCs w:val="20"/>
          <w:lang w:val="sr-Cyrl-RS" w:eastAsia="ar-SA"/>
        </w:rPr>
      </w:pPr>
    </w:p>
    <w:p w:rsidR="003D5839" w:rsidRPr="003D5839" w:rsidRDefault="003D5839" w:rsidP="003D5839">
      <w:pPr>
        <w:suppressAutoHyphens/>
        <w:spacing w:line="100" w:lineRule="atLeast"/>
        <w:rPr>
          <w:rFonts w:eastAsia="Arial Unicode MS" w:cs="Arial"/>
          <w:b/>
          <w:i/>
          <w:kern w:val="1"/>
          <w:sz w:val="20"/>
          <w:szCs w:val="20"/>
          <w:lang w:val="sr-Cyrl-RS" w:eastAsia="ar-SA"/>
        </w:rPr>
      </w:pP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b/>
          <w:i/>
          <w:kern w:val="1"/>
          <w:sz w:val="20"/>
          <w:szCs w:val="20"/>
          <w:lang w:val="sr-Cyrl-RS" w:eastAsia="ar-SA"/>
        </w:rPr>
        <w:t>6. ЗАЈЕДНИЧКА ПОНУДА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Понуду може поднети група понуђача.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3D5839" w:rsidRPr="003D5839" w:rsidRDefault="003D5839" w:rsidP="003D5839">
      <w:pPr>
        <w:numPr>
          <w:ilvl w:val="0"/>
          <w:numId w:val="6"/>
        </w:numPr>
        <w:suppressAutoHyphens/>
        <w:spacing w:line="100" w:lineRule="atLeast"/>
        <w:jc w:val="lef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D5839" w:rsidRPr="003D5839" w:rsidRDefault="003D5839" w:rsidP="003D5839">
      <w:pPr>
        <w:numPr>
          <w:ilvl w:val="0"/>
          <w:numId w:val="6"/>
        </w:numPr>
        <w:suppressAutoHyphens/>
        <w:spacing w:line="100" w:lineRule="atLeast"/>
        <w:jc w:val="lef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3D5839" w:rsidRPr="003D5839" w:rsidRDefault="003D5839" w:rsidP="003D5839">
      <w:pPr>
        <w:suppressAutoHyphens/>
        <w:spacing w:line="100" w:lineRule="atLeast"/>
        <w:ind w:left="720"/>
        <w:rPr>
          <w:rFonts w:eastAsia="TimesNewRomanPSMT" w:cs="Arial"/>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3D5839" w:rsidRPr="003D5839" w:rsidRDefault="003D5839" w:rsidP="003D5839">
      <w:pPr>
        <w:suppressAutoHyphens/>
        <w:spacing w:line="100" w:lineRule="atLeast"/>
        <w:rPr>
          <w:rFonts w:eastAsia="Arial Unicode MS" w:cs="Arial"/>
          <w:kern w:val="1"/>
          <w:sz w:val="20"/>
          <w:szCs w:val="20"/>
          <w:lang w:val="sr-Cyrl-RS" w:eastAsia="ar-SA"/>
        </w:rPr>
      </w:pPr>
      <w:r w:rsidRPr="003D5839">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r w:rsidRPr="003D5839">
        <w:rPr>
          <w:rFonts w:eastAsia="Arial Unicode MS" w:cs="Arial"/>
          <w:b/>
          <w:bCs/>
          <w:i/>
          <w:iCs/>
          <w:color w:val="000000"/>
          <w:kern w:val="1"/>
          <w:sz w:val="20"/>
          <w:szCs w:val="20"/>
          <w:lang w:val="sr-Cyrl-RS" w:eastAsia="ar-SA"/>
        </w:rPr>
        <w:t>7. НАЧИН И УСЛОВ</w:t>
      </w:r>
      <w:r w:rsidRPr="003D5839">
        <w:rPr>
          <w:rFonts w:eastAsia="Arial Unicode MS" w:cs="Arial"/>
          <w:b/>
          <w:bCs/>
          <w:i/>
          <w:iCs/>
          <w:color w:val="000000"/>
          <w:kern w:val="1"/>
          <w:sz w:val="20"/>
          <w:szCs w:val="20"/>
          <w:lang w:val="sr-Cyrl-CS" w:eastAsia="ar-SA"/>
        </w:rPr>
        <w:t>И</w:t>
      </w:r>
      <w:r w:rsidRPr="003D5839">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9.1</w:t>
      </w:r>
      <w:r w:rsidRPr="003D5839">
        <w:rPr>
          <w:rFonts w:eastAsia="Arial Unicode MS" w:cs="Arial"/>
          <w:b/>
          <w:bCs/>
          <w:i/>
          <w:iCs/>
          <w:color w:val="000000"/>
          <w:kern w:val="1"/>
          <w:sz w:val="20"/>
          <w:szCs w:val="20"/>
          <w:u w:val="single"/>
          <w:lang w:val="sr-Cyrl-RS" w:eastAsia="ar-SA"/>
        </w:rPr>
        <w:t xml:space="preserve">. </w:t>
      </w:r>
      <w:r w:rsidRPr="003D5839">
        <w:rPr>
          <w:rFonts w:eastAsia="Arial Unicode MS" w:cs="Arial"/>
          <w:iCs/>
          <w:color w:val="000000"/>
          <w:kern w:val="1"/>
          <w:sz w:val="20"/>
          <w:szCs w:val="20"/>
          <w:u w:val="single"/>
          <w:lang w:val="sr-Cyrl-RS" w:eastAsia="ar-SA"/>
        </w:rPr>
        <w:t>Захтеви у погледу начина, рока и услова плаћања</w:t>
      </w:r>
      <w:r w:rsidRPr="003D5839">
        <w:rPr>
          <w:rFonts w:eastAsia="Arial Unicode MS" w:cs="Arial"/>
          <w:i/>
          <w:iCs/>
          <w:color w:val="000000"/>
          <w:kern w:val="1"/>
          <w:sz w:val="20"/>
          <w:szCs w:val="20"/>
          <w:u w:val="single"/>
          <w:lang w:val="sr-Cyrl-RS" w:eastAsia="ar-SA"/>
        </w:rPr>
        <w:t>.</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Рок плаћања је </w:t>
      </w:r>
      <w:r w:rsidRPr="003D5839">
        <w:rPr>
          <w:rFonts w:eastAsia="Arial Unicode MS" w:cs="Arial"/>
          <w:iCs/>
          <w:color w:val="000000"/>
          <w:kern w:val="1"/>
          <w:sz w:val="20"/>
          <w:szCs w:val="20"/>
          <w:lang w:val="sr-Cyrl-CS" w:eastAsia="ar-SA"/>
        </w:rPr>
        <w:t xml:space="preserve"> </w:t>
      </w:r>
      <w:r w:rsidRPr="003D5839">
        <w:rPr>
          <w:rFonts w:eastAsia="Arial Unicode MS" w:cs="Arial"/>
          <w:iCs/>
          <w:color w:val="000000"/>
          <w:kern w:val="1"/>
          <w:sz w:val="20"/>
          <w:szCs w:val="20"/>
          <w:lang w:val="sr-Cyrl-RS" w:eastAsia="ar-SA"/>
        </w:rPr>
        <w:t>45 дана од дана пријема уредно састављеног рачуна.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Понуђачу није дозвољено да захтева аванс.</w:t>
      </w:r>
    </w:p>
    <w:p w:rsidR="003D5839" w:rsidRPr="003D5839" w:rsidRDefault="003D5839" w:rsidP="003D5839">
      <w:pPr>
        <w:suppressAutoHyphens/>
        <w:spacing w:line="100" w:lineRule="atLeast"/>
        <w:rPr>
          <w:rFonts w:eastAsia="Arial Unicode MS" w:cs="Arial"/>
          <w:i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 xml:space="preserve">9.2. </w:t>
      </w:r>
      <w:r w:rsidRPr="003D5839">
        <w:rPr>
          <w:rFonts w:eastAsia="Arial Unicode MS" w:cs="Arial"/>
          <w:iCs/>
          <w:color w:val="000000"/>
          <w:kern w:val="1"/>
          <w:sz w:val="20"/>
          <w:szCs w:val="20"/>
          <w:u w:val="single"/>
          <w:lang w:val="sr-Cyrl-RS" w:eastAsia="ar-SA"/>
        </w:rPr>
        <w:t>Захтев у погледу рока извршења услуге</w:t>
      </w:r>
    </w:p>
    <w:p w:rsidR="003D5839" w:rsidRPr="003D5839" w:rsidRDefault="003D5839" w:rsidP="003D5839">
      <w:pPr>
        <w:autoSpaceDE w:val="0"/>
        <w:autoSpaceDN w:val="0"/>
        <w:adjustRightInd w:val="0"/>
        <w:rPr>
          <w:rFonts w:cs="Arial"/>
          <w:sz w:val="20"/>
          <w:szCs w:val="20"/>
          <w:lang w:val="sr-Cyrl-RS"/>
        </w:rPr>
      </w:pPr>
      <w:r w:rsidRPr="003D5839">
        <w:rPr>
          <w:rFonts w:eastAsia="Arial Unicode MS" w:cs="Arial"/>
          <w:bCs/>
          <w:iCs/>
          <w:color w:val="000000"/>
          <w:kern w:val="1"/>
          <w:sz w:val="20"/>
          <w:szCs w:val="20"/>
          <w:lang w:val="sr-Latn-CS" w:eastAsia="ar-SA"/>
        </w:rPr>
        <w:t>Рок извршења услуге</w:t>
      </w:r>
      <w:r w:rsidRPr="003D5839">
        <w:rPr>
          <w:rFonts w:eastAsia="Arial Unicode MS" w:cs="Arial"/>
          <w:bCs/>
          <w:iCs/>
          <w:color w:val="000000"/>
          <w:kern w:val="1"/>
          <w:sz w:val="20"/>
          <w:szCs w:val="20"/>
          <w:lang w:val="sr-Cyrl-RS" w:eastAsia="ar-SA"/>
        </w:rPr>
        <w:t xml:space="preserve"> је </w:t>
      </w:r>
      <w:r w:rsidR="00971DCD">
        <w:rPr>
          <w:rFonts w:eastAsia="Arial Unicode MS" w:cs="Arial"/>
          <w:bCs/>
          <w:iCs/>
          <w:color w:val="000000"/>
          <w:kern w:val="1"/>
          <w:sz w:val="20"/>
          <w:szCs w:val="20"/>
          <w:lang w:val="sr-Cyrl-RS" w:eastAsia="ar-SA"/>
        </w:rPr>
        <w:t>десет</w:t>
      </w:r>
      <w:r w:rsidRPr="003D5839">
        <w:rPr>
          <w:rFonts w:eastAsia="Arial Unicode MS" w:cs="Arial"/>
          <w:bCs/>
          <w:iCs/>
          <w:color w:val="000000"/>
          <w:kern w:val="1"/>
          <w:sz w:val="20"/>
          <w:szCs w:val="20"/>
          <w:lang w:val="sr-Cyrl-RS" w:eastAsia="ar-SA"/>
        </w:rPr>
        <w:t xml:space="preserve"> дана од дана пријема налога Наручиоца.</w:t>
      </w:r>
      <w:r w:rsidRPr="003D5839">
        <w:rPr>
          <w:rFonts w:cs="Arial"/>
          <w:sz w:val="20"/>
          <w:szCs w:val="20"/>
          <w:lang w:val="sr-Cyrl-RS"/>
        </w:rPr>
        <w:t xml:space="preserve"> </w:t>
      </w:r>
    </w:p>
    <w:p w:rsidR="003D5839" w:rsidRPr="003D5839" w:rsidRDefault="003D5839" w:rsidP="003D5839">
      <w:pPr>
        <w:suppressAutoHyphens/>
        <w:spacing w:line="100" w:lineRule="atLeast"/>
        <w:rPr>
          <w:rFonts w:eastAsia="Arial Unicode MS" w:cs="Times New Roman"/>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b/>
          <w:bCs/>
          <w:iCs/>
          <w:color w:val="000000"/>
          <w:kern w:val="1"/>
          <w:sz w:val="20"/>
          <w:szCs w:val="20"/>
          <w:u w:val="single"/>
          <w:lang w:val="sr-Cyrl-RS" w:eastAsia="ar-SA"/>
        </w:rPr>
        <w:t xml:space="preserve">9.3. </w:t>
      </w:r>
      <w:r w:rsidRPr="003D5839">
        <w:rPr>
          <w:rFonts w:eastAsia="Arial Unicode MS" w:cs="Arial"/>
          <w:iCs/>
          <w:color w:val="000000"/>
          <w:kern w:val="1"/>
          <w:sz w:val="20"/>
          <w:szCs w:val="20"/>
          <w:u w:val="single"/>
          <w:lang w:val="sr-Cyrl-RS" w:eastAsia="ar-SA"/>
        </w:rPr>
        <w:t>Захтев у погледу рока важења понуде</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Рок важења понуде не може бити краћи од 60 дана од дана отварања понуда.</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iCs/>
          <w:color w:val="000000"/>
          <w:kern w:val="1"/>
          <w:sz w:val="20"/>
          <w:szCs w:val="20"/>
          <w:lang w:val="sr-Cyrl-RS" w:eastAsia="ar-SA"/>
        </w:rPr>
        <w:lastRenderedPageBreak/>
        <w:t>Понуђач који прихвати захтев за продужење рока важења понуде на може мењати понуду.</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r w:rsidRPr="003D5839">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3D5839" w:rsidRPr="003D5839" w:rsidRDefault="003D5839" w:rsidP="003D5839">
      <w:pPr>
        <w:suppressAutoHyphens/>
        <w:spacing w:line="100" w:lineRule="atLeast"/>
        <w:rPr>
          <w:rFonts w:eastAsia="Arial Unicode MS" w:cs="Arial"/>
          <w:b/>
          <w:bCs/>
          <w:i/>
          <w:i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iCs/>
          <w:color w:val="000000"/>
          <w:kern w:val="1"/>
          <w:sz w:val="20"/>
          <w:szCs w:val="20"/>
          <w:lang w:val="sr-Cyrl-RS" w:eastAsia="ar-SA"/>
        </w:rPr>
        <w:t xml:space="preserve">Цена мора бити исказана у динарима, са и </w:t>
      </w:r>
      <w:r w:rsidRPr="003D5839">
        <w:rPr>
          <w:rFonts w:eastAsia="Arial Unicode MS" w:cs="Arial"/>
          <w:iCs/>
          <w:color w:val="00000A"/>
          <w:kern w:val="1"/>
          <w:sz w:val="20"/>
          <w:szCs w:val="20"/>
          <w:lang w:val="sr-Cyrl-RS" w:eastAsia="ar-SA"/>
        </w:rPr>
        <w:t>без пореза на додату вредност,</w:t>
      </w:r>
      <w:r w:rsidRPr="003D5839">
        <w:rPr>
          <w:rFonts w:eastAsia="Arial Unicode MS" w:cs="Arial"/>
          <w:color w:val="00000A"/>
          <w:kern w:val="1"/>
          <w:sz w:val="20"/>
          <w:szCs w:val="20"/>
          <w:lang w:val="sr-Cyrl-RS" w:eastAsia="ar-SA"/>
        </w:rPr>
        <w:t xml:space="preserve"> </w:t>
      </w:r>
      <w:r w:rsidRPr="003D5839">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iCs/>
          <w:color w:val="000000"/>
          <w:kern w:val="1"/>
          <w:sz w:val="20"/>
          <w:szCs w:val="20"/>
          <w:lang w:val="sr-Cyrl-RS" w:eastAsia="ar-SA"/>
        </w:rPr>
        <w:t>Цена је фиксна и не може се мењати.</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iCs/>
          <w:color w:val="000000"/>
          <w:kern w:val="1"/>
          <w:sz w:val="20"/>
          <w:szCs w:val="20"/>
          <w:lang w:val="sr-Cyrl-RS" w:eastAsia="ar-SA"/>
        </w:rPr>
      </w:pPr>
      <w:r w:rsidRPr="003D5839">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3D5839" w:rsidRPr="003D5839" w:rsidRDefault="003D5839" w:rsidP="003D5839">
      <w:pPr>
        <w:autoSpaceDE w:val="0"/>
        <w:autoSpaceDN w:val="0"/>
        <w:adjustRightInd w:val="0"/>
        <w:jc w:val="left"/>
        <w:rPr>
          <w:rFonts w:cs="Verdana"/>
          <w:sz w:val="20"/>
          <w:szCs w:val="20"/>
          <w:lang w:val="sr-Cyrl-RS"/>
        </w:rPr>
      </w:pP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r w:rsidRPr="003D5839">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3D5839" w:rsidRPr="003D5839" w:rsidRDefault="003D5839" w:rsidP="003D5839">
      <w:pPr>
        <w:suppressAutoHyphens/>
        <w:spacing w:line="100" w:lineRule="atLeast"/>
        <w:rPr>
          <w:rFonts w:eastAsia="Arial Unicode MS" w:cs="Arial"/>
          <w:b/>
          <w:i/>
          <w:iCs/>
          <w:color w:val="000000"/>
          <w:kern w:val="1"/>
          <w:sz w:val="20"/>
          <w:szCs w:val="20"/>
          <w:lang w:val="sr-Cyrl-RS" w:eastAsia="ar-SA"/>
        </w:rPr>
      </w:pPr>
    </w:p>
    <w:p w:rsidR="003D5839" w:rsidRPr="003D5839" w:rsidRDefault="003D5839" w:rsidP="003D5839">
      <w:pPr>
        <w:suppressAutoHyphens/>
        <w:spacing w:line="100" w:lineRule="atLeast"/>
        <w:ind w:left="-360"/>
        <w:rPr>
          <w:rFonts w:eastAsia="Arial Unicode MS" w:cs="Arial"/>
          <w:b/>
          <w:bCs/>
          <w:color w:val="000000"/>
          <w:kern w:val="1"/>
          <w:sz w:val="20"/>
          <w:szCs w:val="20"/>
          <w:lang w:val="sr-Latn-RS" w:eastAsia="ar-SA"/>
        </w:rPr>
      </w:pPr>
      <w:r w:rsidRPr="003D5839">
        <w:rPr>
          <w:rFonts w:eastAsia="Times New Roman" w:cs="Times New Roman"/>
          <w:kern w:val="1"/>
          <w:sz w:val="20"/>
          <w:szCs w:val="20"/>
          <w:lang w:val="sr-Cyrl-CS" w:eastAsia="ar-SA"/>
        </w:rPr>
        <w:tab/>
        <w:t>/</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Заинтересовано лице може, у писаном </w:t>
      </w:r>
      <w:r w:rsidRPr="003D5839">
        <w:rPr>
          <w:rFonts w:eastAsia="Arial Unicode MS" w:cs="Arial"/>
          <w:kern w:val="1"/>
          <w:sz w:val="20"/>
          <w:szCs w:val="20"/>
          <w:lang w:val="sr-Cyrl-RS" w:eastAsia="ar-SA"/>
        </w:rPr>
        <w:t>облику путем поште</w:t>
      </w:r>
      <w:r w:rsidRPr="003D5839">
        <w:rPr>
          <w:rFonts w:eastAsia="Arial Unicode MS" w:cs="Arial"/>
          <w:kern w:val="1"/>
          <w:sz w:val="20"/>
          <w:szCs w:val="20"/>
          <w:lang w:val="sr-Cyrl-CS" w:eastAsia="ar-SA"/>
        </w:rPr>
        <w:t xml:space="preserve"> на адресу наручиоца</w:t>
      </w:r>
      <w:r w:rsidRPr="003D5839">
        <w:rPr>
          <w:rFonts w:eastAsia="Arial Unicode MS" w:cs="Arial"/>
          <w:kern w:val="1"/>
          <w:sz w:val="20"/>
          <w:szCs w:val="20"/>
          <w:lang w:val="sr-Cyrl-RS" w:eastAsia="ar-SA"/>
        </w:rPr>
        <w:t>, електронске поште</w:t>
      </w:r>
      <w:r w:rsidRPr="003D5839">
        <w:rPr>
          <w:rFonts w:eastAsia="Arial Unicode MS" w:cs="Arial"/>
          <w:kern w:val="1"/>
          <w:sz w:val="20"/>
          <w:szCs w:val="20"/>
          <w:lang w:val="sr-Cyrl-CS" w:eastAsia="ar-SA"/>
        </w:rPr>
        <w:t xml:space="preserve"> на </w:t>
      </w:r>
      <w:r w:rsidRPr="003D5839">
        <w:rPr>
          <w:rFonts w:eastAsia="Arial Unicode MS" w:cs="Arial"/>
          <w:iCs/>
          <w:kern w:val="1"/>
          <w:sz w:val="20"/>
          <w:szCs w:val="20"/>
          <w:lang w:val="sr-Cyrl-RS" w:eastAsia="ar-SA"/>
        </w:rPr>
        <w:t>имејл</w:t>
      </w:r>
      <w:r w:rsidRPr="003D5839">
        <w:rPr>
          <w:rFonts w:eastAsia="Arial Unicode MS" w:cs="Arial"/>
          <w:kern w:val="1"/>
          <w:sz w:val="20"/>
          <w:szCs w:val="20"/>
          <w:lang w:val="sr-Cyrl-CS" w:eastAsia="ar-SA"/>
        </w:rPr>
        <w:t xml:space="preserve"> </w:t>
      </w:r>
      <w:r w:rsidR="00067123">
        <w:rPr>
          <w:rFonts w:eastAsia="Arial Unicode MS" w:cs="Arial"/>
          <w:color w:val="000000"/>
          <w:kern w:val="1"/>
          <w:sz w:val="20"/>
          <w:szCs w:val="20"/>
          <w:lang w:eastAsia="ar-SA"/>
        </w:rPr>
        <w:t>tatjana</w:t>
      </w:r>
      <w:r w:rsidR="00067123" w:rsidRPr="00067123">
        <w:rPr>
          <w:rFonts w:eastAsia="Arial Unicode MS" w:cs="Arial"/>
          <w:color w:val="000000"/>
          <w:kern w:val="1"/>
          <w:sz w:val="20"/>
          <w:szCs w:val="20"/>
          <w:lang w:val="sr-Cyrl-RS" w:eastAsia="ar-SA"/>
        </w:rPr>
        <w:t>.</w:t>
      </w:r>
      <w:r w:rsidR="00067123">
        <w:rPr>
          <w:rFonts w:eastAsia="Arial Unicode MS" w:cs="Arial"/>
          <w:color w:val="000000"/>
          <w:kern w:val="1"/>
          <w:sz w:val="20"/>
          <w:szCs w:val="20"/>
          <w:lang w:val="sr-Latn-RS" w:eastAsia="ar-SA"/>
        </w:rPr>
        <w:t>stojanov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vojvodina</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gov</w:t>
      </w:r>
      <w:r w:rsidRPr="003D5839">
        <w:rPr>
          <w:rFonts w:eastAsia="Arial Unicode MS" w:cs="Arial"/>
          <w:color w:val="000000"/>
          <w:kern w:val="1"/>
          <w:sz w:val="20"/>
          <w:szCs w:val="20"/>
          <w:lang w:val="sr-Cyrl-RS" w:eastAsia="ar-SA"/>
        </w:rPr>
        <w:t>.</w:t>
      </w:r>
      <w:r w:rsidRPr="003D5839">
        <w:rPr>
          <w:rFonts w:eastAsia="Arial Unicode MS" w:cs="Arial"/>
          <w:color w:val="000000"/>
          <w:kern w:val="1"/>
          <w:sz w:val="20"/>
          <w:szCs w:val="20"/>
          <w:lang w:eastAsia="ar-SA"/>
        </w:rPr>
        <w:t>rs</w:t>
      </w:r>
      <w:r w:rsidRPr="003D5839">
        <w:rPr>
          <w:rFonts w:eastAsia="Arial Unicode MS" w:cs="Arial"/>
          <w:kern w:val="1"/>
          <w:sz w:val="20"/>
          <w:szCs w:val="20"/>
          <w:lang w:val="sr-Cyrl-RS" w:eastAsia="ar-SA"/>
        </w:rPr>
        <w:t xml:space="preserve"> или факсом</w:t>
      </w:r>
      <w:r w:rsidRPr="003D5839">
        <w:rPr>
          <w:rFonts w:eastAsia="Arial Unicode MS" w:cs="Arial"/>
          <w:kern w:val="1"/>
          <w:sz w:val="20"/>
          <w:szCs w:val="20"/>
          <w:lang w:val="sr-Cyrl-CS" w:eastAsia="ar-SA"/>
        </w:rPr>
        <w:t xml:space="preserve"> на број</w:t>
      </w:r>
      <w:r w:rsidRPr="003D5839">
        <w:rPr>
          <w:rFonts w:eastAsia="Arial Unicode MS" w:cs="Arial"/>
          <w:kern w:val="1"/>
          <w:sz w:val="20"/>
          <w:szCs w:val="20"/>
          <w:lang w:val="sr-Cyrl-RS" w:eastAsia="ar-SA"/>
        </w:rPr>
        <w:t xml:space="preserve"> 021/</w:t>
      </w:r>
      <w:r w:rsidRPr="003D5839">
        <w:rPr>
          <w:sz w:val="20"/>
          <w:szCs w:val="20"/>
          <w:lang w:val="sr-Cyrl-RS"/>
        </w:rPr>
        <w:t>557 074</w:t>
      </w:r>
      <w:r w:rsidRPr="003D5839">
        <w:rPr>
          <w:rFonts w:eastAsia="TimesNewRomanPS-BoldMT" w:cs="Arial"/>
          <w:b/>
          <w:bCs/>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D5839" w:rsidRPr="003D5839" w:rsidRDefault="003D5839" w:rsidP="003D5839">
      <w:pPr>
        <w:suppressAutoHyphens/>
        <w:spacing w:line="100" w:lineRule="atLeast"/>
        <w:rPr>
          <w:rFonts w:eastAsia="TimesNewRomanPS-Bold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3D5839">
        <w:rPr>
          <w:rFonts w:eastAsia="TimesNewRomanPS-BoldMT" w:cs="Arial"/>
          <w:bCs/>
          <w:color w:val="000000"/>
          <w:kern w:val="1"/>
          <w:sz w:val="20"/>
          <w:szCs w:val="20"/>
          <w:lang w:val="sr-Cyrl-RS" w:eastAsia="ar-SA"/>
        </w:rPr>
        <w:t xml:space="preserve">ЈН МВ </w:t>
      </w:r>
      <w:r w:rsidRPr="003D5839">
        <w:rPr>
          <w:rFonts w:eastAsia="TimesNewRomanPS-BoldMT" w:cs="Arial"/>
          <w:bCs/>
          <w:color w:val="000000"/>
          <w:kern w:val="1"/>
          <w:sz w:val="20"/>
          <w:szCs w:val="20"/>
          <w:lang w:val="sr-Latn-RS" w:eastAsia="ar-SA"/>
        </w:rPr>
        <w:t>3</w:t>
      </w:r>
      <w:r w:rsidRPr="003D5839">
        <w:rPr>
          <w:rFonts w:eastAsia="TimesNewRomanPS-BoldMT" w:cs="Arial"/>
          <w:bCs/>
          <w:color w:val="000000"/>
          <w:kern w:val="1"/>
          <w:sz w:val="20"/>
          <w:szCs w:val="20"/>
          <w:lang w:val="sr-Cyrl-RS" w:eastAsia="ar-SA"/>
        </w:rPr>
        <w:t>/201</w:t>
      </w:r>
      <w:r w:rsidR="0058728E">
        <w:rPr>
          <w:rFonts w:eastAsia="TimesNewRomanPS-BoldMT" w:cs="Arial"/>
          <w:bCs/>
          <w:color w:val="000000"/>
          <w:kern w:val="1"/>
          <w:sz w:val="20"/>
          <w:szCs w:val="20"/>
          <w:lang w:val="sr-Cyrl-RS" w:eastAsia="ar-SA"/>
        </w:rPr>
        <w:t>7</w:t>
      </w:r>
      <w:r w:rsidRPr="003D5839">
        <w:rPr>
          <w:rFonts w:eastAsia="TimesNewRomanPS-BoldMT" w:cs="Arial"/>
          <w:bCs/>
          <w:color w:val="000000"/>
          <w:kern w:val="1"/>
          <w:sz w:val="20"/>
          <w:szCs w:val="20"/>
          <w:lang w:val="sr-Cyrl-RS" w:eastAsia="ar-SA"/>
        </w:rPr>
        <w:t xml:space="preserve">, за јавну набавку услуге објаве огласа путем средстава јавног информисања партија </w:t>
      </w:r>
      <w:r w:rsidR="00436CF8">
        <w:rPr>
          <w:rFonts w:eastAsia="TimesNewRomanPS-BoldMT" w:cs="Arial"/>
          <w:bCs/>
          <w:color w:val="000000"/>
          <w:kern w:val="1"/>
          <w:sz w:val="20"/>
          <w:szCs w:val="20"/>
          <w:lang w:val="sr-Cyrl-RS" w:eastAsia="ar-SA"/>
        </w:rPr>
        <w:t>5</w:t>
      </w:r>
      <w:r w:rsidRPr="003D5839">
        <w:rPr>
          <w:rFonts w:eastAsia="TimesNewRomanPS-BoldMT" w:cs="Arial"/>
          <w:bCs/>
          <w:color w:val="000000"/>
          <w:kern w:val="1"/>
          <w:sz w:val="20"/>
          <w:szCs w:val="20"/>
          <w:lang w:val="sr-Cyrl-RS" w:eastAsia="ar-SA"/>
        </w:rPr>
        <w:t>“.</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По истеку рока предвиђеног за подношење понуда н</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3D5839" w:rsidRPr="003D5839" w:rsidRDefault="003D5839" w:rsidP="003D5839">
      <w:pPr>
        <w:suppressAutoHyphens/>
        <w:spacing w:line="100" w:lineRule="atLeast"/>
        <w:rPr>
          <w:rFonts w:eastAsia="Arial Unicode MS" w:cs="Arial"/>
          <w:bCs/>
          <w:kern w:val="1"/>
          <w:sz w:val="20"/>
          <w:szCs w:val="20"/>
          <w:lang w:val="sr-Cyrl-RS" w:eastAsia="ar-SA"/>
        </w:rPr>
      </w:pPr>
      <w:r w:rsidRPr="003D5839">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TimesNewRomanPSMT" w:cs="Arial"/>
          <w:bCs/>
          <w:color w:val="000000"/>
          <w:kern w:val="1"/>
          <w:sz w:val="20"/>
          <w:szCs w:val="20"/>
          <w:lang w:val="sr-Cyrl-RS" w:eastAsia="ar-SA"/>
        </w:rPr>
      </w:pPr>
      <w:r w:rsidRPr="003D5839">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5839">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3D5839">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5839" w:rsidRPr="003D5839" w:rsidRDefault="003D5839" w:rsidP="003D5839">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r w:rsidRPr="003D5839">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3D5839">
        <w:rPr>
          <w:rFonts w:eastAsia="Arial Unicode MS" w:cs="Arial"/>
          <w:color w:val="000000"/>
          <w:kern w:val="1"/>
          <w:sz w:val="20"/>
          <w:szCs w:val="20"/>
          <w:lang w:val="sr-Cyrl-CS" w:eastAsia="ar-SA"/>
        </w:rPr>
        <w:t>а</w:t>
      </w:r>
      <w:r w:rsidRPr="003D5839">
        <w:rPr>
          <w:rFonts w:eastAsia="Arial Unicode MS" w:cs="Arial"/>
          <w:color w:val="000000"/>
          <w:kern w:val="1"/>
          <w:sz w:val="20"/>
          <w:szCs w:val="20"/>
          <w:lang w:val="sr-Cyrl-RS" w:eastAsia="ar-SA"/>
        </w:rPr>
        <w:t xml:space="preserve">ц ће његову понуду одбити као неприхватљиву. </w:t>
      </w:r>
    </w:p>
    <w:p w:rsidR="003D5839" w:rsidRPr="003D5839" w:rsidRDefault="003D5839" w:rsidP="003D5839">
      <w:pPr>
        <w:suppressAutoHyphens/>
        <w:spacing w:line="100" w:lineRule="atLeast"/>
        <w:rPr>
          <w:rFonts w:eastAsia="Arial Unicode MS" w:cs="Arial"/>
          <w:b/>
          <w:bCs/>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b/>
          <w:bCs/>
          <w:color w:val="000000"/>
          <w:kern w:val="1"/>
          <w:sz w:val="20"/>
          <w:szCs w:val="20"/>
          <w:lang w:val="sr-Cyrl-RS" w:eastAsia="ar-SA"/>
        </w:rPr>
        <w:t>12.</w:t>
      </w:r>
      <w:r w:rsidRPr="003D5839">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r w:rsidRPr="003D5839">
        <w:rPr>
          <w:rFonts w:eastAsia="TimesNewRomanPSMT" w:cs="Arial"/>
          <w:bCs/>
          <w:iCs/>
          <w:color w:val="000000"/>
          <w:kern w:val="1"/>
          <w:sz w:val="20"/>
          <w:szCs w:val="20"/>
          <w:lang w:val="sr-Cyrl-RS" w:eastAsia="ar-SA"/>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3D5839" w:rsidRPr="003D5839" w:rsidRDefault="003D5839" w:rsidP="003D5839">
      <w:pPr>
        <w:suppressAutoHyphens/>
        <w:spacing w:line="100" w:lineRule="atLeast"/>
        <w:rPr>
          <w:rFonts w:eastAsia="Arial Unicode MS" w:cs="Arial"/>
          <w:b/>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b/>
          <w:bCs/>
          <w:kern w:val="1"/>
          <w:sz w:val="20"/>
          <w:szCs w:val="20"/>
          <w:lang w:val="sr-Cyrl-CS" w:eastAsia="ar-SA"/>
        </w:rPr>
      </w:pPr>
      <w:r w:rsidRPr="003D5839">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3D5839" w:rsidRPr="003D5839" w:rsidRDefault="003D5839" w:rsidP="003D5839">
      <w:pPr>
        <w:suppressAutoHyphens/>
        <w:spacing w:line="100" w:lineRule="atLeast"/>
        <w:rPr>
          <w:rFonts w:eastAsia="Arial Unicode MS" w:cs="Arial"/>
          <w:b/>
          <w:bCs/>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3D5839">
        <w:rPr>
          <w:rFonts w:eastAsia="Arial Unicode MS" w:cs="Arial"/>
          <w:color w:val="000000"/>
          <w:kern w:val="1"/>
          <w:sz w:val="20"/>
          <w:szCs w:val="20"/>
          <w:lang w:val="sr-Latn-RS" w:eastAsia="ar-SA"/>
        </w:rPr>
        <w:t xml:space="preserve">, </w:t>
      </w:r>
      <w:r w:rsidRPr="003D5839">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3D5839" w:rsidRPr="003D5839" w:rsidRDefault="003D5839" w:rsidP="003D5839">
      <w:pP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3D5839" w:rsidRPr="003D5839" w:rsidRDefault="003D5839" w:rsidP="003D5839">
      <w:pPr>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Упутство о уплати таксе из члана 156. Закона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  да буде издата од стране банке и да садржи печат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износ таксе из члана 156. ЗЈН чија се уплата врши;</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  број рачуна буџета: 840-30678845-06;</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(5)  шифру плаћања: 153 (налог за уплату) или 253 (налог за пренос);</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lastRenderedPageBreak/>
        <w:t>(8)  корисник: буџет Републике Србије;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(10)  потпис овлашћеног лица банке.</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D5839" w:rsidRPr="003D5839" w:rsidRDefault="003D5839" w:rsidP="003D5839">
      <w:pPr>
        <w:suppressAutoHyphens/>
        <w:spacing w:line="100" w:lineRule="atLeast"/>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r w:rsidRPr="003D5839">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D5839">
        <w:rPr>
          <w:rFonts w:eastAsia="Arial Unicode MS" w:cs="Arial"/>
          <w:color w:val="000000"/>
          <w:kern w:val="1"/>
          <w:sz w:val="20"/>
          <w:szCs w:val="20"/>
          <w:lang w:val="sr-Cyrl-RS" w:eastAsia="ar-SA"/>
        </w:rPr>
        <w:t xml:space="preserve"> </w:t>
      </w: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3D5839" w:rsidRPr="003D5839" w:rsidRDefault="003D5839" w:rsidP="003D5839">
      <w:pPr>
        <w:suppressAutoHyphens/>
        <w:spacing w:line="100" w:lineRule="atLeast"/>
        <w:rPr>
          <w:rFonts w:eastAsia="Arial Unicode MS" w:cs="Arial"/>
          <w:color w:val="000000"/>
          <w:kern w:val="1"/>
          <w:sz w:val="20"/>
          <w:szCs w:val="20"/>
          <w:lang w:val="sr-Cyrl-RS" w:eastAsia="ar-SA"/>
        </w:rPr>
      </w:pPr>
    </w:p>
    <w:p w:rsidR="0057237F" w:rsidRPr="006C3702" w:rsidRDefault="0057237F">
      <w:pPr>
        <w:rPr>
          <w:lang w:val="sr-Cyrl-CS"/>
        </w:rPr>
      </w:pPr>
    </w:p>
    <w:sectPr w:rsidR="0057237F" w:rsidRPr="006C37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26B" w:rsidRDefault="0046226B">
      <w:r>
        <w:separator/>
      </w:r>
    </w:p>
  </w:endnote>
  <w:endnote w:type="continuationSeparator" w:id="0">
    <w:p w:rsidR="0046226B" w:rsidRDefault="0046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46226B" w:rsidRDefault="0046226B">
        <w:pPr>
          <w:pStyle w:val="Footer"/>
          <w:jc w:val="right"/>
        </w:pPr>
        <w:r>
          <w:fldChar w:fldCharType="begin"/>
        </w:r>
        <w:r>
          <w:instrText xml:space="preserve"> PAGE   \* MERGEFORMAT </w:instrText>
        </w:r>
        <w:r>
          <w:fldChar w:fldCharType="separate"/>
        </w:r>
        <w:r w:rsidR="00C43F25">
          <w:rPr>
            <w:noProof/>
          </w:rPr>
          <w:t>29</w:t>
        </w:r>
        <w:r>
          <w:rPr>
            <w:noProof/>
          </w:rPr>
          <w:fldChar w:fldCharType="end"/>
        </w:r>
        <w:r>
          <w:rPr>
            <w:noProof/>
            <w:lang w:val="sr-Cyrl-RS"/>
          </w:rPr>
          <w:t>/3</w:t>
        </w:r>
        <w:r>
          <w:rPr>
            <w:noProof/>
            <w:lang w:val="sr-Latn-RS"/>
          </w:rPr>
          <w:t>7</w:t>
        </w:r>
      </w:p>
    </w:sdtContent>
  </w:sdt>
  <w:p w:rsidR="0046226B" w:rsidRDefault="00462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26B" w:rsidRDefault="0046226B">
      <w:r>
        <w:separator/>
      </w:r>
    </w:p>
  </w:footnote>
  <w:footnote w:type="continuationSeparator" w:id="0">
    <w:p w:rsidR="0046226B" w:rsidRDefault="00462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13"/>
  </w:num>
  <w:num w:numId="41">
    <w:abstractNumId w:val="33"/>
  </w:num>
  <w:num w:numId="42">
    <w:abstractNumId w:val="3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39"/>
    <w:rsid w:val="00067123"/>
    <w:rsid w:val="00185149"/>
    <w:rsid w:val="001A44EC"/>
    <w:rsid w:val="001F08C2"/>
    <w:rsid w:val="00250F9E"/>
    <w:rsid w:val="00285F7A"/>
    <w:rsid w:val="002F0160"/>
    <w:rsid w:val="002F28B6"/>
    <w:rsid w:val="003D5839"/>
    <w:rsid w:val="003E6BC4"/>
    <w:rsid w:val="004100A6"/>
    <w:rsid w:val="00436CF8"/>
    <w:rsid w:val="0044088B"/>
    <w:rsid w:val="0046226B"/>
    <w:rsid w:val="0057237F"/>
    <w:rsid w:val="0058728E"/>
    <w:rsid w:val="005F4189"/>
    <w:rsid w:val="00657B47"/>
    <w:rsid w:val="00675E66"/>
    <w:rsid w:val="006C3702"/>
    <w:rsid w:val="007D1048"/>
    <w:rsid w:val="007E5A06"/>
    <w:rsid w:val="00887977"/>
    <w:rsid w:val="008B2E10"/>
    <w:rsid w:val="008B5BF8"/>
    <w:rsid w:val="00950EAB"/>
    <w:rsid w:val="009560F4"/>
    <w:rsid w:val="00971DCD"/>
    <w:rsid w:val="00975D13"/>
    <w:rsid w:val="009C0914"/>
    <w:rsid w:val="009C58B3"/>
    <w:rsid w:val="00A121FF"/>
    <w:rsid w:val="00A42C70"/>
    <w:rsid w:val="00A57357"/>
    <w:rsid w:val="00AF3B36"/>
    <w:rsid w:val="00B12B64"/>
    <w:rsid w:val="00B337C6"/>
    <w:rsid w:val="00B805B3"/>
    <w:rsid w:val="00BF1225"/>
    <w:rsid w:val="00C43F25"/>
    <w:rsid w:val="00CA18F3"/>
    <w:rsid w:val="00D5699C"/>
    <w:rsid w:val="00D60516"/>
    <w:rsid w:val="00D84D12"/>
    <w:rsid w:val="00DA47B1"/>
    <w:rsid w:val="00DF4CCA"/>
    <w:rsid w:val="00E950A2"/>
    <w:rsid w:val="00EE57E5"/>
    <w:rsid w:val="00FE2569"/>
    <w:rsid w:val="00FF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D5839"/>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3D5839"/>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3D5839"/>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3D5839"/>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3D5839"/>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D5839"/>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3D5839"/>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D5839"/>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D5839"/>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83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3D583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D583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D583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D583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D583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D583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D583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D583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D5839"/>
  </w:style>
  <w:style w:type="paragraph" w:styleId="BalloonText">
    <w:name w:val="Balloon Text"/>
    <w:basedOn w:val="Normal"/>
    <w:link w:val="BalloonTextChar"/>
    <w:unhideWhenUsed/>
    <w:rsid w:val="003D5839"/>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3D5839"/>
    <w:rPr>
      <w:rFonts w:ascii="Tahoma" w:hAnsi="Tahoma" w:cs="Tahoma"/>
      <w:sz w:val="16"/>
      <w:szCs w:val="16"/>
      <w:lang w:eastAsia="en-GB"/>
    </w:rPr>
  </w:style>
  <w:style w:type="numbering" w:customStyle="1" w:styleId="NoList11">
    <w:name w:val="No List11"/>
    <w:next w:val="NoList"/>
    <w:uiPriority w:val="99"/>
    <w:semiHidden/>
    <w:unhideWhenUsed/>
    <w:rsid w:val="003D5839"/>
  </w:style>
  <w:style w:type="numbering" w:customStyle="1" w:styleId="NoList111">
    <w:name w:val="No List111"/>
    <w:next w:val="NoList"/>
    <w:uiPriority w:val="99"/>
    <w:semiHidden/>
    <w:unhideWhenUsed/>
    <w:rsid w:val="003D5839"/>
  </w:style>
  <w:style w:type="character" w:customStyle="1" w:styleId="WW8Num2z0">
    <w:name w:val="WW8Num2z0"/>
    <w:rsid w:val="003D5839"/>
    <w:rPr>
      <w:rFonts w:ascii="Symbol" w:hAnsi="Symbol" w:cs="Symbol"/>
    </w:rPr>
  </w:style>
  <w:style w:type="character" w:customStyle="1" w:styleId="WW8Num2z1">
    <w:name w:val="WW8Num2z1"/>
    <w:rsid w:val="003D5839"/>
    <w:rPr>
      <w:rFonts w:ascii="Courier New" w:hAnsi="Courier New" w:cs="Courier New"/>
    </w:rPr>
  </w:style>
  <w:style w:type="character" w:customStyle="1" w:styleId="WW8Num2z2">
    <w:name w:val="WW8Num2z2"/>
    <w:rsid w:val="003D5839"/>
    <w:rPr>
      <w:rFonts w:ascii="Wingdings" w:hAnsi="Wingdings" w:cs="Wingdings"/>
    </w:rPr>
  </w:style>
  <w:style w:type="character" w:customStyle="1" w:styleId="WW8Num3z1">
    <w:name w:val="WW8Num3z1"/>
    <w:rsid w:val="003D5839"/>
    <w:rPr>
      <w:b/>
      <w:i w:val="0"/>
      <w:sz w:val="24"/>
      <w:szCs w:val="24"/>
    </w:rPr>
  </w:style>
  <w:style w:type="character" w:customStyle="1" w:styleId="WW8Num4z0">
    <w:name w:val="WW8Num4z0"/>
    <w:rsid w:val="003D5839"/>
    <w:rPr>
      <w:rFonts w:cs="Arial"/>
      <w:i w:val="0"/>
      <w:sz w:val="24"/>
    </w:rPr>
  </w:style>
  <w:style w:type="character" w:customStyle="1" w:styleId="WW8Num4z1">
    <w:name w:val="WW8Num4z1"/>
    <w:rsid w:val="003D5839"/>
    <w:rPr>
      <w:rFonts w:ascii="Courier New" w:hAnsi="Courier New" w:cs="Courier New"/>
    </w:rPr>
  </w:style>
  <w:style w:type="character" w:customStyle="1" w:styleId="WW8Num4z2">
    <w:name w:val="WW8Num4z2"/>
    <w:rsid w:val="003D5839"/>
    <w:rPr>
      <w:rFonts w:ascii="Wingdings" w:hAnsi="Wingdings" w:cs="Wingdings"/>
    </w:rPr>
  </w:style>
  <w:style w:type="character" w:customStyle="1" w:styleId="WW8Num4z3">
    <w:name w:val="WW8Num4z3"/>
    <w:rsid w:val="003D5839"/>
    <w:rPr>
      <w:rFonts w:ascii="Symbol" w:hAnsi="Symbol" w:cs="Symbol"/>
    </w:rPr>
  </w:style>
  <w:style w:type="character" w:customStyle="1" w:styleId="WW8Num5z0">
    <w:name w:val="WW8Num5z0"/>
    <w:rsid w:val="003D5839"/>
    <w:rPr>
      <w:rFonts w:cs="Arial"/>
      <w:b w:val="0"/>
      <w:i w:val="0"/>
      <w:sz w:val="24"/>
    </w:rPr>
  </w:style>
  <w:style w:type="character" w:customStyle="1" w:styleId="WW8Num5z1">
    <w:name w:val="WW8Num5z1"/>
    <w:rsid w:val="003D5839"/>
    <w:rPr>
      <w:rFonts w:ascii="Courier New" w:hAnsi="Courier New" w:cs="Courier New"/>
    </w:rPr>
  </w:style>
  <w:style w:type="character" w:customStyle="1" w:styleId="WW8Num5z2">
    <w:name w:val="WW8Num5z2"/>
    <w:rsid w:val="003D5839"/>
    <w:rPr>
      <w:rFonts w:ascii="Wingdings" w:hAnsi="Wingdings" w:cs="Wingdings"/>
    </w:rPr>
  </w:style>
  <w:style w:type="character" w:customStyle="1" w:styleId="WW8Num6z0">
    <w:name w:val="WW8Num6z0"/>
    <w:rsid w:val="003D5839"/>
    <w:rPr>
      <w:rFonts w:ascii="Symbol" w:hAnsi="Symbol" w:cs="Symbol"/>
    </w:rPr>
  </w:style>
  <w:style w:type="character" w:customStyle="1" w:styleId="WW8Num6z1">
    <w:name w:val="WW8Num6z1"/>
    <w:rsid w:val="003D5839"/>
    <w:rPr>
      <w:rFonts w:ascii="Courier New" w:hAnsi="Courier New" w:cs="Courier New"/>
    </w:rPr>
  </w:style>
  <w:style w:type="character" w:customStyle="1" w:styleId="WW8Num6z2">
    <w:name w:val="WW8Num6z2"/>
    <w:rsid w:val="003D5839"/>
    <w:rPr>
      <w:rFonts w:ascii="Wingdings" w:hAnsi="Wingdings" w:cs="Wingdings"/>
    </w:rPr>
  </w:style>
  <w:style w:type="character" w:customStyle="1" w:styleId="WW8Num8z1">
    <w:name w:val="WW8Num8z1"/>
    <w:rsid w:val="003D5839"/>
    <w:rPr>
      <w:rFonts w:ascii="Courier New" w:hAnsi="Courier New" w:cs="Courier New"/>
    </w:rPr>
  </w:style>
  <w:style w:type="character" w:customStyle="1" w:styleId="WW8Num8z2">
    <w:name w:val="WW8Num8z2"/>
    <w:rsid w:val="003D5839"/>
    <w:rPr>
      <w:rFonts w:ascii="Wingdings" w:hAnsi="Wingdings" w:cs="Wingdings"/>
    </w:rPr>
  </w:style>
  <w:style w:type="character" w:customStyle="1" w:styleId="WW8Num8z3">
    <w:name w:val="WW8Num8z3"/>
    <w:rsid w:val="003D5839"/>
    <w:rPr>
      <w:rFonts w:ascii="Symbol" w:hAnsi="Symbol" w:cs="Symbol"/>
    </w:rPr>
  </w:style>
  <w:style w:type="character" w:customStyle="1" w:styleId="WW8Num9z0">
    <w:name w:val="WW8Num9z0"/>
    <w:rsid w:val="003D5839"/>
    <w:rPr>
      <w:i w:val="0"/>
    </w:rPr>
  </w:style>
  <w:style w:type="character" w:customStyle="1" w:styleId="WW8Num9z1">
    <w:name w:val="WW8Num9z1"/>
    <w:rsid w:val="003D5839"/>
    <w:rPr>
      <w:rFonts w:ascii="Courier New" w:hAnsi="Courier New" w:cs="Courier New"/>
    </w:rPr>
  </w:style>
  <w:style w:type="character" w:customStyle="1" w:styleId="WW8Num9z2">
    <w:name w:val="WW8Num9z2"/>
    <w:rsid w:val="003D5839"/>
    <w:rPr>
      <w:rFonts w:ascii="Wingdings" w:hAnsi="Wingdings" w:cs="Wingdings"/>
    </w:rPr>
  </w:style>
  <w:style w:type="character" w:customStyle="1" w:styleId="WW8Num9z3">
    <w:name w:val="WW8Num9z3"/>
    <w:rsid w:val="003D5839"/>
    <w:rPr>
      <w:rFonts w:ascii="Symbol" w:hAnsi="Symbol" w:cs="Symbol"/>
    </w:rPr>
  </w:style>
  <w:style w:type="character" w:customStyle="1" w:styleId="WW8Num10z1">
    <w:name w:val="WW8Num10z1"/>
    <w:rsid w:val="003D5839"/>
    <w:rPr>
      <w:rFonts w:ascii="Courier New" w:hAnsi="Courier New" w:cs="Courier New"/>
    </w:rPr>
  </w:style>
  <w:style w:type="character" w:customStyle="1" w:styleId="WW8Num10z2">
    <w:name w:val="WW8Num10z2"/>
    <w:rsid w:val="003D5839"/>
    <w:rPr>
      <w:rFonts w:ascii="Wingdings" w:hAnsi="Wingdings" w:cs="Wingdings"/>
    </w:rPr>
  </w:style>
  <w:style w:type="character" w:customStyle="1" w:styleId="WW8Num10z3">
    <w:name w:val="WW8Num10z3"/>
    <w:rsid w:val="003D5839"/>
    <w:rPr>
      <w:rFonts w:ascii="Symbol" w:hAnsi="Symbol" w:cs="Symbol"/>
    </w:rPr>
  </w:style>
  <w:style w:type="character" w:customStyle="1" w:styleId="WW8Num5z3">
    <w:name w:val="WW8Num5z3"/>
    <w:rsid w:val="003D5839"/>
    <w:rPr>
      <w:rFonts w:ascii="Symbol" w:hAnsi="Symbol" w:cs="Symbol"/>
    </w:rPr>
  </w:style>
  <w:style w:type="character" w:customStyle="1" w:styleId="WW8Num7z0">
    <w:name w:val="WW8Num7z0"/>
    <w:rsid w:val="003D5839"/>
    <w:rPr>
      <w:b w:val="0"/>
      <w:i w:val="0"/>
      <w:color w:val="00000A"/>
    </w:rPr>
  </w:style>
  <w:style w:type="character" w:customStyle="1" w:styleId="WW8Num8z0">
    <w:name w:val="WW8Num8z0"/>
    <w:rsid w:val="003D5839"/>
    <w:rPr>
      <w:rFonts w:ascii="Symbol" w:hAnsi="Symbol" w:cs="Symbol"/>
    </w:rPr>
  </w:style>
  <w:style w:type="character" w:customStyle="1" w:styleId="WW8Num11z0">
    <w:name w:val="WW8Num11z0"/>
    <w:rsid w:val="003D5839"/>
    <w:rPr>
      <w:rFonts w:ascii="Wingdings" w:hAnsi="Wingdings" w:cs="Wingdings"/>
      <w:b w:val="0"/>
      <w:i w:val="0"/>
      <w:color w:val="00000A"/>
    </w:rPr>
  </w:style>
  <w:style w:type="character" w:customStyle="1" w:styleId="WW8Num11z1">
    <w:name w:val="WW8Num11z1"/>
    <w:rsid w:val="003D5839"/>
    <w:rPr>
      <w:rFonts w:ascii="Courier New" w:hAnsi="Courier New" w:cs="Arial"/>
      <w:b w:val="0"/>
      <w:i w:val="0"/>
      <w:sz w:val="24"/>
    </w:rPr>
  </w:style>
  <w:style w:type="character" w:customStyle="1" w:styleId="WW8Num11z2">
    <w:name w:val="WW8Num11z2"/>
    <w:rsid w:val="003D5839"/>
    <w:rPr>
      <w:rFonts w:ascii="Wingdings" w:hAnsi="Wingdings" w:cs="Wingdings"/>
    </w:rPr>
  </w:style>
  <w:style w:type="character" w:customStyle="1" w:styleId="WW8Num11z3">
    <w:name w:val="WW8Num11z3"/>
    <w:rsid w:val="003D5839"/>
    <w:rPr>
      <w:rFonts w:ascii="Symbol" w:hAnsi="Symbol" w:cs="Symbol"/>
    </w:rPr>
  </w:style>
  <w:style w:type="character" w:customStyle="1" w:styleId="WW8Num12z0">
    <w:name w:val="WW8Num12z0"/>
    <w:rsid w:val="003D5839"/>
    <w:rPr>
      <w:b w:val="0"/>
    </w:rPr>
  </w:style>
  <w:style w:type="character" w:customStyle="1" w:styleId="WW8Num12z1">
    <w:name w:val="WW8Num12z1"/>
    <w:rsid w:val="003D5839"/>
    <w:rPr>
      <w:rFonts w:ascii="Courier New" w:hAnsi="Courier New" w:cs="Arial"/>
      <w:b w:val="0"/>
      <w:i w:val="0"/>
      <w:sz w:val="24"/>
    </w:rPr>
  </w:style>
  <w:style w:type="character" w:customStyle="1" w:styleId="WW8Num12z2">
    <w:name w:val="WW8Num12z2"/>
    <w:rsid w:val="003D5839"/>
    <w:rPr>
      <w:rFonts w:ascii="Wingdings" w:hAnsi="Wingdings" w:cs="Wingdings"/>
    </w:rPr>
  </w:style>
  <w:style w:type="character" w:customStyle="1" w:styleId="WW8Num12z3">
    <w:name w:val="WW8Num12z3"/>
    <w:rsid w:val="003D5839"/>
    <w:rPr>
      <w:rFonts w:ascii="Symbol" w:hAnsi="Symbol" w:cs="Symbol"/>
    </w:rPr>
  </w:style>
  <w:style w:type="character" w:customStyle="1" w:styleId="WW8Num14z0">
    <w:name w:val="WW8Num14z0"/>
    <w:rsid w:val="003D5839"/>
    <w:rPr>
      <w:rFonts w:ascii="Wingdings" w:hAnsi="Wingdings" w:cs="Wingdings"/>
    </w:rPr>
  </w:style>
  <w:style w:type="character" w:customStyle="1" w:styleId="WW8Num14z1">
    <w:name w:val="WW8Num14z1"/>
    <w:rsid w:val="003D5839"/>
    <w:rPr>
      <w:rFonts w:ascii="Courier New" w:hAnsi="Courier New" w:cs="Arial"/>
      <w:b w:val="0"/>
      <w:i w:val="0"/>
      <w:sz w:val="24"/>
    </w:rPr>
  </w:style>
  <w:style w:type="character" w:customStyle="1" w:styleId="WW8Num14z3">
    <w:name w:val="WW8Num14z3"/>
    <w:rsid w:val="003D5839"/>
    <w:rPr>
      <w:rFonts w:ascii="Symbol" w:hAnsi="Symbol" w:cs="Symbol"/>
    </w:rPr>
  </w:style>
  <w:style w:type="character" w:customStyle="1" w:styleId="WW8Num15z1">
    <w:name w:val="WW8Num15z1"/>
    <w:rsid w:val="003D5839"/>
    <w:rPr>
      <w:b/>
      <w:i w:val="0"/>
      <w:sz w:val="24"/>
      <w:szCs w:val="24"/>
    </w:rPr>
  </w:style>
  <w:style w:type="character" w:customStyle="1" w:styleId="WW8Num16z1">
    <w:name w:val="WW8Num16z1"/>
    <w:rsid w:val="003D5839"/>
    <w:rPr>
      <w:rFonts w:ascii="Courier New" w:hAnsi="Courier New" w:cs="Arial"/>
      <w:b w:val="0"/>
      <w:i w:val="0"/>
      <w:sz w:val="24"/>
    </w:rPr>
  </w:style>
  <w:style w:type="character" w:customStyle="1" w:styleId="WW8Num16z2">
    <w:name w:val="WW8Num16z2"/>
    <w:rsid w:val="003D5839"/>
    <w:rPr>
      <w:rFonts w:ascii="Wingdings" w:hAnsi="Wingdings" w:cs="Wingdings"/>
    </w:rPr>
  </w:style>
  <w:style w:type="character" w:customStyle="1" w:styleId="WW8Num16z3">
    <w:name w:val="WW8Num16z3"/>
    <w:rsid w:val="003D5839"/>
    <w:rPr>
      <w:rFonts w:ascii="Symbol" w:hAnsi="Symbol" w:cs="Symbol"/>
    </w:rPr>
  </w:style>
  <w:style w:type="character" w:customStyle="1" w:styleId="WW8Num7z1">
    <w:name w:val="WW8Num7z1"/>
    <w:rsid w:val="003D5839"/>
    <w:rPr>
      <w:rFonts w:ascii="Courier New" w:hAnsi="Courier New" w:cs="Courier New"/>
    </w:rPr>
  </w:style>
  <w:style w:type="character" w:customStyle="1" w:styleId="WW8Num7z2">
    <w:name w:val="WW8Num7z2"/>
    <w:rsid w:val="003D5839"/>
    <w:rPr>
      <w:rFonts w:ascii="Wingdings" w:hAnsi="Wingdings" w:cs="Wingdings"/>
    </w:rPr>
  </w:style>
  <w:style w:type="character" w:customStyle="1" w:styleId="WW8Num10z0">
    <w:name w:val="WW8Num10z0"/>
    <w:rsid w:val="003D5839"/>
    <w:rPr>
      <w:rFonts w:ascii="Symbol" w:hAnsi="Symbol" w:cs="Symbol"/>
    </w:rPr>
  </w:style>
  <w:style w:type="character" w:customStyle="1" w:styleId="WW-DefaultParagraphFont">
    <w:name w:val="WW-Default Paragraph Font"/>
    <w:rsid w:val="003D5839"/>
  </w:style>
  <w:style w:type="character" w:customStyle="1" w:styleId="WW-DefaultParagraphFont1">
    <w:name w:val="WW-Default Paragraph Font1"/>
    <w:rsid w:val="003D5839"/>
  </w:style>
  <w:style w:type="character" w:customStyle="1" w:styleId="ListParagraphChar">
    <w:name w:val="List Paragraph Char"/>
    <w:rsid w:val="003D5839"/>
  </w:style>
  <w:style w:type="character" w:customStyle="1" w:styleId="CommentReference1">
    <w:name w:val="Comment Reference1"/>
    <w:rsid w:val="003D5839"/>
    <w:rPr>
      <w:sz w:val="16"/>
      <w:szCs w:val="16"/>
    </w:rPr>
  </w:style>
  <w:style w:type="character" w:customStyle="1" w:styleId="CommentTextChar">
    <w:name w:val="Comment Text Char"/>
    <w:rsid w:val="003D5839"/>
    <w:rPr>
      <w:sz w:val="20"/>
      <w:szCs w:val="20"/>
    </w:rPr>
  </w:style>
  <w:style w:type="character" w:customStyle="1" w:styleId="CommentSubjectChar">
    <w:name w:val="Comment Subject Char"/>
    <w:rsid w:val="003D5839"/>
    <w:rPr>
      <w:b/>
      <w:bCs/>
      <w:sz w:val="20"/>
      <w:szCs w:val="20"/>
    </w:rPr>
  </w:style>
  <w:style w:type="character" w:customStyle="1" w:styleId="BodyText2Char">
    <w:name w:val="Body Text 2 Char"/>
    <w:rsid w:val="003D5839"/>
    <w:rPr>
      <w:sz w:val="24"/>
      <w:szCs w:val="24"/>
    </w:rPr>
  </w:style>
  <w:style w:type="character" w:customStyle="1" w:styleId="BodyText2Char1">
    <w:name w:val="Body Text 2 Char1"/>
    <w:basedOn w:val="WW-DefaultParagraphFont1"/>
    <w:rsid w:val="003D5839"/>
  </w:style>
  <w:style w:type="character" w:customStyle="1" w:styleId="BodyText3Char">
    <w:name w:val="Body Text 3 Char"/>
    <w:rsid w:val="003D5839"/>
    <w:rPr>
      <w:rFonts w:ascii="Times New Roman" w:eastAsia="Times New Roman" w:hAnsi="Times New Roman" w:cs="Times New Roman"/>
      <w:sz w:val="16"/>
      <w:szCs w:val="16"/>
    </w:rPr>
  </w:style>
  <w:style w:type="character" w:customStyle="1" w:styleId="NoSpacingChar">
    <w:name w:val="No Spacing Char"/>
    <w:rsid w:val="003D5839"/>
    <w:rPr>
      <w:rFonts w:cs="font295"/>
      <w:lang w:val="en-US"/>
    </w:rPr>
  </w:style>
  <w:style w:type="character" w:customStyle="1" w:styleId="HeaderChar">
    <w:name w:val="Header Char"/>
    <w:basedOn w:val="WW-DefaultParagraphFont1"/>
    <w:rsid w:val="003D5839"/>
  </w:style>
  <w:style w:type="character" w:customStyle="1" w:styleId="FooterChar">
    <w:name w:val="Footer Char"/>
    <w:basedOn w:val="WW-DefaultParagraphFont1"/>
    <w:uiPriority w:val="99"/>
    <w:rsid w:val="003D5839"/>
  </w:style>
  <w:style w:type="character" w:customStyle="1" w:styleId="ListLabel1">
    <w:name w:val="ListLabel 1"/>
    <w:rsid w:val="003D5839"/>
    <w:rPr>
      <w:rFonts w:cs="Courier New"/>
    </w:rPr>
  </w:style>
  <w:style w:type="character" w:customStyle="1" w:styleId="ListLabel2">
    <w:name w:val="ListLabel 2"/>
    <w:rsid w:val="003D5839"/>
    <w:rPr>
      <w:b/>
      <w:i w:val="0"/>
      <w:sz w:val="24"/>
      <w:szCs w:val="24"/>
    </w:rPr>
  </w:style>
  <w:style w:type="character" w:customStyle="1" w:styleId="ListLabel3">
    <w:name w:val="ListLabel 3"/>
    <w:rsid w:val="003D5839"/>
    <w:rPr>
      <w:rFonts w:cs="Arial"/>
      <w:i w:val="0"/>
      <w:sz w:val="24"/>
    </w:rPr>
  </w:style>
  <w:style w:type="character" w:customStyle="1" w:styleId="ListLabel4">
    <w:name w:val="ListLabel 4"/>
    <w:rsid w:val="003D5839"/>
    <w:rPr>
      <w:rFonts w:cs="Arial"/>
      <w:b w:val="0"/>
      <w:i w:val="0"/>
      <w:sz w:val="24"/>
    </w:rPr>
  </w:style>
  <w:style w:type="character" w:customStyle="1" w:styleId="ListLabel5">
    <w:name w:val="ListLabel 5"/>
    <w:rsid w:val="003D5839"/>
    <w:rPr>
      <w:rFonts w:cs="Calibri"/>
    </w:rPr>
  </w:style>
  <w:style w:type="character" w:customStyle="1" w:styleId="ListLabel6">
    <w:name w:val="ListLabel 6"/>
    <w:rsid w:val="003D5839"/>
    <w:rPr>
      <w:b w:val="0"/>
      <w:i w:val="0"/>
      <w:color w:val="00000A"/>
    </w:rPr>
  </w:style>
  <w:style w:type="character" w:customStyle="1" w:styleId="ListLabel7">
    <w:name w:val="ListLabel 7"/>
    <w:rsid w:val="003D5839"/>
    <w:rPr>
      <w:rFonts w:eastAsia="TimesNewRomanPSMT" w:cs="Times New Roman"/>
    </w:rPr>
  </w:style>
  <w:style w:type="character" w:customStyle="1" w:styleId="ListLabel8">
    <w:name w:val="ListLabel 8"/>
    <w:rsid w:val="003D5839"/>
    <w:rPr>
      <w:i w:val="0"/>
    </w:rPr>
  </w:style>
  <w:style w:type="character" w:customStyle="1" w:styleId="NumberingSymbols">
    <w:name w:val="Numbering Symbols"/>
    <w:rsid w:val="003D5839"/>
  </w:style>
  <w:style w:type="character" w:customStyle="1" w:styleId="FootnoteCharacters">
    <w:name w:val="Footnote Characters"/>
    <w:rsid w:val="003D5839"/>
    <w:rPr>
      <w:vertAlign w:val="superscript"/>
    </w:rPr>
  </w:style>
  <w:style w:type="paragraph" w:customStyle="1" w:styleId="Heading">
    <w:name w:val="Heading"/>
    <w:basedOn w:val="Normal"/>
    <w:next w:val="BodyText"/>
    <w:rsid w:val="003D5839"/>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5839"/>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3D5839"/>
    <w:rPr>
      <w:rFonts w:ascii="Times New Roman" w:eastAsia="Arial Unicode MS" w:hAnsi="Times New Roman" w:cs="Times New Roman"/>
      <w:color w:val="000000"/>
      <w:kern w:val="1"/>
      <w:sz w:val="24"/>
      <w:szCs w:val="24"/>
      <w:lang w:eastAsia="ar-SA"/>
    </w:rPr>
  </w:style>
  <w:style w:type="paragraph" w:styleId="List">
    <w:name w:val="List"/>
    <w:basedOn w:val="BodyText"/>
    <w:rsid w:val="003D5839"/>
    <w:rPr>
      <w:rFonts w:cs="Mangal"/>
    </w:rPr>
  </w:style>
  <w:style w:type="paragraph" w:styleId="Caption">
    <w:name w:val="caption"/>
    <w:basedOn w:val="Normal"/>
    <w:qFormat/>
    <w:rsid w:val="003D5839"/>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5839"/>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3D5839"/>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3D5839"/>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3D5839"/>
    <w:rPr>
      <w:b/>
      <w:bCs/>
    </w:rPr>
  </w:style>
  <w:style w:type="character" w:customStyle="1" w:styleId="BalloonTextChar1">
    <w:name w:val="Balloon Text Char1"/>
    <w:basedOn w:val="DefaultParagraphFont"/>
    <w:rsid w:val="003D583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D5839"/>
    <w:pPr>
      <w:suppressLineNumbers/>
    </w:pPr>
    <w:rPr>
      <w:sz w:val="32"/>
      <w:szCs w:val="32"/>
      <w:lang w:val="en-US"/>
    </w:rPr>
  </w:style>
  <w:style w:type="paragraph" w:styleId="BodyText2">
    <w:name w:val="Body Text 2"/>
    <w:basedOn w:val="Normal"/>
    <w:link w:val="BodyText2Char2"/>
    <w:rsid w:val="003D5839"/>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3D583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D5839"/>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3D5839"/>
    <w:rPr>
      <w:rFonts w:ascii="Times New Roman" w:eastAsia="Times New Roman" w:hAnsi="Times New Roman" w:cs="Times New Roman"/>
      <w:color w:val="000000"/>
      <w:kern w:val="1"/>
      <w:sz w:val="16"/>
      <w:szCs w:val="16"/>
      <w:lang w:eastAsia="ar-SA"/>
    </w:rPr>
  </w:style>
  <w:style w:type="paragraph" w:styleId="NoSpacing">
    <w:name w:val="No Spacing"/>
    <w:qFormat/>
    <w:rsid w:val="003D5839"/>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3D583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D5839"/>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3D583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839"/>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3D5839"/>
    <w:pPr>
      <w:jc w:val="center"/>
    </w:pPr>
    <w:rPr>
      <w:b/>
      <w:bCs/>
    </w:rPr>
  </w:style>
  <w:style w:type="table" w:styleId="TableGrid">
    <w:name w:val="Table Grid"/>
    <w:basedOn w:val="TableNormal"/>
    <w:uiPriority w:val="59"/>
    <w:rsid w:val="003D5839"/>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583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7</cp:revision>
  <dcterms:created xsi:type="dcterms:W3CDTF">2017-08-16T12:52:00Z</dcterms:created>
  <dcterms:modified xsi:type="dcterms:W3CDTF">2017-08-16T13:06:00Z</dcterms:modified>
</cp:coreProperties>
</file>