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4C4826" w:rsidTr="008D4484">
        <w:trPr>
          <w:trHeight w:val="1975"/>
        </w:trPr>
        <w:tc>
          <w:tcPr>
            <w:tcW w:w="1320" w:type="dxa"/>
            <w:gridSpan w:val="2"/>
          </w:tcPr>
          <w:p w:rsidR="004C4826" w:rsidRPr="004C4826" w:rsidRDefault="004C4826" w:rsidP="004C4826">
            <w:pPr>
              <w:tabs>
                <w:tab w:val="center" w:pos="4703"/>
                <w:tab w:val="right" w:pos="9406"/>
              </w:tabs>
              <w:ind w:left="-198" w:firstLine="108"/>
              <w:jc w:val="left"/>
              <w:rPr>
                <w:rFonts w:eastAsia="Calibri" w:cs="Times New Roman"/>
                <w:color w:val="000000"/>
                <w:sz w:val="20"/>
                <w:szCs w:val="20"/>
                <w:lang w:val="en-US"/>
              </w:rPr>
            </w:pPr>
            <w:r w:rsidRPr="004C4826">
              <w:rPr>
                <w:rFonts w:eastAsia="Calibri" w:cs="Times New Roman"/>
                <w:noProof/>
                <w:color w:val="000000"/>
                <w:sz w:val="20"/>
                <w:szCs w:val="20"/>
                <w:lang w:eastAsia="en-GB"/>
              </w:rPr>
              <w:drawing>
                <wp:inline distT="0" distB="0" distL="0" distR="0" wp14:anchorId="31748DBF" wp14:editId="5F6E98E6">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4C4826" w:rsidRDefault="004C4826" w:rsidP="004C4826">
            <w:pPr>
              <w:tabs>
                <w:tab w:val="center" w:pos="4703"/>
                <w:tab w:val="right" w:pos="9406"/>
              </w:tabs>
              <w:jc w:val="left"/>
              <w:rPr>
                <w:rFonts w:eastAsia="Calibri" w:cs="Times New Roman"/>
                <w:color w:val="000000"/>
                <w:sz w:val="20"/>
                <w:szCs w:val="20"/>
                <w:lang w:val="en-US"/>
              </w:rPr>
            </w:pPr>
          </w:p>
          <w:p w:rsidR="004C4826" w:rsidRPr="004C4826" w:rsidRDefault="004C4826" w:rsidP="004C4826">
            <w:pPr>
              <w:tabs>
                <w:tab w:val="center" w:pos="4703"/>
                <w:tab w:val="right" w:pos="9406"/>
              </w:tabs>
              <w:jc w:val="left"/>
              <w:rPr>
                <w:rFonts w:eastAsia="Calibri" w:cs="Times New Roman"/>
                <w:color w:val="000000"/>
                <w:sz w:val="20"/>
                <w:szCs w:val="20"/>
                <w:lang w:val="en-US"/>
              </w:rPr>
            </w:pPr>
          </w:p>
          <w:p w:rsidR="004C4826" w:rsidRPr="004C4826" w:rsidRDefault="004C4826" w:rsidP="004C4826">
            <w:pPr>
              <w:tabs>
                <w:tab w:val="center" w:pos="4703"/>
                <w:tab w:val="right" w:pos="9406"/>
              </w:tabs>
              <w:jc w:val="left"/>
              <w:rPr>
                <w:rFonts w:eastAsia="Calibri" w:cs="Times New Roman"/>
                <w:color w:val="000000"/>
                <w:sz w:val="20"/>
                <w:szCs w:val="20"/>
                <w:lang w:val="en-US"/>
              </w:rPr>
            </w:pPr>
            <w:r w:rsidRPr="004C4826">
              <w:rPr>
                <w:rFonts w:eastAsia="Calibri" w:cs="Times New Roman"/>
                <w:color w:val="000000"/>
                <w:sz w:val="20"/>
                <w:szCs w:val="20"/>
                <w:lang w:val="en-US"/>
              </w:rPr>
              <w:t>Република Србија</w:t>
            </w:r>
          </w:p>
          <w:p w:rsidR="004C4826" w:rsidRPr="004C4826" w:rsidRDefault="004C4826" w:rsidP="004C4826">
            <w:pPr>
              <w:jc w:val="left"/>
              <w:rPr>
                <w:rFonts w:eastAsia="Calibri" w:cs="Times New Roman"/>
                <w:color w:val="000000"/>
                <w:sz w:val="20"/>
                <w:szCs w:val="20"/>
                <w:lang w:val="en-US"/>
              </w:rPr>
            </w:pPr>
            <w:r w:rsidRPr="004C4826">
              <w:rPr>
                <w:rFonts w:eastAsia="Calibri" w:cs="Times New Roman"/>
                <w:color w:val="000000"/>
                <w:sz w:val="20"/>
                <w:szCs w:val="20"/>
                <w:lang w:val="en-US"/>
              </w:rPr>
              <w:t xml:space="preserve">Аутономна </w:t>
            </w:r>
            <w:r w:rsidRPr="004C4826">
              <w:rPr>
                <w:rFonts w:eastAsia="Calibri" w:cs="Times New Roman"/>
                <w:color w:val="000000"/>
                <w:sz w:val="20"/>
                <w:szCs w:val="20"/>
                <w:lang w:val="sr-Cyrl-RS"/>
              </w:rPr>
              <w:t>п</w:t>
            </w:r>
            <w:r w:rsidRPr="004C4826">
              <w:rPr>
                <w:rFonts w:eastAsia="Calibri" w:cs="Times New Roman"/>
                <w:color w:val="000000"/>
                <w:sz w:val="20"/>
                <w:szCs w:val="20"/>
                <w:lang w:val="en-US"/>
              </w:rPr>
              <w:t>окрајина Војводина</w:t>
            </w:r>
          </w:p>
          <w:p w:rsidR="004C4826" w:rsidRPr="004C4826" w:rsidRDefault="004C4826" w:rsidP="004C4826">
            <w:pPr>
              <w:jc w:val="left"/>
              <w:rPr>
                <w:rFonts w:eastAsia="Calibri" w:cs="Times New Roman"/>
                <w:color w:val="000000"/>
                <w:sz w:val="20"/>
                <w:szCs w:val="20"/>
                <w:lang w:val="en-US"/>
              </w:rPr>
            </w:pPr>
          </w:p>
          <w:p w:rsidR="004C4826" w:rsidRPr="004C4826" w:rsidRDefault="004C4826" w:rsidP="004C4826">
            <w:pPr>
              <w:spacing w:line="204" w:lineRule="auto"/>
              <w:jc w:val="left"/>
              <w:rPr>
                <w:rFonts w:eastAsia="Calibri" w:cs="Arial"/>
                <w:b/>
                <w:sz w:val="20"/>
                <w:szCs w:val="20"/>
                <w:lang w:val="en-US"/>
              </w:rPr>
            </w:pPr>
            <w:r w:rsidRPr="004C4826">
              <w:rPr>
                <w:rFonts w:eastAsia="Calibri" w:cs="Arial"/>
                <w:b/>
                <w:sz w:val="20"/>
                <w:szCs w:val="20"/>
                <w:lang w:val="en-US"/>
              </w:rPr>
              <w:t>Покрајински секретаријат за образовање, прописе, управу</w:t>
            </w:r>
            <w:r w:rsidRPr="004C4826">
              <w:rPr>
                <w:rFonts w:eastAsia="Calibri" w:cs="Arial"/>
                <w:b/>
                <w:sz w:val="20"/>
                <w:szCs w:val="20"/>
                <w:lang w:val="en-US"/>
              </w:rPr>
              <w:br/>
              <w:t xml:space="preserve">и </w:t>
            </w:r>
            <w:r w:rsidRPr="004C4826">
              <w:rPr>
                <w:rFonts w:eastAsia="Calibri" w:cs="Arial"/>
                <w:b/>
                <w:sz w:val="20"/>
                <w:szCs w:val="20"/>
                <w:lang w:val="sr-Cyrl-RS"/>
              </w:rPr>
              <w:t>националне мањине-</w:t>
            </w:r>
            <w:r w:rsidRPr="004C4826">
              <w:rPr>
                <w:rFonts w:eastAsia="Calibri" w:cs="Arial"/>
                <w:b/>
                <w:sz w:val="20"/>
                <w:szCs w:val="20"/>
                <w:lang w:val="en-US"/>
              </w:rPr>
              <w:t>национа</w:t>
            </w:r>
            <w:r w:rsidRPr="004C4826">
              <w:rPr>
                <w:rFonts w:eastAsia="Calibri" w:cs="Arial"/>
                <w:b/>
                <w:sz w:val="20"/>
                <w:szCs w:val="20"/>
                <w:lang w:val="sr-Cyrl-RS"/>
              </w:rPr>
              <w:t>л</w:t>
            </w:r>
            <w:r w:rsidRPr="004C4826">
              <w:rPr>
                <w:rFonts w:eastAsia="Calibri" w:cs="Arial"/>
                <w:b/>
                <w:sz w:val="20"/>
                <w:szCs w:val="20"/>
                <w:lang w:val="en-US"/>
              </w:rPr>
              <w:t>не заједнице</w:t>
            </w:r>
          </w:p>
          <w:p w:rsidR="004C4826" w:rsidRPr="004C4826" w:rsidRDefault="004C4826" w:rsidP="004C4826">
            <w:pPr>
              <w:tabs>
                <w:tab w:val="center" w:pos="4703"/>
                <w:tab w:val="right" w:pos="9406"/>
              </w:tabs>
              <w:jc w:val="left"/>
              <w:rPr>
                <w:rFonts w:eastAsia="Calibri" w:cs="Times New Roman"/>
                <w:color w:val="000000"/>
                <w:sz w:val="20"/>
                <w:szCs w:val="20"/>
                <w:lang w:val="en-US"/>
              </w:rPr>
            </w:pPr>
          </w:p>
          <w:p w:rsidR="004C4826" w:rsidRPr="004C4826" w:rsidRDefault="004C4826" w:rsidP="004C4826">
            <w:pPr>
              <w:tabs>
                <w:tab w:val="center" w:pos="4703"/>
                <w:tab w:val="right" w:pos="9406"/>
              </w:tabs>
              <w:jc w:val="left"/>
              <w:rPr>
                <w:rFonts w:eastAsia="Calibri" w:cs="Times New Roman"/>
                <w:color w:val="000000"/>
                <w:sz w:val="20"/>
                <w:szCs w:val="20"/>
                <w:lang w:val="en-US"/>
              </w:rPr>
            </w:pPr>
            <w:r w:rsidRPr="004C4826">
              <w:rPr>
                <w:rFonts w:eastAsia="Calibri" w:cs="Times New Roman"/>
                <w:color w:val="000000"/>
                <w:sz w:val="20"/>
                <w:szCs w:val="20"/>
                <w:lang w:val="en-US"/>
              </w:rPr>
              <w:t>Булевар Михајла Пупина 16, 21000 Нови Сад</w:t>
            </w:r>
          </w:p>
          <w:p w:rsidR="004C4826" w:rsidRPr="004C4826" w:rsidRDefault="004C4826" w:rsidP="004C4826">
            <w:pPr>
              <w:tabs>
                <w:tab w:val="center" w:pos="4703"/>
                <w:tab w:val="right" w:pos="9406"/>
              </w:tabs>
              <w:jc w:val="left"/>
              <w:rPr>
                <w:rFonts w:eastAsia="Calibri" w:cs="Times New Roman"/>
                <w:color w:val="000000"/>
                <w:sz w:val="20"/>
                <w:szCs w:val="20"/>
                <w:lang w:val="en-US"/>
              </w:rPr>
            </w:pPr>
            <w:r w:rsidRPr="004C4826">
              <w:rPr>
                <w:rFonts w:eastAsia="Calibri" w:cs="Times New Roman"/>
                <w:color w:val="000000"/>
                <w:sz w:val="20"/>
                <w:szCs w:val="20"/>
                <w:lang w:val="en-US"/>
              </w:rPr>
              <w:t xml:space="preserve">Т: +381 21  </w:t>
            </w:r>
            <w:r w:rsidRPr="004C4826">
              <w:rPr>
                <w:rFonts w:eastAsia="Calibri" w:cs="Times New Roman"/>
                <w:sz w:val="20"/>
                <w:szCs w:val="20"/>
                <w:lang w:val="en-US"/>
              </w:rPr>
              <w:t>487 4427  </w:t>
            </w:r>
            <w:r w:rsidRPr="004C4826">
              <w:rPr>
                <w:rFonts w:eastAsia="Calibri" w:cs="Times New Roman"/>
                <w:color w:val="000000"/>
                <w:sz w:val="20"/>
                <w:szCs w:val="20"/>
                <w:lang w:val="en-US"/>
              </w:rPr>
              <w:t xml:space="preserve">F: +381 21  </w:t>
            </w:r>
            <w:r w:rsidRPr="004C4826">
              <w:rPr>
                <w:rFonts w:eastAsia="Calibri" w:cs="Times New Roman"/>
                <w:sz w:val="20"/>
                <w:szCs w:val="20"/>
                <w:lang w:val="en-US"/>
              </w:rPr>
              <w:t xml:space="preserve">557 074; 456 986  </w:t>
            </w:r>
          </w:p>
          <w:p w:rsidR="004C4826" w:rsidRPr="004C4826" w:rsidRDefault="004C4826" w:rsidP="004C4826">
            <w:pPr>
              <w:spacing w:after="200"/>
              <w:jc w:val="left"/>
              <w:rPr>
                <w:rFonts w:eastAsia="Calibri" w:cs="Times New Roman"/>
                <w:sz w:val="20"/>
                <w:szCs w:val="20"/>
                <w:lang w:val="en-US"/>
              </w:rPr>
            </w:pPr>
            <w:r w:rsidRPr="004C4826">
              <w:rPr>
                <w:rFonts w:eastAsia="Calibri" w:cs="Times New Roman"/>
                <w:sz w:val="20"/>
                <w:szCs w:val="20"/>
                <w:lang w:val="en-US"/>
              </w:rPr>
              <w:t xml:space="preserve">Ounz@vojvodinа.gov.rs </w:t>
            </w:r>
          </w:p>
        </w:tc>
      </w:tr>
      <w:tr w:rsidR="004C4826" w:rsidRPr="0003167E" w:rsidTr="008D4484">
        <w:trPr>
          <w:gridAfter w:val="1"/>
          <w:wAfter w:w="16" w:type="dxa"/>
          <w:trHeight w:val="592"/>
        </w:trPr>
        <w:tc>
          <w:tcPr>
            <w:tcW w:w="1276" w:type="dxa"/>
          </w:tcPr>
          <w:p w:rsidR="004C4826" w:rsidRPr="004C4826" w:rsidRDefault="004C4826" w:rsidP="004C4826">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4C4826" w:rsidRPr="0003167E" w:rsidRDefault="004C4826" w:rsidP="004C4826">
            <w:pPr>
              <w:tabs>
                <w:tab w:val="center" w:pos="4703"/>
                <w:tab w:val="right" w:pos="9406"/>
              </w:tabs>
              <w:jc w:val="left"/>
              <w:rPr>
                <w:rFonts w:eastAsia="Calibri" w:cs="Times New Roman"/>
                <w:sz w:val="20"/>
                <w:szCs w:val="20"/>
                <w:lang w:val="sr-Cyrl-RS"/>
              </w:rPr>
            </w:pPr>
            <w:r w:rsidRPr="0003167E">
              <w:rPr>
                <w:rFonts w:eastAsia="Calibri" w:cs="Times New Roman"/>
                <w:sz w:val="20"/>
                <w:szCs w:val="20"/>
                <w:lang w:val="en-US"/>
              </w:rPr>
              <w:t>БРОЈ</w:t>
            </w:r>
            <w:r w:rsidRPr="0003167E">
              <w:rPr>
                <w:rFonts w:eastAsia="Calibri" w:cs="Times New Roman"/>
                <w:sz w:val="20"/>
                <w:szCs w:val="20"/>
                <w:lang w:val="sr-Cyrl-RS"/>
              </w:rPr>
              <w:t xml:space="preserve">: </w:t>
            </w:r>
            <w:r w:rsidR="008D4484" w:rsidRPr="00511F52">
              <w:rPr>
                <w:rFonts w:eastAsia="Calibri" w:cs="Times New Roman"/>
                <w:sz w:val="20"/>
                <w:szCs w:val="20"/>
              </w:rPr>
              <w:t>128-404-</w:t>
            </w:r>
            <w:r w:rsidR="00511F52" w:rsidRPr="00511F52">
              <w:rPr>
                <w:rFonts w:eastAsia="Calibri" w:cs="Times New Roman"/>
                <w:sz w:val="20"/>
                <w:szCs w:val="20"/>
                <w:lang w:val="sr-Cyrl-RS"/>
              </w:rPr>
              <w:t>2</w:t>
            </w:r>
            <w:r w:rsidR="00511F52" w:rsidRPr="00511F52">
              <w:rPr>
                <w:rFonts w:eastAsia="Calibri" w:cs="Times New Roman"/>
                <w:sz w:val="20"/>
                <w:szCs w:val="20"/>
                <w:lang w:val="sr-Latn-RS"/>
              </w:rPr>
              <w:t>28</w:t>
            </w:r>
            <w:r w:rsidRPr="00511F52">
              <w:rPr>
                <w:rFonts w:eastAsia="Calibri" w:cs="Times New Roman"/>
                <w:sz w:val="20"/>
                <w:szCs w:val="20"/>
              </w:rPr>
              <w:t>/2016-03-3</w:t>
            </w:r>
          </w:p>
          <w:p w:rsidR="004C4826" w:rsidRPr="0003167E" w:rsidRDefault="004C4826" w:rsidP="004C4826">
            <w:pPr>
              <w:tabs>
                <w:tab w:val="center" w:pos="4703"/>
                <w:tab w:val="right" w:pos="9406"/>
              </w:tabs>
              <w:jc w:val="left"/>
              <w:rPr>
                <w:rFonts w:eastAsia="Calibri" w:cs="Times New Roman"/>
                <w:sz w:val="20"/>
                <w:szCs w:val="20"/>
                <w:lang w:val="sr-Cyrl-RS"/>
              </w:rPr>
            </w:pPr>
          </w:p>
          <w:p w:rsidR="004C4826" w:rsidRPr="0003167E" w:rsidRDefault="004C4826" w:rsidP="004C4826">
            <w:pPr>
              <w:tabs>
                <w:tab w:val="center" w:pos="4703"/>
                <w:tab w:val="right" w:pos="9406"/>
              </w:tabs>
              <w:jc w:val="left"/>
              <w:rPr>
                <w:rFonts w:eastAsia="Calibri" w:cs="Times New Roman"/>
                <w:sz w:val="20"/>
                <w:szCs w:val="20"/>
                <w:lang w:val="sr-Cyrl-RS"/>
              </w:rPr>
            </w:pPr>
          </w:p>
          <w:p w:rsidR="004C4826" w:rsidRPr="0003167E" w:rsidRDefault="004C4826" w:rsidP="004C4826">
            <w:pPr>
              <w:tabs>
                <w:tab w:val="center" w:pos="4703"/>
                <w:tab w:val="right" w:pos="9406"/>
              </w:tabs>
              <w:rPr>
                <w:rFonts w:eastAsia="Calibri" w:cs="Times New Roman"/>
                <w:sz w:val="20"/>
                <w:szCs w:val="20"/>
                <w:lang w:val="sr-Cyrl-RS"/>
              </w:rPr>
            </w:pPr>
          </w:p>
        </w:tc>
        <w:tc>
          <w:tcPr>
            <w:tcW w:w="5448" w:type="dxa"/>
          </w:tcPr>
          <w:p w:rsidR="004C4826" w:rsidRPr="0003167E" w:rsidRDefault="004C4826" w:rsidP="004C4826">
            <w:pPr>
              <w:tabs>
                <w:tab w:val="center" w:pos="4703"/>
                <w:tab w:val="right" w:pos="9406"/>
              </w:tabs>
              <w:jc w:val="left"/>
              <w:rPr>
                <w:rFonts w:eastAsia="Calibri" w:cs="Times New Roman"/>
                <w:sz w:val="20"/>
                <w:szCs w:val="20"/>
                <w:lang w:val="sr-Cyrl-RS"/>
              </w:rPr>
            </w:pPr>
            <w:r w:rsidRPr="0003167E">
              <w:rPr>
                <w:rFonts w:eastAsia="Calibri" w:cs="Times New Roman"/>
                <w:sz w:val="20"/>
                <w:szCs w:val="20"/>
                <w:lang w:val="sr-Cyrl-RS"/>
              </w:rPr>
              <w:t xml:space="preserve">ДАТУМ:  </w:t>
            </w:r>
            <w:r w:rsidR="00511F52">
              <w:rPr>
                <w:rFonts w:eastAsia="Calibri" w:cs="Times New Roman"/>
                <w:sz w:val="20"/>
                <w:szCs w:val="20"/>
                <w:lang w:val="sr-Latn-RS"/>
              </w:rPr>
              <w:t>28</w:t>
            </w:r>
            <w:r w:rsidR="0003167E" w:rsidRPr="0003167E">
              <w:rPr>
                <w:rFonts w:eastAsia="Calibri" w:cs="Times New Roman"/>
                <w:sz w:val="20"/>
                <w:szCs w:val="20"/>
                <w:lang w:val="sr-Cyrl-RS"/>
              </w:rPr>
              <w:t>.11</w:t>
            </w:r>
            <w:r w:rsidRPr="0003167E">
              <w:rPr>
                <w:rFonts w:eastAsia="Calibri" w:cs="Times New Roman"/>
                <w:sz w:val="20"/>
                <w:szCs w:val="20"/>
                <w:lang w:val="sr-Cyrl-RS"/>
              </w:rPr>
              <w:t>.2016. године</w:t>
            </w:r>
          </w:p>
        </w:tc>
      </w:tr>
    </w:tbl>
    <w:p w:rsidR="004C4826" w:rsidRPr="0003167E"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03167E">
        <w:rPr>
          <w:rFonts w:eastAsia="Arial Unicode MS" w:cs="Arial"/>
          <w:b/>
          <w:bCs/>
          <w:color w:val="000000"/>
          <w:kern w:val="1"/>
          <w:sz w:val="20"/>
          <w:szCs w:val="20"/>
          <w:lang w:val="sr-Cyrl-CS" w:eastAsia="ar-SA"/>
        </w:rPr>
        <w:t>КОНКУРСНА ДОКУМЕНТАЦИЈА</w:t>
      </w:r>
    </w:p>
    <w:p w:rsidR="004C4826" w:rsidRPr="0003167E" w:rsidRDefault="004C4826" w:rsidP="004C4826">
      <w:pPr>
        <w:suppressAutoHyphens/>
        <w:spacing w:line="100" w:lineRule="atLeast"/>
        <w:jc w:val="center"/>
        <w:rPr>
          <w:rFonts w:eastAsia="Arial Unicode MS" w:cs="Arial"/>
          <w:b/>
          <w:bCs/>
          <w:i/>
          <w:iCs/>
          <w:color w:val="000000"/>
          <w:kern w:val="1"/>
          <w:sz w:val="20"/>
          <w:szCs w:val="20"/>
          <w:lang w:val="sr-Cyrl-RS" w:eastAsia="ar-SA"/>
        </w:rPr>
      </w:pPr>
      <w:r w:rsidRPr="0003167E">
        <w:rPr>
          <w:rFonts w:eastAsia="Arial Unicode MS" w:cs="Arial"/>
          <w:b/>
          <w:color w:val="000000"/>
          <w:kern w:val="1"/>
          <w:sz w:val="20"/>
          <w:szCs w:val="20"/>
          <w:lang w:val="ru-RU" w:eastAsia="ar-SA"/>
        </w:rPr>
        <w:t>ЗА</w:t>
      </w:r>
    </w:p>
    <w:p w:rsidR="004C4826" w:rsidRPr="00511F52" w:rsidRDefault="004C4826" w:rsidP="004C4826">
      <w:pPr>
        <w:suppressAutoHyphens/>
        <w:spacing w:line="100" w:lineRule="atLeast"/>
        <w:jc w:val="center"/>
        <w:rPr>
          <w:rFonts w:eastAsia="Arial Unicode MS" w:cs="Arial"/>
          <w:b/>
          <w:bCs/>
          <w:i/>
          <w:iCs/>
          <w:color w:val="000000"/>
          <w:kern w:val="1"/>
          <w:sz w:val="20"/>
          <w:szCs w:val="20"/>
          <w:lang w:val="sr-Latn-RS" w:eastAsia="ar-SA"/>
        </w:rPr>
      </w:pPr>
      <w:r w:rsidRPr="0003167E">
        <w:rPr>
          <w:rFonts w:eastAsia="Arial Unicode MS" w:cs="Arial"/>
          <w:b/>
          <w:bCs/>
          <w:color w:val="000000"/>
          <w:kern w:val="1"/>
          <w:sz w:val="20"/>
          <w:szCs w:val="20"/>
          <w:lang w:val="sr-Cyrl-RS" w:eastAsia="ar-SA"/>
        </w:rPr>
        <w:t>ЈАВНУ НАБАВКУ</w:t>
      </w:r>
      <w:r w:rsidRPr="0003167E">
        <w:rPr>
          <w:rFonts w:eastAsia="Arial Unicode MS" w:cs="Arial"/>
          <w:b/>
          <w:bCs/>
          <w:color w:val="000000"/>
          <w:kern w:val="1"/>
          <w:sz w:val="20"/>
          <w:szCs w:val="20"/>
          <w:lang w:val="sr-Cyrl-CS" w:eastAsia="ar-SA"/>
        </w:rPr>
        <w:t xml:space="preserve"> </w:t>
      </w:r>
      <w:r w:rsidR="008D4484" w:rsidRPr="0003167E">
        <w:rPr>
          <w:rFonts w:eastAsia="Arial Unicode MS" w:cs="Arial"/>
          <w:b/>
          <w:bCs/>
          <w:color w:val="000000"/>
          <w:kern w:val="1"/>
          <w:sz w:val="20"/>
          <w:szCs w:val="20"/>
          <w:lang w:val="sr-Cyrl-CS" w:eastAsia="ar-SA"/>
        </w:rPr>
        <w:t>ДОБРА –СОФТВЕРА ЗА РЕАЛИЗАЦИЈУ ПРОЈЕКТА „ИМПЛЕМЕНТАЦИЈА СОФТВЕРА ЗА ПОДРШКУ ПРЕВОЂЕЊА“</w:t>
      </w:r>
      <w:r w:rsidR="00887FC6" w:rsidRPr="0003167E">
        <w:rPr>
          <w:rFonts w:eastAsia="Arial Unicode MS" w:cs="Arial"/>
          <w:b/>
          <w:bCs/>
          <w:color w:val="000000"/>
          <w:kern w:val="1"/>
          <w:sz w:val="20"/>
          <w:szCs w:val="20"/>
          <w:lang w:val="sr-Latn-RS" w:eastAsia="ar-SA"/>
        </w:rPr>
        <w:t>-</w:t>
      </w:r>
      <w:r w:rsidR="0003167E" w:rsidRPr="0003167E">
        <w:rPr>
          <w:rFonts w:eastAsia="Times New Roman" w:cs="Arial"/>
          <w:noProof/>
          <w:sz w:val="20"/>
          <w:szCs w:val="20"/>
          <w:lang w:val="sr-Cyrl-CS" w:eastAsia="sr-Latn-CS"/>
        </w:rPr>
        <w:t xml:space="preserve"> </w:t>
      </w:r>
      <w:r w:rsidR="0003167E" w:rsidRPr="0003167E">
        <w:rPr>
          <w:rFonts w:eastAsia="Times New Roman" w:cs="Arial"/>
          <w:b/>
          <w:noProof/>
          <w:sz w:val="20"/>
          <w:szCs w:val="20"/>
          <w:lang w:val="sr-Cyrl-CS" w:eastAsia="sr-Latn-CS"/>
        </w:rPr>
        <w:t xml:space="preserve">СОФТВЕРСКИ ПАКЕТ </w:t>
      </w:r>
      <w:r w:rsidR="0003167E" w:rsidRPr="0003167E">
        <w:rPr>
          <w:rFonts w:eastAsia="Times New Roman" w:cs="Arial"/>
          <w:b/>
          <w:bCs/>
          <w:sz w:val="20"/>
          <w:szCs w:val="20"/>
          <w:lang w:val="sr-Cyrl-RS"/>
        </w:rPr>
        <w:t>SDL TRADOS STUDIO</w:t>
      </w:r>
      <w:r w:rsidR="0003167E" w:rsidRPr="0003167E">
        <w:rPr>
          <w:rFonts w:eastAsia="Times New Roman" w:cs="Times New Roman"/>
          <w:b/>
          <w:bCs/>
          <w:noProof/>
          <w:sz w:val="20"/>
          <w:szCs w:val="20"/>
          <w:lang w:val="sr-Cyrl-RS" w:eastAsia="en-GB"/>
        </w:rPr>
        <w:t xml:space="preserve"> </w:t>
      </w:r>
      <w:r w:rsidR="0003167E" w:rsidRPr="0003167E">
        <w:rPr>
          <w:rFonts w:eastAsia="Times New Roman" w:cs="Times New Roman"/>
          <w:b/>
          <w:sz w:val="20"/>
          <w:szCs w:val="20"/>
        </w:rPr>
        <w:t>PROFESSIONAL</w:t>
      </w:r>
      <w:r w:rsidR="0003167E" w:rsidRPr="0003167E">
        <w:rPr>
          <w:rFonts w:eastAsia="Times New Roman" w:cs="Times New Roman"/>
          <w:b/>
          <w:sz w:val="20"/>
          <w:szCs w:val="20"/>
          <w:lang w:val="sr-Cyrl-RS"/>
        </w:rPr>
        <w:t xml:space="preserve"> 201</w:t>
      </w:r>
      <w:r w:rsidR="00511F52">
        <w:rPr>
          <w:rFonts w:eastAsia="Times New Roman" w:cs="Times New Roman"/>
          <w:b/>
          <w:sz w:val="20"/>
          <w:szCs w:val="20"/>
          <w:lang w:val="sr-Latn-RS"/>
        </w:rPr>
        <w:t>7</w:t>
      </w:r>
    </w:p>
    <w:p w:rsidR="004C4826" w:rsidRPr="0003167E" w:rsidRDefault="004C4826" w:rsidP="004C4826">
      <w:pPr>
        <w:suppressAutoHyphens/>
        <w:spacing w:line="100" w:lineRule="atLeast"/>
        <w:jc w:val="center"/>
        <w:rPr>
          <w:rFonts w:eastAsia="Arial Unicode MS" w:cs="Arial"/>
          <w:b/>
          <w:bCs/>
          <w:color w:val="000000"/>
          <w:kern w:val="1"/>
          <w:sz w:val="20"/>
          <w:szCs w:val="20"/>
          <w:lang w:val="sr-Cyrl-RS" w:eastAsia="ar-SA"/>
        </w:rPr>
      </w:pPr>
    </w:p>
    <w:p w:rsidR="004C4826" w:rsidRPr="0003167E" w:rsidRDefault="004C4826" w:rsidP="004C4826">
      <w:pPr>
        <w:suppressAutoHyphens/>
        <w:spacing w:line="100" w:lineRule="atLeast"/>
        <w:jc w:val="center"/>
        <w:rPr>
          <w:rFonts w:eastAsia="Arial Unicode MS" w:cs="Arial"/>
          <w:i/>
          <w:iCs/>
          <w:color w:val="000000"/>
          <w:kern w:val="1"/>
          <w:sz w:val="20"/>
          <w:szCs w:val="20"/>
          <w:lang w:val="sr-Latn-RS" w:eastAsia="ar-SA"/>
        </w:rPr>
      </w:pPr>
      <w:r w:rsidRPr="0003167E">
        <w:rPr>
          <w:rFonts w:eastAsia="Arial Unicode MS" w:cs="Arial"/>
          <w:b/>
          <w:bCs/>
          <w:color w:val="000000"/>
          <w:kern w:val="1"/>
          <w:sz w:val="20"/>
          <w:szCs w:val="20"/>
          <w:lang w:val="sr-Cyrl-RS" w:eastAsia="ar-SA"/>
        </w:rPr>
        <w:t xml:space="preserve">ЈН МВ </w:t>
      </w:r>
      <w:r w:rsidRPr="0003167E">
        <w:rPr>
          <w:rFonts w:eastAsia="Arial Unicode MS" w:cs="Arial"/>
          <w:b/>
          <w:color w:val="000000"/>
          <w:kern w:val="1"/>
          <w:sz w:val="20"/>
          <w:szCs w:val="20"/>
          <w:lang w:val="sr-Cyrl-RS" w:eastAsia="ar-SA"/>
        </w:rPr>
        <w:t xml:space="preserve"> </w:t>
      </w:r>
      <w:r w:rsidR="00511F52">
        <w:rPr>
          <w:rFonts w:eastAsia="Arial Unicode MS" w:cs="Arial"/>
          <w:b/>
          <w:color w:val="000000"/>
          <w:kern w:val="1"/>
          <w:sz w:val="20"/>
          <w:szCs w:val="20"/>
          <w:lang w:val="sr-Latn-RS" w:eastAsia="ar-SA"/>
        </w:rPr>
        <w:t>6</w:t>
      </w:r>
      <w:r w:rsidRPr="0003167E">
        <w:rPr>
          <w:rFonts w:eastAsia="Arial Unicode MS" w:cs="Arial"/>
          <w:b/>
          <w:color w:val="000000"/>
          <w:kern w:val="1"/>
          <w:sz w:val="20"/>
          <w:szCs w:val="20"/>
          <w:lang w:val="sr-Cyrl-RS" w:eastAsia="ar-SA"/>
        </w:rPr>
        <w:t>/201</w:t>
      </w:r>
      <w:r w:rsidRPr="0003167E">
        <w:rPr>
          <w:rFonts w:eastAsia="Arial Unicode MS" w:cs="Arial"/>
          <w:b/>
          <w:color w:val="000000"/>
          <w:kern w:val="1"/>
          <w:sz w:val="20"/>
          <w:szCs w:val="20"/>
          <w:lang w:val="sr-Latn-RS" w:eastAsia="ar-SA"/>
        </w:rPr>
        <w:t>6</w:t>
      </w: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i/>
          <w:iCs/>
          <w:color w:val="000000"/>
          <w:kern w:val="1"/>
          <w:sz w:val="20"/>
          <w:szCs w:val="20"/>
          <w:lang w:val="sr-Cyrl-RS" w:eastAsia="ar-SA"/>
        </w:rPr>
      </w:pPr>
    </w:p>
    <w:p w:rsidR="004C4826" w:rsidRPr="004C4826" w:rsidRDefault="008D4484" w:rsidP="004C4826">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новембар</w:t>
      </w:r>
      <w:r w:rsidR="004C4826" w:rsidRPr="004C4826">
        <w:rPr>
          <w:rFonts w:eastAsia="Arial Unicode MS" w:cs="Arial"/>
          <w:iCs/>
          <w:kern w:val="1"/>
          <w:sz w:val="20"/>
          <w:szCs w:val="20"/>
          <w:lang w:val="sr-Cyrl-RS" w:eastAsia="ar-SA"/>
        </w:rPr>
        <w:t xml:space="preserve"> </w:t>
      </w:r>
      <w:r w:rsidR="004C4826" w:rsidRPr="004C4826">
        <w:rPr>
          <w:rFonts w:eastAsia="Arial Unicode MS" w:cs="Arial"/>
          <w:bCs/>
          <w:kern w:val="1"/>
          <w:sz w:val="20"/>
          <w:szCs w:val="20"/>
          <w:lang w:val="sr-Cyrl-RS" w:eastAsia="ar-SA"/>
        </w:rPr>
        <w:t>2016. године</w:t>
      </w:r>
    </w:p>
    <w:p w:rsidR="004C4826" w:rsidRPr="004C4826" w:rsidRDefault="004C4826" w:rsidP="004C4826">
      <w:pPr>
        <w:suppressAutoHyphens/>
        <w:spacing w:line="100" w:lineRule="atLeast"/>
        <w:jc w:val="center"/>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color w:val="000000"/>
          <w:kern w:val="1"/>
          <w:sz w:val="20"/>
          <w:szCs w:val="20"/>
          <w:lang w:val="sr-Cyrl-RS" w:eastAsia="ar-SA"/>
        </w:rPr>
      </w:pPr>
      <w:r w:rsidRPr="004C4826">
        <w:rPr>
          <w:rFonts w:eastAsia="TimesNewRomanPSMT" w:cs="Arial"/>
          <w:color w:val="000000"/>
          <w:kern w:val="1"/>
          <w:sz w:val="20"/>
          <w:szCs w:val="20"/>
          <w:lang w:val="sr-Cyrl-RS" w:eastAsia="ar-SA"/>
        </w:rPr>
        <w:lastRenderedPageBreak/>
        <w:t>На основу чл. 3</w:t>
      </w:r>
      <w:r w:rsidRPr="004C4826">
        <w:rPr>
          <w:rFonts w:eastAsia="TimesNewRomanPSMT" w:cs="Arial"/>
          <w:color w:val="000000"/>
          <w:kern w:val="1"/>
          <w:sz w:val="20"/>
          <w:szCs w:val="20"/>
          <w:lang w:val="sr-Cyrl-CS" w:eastAsia="ar-SA"/>
        </w:rPr>
        <w:t>2</w:t>
      </w:r>
      <w:r w:rsidRPr="004C4826">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Закон), члана </w:t>
      </w:r>
      <w:r w:rsidRPr="004C4826">
        <w:rPr>
          <w:rFonts w:eastAsia="TimesNewRomanPSMT" w:cs="Arial"/>
          <w:color w:val="000000"/>
          <w:kern w:val="1"/>
          <w:sz w:val="20"/>
          <w:szCs w:val="20"/>
          <w:lang w:val="sr-Cyrl-CS" w:eastAsia="ar-SA"/>
        </w:rPr>
        <w:t>6</w:t>
      </w:r>
      <w:r w:rsidRPr="004C4826">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4C4826">
        <w:rPr>
          <w:rFonts w:eastAsia="Arial Unicode MS" w:cs="Arial"/>
          <w:kern w:val="1"/>
          <w:sz w:val="20"/>
          <w:szCs w:val="20"/>
          <w:lang w:val="sr-Cyrl-RS" w:eastAsia="ar-SA"/>
        </w:rPr>
        <w:t xml:space="preserve">Одлуком о покретању поступка јавне набавке </w:t>
      </w:r>
      <w:r w:rsidR="003C2D1D">
        <w:rPr>
          <w:rFonts w:eastAsia="Arial Unicode MS" w:cs="Arial"/>
          <w:kern w:val="1"/>
          <w:sz w:val="20"/>
          <w:szCs w:val="20"/>
          <w:lang w:val="sr-Cyrl-RS" w:eastAsia="ar-SA"/>
        </w:rPr>
        <w:t>број 128-404-2</w:t>
      </w:r>
      <w:r w:rsidR="003C2D1D">
        <w:rPr>
          <w:rFonts w:eastAsia="Arial Unicode MS" w:cs="Arial"/>
          <w:kern w:val="1"/>
          <w:sz w:val="20"/>
          <w:szCs w:val="20"/>
          <w:lang w:val="sr-Latn-RS" w:eastAsia="ar-SA"/>
        </w:rPr>
        <w:t>28</w:t>
      </w:r>
      <w:r w:rsidR="001A1A58">
        <w:rPr>
          <w:rFonts w:eastAsia="Arial Unicode MS" w:cs="Arial"/>
          <w:kern w:val="1"/>
          <w:sz w:val="20"/>
          <w:szCs w:val="20"/>
          <w:lang w:val="sr-Cyrl-RS" w:eastAsia="ar-SA"/>
        </w:rPr>
        <w:t>/2016-03-1 ЈН</w:t>
      </w:r>
      <w:r w:rsidRPr="004C4826">
        <w:rPr>
          <w:rFonts w:eastAsia="Arial Unicode MS" w:cs="Arial"/>
          <w:kern w:val="1"/>
          <w:sz w:val="20"/>
          <w:szCs w:val="20"/>
          <w:lang w:val="sr-Cyrl-RS" w:eastAsia="ar-SA"/>
        </w:rPr>
        <w:t>МВ</w:t>
      </w:r>
      <w:r w:rsidR="003C2D1D">
        <w:rPr>
          <w:rFonts w:eastAsia="Arial Unicode MS" w:cs="Arial"/>
          <w:kern w:val="1"/>
          <w:sz w:val="20"/>
          <w:szCs w:val="20"/>
          <w:lang w:val="sr-Cyrl-RS" w:eastAsia="ar-SA"/>
        </w:rPr>
        <w:t xml:space="preserve"> </w:t>
      </w:r>
      <w:r w:rsidR="003C2D1D">
        <w:rPr>
          <w:rFonts w:eastAsia="Arial Unicode MS" w:cs="Arial"/>
          <w:kern w:val="1"/>
          <w:sz w:val="20"/>
          <w:szCs w:val="20"/>
          <w:lang w:val="sr-Latn-RS" w:eastAsia="ar-SA"/>
        </w:rPr>
        <w:t>6</w:t>
      </w:r>
      <w:r w:rsidRPr="004C4826">
        <w:rPr>
          <w:rFonts w:eastAsia="Arial Unicode MS" w:cs="Arial"/>
          <w:kern w:val="1"/>
          <w:sz w:val="20"/>
          <w:szCs w:val="20"/>
          <w:lang w:val="sr-Cyrl-RS" w:eastAsia="ar-SA"/>
        </w:rPr>
        <w:t>/2016 од да</w:t>
      </w:r>
      <w:r w:rsidR="008D4484">
        <w:rPr>
          <w:rFonts w:eastAsia="Arial Unicode MS" w:cs="Arial"/>
          <w:kern w:val="1"/>
          <w:sz w:val="20"/>
          <w:szCs w:val="20"/>
          <w:lang w:val="sr-Cyrl-RS" w:eastAsia="ar-SA"/>
        </w:rPr>
        <w:t xml:space="preserve">на </w:t>
      </w:r>
      <w:r w:rsidR="003C2D1D">
        <w:rPr>
          <w:rFonts w:eastAsia="Arial Unicode MS" w:cs="Arial"/>
          <w:kern w:val="1"/>
          <w:sz w:val="20"/>
          <w:szCs w:val="20"/>
          <w:lang w:val="sr-Latn-RS" w:eastAsia="ar-SA"/>
        </w:rPr>
        <w:t>28</w:t>
      </w:r>
      <w:r w:rsidR="00C27DC3">
        <w:rPr>
          <w:rFonts w:eastAsia="Arial Unicode MS" w:cs="Arial"/>
          <w:kern w:val="1"/>
          <w:sz w:val="20"/>
          <w:szCs w:val="20"/>
          <w:lang w:val="sr-Cyrl-RS" w:eastAsia="ar-SA"/>
        </w:rPr>
        <w:t>.11</w:t>
      </w:r>
      <w:r w:rsidRPr="004C4826">
        <w:rPr>
          <w:rFonts w:eastAsia="Arial Unicode MS" w:cs="Arial"/>
          <w:kern w:val="1"/>
          <w:sz w:val="20"/>
          <w:szCs w:val="20"/>
          <w:lang w:val="sr-Cyrl-RS" w:eastAsia="ar-SA"/>
        </w:rPr>
        <w:t>.2016. године, Комисија за јавне набавке образована Решењем о образовању к</w:t>
      </w:r>
      <w:r w:rsidR="003C2D1D">
        <w:rPr>
          <w:rFonts w:eastAsia="Arial Unicode MS" w:cs="Arial"/>
          <w:kern w:val="1"/>
          <w:sz w:val="20"/>
          <w:szCs w:val="20"/>
          <w:lang w:val="sr-Cyrl-RS" w:eastAsia="ar-SA"/>
        </w:rPr>
        <w:t xml:space="preserve">омисије за јавну набавку ЈН МВ </w:t>
      </w:r>
      <w:r w:rsidR="003C2D1D">
        <w:rPr>
          <w:rFonts w:eastAsia="Arial Unicode MS" w:cs="Arial"/>
          <w:kern w:val="1"/>
          <w:sz w:val="20"/>
          <w:szCs w:val="20"/>
          <w:lang w:val="sr-Latn-RS" w:eastAsia="ar-SA"/>
        </w:rPr>
        <w:t>6</w:t>
      </w:r>
      <w:r w:rsidRPr="004C4826">
        <w:rPr>
          <w:rFonts w:eastAsia="Arial Unicode MS" w:cs="Arial"/>
          <w:kern w:val="1"/>
          <w:sz w:val="20"/>
          <w:szCs w:val="20"/>
          <w:lang w:val="sr-Cyrl-RS" w:eastAsia="ar-SA"/>
        </w:rPr>
        <w:t>/201</w:t>
      </w:r>
      <w:r w:rsidR="003C2D1D">
        <w:rPr>
          <w:rFonts w:eastAsia="Arial Unicode MS" w:cs="Arial"/>
          <w:kern w:val="1"/>
          <w:sz w:val="20"/>
          <w:szCs w:val="20"/>
          <w:lang w:val="sr-Cyrl-RS" w:eastAsia="ar-SA"/>
        </w:rPr>
        <w:t>6 број: 128-404-2</w:t>
      </w:r>
      <w:r w:rsidR="003C2D1D">
        <w:rPr>
          <w:rFonts w:eastAsia="Arial Unicode MS" w:cs="Arial"/>
          <w:kern w:val="1"/>
          <w:sz w:val="20"/>
          <w:szCs w:val="20"/>
          <w:lang w:val="sr-Latn-RS" w:eastAsia="ar-SA"/>
        </w:rPr>
        <w:t>28</w:t>
      </w:r>
      <w:r w:rsidR="00C27DC3">
        <w:rPr>
          <w:rFonts w:eastAsia="Arial Unicode MS" w:cs="Arial"/>
          <w:kern w:val="1"/>
          <w:sz w:val="20"/>
          <w:szCs w:val="20"/>
          <w:lang w:val="sr-Cyrl-RS" w:eastAsia="ar-SA"/>
        </w:rPr>
        <w:t xml:space="preserve">/2016-03-2 од дана </w:t>
      </w:r>
      <w:r w:rsidR="003C2D1D">
        <w:rPr>
          <w:rFonts w:eastAsia="Arial Unicode MS" w:cs="Arial"/>
          <w:kern w:val="1"/>
          <w:sz w:val="20"/>
          <w:szCs w:val="20"/>
          <w:lang w:val="sr-Latn-RS" w:eastAsia="ar-SA"/>
        </w:rPr>
        <w:t>28</w:t>
      </w:r>
      <w:r w:rsidR="00C27DC3">
        <w:rPr>
          <w:rFonts w:eastAsia="Arial Unicode MS" w:cs="Arial"/>
          <w:kern w:val="1"/>
          <w:sz w:val="20"/>
          <w:szCs w:val="20"/>
          <w:lang w:val="sr-Cyrl-RS" w:eastAsia="ar-SA"/>
        </w:rPr>
        <w:t>.11</w:t>
      </w:r>
      <w:r w:rsidRPr="004C4826">
        <w:rPr>
          <w:rFonts w:eastAsia="Arial Unicode MS" w:cs="Arial"/>
          <w:kern w:val="1"/>
          <w:sz w:val="20"/>
          <w:szCs w:val="20"/>
          <w:lang w:val="sr-Cyrl-RS" w:eastAsia="ar-SA"/>
        </w:rPr>
        <w:t xml:space="preserve">.2016. године </w:t>
      </w:r>
      <w:r w:rsidRPr="004C4826">
        <w:rPr>
          <w:rFonts w:eastAsia="Arial Unicode MS" w:cs="Arial"/>
          <w:i/>
          <w:iCs/>
          <w:kern w:val="1"/>
          <w:sz w:val="20"/>
          <w:szCs w:val="20"/>
          <w:lang w:val="sr-Cyrl-RS" w:eastAsia="ar-SA"/>
        </w:rPr>
        <w:t xml:space="preserve"> </w:t>
      </w:r>
      <w:r w:rsidRPr="004C4826">
        <w:rPr>
          <w:rFonts w:eastAsia="Arial Unicode MS" w:cs="Arial"/>
          <w:kern w:val="1"/>
          <w:sz w:val="20"/>
          <w:szCs w:val="20"/>
          <w:lang w:val="sr-Cyrl-RS" w:eastAsia="ar-SA"/>
        </w:rPr>
        <w:t>припремила је:</w:t>
      </w:r>
    </w:p>
    <w:p w:rsidR="004C4826" w:rsidRPr="004C4826" w:rsidRDefault="004C4826" w:rsidP="004C4826">
      <w:pPr>
        <w:suppressAutoHyphens/>
        <w:spacing w:line="100" w:lineRule="atLeast"/>
        <w:ind w:firstLine="720"/>
        <w:rPr>
          <w:rFonts w:eastAsia="TimesNewRomanPSMT" w:cs="Arial"/>
          <w:color w:val="000000"/>
          <w:kern w:val="1"/>
          <w:sz w:val="20"/>
          <w:szCs w:val="20"/>
          <w:lang w:val="sr-Cyrl-RS" w:eastAsia="ar-SA"/>
        </w:rPr>
      </w:pPr>
    </w:p>
    <w:p w:rsidR="004C4826" w:rsidRPr="0003167E"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03167E">
        <w:rPr>
          <w:rFonts w:eastAsia="Arial Unicode MS" w:cs="Mangal"/>
          <w:b/>
          <w:iCs/>
          <w:color w:val="000000"/>
          <w:kern w:val="1"/>
          <w:sz w:val="20"/>
          <w:szCs w:val="20"/>
          <w:lang w:val="sr-Cyrl-RS" w:eastAsia="ar-SA"/>
        </w:rPr>
        <w:t>КОНКУРСНУ ДОКУМЕНТАЦИЈУ ЗА</w:t>
      </w:r>
    </w:p>
    <w:p w:rsidR="00C27DC3" w:rsidRPr="003C2D1D" w:rsidRDefault="00C27DC3" w:rsidP="00C27DC3">
      <w:pPr>
        <w:suppressAutoHyphens/>
        <w:spacing w:line="100" w:lineRule="atLeast"/>
        <w:jc w:val="center"/>
        <w:rPr>
          <w:rFonts w:eastAsia="Arial Unicode MS" w:cs="Arial"/>
          <w:b/>
          <w:bCs/>
          <w:i/>
          <w:iCs/>
          <w:color w:val="000000"/>
          <w:kern w:val="1"/>
          <w:sz w:val="20"/>
          <w:szCs w:val="20"/>
          <w:lang w:val="sr-Latn-RS" w:eastAsia="ar-SA"/>
        </w:rPr>
      </w:pPr>
      <w:r w:rsidRPr="0003167E">
        <w:rPr>
          <w:rFonts w:eastAsia="Arial Unicode MS" w:cs="Arial"/>
          <w:b/>
          <w:bCs/>
          <w:color w:val="000000"/>
          <w:kern w:val="1"/>
          <w:sz w:val="20"/>
          <w:szCs w:val="20"/>
          <w:lang w:val="sr-Cyrl-RS" w:eastAsia="ar-SA"/>
        </w:rPr>
        <w:t>ЈАВНУ НАБАВКУ</w:t>
      </w:r>
      <w:r w:rsidRPr="0003167E">
        <w:rPr>
          <w:rFonts w:eastAsia="Arial Unicode MS" w:cs="Arial"/>
          <w:b/>
          <w:bCs/>
          <w:color w:val="000000"/>
          <w:kern w:val="1"/>
          <w:sz w:val="20"/>
          <w:szCs w:val="20"/>
          <w:lang w:val="sr-Cyrl-CS" w:eastAsia="ar-SA"/>
        </w:rPr>
        <w:t xml:space="preserve"> ДОБРА –СОФТВЕРА ЗА РЕАЛИЗАЦИЈУ ПРОЈЕКТА „ИМПЛЕМЕНТАЦИЈА СОФТВЕРА ЗА ПОДРШКУ ПРЕВОЂЕЊА“</w:t>
      </w:r>
      <w:r w:rsidR="0003167E" w:rsidRPr="0003167E">
        <w:rPr>
          <w:rFonts w:eastAsia="Times New Roman" w:cs="Arial"/>
          <w:b/>
          <w:noProof/>
          <w:sz w:val="20"/>
          <w:szCs w:val="20"/>
          <w:lang w:val="sr-Cyrl-CS" w:eastAsia="sr-Latn-CS"/>
        </w:rPr>
        <w:t xml:space="preserve"> - СОФТВЕРСКИ ПАКЕТ </w:t>
      </w:r>
      <w:r w:rsidR="0003167E" w:rsidRPr="0003167E">
        <w:rPr>
          <w:rFonts w:eastAsia="Times New Roman" w:cs="Arial"/>
          <w:b/>
          <w:bCs/>
          <w:sz w:val="20"/>
          <w:szCs w:val="20"/>
          <w:lang w:val="sr-Cyrl-RS"/>
        </w:rPr>
        <w:t>SDL TRADOS STUDIO</w:t>
      </w:r>
      <w:r w:rsidR="0003167E" w:rsidRPr="0003167E">
        <w:rPr>
          <w:rFonts w:eastAsia="Times New Roman" w:cs="Times New Roman"/>
          <w:b/>
          <w:bCs/>
          <w:noProof/>
          <w:sz w:val="20"/>
          <w:szCs w:val="20"/>
          <w:lang w:val="sr-Cyrl-RS" w:eastAsia="en-GB"/>
        </w:rPr>
        <w:t xml:space="preserve"> </w:t>
      </w:r>
      <w:r w:rsidR="0003167E" w:rsidRPr="0003167E">
        <w:rPr>
          <w:rFonts w:eastAsia="Times New Roman" w:cs="Times New Roman"/>
          <w:b/>
          <w:sz w:val="20"/>
          <w:szCs w:val="20"/>
        </w:rPr>
        <w:t>PROFESSIONAL</w:t>
      </w:r>
      <w:r w:rsidR="003C2D1D">
        <w:rPr>
          <w:rFonts w:eastAsia="Times New Roman" w:cs="Times New Roman"/>
          <w:b/>
          <w:sz w:val="20"/>
          <w:szCs w:val="20"/>
          <w:lang w:val="sr-Cyrl-RS"/>
        </w:rPr>
        <w:t xml:space="preserve"> 201</w:t>
      </w:r>
      <w:r w:rsidR="003C2D1D">
        <w:rPr>
          <w:rFonts w:eastAsia="Times New Roman" w:cs="Times New Roman"/>
          <w:b/>
          <w:sz w:val="20"/>
          <w:szCs w:val="20"/>
          <w:lang w:val="sr-Latn-RS"/>
        </w:rPr>
        <w:t>7</w:t>
      </w:r>
    </w:p>
    <w:p w:rsidR="00C27DC3" w:rsidRPr="004C4826" w:rsidRDefault="00C27DC3" w:rsidP="00C27DC3">
      <w:pPr>
        <w:suppressAutoHyphens/>
        <w:spacing w:line="100" w:lineRule="atLeast"/>
        <w:jc w:val="center"/>
        <w:rPr>
          <w:rFonts w:eastAsia="Arial Unicode MS" w:cs="Arial"/>
          <w:b/>
          <w:bCs/>
          <w:color w:val="000000"/>
          <w:kern w:val="1"/>
          <w:sz w:val="20"/>
          <w:szCs w:val="20"/>
          <w:lang w:val="sr-Cyrl-RS" w:eastAsia="ar-SA"/>
        </w:rPr>
      </w:pPr>
    </w:p>
    <w:p w:rsidR="00C27DC3" w:rsidRPr="004C4826" w:rsidRDefault="00C27DC3" w:rsidP="00C27DC3">
      <w:pPr>
        <w:suppressAutoHyphens/>
        <w:spacing w:line="100" w:lineRule="atLeast"/>
        <w:jc w:val="center"/>
        <w:rPr>
          <w:rFonts w:eastAsia="Arial Unicode MS" w:cs="Arial"/>
          <w:i/>
          <w:iCs/>
          <w:color w:val="000000"/>
          <w:kern w:val="1"/>
          <w:sz w:val="20"/>
          <w:szCs w:val="20"/>
          <w:lang w:val="sr-Latn-RS" w:eastAsia="ar-SA"/>
        </w:rPr>
      </w:pPr>
      <w:r w:rsidRPr="004C4826">
        <w:rPr>
          <w:rFonts w:eastAsia="Arial Unicode MS" w:cs="Arial"/>
          <w:b/>
          <w:bCs/>
          <w:color w:val="000000"/>
          <w:kern w:val="1"/>
          <w:sz w:val="20"/>
          <w:szCs w:val="20"/>
          <w:lang w:val="sr-Cyrl-RS" w:eastAsia="ar-SA"/>
        </w:rPr>
        <w:t xml:space="preserve">ЈН МВ </w:t>
      </w:r>
      <w:r w:rsidRPr="004C4826">
        <w:rPr>
          <w:rFonts w:eastAsia="Arial Unicode MS" w:cs="Arial"/>
          <w:b/>
          <w:color w:val="000000"/>
          <w:kern w:val="1"/>
          <w:sz w:val="20"/>
          <w:szCs w:val="20"/>
          <w:lang w:val="sr-Cyrl-RS" w:eastAsia="ar-SA"/>
        </w:rPr>
        <w:t xml:space="preserve"> </w:t>
      </w:r>
      <w:r w:rsidR="003C2D1D">
        <w:rPr>
          <w:rFonts w:eastAsia="Arial Unicode MS" w:cs="Arial"/>
          <w:b/>
          <w:color w:val="000000"/>
          <w:kern w:val="1"/>
          <w:sz w:val="20"/>
          <w:szCs w:val="20"/>
          <w:lang w:val="sr-Latn-RS" w:eastAsia="ar-SA"/>
        </w:rPr>
        <w:t>6</w:t>
      </w:r>
      <w:r w:rsidRPr="004C4826">
        <w:rPr>
          <w:rFonts w:eastAsia="Arial Unicode MS" w:cs="Arial"/>
          <w:b/>
          <w:color w:val="000000"/>
          <w:kern w:val="1"/>
          <w:sz w:val="20"/>
          <w:szCs w:val="20"/>
          <w:lang w:val="sr-Cyrl-RS" w:eastAsia="ar-SA"/>
        </w:rPr>
        <w:t>/201</w:t>
      </w:r>
      <w:r w:rsidRPr="004C4826">
        <w:rPr>
          <w:rFonts w:eastAsia="Arial Unicode MS" w:cs="Arial"/>
          <w:b/>
          <w:color w:val="000000"/>
          <w:kern w:val="1"/>
          <w:sz w:val="20"/>
          <w:szCs w:val="20"/>
          <w:lang w:val="sr-Latn-RS" w:eastAsia="ar-SA"/>
        </w:rPr>
        <w:t>6</w:t>
      </w:r>
    </w:p>
    <w:p w:rsidR="004C4826" w:rsidRPr="004C4826" w:rsidRDefault="004C4826" w:rsidP="004C4826">
      <w:pPr>
        <w:suppressAutoHyphens/>
        <w:spacing w:line="100" w:lineRule="atLeast"/>
        <w:jc w:val="center"/>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
          <w:bCs/>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color w:val="000000"/>
          <w:kern w:val="1"/>
          <w:sz w:val="20"/>
          <w:szCs w:val="20"/>
          <w:lang w:val="sr-Cyrl-RS" w:eastAsia="ar-SA"/>
        </w:rPr>
      </w:pPr>
      <w:r w:rsidRPr="004C4826">
        <w:rPr>
          <w:rFonts w:eastAsia="TimesNewRomanPSMT" w:cs="Arial"/>
          <w:color w:val="000000"/>
          <w:kern w:val="1"/>
          <w:sz w:val="20"/>
          <w:szCs w:val="20"/>
          <w:lang w:val="sr-Cyrl-RS" w:eastAsia="ar-SA"/>
        </w:rPr>
        <w:t>Конкурсна документација садржи:</w:t>
      </w:r>
    </w:p>
    <w:p w:rsidR="004C4826" w:rsidRPr="004C4826" w:rsidRDefault="004C4826" w:rsidP="004C4826">
      <w:pPr>
        <w:suppressAutoHyphens/>
        <w:spacing w:line="100" w:lineRule="atLeast"/>
        <w:rPr>
          <w:rFonts w:eastAsia="TimesNewRomanPSMT" w:cs="Arial"/>
          <w:color w:val="000000"/>
          <w:kern w:val="1"/>
          <w:sz w:val="20"/>
          <w:szCs w:val="20"/>
          <w:lang w:val="sr-Cyrl-CS" w:eastAsia="ar-SA"/>
        </w:rPr>
      </w:pP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Општи подаци о јавној набавци</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Предмет јавне набавке</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4C4826">
        <w:rPr>
          <w:rFonts w:eastAsia="Arial Unicode MS" w:cs="Arial"/>
          <w:color w:val="000000"/>
          <w:kern w:val="1"/>
          <w:sz w:val="20"/>
          <w:szCs w:val="20"/>
          <w:lang w:val="sr-Cyrl-CS" w:eastAsia="ar-SA"/>
        </w:rPr>
        <w:t>о</w:t>
      </w:r>
      <w:r w:rsidRPr="004C4826">
        <w:rPr>
          <w:rFonts w:eastAsia="Arial Unicode MS" w:cs="Arial"/>
          <w:color w:val="000000"/>
          <w:kern w:val="1"/>
          <w:sz w:val="20"/>
          <w:szCs w:val="20"/>
          <w:lang w:val="sr-Cyrl-RS" w:eastAsia="ar-SA"/>
        </w:rPr>
        <w:t>руке добара, евентуалне додатне услуге и сл.</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Техничка документација и планови</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Критеријуми за доделу уговора</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Обрасци који чине саставни део понуде</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-образац понуде</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образац структуре понуђене цене, са упутством како да се попуни</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-образац трошкова припреме понуде</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-образац изјаве о независној понуди</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-образац изјаве на основу члана 79. став 10. Закона </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Модел уговора</w:t>
      </w:r>
    </w:p>
    <w:p w:rsidR="004C4826" w:rsidRPr="004C4826" w:rsidRDefault="004C4826" w:rsidP="004C4826">
      <w:pPr>
        <w:numPr>
          <w:ilvl w:val="0"/>
          <w:numId w:val="1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Упутство понуђачима како да сачине понуду</w:t>
      </w:r>
    </w:p>
    <w:p w:rsidR="004C4826" w:rsidRPr="004C4826" w:rsidRDefault="004C4826" w:rsidP="004C4826">
      <w:pPr>
        <w:suppressAutoHyphens/>
        <w:spacing w:line="100" w:lineRule="atLeast"/>
        <w:rPr>
          <w:rFonts w:eastAsia="TimesNewRomanPSMT"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Times New Roman"/>
          <w:color w:val="000000"/>
          <w:kern w:val="1"/>
          <w:sz w:val="20"/>
          <w:szCs w:val="20"/>
          <w:lang w:val="sr-Cyrl-RS" w:eastAsia="ar-SA"/>
        </w:rPr>
        <w:t>Комисија:</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A25963" w:rsidP="004C4826">
      <w:pPr>
        <w:numPr>
          <w:ilvl w:val="0"/>
          <w:numId w:val="31"/>
        </w:numPr>
        <w:suppressAutoHyphens/>
        <w:spacing w:line="100" w:lineRule="atLeast"/>
        <w:jc w:val="lef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Слободанка Станковић-Давидов</w:t>
      </w:r>
      <w:r w:rsidR="004C4826" w:rsidRPr="004C4826">
        <w:rPr>
          <w:rFonts w:eastAsia="Arial Unicode MS" w:cs="Arial"/>
          <w:color w:val="000000"/>
          <w:kern w:val="1"/>
          <w:sz w:val="20"/>
          <w:szCs w:val="20"/>
          <w:lang w:val="sr-Cyrl-RS" w:eastAsia="ar-SA"/>
        </w:rPr>
        <w:t>, члан</w:t>
      </w:r>
    </w:p>
    <w:p w:rsidR="004C4826" w:rsidRPr="004C4826" w:rsidRDefault="004C4826" w:rsidP="004C4826">
      <w:pPr>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 </w:t>
      </w:r>
      <w:r w:rsidR="00A25963">
        <w:rPr>
          <w:rFonts w:eastAsia="Arial Unicode MS" w:cs="Arial"/>
          <w:color w:val="000000"/>
          <w:kern w:val="1"/>
          <w:sz w:val="20"/>
          <w:szCs w:val="20"/>
          <w:lang w:val="sr-Cyrl-RS" w:eastAsia="ar-SA"/>
        </w:rPr>
        <w:t>Иван Боројев</w:t>
      </w:r>
      <w:r w:rsidRPr="004C4826">
        <w:rPr>
          <w:rFonts w:eastAsia="Arial Unicode MS" w:cs="Arial"/>
          <w:color w:val="000000"/>
          <w:kern w:val="1"/>
          <w:sz w:val="20"/>
          <w:szCs w:val="20"/>
          <w:lang w:val="sr-Cyrl-RS" w:eastAsia="ar-SA"/>
        </w:rPr>
        <w:t>, заменик члана</w:t>
      </w:r>
    </w:p>
    <w:p w:rsidR="004C4826" w:rsidRPr="004C4826" w:rsidRDefault="00A25963" w:rsidP="004C4826">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Далибор Зечевић</w:t>
      </w:r>
      <w:r w:rsidR="004C4826" w:rsidRPr="004C4826">
        <w:rPr>
          <w:rFonts w:eastAsia="Arial Unicode MS" w:cs="Arial"/>
          <w:color w:val="000000"/>
          <w:kern w:val="1"/>
          <w:sz w:val="20"/>
          <w:szCs w:val="20"/>
          <w:lang w:val="sr-Cyrl-RS" w:eastAsia="ar-SA"/>
        </w:rPr>
        <w:t>, члан</w:t>
      </w:r>
    </w:p>
    <w:p w:rsidR="004C4826" w:rsidRPr="004C4826" w:rsidRDefault="004C4826" w:rsidP="004C4826">
      <w:pPr>
        <w:tabs>
          <w:tab w:val="left" w:pos="709"/>
        </w:tabs>
        <w:suppressAutoHyphens/>
        <w:spacing w:line="100" w:lineRule="atLeast"/>
        <w:ind w:left="720"/>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  </w:t>
      </w:r>
      <w:r w:rsidR="00A25963">
        <w:rPr>
          <w:rFonts w:eastAsia="Arial Unicode MS" w:cs="Arial"/>
          <w:color w:val="000000"/>
          <w:kern w:val="1"/>
          <w:sz w:val="20"/>
          <w:szCs w:val="20"/>
          <w:lang w:val="sr-Cyrl-RS" w:eastAsia="ar-SA"/>
        </w:rPr>
        <w:t>Маја Поповић</w:t>
      </w:r>
      <w:r w:rsidRPr="004C4826">
        <w:rPr>
          <w:rFonts w:eastAsia="Arial Unicode MS" w:cs="Arial"/>
          <w:color w:val="000000"/>
          <w:kern w:val="1"/>
          <w:sz w:val="20"/>
          <w:szCs w:val="20"/>
          <w:lang w:val="sr-Cyrl-RS" w:eastAsia="ar-SA"/>
        </w:rPr>
        <w:t>, заменик члана</w:t>
      </w:r>
    </w:p>
    <w:p w:rsidR="004C4826" w:rsidRPr="004C4826" w:rsidRDefault="00A25963" w:rsidP="004C4826">
      <w:pPr>
        <w:numPr>
          <w:ilvl w:val="0"/>
          <w:numId w:val="31"/>
        </w:numPr>
        <w:suppressAutoHyphens/>
        <w:spacing w:line="100" w:lineRule="atLeast"/>
        <w:jc w:val="left"/>
        <w:rPr>
          <w:rFonts w:eastAsia="Arial Unicode MS" w:cs="Arial"/>
          <w:color w:val="000000"/>
          <w:kern w:val="1"/>
          <w:sz w:val="20"/>
          <w:szCs w:val="20"/>
          <w:lang w:val="sr-Cyrl-RS" w:eastAsia="ar-SA"/>
        </w:rPr>
      </w:pPr>
      <w:r>
        <w:rPr>
          <w:rFonts w:cs="Arial"/>
          <w:sz w:val="20"/>
          <w:szCs w:val="20"/>
          <w:lang w:val="sr-Cyrl-RS"/>
        </w:rPr>
        <w:t>Милош Зубац,</w:t>
      </w:r>
      <w:r w:rsidR="004C4826" w:rsidRPr="004C4826">
        <w:rPr>
          <w:rFonts w:eastAsia="Arial Unicode MS" w:cs="Arial"/>
          <w:color w:val="000000"/>
          <w:kern w:val="1"/>
          <w:sz w:val="20"/>
          <w:szCs w:val="20"/>
          <w:lang w:val="sr-Cyrl-RS" w:eastAsia="ar-SA"/>
        </w:rPr>
        <w:t xml:space="preserve"> члан</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ab/>
        <w:t>-</w:t>
      </w:r>
      <w:r w:rsidR="00A25963">
        <w:rPr>
          <w:rFonts w:eastAsia="Arial Unicode MS" w:cs="Arial"/>
          <w:color w:val="000000"/>
          <w:kern w:val="1"/>
          <w:sz w:val="20"/>
          <w:szCs w:val="20"/>
          <w:lang w:val="sr-Cyrl-RS" w:eastAsia="ar-SA"/>
        </w:rPr>
        <w:t>Александра Боројев</w:t>
      </w:r>
      <w:r w:rsidRPr="004C4826">
        <w:rPr>
          <w:rFonts w:eastAsia="Arial Unicode MS" w:cs="Arial"/>
          <w:color w:val="000000"/>
          <w:kern w:val="1"/>
          <w:sz w:val="20"/>
          <w:szCs w:val="20"/>
          <w:lang w:val="sr-Cyrl-RS" w:eastAsia="ar-SA"/>
        </w:rPr>
        <w:t>, заменик члана</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4C4826">
        <w:rPr>
          <w:rFonts w:eastAsia="Arial Unicode MS" w:cs="Times New Roman"/>
          <w:b/>
          <w:bCs/>
          <w:color w:val="000000"/>
          <w:kern w:val="1"/>
          <w:sz w:val="20"/>
          <w:szCs w:val="20"/>
          <w:lang w:val="sr-Cyrl-RS" w:eastAsia="ar-SA"/>
        </w:rPr>
        <w:t>1.</w:t>
      </w:r>
      <w:r w:rsidRPr="004C4826">
        <w:rPr>
          <w:rFonts w:eastAsia="Arial Unicode MS" w:cs="Times New Roman"/>
          <w:b/>
          <w:bCs/>
          <w:color w:val="000000"/>
          <w:kern w:val="1"/>
          <w:sz w:val="20"/>
          <w:szCs w:val="20"/>
          <w:lang w:val="ru-RU" w:eastAsia="ar-SA"/>
        </w:rPr>
        <w:t xml:space="preserve">  </w:t>
      </w:r>
      <w:r w:rsidRPr="004C4826">
        <w:rPr>
          <w:rFonts w:eastAsia="Arial Unicode MS" w:cs="Times New Roman"/>
          <w:b/>
          <w:bCs/>
          <w:color w:val="000000"/>
          <w:kern w:val="1"/>
          <w:sz w:val="20"/>
          <w:szCs w:val="20"/>
          <w:lang w:eastAsia="ar-SA"/>
        </w:rPr>
        <w:t>ОПШТИ ПОДАЦИ О ЈАВНОЈ НАБАВЦИ</w:t>
      </w:r>
    </w:p>
    <w:p w:rsidR="004C4826" w:rsidRPr="004C4826" w:rsidRDefault="004C4826" w:rsidP="004C4826">
      <w:pPr>
        <w:suppressAutoHyphens/>
        <w:spacing w:after="120" w:line="100" w:lineRule="atLeast"/>
        <w:jc w:val="left"/>
        <w:rPr>
          <w:rFonts w:eastAsia="Arial Unicode MS" w:cs="Times New Roman"/>
          <w:color w:val="000000"/>
          <w:kern w:val="1"/>
          <w:sz w:val="20"/>
          <w:szCs w:val="20"/>
          <w:lang w:val="sr-Cyrl-RS" w:eastAsia="ar-SA"/>
        </w:rPr>
      </w:pPr>
    </w:p>
    <w:p w:rsidR="004C4826" w:rsidRPr="004C4826" w:rsidRDefault="004C4826" w:rsidP="004C4826">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4C4826">
        <w:rPr>
          <w:rFonts w:eastAsia="Arial Unicode MS" w:cs="Arial"/>
          <w:b/>
          <w:bCs/>
          <w:color w:val="000000"/>
          <w:kern w:val="1"/>
          <w:sz w:val="20"/>
          <w:szCs w:val="20"/>
          <w:lang w:eastAsia="ar-SA"/>
        </w:rPr>
        <w:t>Подаци о наручиоцу</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Адреса:</w:t>
      </w:r>
      <w:r w:rsidRPr="004C4826">
        <w:rPr>
          <w:rFonts w:eastAsia="Arial Unicode MS" w:cs="Arial"/>
          <w:i/>
          <w:iCs/>
          <w:color w:val="000000"/>
          <w:kern w:val="1"/>
          <w:sz w:val="20"/>
          <w:szCs w:val="20"/>
          <w:lang w:val="sr-Cyrl-CS" w:eastAsia="ar-SA"/>
        </w:rPr>
        <w:t xml:space="preserve"> </w:t>
      </w:r>
      <w:r w:rsidRPr="004C4826">
        <w:rPr>
          <w:rFonts w:eastAsia="Arial Unicode MS" w:cs="Arial"/>
          <w:iCs/>
          <w:color w:val="000000"/>
          <w:kern w:val="1"/>
          <w:sz w:val="20"/>
          <w:szCs w:val="20"/>
          <w:lang w:val="sr-Cyrl-CS" w:eastAsia="ar-SA"/>
        </w:rPr>
        <w:t>21000 Нови Сад, Булевар Михајла Пупина 16.</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CS" w:eastAsia="ar-SA"/>
        </w:rPr>
        <w:t>Интернет страница:</w:t>
      </w:r>
      <w:r w:rsidRPr="004C4826">
        <w:rPr>
          <w:rFonts w:eastAsia="Arial Unicode MS" w:cs="Arial"/>
          <w:i/>
          <w:iCs/>
          <w:color w:val="000000"/>
          <w:kern w:val="1"/>
          <w:sz w:val="20"/>
          <w:szCs w:val="20"/>
          <w:lang w:val="sr-Cyrl-CS" w:eastAsia="ar-SA"/>
        </w:rPr>
        <w:t xml:space="preserve"> </w:t>
      </w:r>
      <w:r w:rsidRPr="004C4826">
        <w:rPr>
          <w:rFonts w:eastAsia="Arial Unicode MS" w:cs="Arial"/>
          <w:color w:val="000000"/>
          <w:kern w:val="1"/>
          <w:sz w:val="20"/>
          <w:szCs w:val="20"/>
          <w:lang w:val="en-US" w:eastAsia="ar-SA"/>
        </w:rPr>
        <w:t>www</w:t>
      </w:r>
      <w:r w:rsidRPr="004C4826">
        <w:rPr>
          <w:rFonts w:eastAsia="Arial Unicode MS" w:cs="Arial"/>
          <w:color w:val="000000"/>
          <w:kern w:val="1"/>
          <w:sz w:val="20"/>
          <w:szCs w:val="20"/>
          <w:lang w:val="sr-Cyrl-CS" w:eastAsia="ar-SA"/>
        </w:rPr>
        <w:t>.</w:t>
      </w:r>
      <w:r w:rsidRPr="004C4826">
        <w:rPr>
          <w:rFonts w:eastAsia="Arial Unicode MS" w:cs="Arial"/>
          <w:color w:val="000000"/>
          <w:kern w:val="1"/>
          <w:sz w:val="20"/>
          <w:szCs w:val="20"/>
          <w:lang w:val="en-US" w:eastAsia="ar-SA"/>
        </w:rPr>
        <w:t>puma</w:t>
      </w:r>
      <w:r w:rsidRPr="004C4826">
        <w:rPr>
          <w:rFonts w:eastAsia="Arial Unicode MS" w:cs="Arial"/>
          <w:color w:val="000000"/>
          <w:kern w:val="1"/>
          <w:sz w:val="20"/>
          <w:szCs w:val="20"/>
          <w:lang w:val="sr-Cyrl-CS" w:eastAsia="ar-SA"/>
        </w:rPr>
        <w:t>.</w:t>
      </w:r>
      <w:r w:rsidRPr="004C4826">
        <w:rPr>
          <w:rFonts w:eastAsia="Arial Unicode MS" w:cs="Arial"/>
          <w:color w:val="000000"/>
          <w:kern w:val="1"/>
          <w:sz w:val="20"/>
          <w:szCs w:val="20"/>
          <w:lang w:val="en-US" w:eastAsia="ar-SA"/>
        </w:rPr>
        <w:t>vojvodina</w:t>
      </w:r>
      <w:r w:rsidRPr="004C4826">
        <w:rPr>
          <w:rFonts w:eastAsia="Arial Unicode MS" w:cs="Arial"/>
          <w:color w:val="000000"/>
          <w:kern w:val="1"/>
          <w:sz w:val="20"/>
          <w:szCs w:val="20"/>
          <w:lang w:val="sr-Cyrl-CS" w:eastAsia="ar-SA"/>
        </w:rPr>
        <w:t>.</w:t>
      </w:r>
      <w:r w:rsidRPr="004C4826">
        <w:rPr>
          <w:rFonts w:eastAsia="Arial Unicode MS" w:cs="Arial"/>
          <w:color w:val="000000"/>
          <w:kern w:val="1"/>
          <w:sz w:val="20"/>
          <w:szCs w:val="20"/>
          <w:lang w:val="en-US" w:eastAsia="ar-SA"/>
        </w:rPr>
        <w:t>gov</w:t>
      </w:r>
      <w:r w:rsidRPr="004C4826">
        <w:rPr>
          <w:rFonts w:eastAsia="Arial Unicode MS" w:cs="Arial"/>
          <w:color w:val="000000"/>
          <w:kern w:val="1"/>
          <w:sz w:val="20"/>
          <w:szCs w:val="20"/>
          <w:lang w:val="sr-Cyrl-CS" w:eastAsia="ar-SA"/>
        </w:rPr>
        <w:t>.</w:t>
      </w:r>
      <w:r w:rsidRPr="004C4826">
        <w:rPr>
          <w:rFonts w:eastAsia="Arial Unicode MS" w:cs="Arial"/>
          <w:color w:val="000000"/>
          <w:kern w:val="1"/>
          <w:sz w:val="20"/>
          <w:szCs w:val="20"/>
          <w:lang w:val="en-US" w:eastAsia="ar-SA"/>
        </w:rPr>
        <w:t>rs</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4C4826">
        <w:rPr>
          <w:rFonts w:eastAsia="Arial Unicode MS" w:cs="Arial"/>
          <w:b/>
          <w:bCs/>
          <w:color w:val="000000"/>
          <w:kern w:val="1"/>
          <w:sz w:val="20"/>
          <w:szCs w:val="20"/>
          <w:lang w:eastAsia="ar-SA"/>
        </w:rPr>
        <w:t>Врста поступка јавне набавке</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Arial"/>
          <w:color w:val="000000"/>
          <w:kern w:val="1"/>
          <w:sz w:val="20"/>
          <w:szCs w:val="20"/>
          <w:lang w:val="sr-Cyrl-RS" w:eastAsia="ar-SA"/>
        </w:rPr>
        <w:t xml:space="preserve">Предметна јавна набавка спроводи се у </w:t>
      </w:r>
      <w:r w:rsidRPr="004C4826">
        <w:rPr>
          <w:rFonts w:eastAsia="Arial Unicode MS" w:cs="Arial"/>
          <w:color w:val="000000"/>
          <w:kern w:val="1"/>
          <w:sz w:val="20"/>
          <w:szCs w:val="20"/>
          <w:lang w:val="sr-Cyrl-CS" w:eastAsia="ar-SA"/>
        </w:rPr>
        <w:t xml:space="preserve">поступку јавне набавке мале вредности, </w:t>
      </w:r>
      <w:r w:rsidRPr="004C4826">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4C4826" w:rsidRPr="004C4826" w:rsidRDefault="004C4826" w:rsidP="004C4826">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4C4826">
        <w:rPr>
          <w:rFonts w:eastAsia="Arial Unicode MS" w:cs="Arial"/>
          <w:b/>
          <w:bCs/>
          <w:color w:val="000000"/>
          <w:kern w:val="1"/>
          <w:sz w:val="20"/>
          <w:szCs w:val="20"/>
          <w:lang w:eastAsia="ar-SA"/>
        </w:rPr>
        <w:t>Предмет јавне набавке</w:t>
      </w:r>
    </w:p>
    <w:p w:rsidR="004C4826" w:rsidRPr="003C2D1D" w:rsidRDefault="003C2D1D" w:rsidP="004C4826">
      <w:pPr>
        <w:suppressAutoHyphens/>
        <w:spacing w:line="100" w:lineRule="atLeast"/>
        <w:rPr>
          <w:rFonts w:eastAsia="Arial Unicode MS" w:cs="Arial"/>
          <w:color w:val="000000"/>
          <w:kern w:val="1"/>
          <w:sz w:val="20"/>
          <w:szCs w:val="20"/>
          <w:lang w:val="sr-Latn-RS" w:eastAsia="ar-SA"/>
        </w:rPr>
      </w:pPr>
      <w:r>
        <w:rPr>
          <w:rFonts w:eastAsia="Arial Unicode MS" w:cs="Arial"/>
          <w:color w:val="000000"/>
          <w:kern w:val="1"/>
          <w:sz w:val="20"/>
          <w:szCs w:val="20"/>
          <w:lang w:val="sr-Cyrl-RS" w:eastAsia="ar-SA"/>
        </w:rPr>
        <w:t xml:space="preserve">Предмет јавне набавке ЈН МВ </w:t>
      </w:r>
      <w:r>
        <w:rPr>
          <w:rFonts w:eastAsia="Arial Unicode MS" w:cs="Arial"/>
          <w:color w:val="000000"/>
          <w:kern w:val="1"/>
          <w:sz w:val="20"/>
          <w:szCs w:val="20"/>
          <w:lang w:val="sr-Latn-RS" w:eastAsia="ar-SA"/>
        </w:rPr>
        <w:t>6</w:t>
      </w:r>
      <w:r w:rsidR="004C4826" w:rsidRPr="004C4826">
        <w:rPr>
          <w:rFonts w:eastAsia="Arial Unicode MS" w:cs="Arial"/>
          <w:color w:val="000000"/>
          <w:kern w:val="1"/>
          <w:sz w:val="20"/>
          <w:szCs w:val="20"/>
          <w:lang w:val="sr-Cyrl-RS" w:eastAsia="ar-SA"/>
        </w:rPr>
        <w:t xml:space="preserve">/2016 </w:t>
      </w:r>
      <w:r w:rsidR="004C4826" w:rsidRPr="004C4826">
        <w:rPr>
          <w:rFonts w:eastAsia="Arial Unicode MS" w:cs="Arial"/>
          <w:iCs/>
          <w:color w:val="000000"/>
          <w:kern w:val="1"/>
          <w:sz w:val="20"/>
          <w:szCs w:val="20"/>
          <w:lang w:val="sr-Cyrl-RS" w:eastAsia="ar-SA"/>
        </w:rPr>
        <w:t xml:space="preserve"> је </w:t>
      </w:r>
      <w:r w:rsidR="00A25963">
        <w:rPr>
          <w:rFonts w:eastAsia="Arial Unicode MS" w:cs="Arial"/>
          <w:iCs/>
          <w:color w:val="000000"/>
          <w:kern w:val="1"/>
          <w:sz w:val="20"/>
          <w:szCs w:val="20"/>
          <w:lang w:val="sr-Cyrl-RS" w:eastAsia="ar-SA"/>
        </w:rPr>
        <w:t>добро-софтвер за реализацију пројекта „Имплементација софтвера за подршку превођења“</w:t>
      </w:r>
      <w:r w:rsidR="00BE76C9" w:rsidRPr="00BE76C9">
        <w:rPr>
          <w:lang w:val="sr-Cyrl-RS"/>
        </w:rPr>
        <w:t xml:space="preserve"> </w:t>
      </w:r>
      <w:r w:rsidR="00BE76C9">
        <w:rPr>
          <w:lang w:val="sr-Cyrl-RS"/>
        </w:rPr>
        <w:t xml:space="preserve">- </w:t>
      </w:r>
      <w:r w:rsidR="00BE76C9" w:rsidRPr="00BE76C9">
        <w:rPr>
          <w:rFonts w:eastAsia="Arial Unicode MS" w:cs="Arial"/>
          <w:iCs/>
          <w:color w:val="000000"/>
          <w:kern w:val="1"/>
          <w:sz w:val="20"/>
          <w:szCs w:val="20"/>
          <w:lang w:val="sr-Cyrl-RS" w:eastAsia="ar-SA"/>
        </w:rPr>
        <w:t>софтверски пакет SDL</w:t>
      </w:r>
      <w:r>
        <w:rPr>
          <w:rFonts w:eastAsia="Arial Unicode MS" w:cs="Arial"/>
          <w:iCs/>
          <w:color w:val="000000"/>
          <w:kern w:val="1"/>
          <w:sz w:val="20"/>
          <w:szCs w:val="20"/>
          <w:lang w:val="sr-Cyrl-RS" w:eastAsia="ar-SA"/>
        </w:rPr>
        <w:t xml:space="preserve"> TRADOS STUDIO PROFESSIONAL 201</w:t>
      </w:r>
      <w:r>
        <w:rPr>
          <w:rFonts w:eastAsia="Arial Unicode MS" w:cs="Arial"/>
          <w:iCs/>
          <w:color w:val="000000"/>
          <w:kern w:val="1"/>
          <w:sz w:val="20"/>
          <w:szCs w:val="20"/>
          <w:lang w:val="sr-Latn-RS" w:eastAsia="ar-SA"/>
        </w:rPr>
        <w:t>7</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4C4826">
        <w:rPr>
          <w:rFonts w:eastAsia="Arial Unicode MS" w:cs="Arial"/>
          <w:b/>
          <w:bCs/>
          <w:color w:val="000000"/>
          <w:kern w:val="1"/>
          <w:sz w:val="20"/>
          <w:szCs w:val="20"/>
          <w:lang w:val="sr-Cyrl-CS" w:eastAsia="ar-SA"/>
        </w:rPr>
        <w:t>Циљ поступка</w:t>
      </w:r>
    </w:p>
    <w:p w:rsidR="004C4826" w:rsidRPr="004C4826" w:rsidRDefault="004C4826" w:rsidP="004C4826">
      <w:pPr>
        <w:suppressAutoHyphens/>
        <w:spacing w:line="100" w:lineRule="atLeast"/>
        <w:rPr>
          <w:rFonts w:eastAsia="Arial Unicode MS" w:cs="Arial"/>
          <w:i/>
          <w:iCs/>
          <w:color w:val="000000"/>
          <w:kern w:val="1"/>
          <w:sz w:val="20"/>
          <w:szCs w:val="20"/>
          <w:lang w:val="sr-Cyrl-CS" w:eastAsia="ar-SA"/>
        </w:rPr>
      </w:pPr>
      <w:r w:rsidRPr="004C4826">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t>Напомена</w:t>
      </w:r>
      <w:r w:rsidRPr="004C4826">
        <w:rPr>
          <w:rFonts w:eastAsia="Arial Unicode MS" w:cs="Arial"/>
          <w:b/>
          <w:bCs/>
          <w:iCs/>
          <w:color w:val="000000"/>
          <w:kern w:val="1"/>
          <w:sz w:val="20"/>
          <w:szCs w:val="20"/>
          <w:lang w:val="ru-RU" w:eastAsia="ar-SA"/>
        </w:rPr>
        <w:t xml:space="preserve"> </w:t>
      </w:r>
      <w:r w:rsidRPr="004C4826">
        <w:rPr>
          <w:rFonts w:eastAsia="Arial Unicode MS" w:cs="Arial"/>
          <w:b/>
          <w:bCs/>
          <w:iCs/>
          <w:color w:val="000000"/>
          <w:kern w:val="1"/>
          <w:sz w:val="20"/>
          <w:szCs w:val="20"/>
          <w:lang w:val="sr-Cyrl-RS" w:eastAsia="ar-SA"/>
        </w:rPr>
        <w:t>уколико је у питању резервисана јавна набавка</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Times New Roman"/>
          <w:color w:val="000000"/>
          <w:kern w:val="1"/>
          <w:sz w:val="20"/>
          <w:szCs w:val="20"/>
          <w:lang w:val="sr-Cyrl-RS" w:eastAsia="ar-SA"/>
        </w:rPr>
        <w:t>Није у питању резервисана јавна набавка.</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4C4826">
        <w:rPr>
          <w:rFonts w:eastAsia="Arial Unicode MS" w:cs="Arial"/>
          <w:b/>
          <w:bCs/>
          <w:iCs/>
          <w:color w:val="000000"/>
          <w:kern w:val="1"/>
          <w:sz w:val="20"/>
          <w:szCs w:val="20"/>
          <w:lang w:val="sr-Cyrl-CS" w:eastAsia="ar-SA"/>
        </w:rPr>
        <w:t>Напомена уколико се спроводи електронска лицитација</w:t>
      </w:r>
    </w:p>
    <w:p w:rsidR="004C4826" w:rsidRPr="004C4826" w:rsidRDefault="004C4826" w:rsidP="004C4826">
      <w:pPr>
        <w:suppressAutoHyphens/>
        <w:spacing w:line="100" w:lineRule="atLeast"/>
        <w:ind w:left="15"/>
        <w:rPr>
          <w:rFonts w:eastAsia="Arial Unicode MS" w:cs="Arial"/>
          <w:iCs/>
          <w:color w:val="000000"/>
          <w:kern w:val="1"/>
          <w:sz w:val="20"/>
          <w:szCs w:val="20"/>
          <w:lang w:val="sr-Cyrl-CS" w:eastAsia="ar-SA"/>
        </w:rPr>
      </w:pPr>
      <w:r w:rsidRPr="004C4826">
        <w:rPr>
          <w:rFonts w:eastAsia="Arial Unicode MS" w:cs="Arial"/>
          <w:iCs/>
          <w:color w:val="000000"/>
          <w:kern w:val="1"/>
          <w:sz w:val="20"/>
          <w:szCs w:val="20"/>
          <w:lang w:val="sr-Cyrl-RS" w:eastAsia="ar-SA"/>
        </w:rPr>
        <w:t xml:space="preserve">Не </w:t>
      </w:r>
      <w:r w:rsidRPr="004C4826">
        <w:rPr>
          <w:rFonts w:eastAsia="Arial Unicode MS" w:cs="Arial"/>
          <w:iCs/>
          <w:color w:val="000000"/>
          <w:kern w:val="1"/>
          <w:sz w:val="20"/>
          <w:szCs w:val="20"/>
          <w:lang w:val="sr-Cyrl-CS" w:eastAsia="ar-SA"/>
        </w:rPr>
        <w:t>спроводи се електронска лицитација.</w:t>
      </w:r>
    </w:p>
    <w:p w:rsidR="004C4826" w:rsidRPr="004C4826" w:rsidRDefault="004C4826" w:rsidP="004C4826">
      <w:pPr>
        <w:suppressAutoHyphens/>
        <w:spacing w:line="100" w:lineRule="atLeast"/>
        <w:ind w:left="15"/>
        <w:rPr>
          <w:rFonts w:eastAsia="Arial Unicode MS" w:cs="Arial"/>
          <w:iCs/>
          <w:color w:val="000000"/>
          <w:kern w:val="1"/>
          <w:sz w:val="20"/>
          <w:szCs w:val="20"/>
          <w:lang w:val="sr-Cyrl-CS" w:eastAsia="ar-SA"/>
        </w:rPr>
      </w:pPr>
    </w:p>
    <w:p w:rsidR="004C4826" w:rsidRPr="004C4826" w:rsidRDefault="004C4826" w:rsidP="004C4826">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4C4826">
        <w:rPr>
          <w:rFonts w:eastAsia="Arial Unicode MS" w:cs="Arial"/>
          <w:b/>
          <w:bCs/>
          <w:color w:val="000000"/>
          <w:kern w:val="1"/>
          <w:sz w:val="20"/>
          <w:szCs w:val="20"/>
          <w:lang w:eastAsia="ar-SA"/>
        </w:rPr>
        <w:t xml:space="preserve">Контакт (лице или служба) </w:t>
      </w:r>
    </w:p>
    <w:p w:rsidR="004C4826" w:rsidRPr="00A25963"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Лице за контакт: </w:t>
      </w:r>
      <w:r w:rsidR="00A25963">
        <w:rPr>
          <w:rFonts w:eastAsia="Arial Unicode MS" w:cs="Arial"/>
          <w:color w:val="000000"/>
          <w:kern w:val="1"/>
          <w:sz w:val="20"/>
          <w:szCs w:val="20"/>
          <w:lang w:val="sr-Cyrl-RS" w:eastAsia="ar-SA"/>
        </w:rPr>
        <w:t>Слободанка Станковић-Давидов</w:t>
      </w:r>
      <w:r w:rsidRPr="004C4826">
        <w:rPr>
          <w:rFonts w:eastAsia="Arial Unicode MS" w:cs="Arial"/>
          <w:color w:val="000000"/>
          <w:kern w:val="1"/>
          <w:sz w:val="20"/>
          <w:szCs w:val="20"/>
          <w:lang w:val="sr-Cyrl-RS" w:eastAsia="ar-SA"/>
        </w:rPr>
        <w:t>, тел: 021/487</w:t>
      </w:r>
      <w:r w:rsidR="00A25963">
        <w:rPr>
          <w:rFonts w:eastAsia="Arial Unicode MS" w:cs="Arial"/>
          <w:color w:val="000000"/>
          <w:kern w:val="1"/>
          <w:sz w:val="20"/>
          <w:szCs w:val="20"/>
          <w:lang w:val="sr-Cyrl-RS" w:eastAsia="ar-SA"/>
        </w:rPr>
        <w:t>4226</w:t>
      </w:r>
    </w:p>
    <w:p w:rsidR="004C4826" w:rsidRPr="004C4826" w:rsidRDefault="004C4826" w:rsidP="004C4826">
      <w:pPr>
        <w:suppressAutoHyphens/>
        <w:spacing w:line="100" w:lineRule="atLeast"/>
        <w:rPr>
          <w:rFonts w:eastAsia="Arial Unicode MS" w:cs="Arial"/>
          <w:bCs/>
          <w:color w:val="000000"/>
          <w:kern w:val="1"/>
          <w:sz w:val="20"/>
          <w:szCs w:val="20"/>
          <w:lang w:val="sr-Cyrl-RS" w:eastAsia="ar-SA"/>
        </w:rPr>
      </w:pPr>
      <w:r w:rsidRPr="004C4826">
        <w:rPr>
          <w:rFonts w:eastAsia="Arial Unicode MS" w:cs="Arial"/>
          <w:color w:val="000000"/>
          <w:kern w:val="1"/>
          <w:sz w:val="20"/>
          <w:szCs w:val="20"/>
          <w:lang w:val="sr-Cyrl-CS" w:eastAsia="ar-SA"/>
        </w:rPr>
        <w:t xml:space="preserve">Имејл: </w:t>
      </w:r>
      <w:r w:rsidR="00A25963">
        <w:rPr>
          <w:rFonts w:eastAsia="Arial Unicode MS" w:cs="Arial"/>
          <w:color w:val="000000"/>
          <w:kern w:val="1"/>
          <w:sz w:val="20"/>
          <w:szCs w:val="20"/>
          <w:lang w:eastAsia="ar-SA"/>
        </w:rPr>
        <w:t>slobodanka</w:t>
      </w:r>
      <w:r w:rsidR="00A25963" w:rsidRPr="00A25963">
        <w:rPr>
          <w:rFonts w:eastAsia="Arial Unicode MS" w:cs="Arial"/>
          <w:color w:val="000000"/>
          <w:kern w:val="1"/>
          <w:sz w:val="20"/>
          <w:szCs w:val="20"/>
          <w:lang w:val="sr-Cyrl-RS" w:eastAsia="ar-SA"/>
        </w:rPr>
        <w:t>.</w:t>
      </w:r>
      <w:r w:rsidR="00A25963">
        <w:rPr>
          <w:rFonts w:eastAsia="Arial Unicode MS" w:cs="Arial"/>
          <w:color w:val="000000"/>
          <w:kern w:val="1"/>
          <w:sz w:val="20"/>
          <w:szCs w:val="20"/>
          <w:lang w:eastAsia="ar-SA"/>
        </w:rPr>
        <w:t>stankovic</w:t>
      </w:r>
      <w:r w:rsidRPr="004C4826">
        <w:rPr>
          <w:rFonts w:eastAsia="Arial Unicode MS" w:cs="Arial"/>
          <w:color w:val="000000"/>
          <w:kern w:val="1"/>
          <w:sz w:val="20"/>
          <w:szCs w:val="20"/>
          <w:lang w:val="sr-Cyrl-RS" w:eastAsia="ar-SA"/>
        </w:rPr>
        <w:t>@</w:t>
      </w:r>
      <w:r w:rsidRPr="004C4826">
        <w:rPr>
          <w:rFonts w:eastAsia="Arial Unicode MS" w:cs="Arial"/>
          <w:color w:val="000000"/>
          <w:kern w:val="1"/>
          <w:sz w:val="20"/>
          <w:szCs w:val="20"/>
          <w:lang w:eastAsia="ar-SA"/>
        </w:rPr>
        <w:t>vojvodina</w:t>
      </w:r>
      <w:r w:rsidRPr="004C4826">
        <w:rPr>
          <w:rFonts w:eastAsia="Arial Unicode MS" w:cs="Arial"/>
          <w:color w:val="000000"/>
          <w:kern w:val="1"/>
          <w:sz w:val="20"/>
          <w:szCs w:val="20"/>
          <w:lang w:val="sr-Cyrl-RS" w:eastAsia="ar-SA"/>
        </w:rPr>
        <w:t>.</w:t>
      </w:r>
      <w:r w:rsidRPr="004C4826">
        <w:rPr>
          <w:rFonts w:eastAsia="Arial Unicode MS" w:cs="Arial"/>
          <w:color w:val="000000"/>
          <w:kern w:val="1"/>
          <w:sz w:val="20"/>
          <w:szCs w:val="20"/>
          <w:lang w:eastAsia="ar-SA"/>
        </w:rPr>
        <w:t>gov</w:t>
      </w:r>
      <w:r w:rsidRPr="004C4826">
        <w:rPr>
          <w:rFonts w:eastAsia="Arial Unicode MS" w:cs="Arial"/>
          <w:color w:val="000000"/>
          <w:kern w:val="1"/>
          <w:sz w:val="20"/>
          <w:szCs w:val="20"/>
          <w:lang w:val="sr-Cyrl-RS" w:eastAsia="ar-SA"/>
        </w:rPr>
        <w:t>.</w:t>
      </w:r>
      <w:r w:rsidRPr="004C4826">
        <w:rPr>
          <w:rFonts w:eastAsia="Arial Unicode MS" w:cs="Arial"/>
          <w:color w:val="000000"/>
          <w:kern w:val="1"/>
          <w:sz w:val="20"/>
          <w:szCs w:val="20"/>
          <w:lang w:eastAsia="ar-SA"/>
        </w:rPr>
        <w:t>rs</w:t>
      </w: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bookmarkStart w:id="0" w:name="10001000"/>
      <w:bookmarkEnd w:id="0"/>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Latn-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Latn-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C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t>1.2. ПОДАЦИ О ПРЕДМЕТУ ЈАВНЕ НАБАВКЕ</w:t>
      </w: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b/>
          <w:bCs/>
          <w:color w:val="000000"/>
          <w:kern w:val="1"/>
          <w:sz w:val="20"/>
          <w:szCs w:val="20"/>
          <w:lang w:val="sr-Cyrl-RS" w:eastAsia="ar-SA"/>
        </w:rPr>
        <w:t>1. Предмет јавне набавке</w:t>
      </w:r>
    </w:p>
    <w:p w:rsidR="00A25963" w:rsidRPr="003C2D1D" w:rsidRDefault="003C2D1D" w:rsidP="00A25963">
      <w:pPr>
        <w:suppressAutoHyphens/>
        <w:spacing w:line="100" w:lineRule="atLeast"/>
        <w:rPr>
          <w:rFonts w:eastAsia="Arial Unicode MS" w:cs="Arial"/>
          <w:color w:val="000000"/>
          <w:kern w:val="1"/>
          <w:sz w:val="20"/>
          <w:szCs w:val="20"/>
          <w:lang w:val="sr-Latn-RS" w:eastAsia="ar-SA"/>
        </w:rPr>
      </w:pPr>
      <w:r>
        <w:rPr>
          <w:rFonts w:eastAsia="Arial Unicode MS" w:cs="Arial"/>
          <w:color w:val="000000"/>
          <w:kern w:val="1"/>
          <w:sz w:val="20"/>
          <w:szCs w:val="20"/>
          <w:lang w:val="sr-Cyrl-RS" w:eastAsia="ar-SA"/>
        </w:rPr>
        <w:t xml:space="preserve">Предмет јавне набавке ЈН МВ </w:t>
      </w:r>
      <w:r>
        <w:rPr>
          <w:rFonts w:eastAsia="Arial Unicode MS" w:cs="Arial"/>
          <w:color w:val="000000"/>
          <w:kern w:val="1"/>
          <w:sz w:val="20"/>
          <w:szCs w:val="20"/>
          <w:lang w:val="sr-Latn-RS" w:eastAsia="ar-SA"/>
        </w:rPr>
        <w:t>6</w:t>
      </w:r>
      <w:r w:rsidR="00A25963" w:rsidRPr="004C4826">
        <w:rPr>
          <w:rFonts w:eastAsia="Arial Unicode MS" w:cs="Arial"/>
          <w:color w:val="000000"/>
          <w:kern w:val="1"/>
          <w:sz w:val="20"/>
          <w:szCs w:val="20"/>
          <w:lang w:val="sr-Cyrl-RS" w:eastAsia="ar-SA"/>
        </w:rPr>
        <w:t xml:space="preserve">/2016 </w:t>
      </w:r>
      <w:r w:rsidR="00A25963" w:rsidRPr="004C4826">
        <w:rPr>
          <w:rFonts w:eastAsia="Arial Unicode MS" w:cs="Arial"/>
          <w:iCs/>
          <w:color w:val="000000"/>
          <w:kern w:val="1"/>
          <w:sz w:val="20"/>
          <w:szCs w:val="20"/>
          <w:lang w:val="sr-Cyrl-RS" w:eastAsia="ar-SA"/>
        </w:rPr>
        <w:t xml:space="preserve"> је </w:t>
      </w:r>
      <w:r w:rsidR="00A25963">
        <w:rPr>
          <w:rFonts w:eastAsia="Arial Unicode MS" w:cs="Arial"/>
          <w:iCs/>
          <w:color w:val="000000"/>
          <w:kern w:val="1"/>
          <w:sz w:val="20"/>
          <w:szCs w:val="20"/>
          <w:lang w:val="sr-Cyrl-RS" w:eastAsia="ar-SA"/>
        </w:rPr>
        <w:t>добро-софтвер за реализацију пројекта „Имплементација софтвера за подршку превођења“</w:t>
      </w:r>
      <w:r w:rsidR="00BE76C9" w:rsidRPr="00BE76C9">
        <w:rPr>
          <w:rFonts w:eastAsia="Arial Unicode MS" w:cs="Arial"/>
          <w:iCs/>
          <w:color w:val="000000"/>
          <w:kern w:val="1"/>
          <w:sz w:val="20"/>
          <w:szCs w:val="20"/>
          <w:lang w:val="sr-Cyrl-RS" w:eastAsia="ar-SA"/>
        </w:rPr>
        <w:t xml:space="preserve"> </w:t>
      </w:r>
      <w:r w:rsidR="00BE76C9">
        <w:rPr>
          <w:rFonts w:eastAsia="Arial Unicode MS" w:cs="Arial"/>
          <w:iCs/>
          <w:color w:val="000000"/>
          <w:kern w:val="1"/>
          <w:sz w:val="20"/>
          <w:szCs w:val="20"/>
          <w:lang w:val="sr-Cyrl-RS" w:eastAsia="ar-SA"/>
        </w:rPr>
        <w:t xml:space="preserve">- </w:t>
      </w:r>
      <w:r w:rsidR="00BE76C9" w:rsidRPr="00BE76C9">
        <w:rPr>
          <w:rFonts w:eastAsia="Arial Unicode MS" w:cs="Arial"/>
          <w:iCs/>
          <w:color w:val="000000"/>
          <w:kern w:val="1"/>
          <w:sz w:val="20"/>
          <w:szCs w:val="20"/>
          <w:lang w:val="sr-Cyrl-RS" w:eastAsia="ar-SA"/>
        </w:rPr>
        <w:t>софтверски пакет SDL</w:t>
      </w:r>
      <w:r>
        <w:rPr>
          <w:rFonts w:eastAsia="Arial Unicode MS" w:cs="Arial"/>
          <w:iCs/>
          <w:color w:val="000000"/>
          <w:kern w:val="1"/>
          <w:sz w:val="20"/>
          <w:szCs w:val="20"/>
          <w:lang w:val="sr-Cyrl-RS" w:eastAsia="ar-SA"/>
        </w:rPr>
        <w:t xml:space="preserve"> TRADOS STUDIO PROFESSIONAL 201</w:t>
      </w:r>
      <w:r>
        <w:rPr>
          <w:rFonts w:eastAsia="Arial Unicode MS" w:cs="Arial"/>
          <w:iCs/>
          <w:color w:val="000000"/>
          <w:kern w:val="1"/>
          <w:sz w:val="20"/>
          <w:szCs w:val="20"/>
          <w:lang w:val="sr-Latn-RS" w:eastAsia="ar-SA"/>
        </w:rPr>
        <w:t>7</w:t>
      </w:r>
    </w:p>
    <w:p w:rsidR="004C4826" w:rsidRPr="004C4826" w:rsidRDefault="004C4826" w:rsidP="004C4826">
      <w:pPr>
        <w:suppressAutoHyphens/>
        <w:spacing w:line="100" w:lineRule="atLeast"/>
        <w:rPr>
          <w:rFonts w:eastAsia="Arial Unicode MS" w:cs="Times New Roman"/>
          <w:i/>
          <w:color w:val="000000"/>
          <w:kern w:val="1"/>
          <w:sz w:val="20"/>
          <w:szCs w:val="20"/>
          <w:lang w:val="sr-Cyrl-RS" w:eastAsia="ar-SA"/>
        </w:rPr>
      </w:pPr>
      <w:r w:rsidRPr="004C4826">
        <w:rPr>
          <w:rFonts w:eastAsia="Arial Unicode MS" w:cs="Arial"/>
          <w:iCs/>
          <w:color w:val="000000"/>
          <w:kern w:val="1"/>
          <w:sz w:val="20"/>
          <w:szCs w:val="20"/>
          <w:lang w:val="sr-Cyrl-RS" w:eastAsia="ar-SA"/>
        </w:rPr>
        <w:t xml:space="preserve">- назив и ознака из општег речника набавке: </w:t>
      </w:r>
      <w:r w:rsidR="00A25963" w:rsidRPr="00A25963">
        <w:rPr>
          <w:rFonts w:eastAsia="Arial Unicode MS" w:cs="Arial"/>
          <w:iCs/>
          <w:color w:val="000000"/>
          <w:kern w:val="1"/>
          <w:sz w:val="20"/>
          <w:szCs w:val="20"/>
          <w:lang w:val="sr-Cyrl-RS" w:eastAsia="ar-SA"/>
        </w:rPr>
        <w:t>48310000 - Програмски пакет за израду докумената</w:t>
      </w: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b/>
          <w:bCs/>
          <w:color w:val="000000"/>
          <w:kern w:val="1"/>
          <w:sz w:val="20"/>
          <w:szCs w:val="20"/>
          <w:lang w:val="sr-Cyrl-CS" w:eastAsia="ar-SA"/>
        </w:rPr>
        <w:t>2.</w:t>
      </w:r>
      <w:r w:rsidRPr="004C4826">
        <w:rPr>
          <w:rFonts w:eastAsia="Arial Unicode MS" w:cs="Arial"/>
          <w:b/>
          <w:bCs/>
          <w:i/>
          <w:iCs/>
          <w:color w:val="000000"/>
          <w:kern w:val="1"/>
          <w:sz w:val="20"/>
          <w:szCs w:val="20"/>
          <w:lang w:val="sr-Cyrl-CS" w:eastAsia="ar-SA"/>
        </w:rPr>
        <w:t xml:space="preserve"> </w:t>
      </w:r>
      <w:r w:rsidRPr="004C4826">
        <w:rPr>
          <w:rFonts w:eastAsia="Arial Unicode MS" w:cs="Arial"/>
          <w:b/>
          <w:bCs/>
          <w:color w:val="000000"/>
          <w:kern w:val="1"/>
          <w:sz w:val="20"/>
          <w:szCs w:val="20"/>
          <w:lang w:val="sr-Cyrl-CS" w:eastAsia="ar-SA"/>
        </w:rPr>
        <w:t>Партије</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Times New Roman"/>
          <w:color w:val="000000"/>
          <w:kern w:val="1"/>
          <w:sz w:val="20"/>
          <w:szCs w:val="20"/>
          <w:lang w:val="sr-Cyrl-RS" w:eastAsia="ar-SA"/>
        </w:rPr>
        <w:t>Предмет јавне набавке није обликован по партијама.</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b/>
          <w:bCs/>
          <w:color w:val="000000"/>
          <w:kern w:val="1"/>
          <w:sz w:val="20"/>
          <w:szCs w:val="20"/>
          <w:lang w:val="sr-Cyrl-CS" w:eastAsia="ar-SA"/>
        </w:rPr>
        <w:t>3. Врста оквирног споразума</w:t>
      </w:r>
    </w:p>
    <w:p w:rsidR="004C4826" w:rsidRPr="004C4826" w:rsidRDefault="004C4826" w:rsidP="004C4826">
      <w:pPr>
        <w:suppressAutoHyphens/>
        <w:spacing w:line="100" w:lineRule="atLeast"/>
        <w:rPr>
          <w:rFonts w:eastAsia="Arial Unicode MS" w:cs="Arial"/>
          <w:iCs/>
          <w:color w:val="000000"/>
          <w:kern w:val="1"/>
          <w:sz w:val="20"/>
          <w:szCs w:val="20"/>
          <w:lang w:val="sr-Cyrl-CS" w:eastAsia="ar-SA"/>
        </w:rPr>
      </w:pPr>
      <w:r w:rsidRPr="004C4826">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4C4826" w:rsidRPr="004C4826" w:rsidRDefault="004C4826" w:rsidP="004C4826">
      <w:pPr>
        <w:suppressAutoHyphens/>
        <w:spacing w:line="100" w:lineRule="atLeast"/>
        <w:rPr>
          <w:rFonts w:eastAsia="Arial Unicode MS" w:cs="Arial"/>
          <w:iCs/>
          <w:kern w:val="1"/>
          <w:sz w:val="20"/>
          <w:szCs w:val="20"/>
          <w:lang w:val="sr-Cyrl-C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Latn-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4C4826">
        <w:rPr>
          <w:rFonts w:eastAsia="Arial Unicode MS" w:cs="Mangal"/>
          <w:b/>
          <w:iCs/>
          <w:color w:val="000000"/>
          <w:kern w:val="1"/>
          <w:sz w:val="20"/>
          <w:szCs w:val="20"/>
          <w:lang w:val="sr-Cyrl-CS" w:eastAsia="ar-SA"/>
        </w:rPr>
        <w:t xml:space="preserve">МЕСТО ИЗВРШЕЊА </w:t>
      </w:r>
      <w:r w:rsidRPr="004C4826">
        <w:rPr>
          <w:rFonts w:eastAsia="Arial Unicode MS" w:cs="Mangal"/>
          <w:b/>
          <w:iCs/>
          <w:color w:val="000000"/>
          <w:kern w:val="1"/>
          <w:sz w:val="20"/>
          <w:szCs w:val="20"/>
          <w:lang w:val="sr-Cyrl-RS" w:eastAsia="ar-SA"/>
        </w:rPr>
        <w:t>ИЛИ ИСПОРУКЕ ДОБАРА, ЕВЕНТУАЛНЕ ДОДАТНЕ УСЛУГЕ И СЛ.</w:t>
      </w:r>
    </w:p>
    <w:p w:rsidR="00CF5A11" w:rsidRDefault="00A25963" w:rsidP="00CF5A11">
      <w:pPr>
        <w:rPr>
          <w:rFonts w:eastAsia="Times New Roman" w:cs="Times New Roman"/>
          <w:sz w:val="20"/>
          <w:szCs w:val="20"/>
          <w:lang w:val="sr-Cyrl-RS"/>
        </w:rPr>
      </w:pPr>
      <w:r w:rsidRPr="00CF5A11">
        <w:rPr>
          <w:rFonts w:eastAsia="Times New Roman" w:cs="Times New Roman"/>
          <w:sz w:val="20"/>
          <w:szCs w:val="20"/>
          <w:lang w:val="sr-Cyrl-RS"/>
        </w:rPr>
        <w:t xml:space="preserve">Предмет јавне набавке је набавка софтверског пакета </w:t>
      </w:r>
      <w:r w:rsidRPr="00CF5A11">
        <w:rPr>
          <w:rFonts w:eastAsia="Times New Roman" w:cs="Arial"/>
          <w:bCs/>
          <w:sz w:val="20"/>
          <w:szCs w:val="20"/>
          <w:lang w:val="sr-Cyrl-RS"/>
        </w:rPr>
        <w:t>SDL Trados Studio</w:t>
      </w:r>
      <w:r w:rsidRPr="00CF5A11">
        <w:rPr>
          <w:rFonts w:eastAsia="Times New Roman" w:cs="Times New Roman"/>
          <w:bCs/>
          <w:noProof/>
          <w:sz w:val="20"/>
          <w:szCs w:val="20"/>
          <w:lang w:val="sr-Cyrl-CS" w:eastAsia="en-GB"/>
        </w:rPr>
        <w:t xml:space="preserve"> </w:t>
      </w:r>
      <w:r w:rsidRPr="00CF5A11">
        <w:rPr>
          <w:rFonts w:eastAsia="Times New Roman" w:cs="Times New Roman"/>
          <w:sz w:val="20"/>
          <w:szCs w:val="20"/>
        </w:rPr>
        <w:t>Professional</w:t>
      </w:r>
      <w:r w:rsidR="00D76D4D">
        <w:rPr>
          <w:rFonts w:eastAsia="Times New Roman" w:cs="Times New Roman"/>
          <w:sz w:val="20"/>
          <w:szCs w:val="20"/>
          <w:lang w:val="sr-Cyrl-RS"/>
        </w:rPr>
        <w:t xml:space="preserve"> 201</w:t>
      </w:r>
      <w:r w:rsidR="00D76D4D">
        <w:rPr>
          <w:rFonts w:eastAsia="Times New Roman" w:cs="Times New Roman"/>
          <w:sz w:val="20"/>
          <w:szCs w:val="20"/>
          <w:lang w:val="sr-Latn-RS"/>
        </w:rPr>
        <w:t>7</w:t>
      </w:r>
      <w:r w:rsidRPr="00CF5A11">
        <w:rPr>
          <w:rFonts w:eastAsia="Times New Roman" w:cs="Times New Roman"/>
          <w:sz w:val="20"/>
          <w:szCs w:val="20"/>
          <w:lang w:val="sr-Cyrl-RS"/>
        </w:rPr>
        <w:t xml:space="preserve">, који обухвата три </w:t>
      </w:r>
      <w:r w:rsidRPr="00CF5A11">
        <w:rPr>
          <w:rFonts w:eastAsia="Times New Roman" w:cs="Times New Roman"/>
          <w:sz w:val="20"/>
          <w:szCs w:val="20"/>
          <w:lang w:val="hu-HU"/>
        </w:rPr>
        <w:t xml:space="preserve">Single user </w:t>
      </w:r>
      <w:r w:rsidRPr="00CF5A11">
        <w:rPr>
          <w:rFonts w:eastAsia="Times New Roman" w:cs="Times New Roman"/>
          <w:sz w:val="20"/>
          <w:szCs w:val="20"/>
          <w:lang w:val="sr-Cyrl-RS"/>
        </w:rPr>
        <w:t>и шест</w:t>
      </w:r>
      <w:r w:rsidRPr="00CF5A11">
        <w:rPr>
          <w:rFonts w:eastAsia="Times New Roman" w:cs="Times New Roman"/>
          <w:sz w:val="20"/>
          <w:szCs w:val="20"/>
          <w:lang w:val="hu-HU"/>
        </w:rPr>
        <w:t xml:space="preserve"> </w:t>
      </w:r>
      <w:r w:rsidRPr="00CF5A11">
        <w:rPr>
          <w:rFonts w:eastAsia="Times New Roman" w:cs="Times New Roman"/>
          <w:sz w:val="20"/>
          <w:szCs w:val="20"/>
        </w:rPr>
        <w:t>Workgroup</w:t>
      </w:r>
      <w:r w:rsidRPr="00CF5A11">
        <w:rPr>
          <w:rFonts w:eastAsia="Times New Roman" w:cs="Times New Roman"/>
          <w:sz w:val="20"/>
          <w:szCs w:val="20"/>
          <w:lang w:val="sr-Cyrl-RS"/>
        </w:rPr>
        <w:t xml:space="preserve"> лиценци, једногодиш</w:t>
      </w:r>
      <w:r w:rsidR="00CF5A11">
        <w:rPr>
          <w:rFonts w:eastAsia="Times New Roman" w:cs="Times New Roman"/>
          <w:sz w:val="20"/>
          <w:szCs w:val="20"/>
          <w:lang w:val="sr-Cyrl-RS"/>
        </w:rPr>
        <w:t>ње одржавање и обуку корисника.</w:t>
      </w:r>
    </w:p>
    <w:p w:rsidR="00A25963" w:rsidRPr="00CF5A11" w:rsidRDefault="00A25963" w:rsidP="00CF5A11">
      <w:pPr>
        <w:rPr>
          <w:rFonts w:eastAsia="Times New Roman" w:cs="Times New Roman"/>
          <w:sz w:val="20"/>
          <w:szCs w:val="20"/>
          <w:lang w:val="sr-Cyrl-RS"/>
        </w:rPr>
      </w:pPr>
      <w:r w:rsidRPr="00CF5A11">
        <w:rPr>
          <w:rFonts w:eastAsia="Times New Roman" w:cs="Arial"/>
          <w:noProof/>
          <w:sz w:val="20"/>
          <w:szCs w:val="20"/>
          <w:lang w:val="sr-Cyrl-CS" w:eastAsia="sr-Latn-CS"/>
        </w:rPr>
        <w:t xml:space="preserve">Софтверски пакет </w:t>
      </w:r>
      <w:r w:rsidRPr="00CF5A11">
        <w:rPr>
          <w:rFonts w:eastAsia="Times New Roman" w:cs="Arial"/>
          <w:b/>
          <w:bCs/>
          <w:sz w:val="20"/>
          <w:szCs w:val="20"/>
          <w:lang w:val="sr-Cyrl-RS"/>
        </w:rPr>
        <w:t>SDL Trados Studio</w:t>
      </w:r>
      <w:r w:rsidRPr="00CF5A11">
        <w:rPr>
          <w:rFonts w:eastAsia="Times New Roman" w:cs="Times New Roman"/>
          <w:bCs/>
          <w:noProof/>
          <w:sz w:val="20"/>
          <w:szCs w:val="20"/>
          <w:lang w:val="sr-Cyrl-RS" w:eastAsia="en-GB"/>
        </w:rPr>
        <w:t xml:space="preserve"> </w:t>
      </w:r>
      <w:r w:rsidRPr="00CF5A11">
        <w:rPr>
          <w:rFonts w:eastAsia="Times New Roman" w:cs="Times New Roman"/>
          <w:b/>
          <w:sz w:val="20"/>
          <w:szCs w:val="20"/>
        </w:rPr>
        <w:t>Professional</w:t>
      </w:r>
      <w:r w:rsidR="00D76D4D">
        <w:rPr>
          <w:rFonts w:eastAsia="Times New Roman" w:cs="Times New Roman"/>
          <w:b/>
          <w:sz w:val="20"/>
          <w:szCs w:val="20"/>
          <w:lang w:val="sr-Cyrl-RS"/>
        </w:rPr>
        <w:t xml:space="preserve"> 201</w:t>
      </w:r>
      <w:r w:rsidR="00D76D4D">
        <w:rPr>
          <w:rFonts w:eastAsia="Times New Roman" w:cs="Times New Roman"/>
          <w:b/>
          <w:sz w:val="20"/>
          <w:szCs w:val="20"/>
          <w:lang w:val="sr-Latn-RS"/>
        </w:rPr>
        <w:t>7</w:t>
      </w:r>
      <w:r w:rsidRPr="00CF5A11">
        <w:rPr>
          <w:rFonts w:eastAsia="Times New Roman" w:cs="Times New Roman"/>
          <w:b/>
          <w:sz w:val="20"/>
          <w:szCs w:val="20"/>
          <w:lang w:val="sr-Cyrl-RS"/>
        </w:rPr>
        <w:t xml:space="preserve"> </w:t>
      </w:r>
      <w:r w:rsidRPr="00CF5A11">
        <w:rPr>
          <w:rFonts w:eastAsia="Times New Roman" w:cs="Arial"/>
          <w:noProof/>
          <w:sz w:val="20"/>
          <w:szCs w:val="20"/>
          <w:lang w:val="sr-Cyrl-CS" w:eastAsia="sr-Latn-CS"/>
        </w:rPr>
        <w:t xml:space="preserve">омогућава </w:t>
      </w:r>
      <w:r w:rsidRPr="00CF5A11">
        <w:rPr>
          <w:rFonts w:eastAsia="Times New Roman" w:cs="Arial"/>
          <w:noProof/>
          <w:sz w:val="20"/>
          <w:szCs w:val="20"/>
          <w:lang w:val="sr-Cyrl-RS" w:eastAsia="sr-Latn-CS"/>
        </w:rPr>
        <w:t xml:space="preserve">корисницима – преводиоцима да побољшају корисничко искуство, управљање преводима и пројектима, са циљем веће преводилачке продуктивности. </w:t>
      </w:r>
    </w:p>
    <w:p w:rsidR="00A25963" w:rsidRPr="00CF5A11" w:rsidRDefault="00A25963" w:rsidP="00A25963">
      <w:pPr>
        <w:ind w:firstLine="720"/>
        <w:rPr>
          <w:rFonts w:eastAsia="Times New Roman" w:cs="Arial"/>
          <w:noProof/>
          <w:sz w:val="20"/>
          <w:szCs w:val="20"/>
          <w:lang w:val="sr-Cyrl-RS" w:eastAsia="sr-Latn-CS"/>
        </w:rPr>
      </w:pPr>
    </w:p>
    <w:p w:rsidR="00A25963" w:rsidRPr="00CF5A11" w:rsidRDefault="00A25963" w:rsidP="00A25963">
      <w:pPr>
        <w:ind w:firstLine="720"/>
        <w:rPr>
          <w:rFonts w:eastAsia="Times New Roman" w:cs="Arial"/>
          <w:noProof/>
          <w:sz w:val="20"/>
          <w:szCs w:val="20"/>
          <w:lang w:val="sr-Cyrl-RS" w:eastAsia="sr-Latn-CS"/>
        </w:rPr>
      </w:pPr>
      <w:r w:rsidRPr="00CF5A11">
        <w:rPr>
          <w:rFonts w:eastAsia="Times New Roman" w:cs="Arial"/>
          <w:noProof/>
          <w:sz w:val="20"/>
          <w:szCs w:val="20"/>
          <w:lang w:val="sr-Cyrl-RS" w:eastAsia="sr-Latn-CS"/>
        </w:rPr>
        <w:t xml:space="preserve">Софтверски пакет </w:t>
      </w:r>
      <w:r w:rsidRPr="00CF5A11">
        <w:rPr>
          <w:rFonts w:eastAsia="Times New Roman" w:cs="Arial"/>
          <w:b/>
          <w:noProof/>
          <w:sz w:val="20"/>
          <w:szCs w:val="20"/>
          <w:lang w:val="sr-Cyrl-RS" w:eastAsia="sr-Latn-CS"/>
        </w:rPr>
        <w:t>SDL</w:t>
      </w:r>
      <w:r w:rsidR="00D76D4D">
        <w:rPr>
          <w:rFonts w:eastAsia="Times New Roman" w:cs="Arial"/>
          <w:b/>
          <w:noProof/>
          <w:sz w:val="20"/>
          <w:szCs w:val="20"/>
          <w:lang w:val="sr-Cyrl-RS" w:eastAsia="sr-Latn-CS"/>
        </w:rPr>
        <w:t xml:space="preserve"> Trados Studio Professional 201</w:t>
      </w:r>
      <w:r w:rsidR="00D76D4D">
        <w:rPr>
          <w:rFonts w:eastAsia="Times New Roman" w:cs="Arial"/>
          <w:b/>
          <w:noProof/>
          <w:sz w:val="20"/>
          <w:szCs w:val="20"/>
          <w:lang w:val="sr-Latn-RS" w:eastAsia="sr-Latn-CS"/>
        </w:rPr>
        <w:t>7</w:t>
      </w:r>
      <w:r w:rsidRPr="00CF5A11">
        <w:rPr>
          <w:rFonts w:eastAsia="Times New Roman" w:cs="Arial"/>
          <w:noProof/>
          <w:sz w:val="20"/>
          <w:szCs w:val="20"/>
          <w:lang w:val="sr-Cyrl-RS" w:eastAsia="sr-Latn-CS"/>
        </w:rPr>
        <w:t xml:space="preserve"> – обухвата </w:t>
      </w:r>
      <w:r w:rsidRPr="00CF5A11">
        <w:rPr>
          <w:rFonts w:eastAsia="Times New Roman" w:cs="Arial"/>
          <w:b/>
          <w:noProof/>
          <w:sz w:val="20"/>
          <w:szCs w:val="20"/>
          <w:lang w:val="sr-Cyrl-RS" w:eastAsia="sr-Latn-CS"/>
        </w:rPr>
        <w:t>Single user</w:t>
      </w:r>
      <w:r w:rsidRPr="00CF5A11">
        <w:rPr>
          <w:rFonts w:eastAsia="Times New Roman" w:cs="Arial"/>
          <w:noProof/>
          <w:sz w:val="20"/>
          <w:szCs w:val="20"/>
          <w:lang w:val="sr-Cyrl-RS" w:eastAsia="sr-Latn-CS"/>
        </w:rPr>
        <w:t xml:space="preserve"> и </w:t>
      </w:r>
      <w:r w:rsidRPr="00CF5A11">
        <w:rPr>
          <w:rFonts w:eastAsia="Times New Roman" w:cs="Arial"/>
          <w:b/>
          <w:noProof/>
          <w:sz w:val="20"/>
          <w:szCs w:val="20"/>
          <w:lang w:val="sr-Cyrl-RS" w:eastAsia="sr-Latn-CS"/>
        </w:rPr>
        <w:t>Workgroup</w:t>
      </w:r>
      <w:r w:rsidRPr="00CF5A11">
        <w:rPr>
          <w:rFonts w:eastAsia="Times New Roman" w:cs="Arial"/>
          <w:noProof/>
          <w:sz w:val="20"/>
          <w:szCs w:val="20"/>
          <w:lang w:val="sr-Cyrl-RS" w:eastAsia="sr-Latn-CS"/>
        </w:rPr>
        <w:t xml:space="preserve"> лиценце:</w:t>
      </w:r>
    </w:p>
    <w:p w:rsidR="00A25963" w:rsidRPr="00CF5A11" w:rsidRDefault="00A25963" w:rsidP="00A25963">
      <w:pPr>
        <w:tabs>
          <w:tab w:val="num" w:pos="1440"/>
        </w:tabs>
        <w:ind w:hanging="360"/>
        <w:rPr>
          <w:rFonts w:eastAsia="Times New Roman" w:cs="Times New Roman"/>
          <w:sz w:val="20"/>
          <w:szCs w:val="20"/>
          <w:lang w:val="sr-Cyrl-CS"/>
        </w:rPr>
      </w:pPr>
      <w:r w:rsidRPr="00CF5A11">
        <w:rPr>
          <w:rFonts w:eastAsia="Times New Roman" w:cs="Times New Roman"/>
          <w:sz w:val="20"/>
          <w:szCs w:val="20"/>
          <w:lang w:val="sr-Cyrl-CS"/>
        </w:rPr>
        <w:tab/>
      </w:r>
    </w:p>
    <w:p w:rsidR="00A25963" w:rsidRPr="00CF5A11" w:rsidRDefault="00A25963" w:rsidP="00A25963">
      <w:pPr>
        <w:rPr>
          <w:rFonts w:eastAsia="Times New Roman" w:cs="Arial"/>
          <w:bCs/>
          <w:noProof/>
          <w:sz w:val="20"/>
          <w:szCs w:val="20"/>
          <w:lang w:val="ru-RU"/>
        </w:rPr>
      </w:pPr>
      <w:r w:rsidRPr="00CF5A11">
        <w:rPr>
          <w:rFonts w:eastAsia="Times New Roman" w:cs="Arial"/>
          <w:b/>
          <w:noProof/>
          <w:sz w:val="20"/>
          <w:szCs w:val="20"/>
          <w:lang w:val="sr-Cyrl-RS" w:eastAsia="sr-Latn-CS"/>
        </w:rPr>
        <w:t>Workgroup</w:t>
      </w:r>
      <w:r w:rsidRPr="00CF5A11">
        <w:rPr>
          <w:rFonts w:eastAsia="Times New Roman" w:cs="Arial"/>
          <w:noProof/>
          <w:sz w:val="20"/>
          <w:szCs w:val="20"/>
          <w:lang w:val="sr-Cyrl-RS" w:eastAsia="sr-Latn-CS"/>
        </w:rPr>
        <w:t xml:space="preserve"> лиценца </w:t>
      </w:r>
      <w:r w:rsidRPr="00CF5A11">
        <w:rPr>
          <w:rFonts w:eastAsia="Times New Roman" w:cs="Arial"/>
          <w:bCs/>
          <w:noProof/>
          <w:sz w:val="20"/>
          <w:szCs w:val="20"/>
          <w:lang w:val="ru-RU"/>
        </w:rPr>
        <w:t>треба да подржава: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 xml:space="preserve">базу превода </w:t>
      </w:r>
      <w:r w:rsidRPr="00CF5A11">
        <w:rPr>
          <w:rFonts w:eastAsia="Times New Roman" w:cs="Arial"/>
          <w:bCs/>
          <w:noProof/>
          <w:sz w:val="20"/>
          <w:szCs w:val="20"/>
          <w:lang w:val="sr-Latn-CS"/>
        </w:rPr>
        <w:t>(translation memory)</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терминолошку базу</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коришћење ранијих превода и увоз у базу података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увоз ранијих превода у базу података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превођење различитих формата датотека (</w:t>
      </w:r>
      <w:r w:rsidRPr="00CF5A11">
        <w:rPr>
          <w:rFonts w:eastAsia="Times New Roman" w:cs="Arial"/>
          <w:bCs/>
          <w:noProof/>
          <w:sz w:val="20"/>
          <w:szCs w:val="20"/>
          <w:lang w:val="sr-Latn-CS"/>
        </w:rPr>
        <w:t xml:space="preserve">Microsoft Office </w:t>
      </w:r>
      <w:r w:rsidRPr="00CF5A11">
        <w:rPr>
          <w:rFonts w:eastAsia="Times New Roman" w:cs="Arial"/>
          <w:bCs/>
          <w:noProof/>
          <w:sz w:val="20"/>
          <w:szCs w:val="20"/>
          <w:lang w:val="sr-Cyrl-CS"/>
        </w:rPr>
        <w:t>200</w:t>
      </w:r>
      <w:r w:rsidRPr="00CF5A11">
        <w:rPr>
          <w:rFonts w:eastAsia="Times New Roman" w:cs="Arial"/>
          <w:bCs/>
          <w:noProof/>
          <w:sz w:val="20"/>
          <w:szCs w:val="20"/>
          <w:lang w:val="sr-Latn-CS"/>
        </w:rPr>
        <w:t>3</w:t>
      </w:r>
      <w:r w:rsidRPr="00CF5A11">
        <w:rPr>
          <w:rFonts w:eastAsia="Times New Roman" w:cs="Arial"/>
          <w:bCs/>
          <w:noProof/>
          <w:sz w:val="20"/>
          <w:szCs w:val="20"/>
          <w:lang w:val="sr-Cyrl-CS"/>
        </w:rPr>
        <w:t>-201</w:t>
      </w:r>
      <w:r w:rsidRPr="00CF5A11">
        <w:rPr>
          <w:rFonts w:eastAsia="Times New Roman" w:cs="Arial"/>
          <w:bCs/>
          <w:noProof/>
          <w:sz w:val="20"/>
          <w:szCs w:val="20"/>
          <w:lang w:val="sr-Cyrl-RS"/>
        </w:rPr>
        <w:t>6</w:t>
      </w:r>
      <w:r w:rsidRPr="00CF5A11">
        <w:rPr>
          <w:rFonts w:eastAsia="Times New Roman" w:cs="Arial"/>
          <w:bCs/>
          <w:noProof/>
          <w:sz w:val="20"/>
          <w:szCs w:val="20"/>
          <w:lang w:val="sr-Cyrl-CS"/>
        </w:rPr>
        <w:t>, PDF)</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алате за креирање речника који нуди „интуитивне“ предлоге за делове реченица током уношења текста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аутоматско копирање свих реченица које се понављају у тексту у реалном времену</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максимално коришћење раније преведених реченица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технологије „приближног“ подударања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тастерске пречице</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проверу квалитета и правописа у реалном времену</w:t>
      </w:r>
    </w:p>
    <w:p w:rsidR="00A25963" w:rsidRPr="00CF5A11" w:rsidRDefault="00A25963" w:rsidP="00A25963">
      <w:pPr>
        <w:numPr>
          <w:ilvl w:val="0"/>
          <w:numId w:val="41"/>
        </w:numPr>
        <w:spacing w:line="276" w:lineRule="auto"/>
        <w:ind w:left="714" w:hanging="357"/>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филтере за Microsoft Office 200</w:t>
      </w:r>
      <w:r w:rsidRPr="00CF5A11">
        <w:rPr>
          <w:rFonts w:eastAsia="Arial Unicode MS" w:cs="Times New Roman"/>
          <w:bCs/>
          <w:noProof/>
          <w:color w:val="000000"/>
          <w:kern w:val="1"/>
          <w:sz w:val="20"/>
          <w:szCs w:val="20"/>
          <w:lang w:val="sr-Latn-CS" w:eastAsia="ar-SA"/>
        </w:rPr>
        <w:t>3</w:t>
      </w:r>
      <w:r w:rsidRPr="00CF5A11">
        <w:rPr>
          <w:rFonts w:eastAsia="Arial Unicode MS" w:cs="Times New Roman"/>
          <w:bCs/>
          <w:noProof/>
          <w:color w:val="000000"/>
          <w:kern w:val="1"/>
          <w:sz w:val="20"/>
          <w:szCs w:val="20"/>
          <w:lang w:val="sr-Cyrl-CS" w:eastAsia="ar-SA"/>
        </w:rPr>
        <w:t>-201</w:t>
      </w:r>
      <w:r w:rsidRPr="00CF5A11">
        <w:rPr>
          <w:rFonts w:eastAsia="Arial Unicode MS" w:cs="Times New Roman"/>
          <w:bCs/>
          <w:noProof/>
          <w:color w:val="000000"/>
          <w:kern w:val="1"/>
          <w:sz w:val="20"/>
          <w:szCs w:val="20"/>
          <w:lang w:val="sr-Cyrl-RS" w:eastAsia="ar-SA"/>
        </w:rPr>
        <w:t>6</w:t>
      </w:r>
    </w:p>
    <w:p w:rsidR="00A25963" w:rsidRPr="00CF5A11" w:rsidRDefault="00A25963" w:rsidP="00A25963">
      <w:pPr>
        <w:numPr>
          <w:ilvl w:val="0"/>
          <w:numId w:val="41"/>
        </w:numPr>
        <w:autoSpaceDE w:val="0"/>
        <w:autoSpaceDN w:val="0"/>
        <w:adjustRightInd w:val="0"/>
        <w:ind w:left="714" w:hanging="357"/>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филтер за PDF који омогућава рад са PDF датотекама у случају када нису доступне датотеке са изворним текстом</w:t>
      </w:r>
      <w:r w:rsidRPr="00CF5A11">
        <w:rPr>
          <w:rFonts w:eastAsia="Arial Unicode MS" w:cs="Times New Roman"/>
          <w:bCs/>
          <w:noProof/>
          <w:color w:val="000000"/>
          <w:kern w:val="1"/>
          <w:sz w:val="20"/>
          <w:szCs w:val="20"/>
          <w:lang w:val="sr-Latn-CS" w:eastAsia="ar-SA"/>
        </w:rPr>
        <w:t xml:space="preserve"> (Office </w:t>
      </w:r>
      <w:r w:rsidRPr="00CF5A11">
        <w:rPr>
          <w:rFonts w:eastAsia="Arial Unicode MS" w:cs="Times New Roman"/>
          <w:bCs/>
          <w:noProof/>
          <w:color w:val="000000"/>
          <w:kern w:val="1"/>
          <w:sz w:val="20"/>
          <w:szCs w:val="20"/>
          <w:lang w:val="sr-Cyrl-CS" w:eastAsia="ar-SA"/>
        </w:rPr>
        <w:t>формати)</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могућност рада на мрежи заснованој на доменима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тимски рад преводилаца (до 4 корисника истовремено за 1 ТМ)</w:t>
      </w:r>
    </w:p>
    <w:p w:rsidR="00A25963" w:rsidRPr="00CF5A11" w:rsidRDefault="00A25963" w:rsidP="00A25963">
      <w:pPr>
        <w:numPr>
          <w:ilvl w:val="0"/>
          <w:numId w:val="41"/>
        </w:numPr>
        <w:autoSpaceDE w:val="0"/>
        <w:autoSpaceDN w:val="0"/>
        <w:adjustRightInd w:val="0"/>
        <w:rPr>
          <w:rFonts w:eastAsia="Arial Unicode MS" w:cs="Times New Roman"/>
          <w:bCs/>
          <w:noProof/>
          <w:kern w:val="1"/>
          <w:sz w:val="20"/>
          <w:szCs w:val="20"/>
          <w:lang w:val="sr-Cyrl-CS" w:eastAsia="ar-SA"/>
        </w:rPr>
      </w:pPr>
      <w:r w:rsidRPr="00CF5A11">
        <w:rPr>
          <w:rFonts w:eastAsia="Arial Unicode MS" w:cs="Times New Roman"/>
          <w:bCs/>
          <w:noProof/>
          <w:kern w:val="1"/>
          <w:sz w:val="20"/>
          <w:szCs w:val="20"/>
          <w:lang w:val="sr-Cyrl-CS" w:eastAsia="ar-SA"/>
        </w:rPr>
        <w:t>неограничену подршку за језике које подржава софтвер</w:t>
      </w:r>
    </w:p>
    <w:p w:rsidR="00A25963" w:rsidRPr="00CF5A11" w:rsidRDefault="00A25963" w:rsidP="00A25963">
      <w:pPr>
        <w:numPr>
          <w:ilvl w:val="0"/>
          <w:numId w:val="41"/>
        </w:numPr>
        <w:autoSpaceDE w:val="0"/>
        <w:autoSpaceDN w:val="0"/>
        <w:adjustRightInd w:val="0"/>
        <w:rPr>
          <w:rFonts w:eastAsia="Arial Unicode MS" w:cs="Times New Roman"/>
          <w:bCs/>
          <w:noProof/>
          <w:kern w:val="1"/>
          <w:sz w:val="20"/>
          <w:szCs w:val="20"/>
          <w:lang w:val="sr-Cyrl-CS" w:eastAsia="ar-SA"/>
        </w:rPr>
      </w:pPr>
      <w:r w:rsidRPr="00CF5A11">
        <w:rPr>
          <w:rFonts w:eastAsia="Arial Unicode MS" w:cs="Times New Roman"/>
          <w:bCs/>
          <w:noProof/>
          <w:kern w:val="1"/>
          <w:sz w:val="20"/>
          <w:szCs w:val="20"/>
          <w:lang w:val="sr-Cyrl-CS" w:eastAsia="ar-SA"/>
        </w:rPr>
        <w:t>отварање датотека без прављења засебних пројеката</w:t>
      </w:r>
      <w:r w:rsidRPr="00CF5A11">
        <w:rPr>
          <w:rFonts w:eastAsia="Arial Unicode MS" w:cs="Times New Roman"/>
          <w:bCs/>
          <w:noProof/>
          <w:kern w:val="1"/>
          <w:sz w:val="20"/>
          <w:szCs w:val="20"/>
          <w:lang w:val="sr-Cyrl-RS" w:eastAsia="ar-SA"/>
        </w:rPr>
        <w:t xml:space="preserve"> </w:t>
      </w:r>
      <w:r w:rsidRPr="00CF5A11">
        <w:rPr>
          <w:rFonts w:eastAsia="Arial Unicode MS" w:cs="Times New Roman"/>
          <w:bCs/>
          <w:noProof/>
          <w:kern w:val="1"/>
          <w:sz w:val="20"/>
          <w:szCs w:val="20"/>
          <w:lang w:val="sr-Cyrl-CS" w:eastAsia="ar-SA"/>
        </w:rPr>
        <w:t>и рад у радним групама, без управљања базама превода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 xml:space="preserve">рад на оперативном систему </w:t>
      </w:r>
      <w:r w:rsidRPr="00CF5A11">
        <w:rPr>
          <w:rFonts w:eastAsia="Arial Unicode MS" w:cs="Times New Roman"/>
          <w:bCs/>
          <w:noProof/>
          <w:color w:val="000000"/>
          <w:kern w:val="1"/>
          <w:sz w:val="20"/>
          <w:szCs w:val="20"/>
          <w:lang w:val="sr-Latn-CS" w:eastAsia="ar-SA"/>
        </w:rPr>
        <w:t>Windows 7, 8, 8.1, Windows 10</w:t>
      </w:r>
      <w:r w:rsidRPr="00CF5A11">
        <w:rPr>
          <w:rFonts w:eastAsia="Arial Unicode MS" w:cs="Times New Roman"/>
          <w:bCs/>
          <w:noProof/>
          <w:color w:val="000000"/>
          <w:kern w:val="1"/>
          <w:sz w:val="20"/>
          <w:szCs w:val="20"/>
          <w:lang w:val="sr-Cyrl-RS" w:eastAsia="ar-SA"/>
        </w:rPr>
        <w:t xml:space="preserve"> </w:t>
      </w:r>
      <w:r w:rsidRPr="00CF5A11">
        <w:rPr>
          <w:rFonts w:eastAsia="Arial Unicode MS" w:cs="Times New Roman"/>
          <w:bCs/>
          <w:noProof/>
          <w:color w:val="000000"/>
          <w:kern w:val="1"/>
          <w:sz w:val="20"/>
          <w:szCs w:val="20"/>
          <w:lang w:val="sr-Latn-CS" w:eastAsia="ar-SA"/>
        </w:rPr>
        <w:t>(32-</w:t>
      </w:r>
      <w:r w:rsidRPr="00CF5A11">
        <w:rPr>
          <w:rFonts w:eastAsia="Arial Unicode MS" w:cs="Times New Roman"/>
          <w:bCs/>
          <w:noProof/>
          <w:color w:val="000000"/>
          <w:kern w:val="1"/>
          <w:sz w:val="20"/>
          <w:szCs w:val="20"/>
          <w:lang w:val="sr-Cyrl-CS" w:eastAsia="ar-SA"/>
        </w:rPr>
        <w:t>битни и 64-битни)</w:t>
      </w:r>
    </w:p>
    <w:p w:rsidR="00A25963" w:rsidRPr="00CF5A11" w:rsidRDefault="00A25963" w:rsidP="00A25963">
      <w:pPr>
        <w:rPr>
          <w:rFonts w:eastAsia="Times New Roman" w:cs="Times New Roman"/>
          <w:sz w:val="20"/>
          <w:szCs w:val="20"/>
          <w:lang w:val="sr-Cyrl-RS"/>
        </w:rPr>
      </w:pPr>
    </w:p>
    <w:p w:rsidR="00A25963" w:rsidRPr="00CF5A11" w:rsidRDefault="00A25963" w:rsidP="00A25963">
      <w:pPr>
        <w:rPr>
          <w:rFonts w:eastAsia="Times New Roman" w:cs="Arial"/>
          <w:bCs/>
          <w:noProof/>
          <w:sz w:val="20"/>
          <w:szCs w:val="20"/>
          <w:lang w:val="ru-RU"/>
        </w:rPr>
      </w:pPr>
      <w:r w:rsidRPr="00CF5A11">
        <w:rPr>
          <w:rFonts w:eastAsia="Times New Roman" w:cs="Arial"/>
          <w:b/>
          <w:noProof/>
          <w:sz w:val="20"/>
          <w:szCs w:val="20"/>
          <w:lang w:val="sr-Cyrl-RS" w:eastAsia="sr-Latn-CS"/>
        </w:rPr>
        <w:t>Single user</w:t>
      </w:r>
      <w:r w:rsidRPr="00CF5A11">
        <w:rPr>
          <w:rFonts w:eastAsia="Times New Roman" w:cs="Arial"/>
          <w:noProof/>
          <w:sz w:val="20"/>
          <w:szCs w:val="20"/>
          <w:lang w:val="sr-Cyrl-RS" w:eastAsia="sr-Latn-CS"/>
        </w:rPr>
        <w:t xml:space="preserve"> лиценца </w:t>
      </w:r>
      <w:r w:rsidRPr="00CF5A11">
        <w:rPr>
          <w:rFonts w:eastAsia="Times New Roman" w:cs="Arial"/>
          <w:bCs/>
          <w:noProof/>
          <w:sz w:val="20"/>
          <w:szCs w:val="20"/>
          <w:lang w:val="ru-RU"/>
        </w:rPr>
        <w:t>треба да подржава: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 xml:space="preserve">базу превода </w:t>
      </w:r>
      <w:r w:rsidRPr="00CF5A11">
        <w:rPr>
          <w:rFonts w:eastAsia="Times New Roman" w:cs="Arial"/>
          <w:bCs/>
          <w:noProof/>
          <w:sz w:val="20"/>
          <w:szCs w:val="20"/>
          <w:lang w:val="sr-Latn-CS"/>
        </w:rPr>
        <w:t>(translation memory)</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терминолошку базу</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коришћење ранијих превода и увоз у базу података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увоз ранијих превода у базу података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превођење различитих формата датотека (</w:t>
      </w:r>
      <w:r w:rsidRPr="00CF5A11">
        <w:rPr>
          <w:rFonts w:eastAsia="Times New Roman" w:cs="Arial"/>
          <w:bCs/>
          <w:noProof/>
          <w:sz w:val="20"/>
          <w:szCs w:val="20"/>
          <w:lang w:val="sr-Latn-CS"/>
        </w:rPr>
        <w:t xml:space="preserve">Microsoft Office </w:t>
      </w:r>
      <w:r w:rsidRPr="00CF5A11">
        <w:rPr>
          <w:rFonts w:eastAsia="Times New Roman" w:cs="Arial"/>
          <w:bCs/>
          <w:noProof/>
          <w:sz w:val="20"/>
          <w:szCs w:val="20"/>
          <w:lang w:val="sr-Cyrl-CS"/>
        </w:rPr>
        <w:t>200</w:t>
      </w:r>
      <w:r w:rsidRPr="00CF5A11">
        <w:rPr>
          <w:rFonts w:eastAsia="Times New Roman" w:cs="Arial"/>
          <w:bCs/>
          <w:noProof/>
          <w:sz w:val="20"/>
          <w:szCs w:val="20"/>
          <w:lang w:val="sr-Latn-CS"/>
        </w:rPr>
        <w:t>3</w:t>
      </w:r>
      <w:r w:rsidRPr="00CF5A11">
        <w:rPr>
          <w:rFonts w:eastAsia="Times New Roman" w:cs="Arial"/>
          <w:bCs/>
          <w:noProof/>
          <w:sz w:val="20"/>
          <w:szCs w:val="20"/>
          <w:lang w:val="sr-Cyrl-CS"/>
        </w:rPr>
        <w:t>-201</w:t>
      </w:r>
      <w:r w:rsidRPr="00CF5A11">
        <w:rPr>
          <w:rFonts w:eastAsia="Times New Roman" w:cs="Arial"/>
          <w:bCs/>
          <w:noProof/>
          <w:sz w:val="20"/>
          <w:szCs w:val="20"/>
          <w:lang w:val="sr-Cyrl-RS"/>
        </w:rPr>
        <w:t>6</w:t>
      </w:r>
      <w:r w:rsidRPr="00CF5A11">
        <w:rPr>
          <w:rFonts w:eastAsia="Times New Roman" w:cs="Arial"/>
          <w:bCs/>
          <w:noProof/>
          <w:sz w:val="20"/>
          <w:szCs w:val="20"/>
          <w:lang w:val="sr-Cyrl-CS"/>
        </w:rPr>
        <w:t>, PDF)</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алате за креирање речника који нуди „интуитивне“ предлоге за делове реченица током уношења текста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аутоматско копирање свих реченица које се понављају у тексту у реалном времену</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максимално коришћење раније преведених реченица</w:t>
      </w:r>
    </w:p>
    <w:p w:rsidR="00A25963" w:rsidRPr="00CF5A11" w:rsidRDefault="00A25963" w:rsidP="00A25963">
      <w:pPr>
        <w:numPr>
          <w:ilvl w:val="0"/>
          <w:numId w:val="40"/>
        </w:numPr>
        <w:rPr>
          <w:rFonts w:eastAsia="Times New Roman" w:cs="Arial"/>
          <w:bCs/>
          <w:noProof/>
          <w:sz w:val="20"/>
          <w:szCs w:val="20"/>
          <w:lang w:val="sr-Cyrl-CS"/>
        </w:rPr>
      </w:pPr>
      <w:r w:rsidRPr="00CF5A11">
        <w:rPr>
          <w:rFonts w:eastAsia="Times New Roman" w:cs="Arial"/>
          <w:bCs/>
          <w:noProof/>
          <w:sz w:val="20"/>
          <w:szCs w:val="20"/>
          <w:lang w:val="sr-Cyrl-CS"/>
        </w:rPr>
        <w:t>технологије „приближног“ подударања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тастерске пречице</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проверу квалитета и правописа у реалном времену</w:t>
      </w:r>
    </w:p>
    <w:p w:rsidR="00A25963" w:rsidRPr="00CF5A11" w:rsidRDefault="00A25963" w:rsidP="00A25963">
      <w:pPr>
        <w:numPr>
          <w:ilvl w:val="0"/>
          <w:numId w:val="41"/>
        </w:numPr>
        <w:spacing w:line="276" w:lineRule="auto"/>
        <w:ind w:left="714" w:hanging="357"/>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филтере за Microsoft Office 200</w:t>
      </w:r>
      <w:r w:rsidRPr="00CF5A11">
        <w:rPr>
          <w:rFonts w:eastAsia="Arial Unicode MS" w:cs="Times New Roman"/>
          <w:bCs/>
          <w:noProof/>
          <w:color w:val="000000"/>
          <w:kern w:val="1"/>
          <w:sz w:val="20"/>
          <w:szCs w:val="20"/>
          <w:lang w:val="sr-Latn-CS" w:eastAsia="ar-SA"/>
        </w:rPr>
        <w:t>3</w:t>
      </w:r>
      <w:r w:rsidRPr="00CF5A11">
        <w:rPr>
          <w:rFonts w:eastAsia="Arial Unicode MS" w:cs="Times New Roman"/>
          <w:bCs/>
          <w:noProof/>
          <w:color w:val="000000"/>
          <w:kern w:val="1"/>
          <w:sz w:val="20"/>
          <w:szCs w:val="20"/>
          <w:lang w:val="sr-Cyrl-CS" w:eastAsia="ar-SA"/>
        </w:rPr>
        <w:t>-201</w:t>
      </w:r>
      <w:r w:rsidRPr="00CF5A11">
        <w:rPr>
          <w:rFonts w:eastAsia="Arial Unicode MS" w:cs="Times New Roman"/>
          <w:bCs/>
          <w:noProof/>
          <w:color w:val="000000"/>
          <w:kern w:val="1"/>
          <w:sz w:val="20"/>
          <w:szCs w:val="20"/>
          <w:lang w:val="sr-Cyrl-RS" w:eastAsia="ar-SA"/>
        </w:rPr>
        <w:t>6</w:t>
      </w:r>
    </w:p>
    <w:p w:rsidR="00A25963" w:rsidRPr="00CF5A11" w:rsidRDefault="00A25963" w:rsidP="00A25963">
      <w:pPr>
        <w:numPr>
          <w:ilvl w:val="0"/>
          <w:numId w:val="41"/>
        </w:numPr>
        <w:autoSpaceDE w:val="0"/>
        <w:autoSpaceDN w:val="0"/>
        <w:adjustRightInd w:val="0"/>
        <w:ind w:left="714" w:hanging="357"/>
        <w:rPr>
          <w:rFonts w:eastAsia="Arial Unicode MS" w:cs="Times New Roman"/>
          <w:bCs/>
          <w:noProof/>
          <w:kern w:val="1"/>
          <w:sz w:val="20"/>
          <w:szCs w:val="20"/>
          <w:lang w:val="sr-Cyrl-CS" w:eastAsia="ar-SA"/>
        </w:rPr>
      </w:pPr>
      <w:r w:rsidRPr="00CF5A11">
        <w:rPr>
          <w:rFonts w:eastAsia="Arial Unicode MS" w:cs="Times New Roman"/>
          <w:bCs/>
          <w:noProof/>
          <w:kern w:val="1"/>
          <w:sz w:val="20"/>
          <w:szCs w:val="20"/>
          <w:lang w:val="sr-Cyrl-CS" w:eastAsia="ar-SA"/>
        </w:rPr>
        <w:t>филтер за PDF који омогућава рад са PDF датотекама у случају када нису доступне датотеке са изворним текстом</w:t>
      </w:r>
      <w:r w:rsidRPr="00CF5A11">
        <w:rPr>
          <w:rFonts w:eastAsia="Arial Unicode MS" w:cs="Times New Roman"/>
          <w:bCs/>
          <w:noProof/>
          <w:kern w:val="1"/>
          <w:sz w:val="20"/>
          <w:szCs w:val="20"/>
          <w:lang w:val="sr-Latn-CS" w:eastAsia="ar-SA"/>
        </w:rPr>
        <w:t xml:space="preserve"> (Office </w:t>
      </w:r>
      <w:r w:rsidRPr="00CF5A11">
        <w:rPr>
          <w:rFonts w:eastAsia="Arial Unicode MS" w:cs="Times New Roman"/>
          <w:bCs/>
          <w:noProof/>
          <w:kern w:val="1"/>
          <w:sz w:val="20"/>
          <w:szCs w:val="20"/>
          <w:lang w:val="sr-Cyrl-CS" w:eastAsia="ar-SA"/>
        </w:rPr>
        <w:t>формати)</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могућност рада на мрежи заснованој на доменима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тимски рад преводилаца (до 4 корисника истовремено за 1 ТМ)</w:t>
      </w:r>
    </w:p>
    <w:p w:rsidR="00A25963" w:rsidRPr="00CF5A11" w:rsidRDefault="00A25963" w:rsidP="00A25963">
      <w:pPr>
        <w:numPr>
          <w:ilvl w:val="0"/>
          <w:numId w:val="41"/>
        </w:numPr>
        <w:autoSpaceDE w:val="0"/>
        <w:autoSpaceDN w:val="0"/>
        <w:adjustRightInd w:val="0"/>
        <w:rPr>
          <w:rFonts w:eastAsia="Arial Unicode MS" w:cs="Times New Roman"/>
          <w:bCs/>
          <w:noProof/>
          <w:kern w:val="1"/>
          <w:sz w:val="20"/>
          <w:szCs w:val="20"/>
          <w:lang w:val="sr-Cyrl-CS" w:eastAsia="ar-SA"/>
        </w:rPr>
      </w:pPr>
      <w:r w:rsidRPr="00CF5A11">
        <w:rPr>
          <w:rFonts w:eastAsia="Arial Unicode MS" w:cs="Times New Roman"/>
          <w:bCs/>
          <w:noProof/>
          <w:kern w:val="1"/>
          <w:sz w:val="20"/>
          <w:szCs w:val="20"/>
          <w:lang w:val="sr-Cyrl-CS" w:eastAsia="ar-SA"/>
        </w:rPr>
        <w:t>неограничену подршку за језике које подржава софтвер</w:t>
      </w:r>
    </w:p>
    <w:p w:rsidR="00A25963" w:rsidRPr="00CF5A11" w:rsidRDefault="00A25963" w:rsidP="00A25963">
      <w:pPr>
        <w:numPr>
          <w:ilvl w:val="0"/>
          <w:numId w:val="41"/>
        </w:numPr>
        <w:autoSpaceDE w:val="0"/>
        <w:autoSpaceDN w:val="0"/>
        <w:adjustRightInd w:val="0"/>
        <w:jc w:val="left"/>
        <w:rPr>
          <w:rFonts w:eastAsia="Arial Unicode MS" w:cs="Times New Roman"/>
          <w:bCs/>
          <w:noProof/>
          <w:kern w:val="1"/>
          <w:sz w:val="20"/>
          <w:szCs w:val="20"/>
          <w:lang w:val="sr-Cyrl-CS" w:eastAsia="ar-SA"/>
        </w:rPr>
      </w:pPr>
      <w:r w:rsidRPr="00CF5A11">
        <w:rPr>
          <w:rFonts w:eastAsia="Arial Unicode MS" w:cs="Times New Roman"/>
          <w:bCs/>
          <w:noProof/>
          <w:kern w:val="1"/>
          <w:sz w:val="20"/>
          <w:szCs w:val="20"/>
          <w:lang w:val="sr-Cyrl-RS" w:eastAsia="ar-SA"/>
        </w:rPr>
        <w:lastRenderedPageBreak/>
        <w:t xml:space="preserve">стварање и управљање пројектима и </w:t>
      </w:r>
      <w:r w:rsidRPr="00CF5A11">
        <w:rPr>
          <w:rFonts w:eastAsia="Arial Unicode MS" w:cs="Times New Roman"/>
          <w:bCs/>
          <w:noProof/>
          <w:kern w:val="1"/>
          <w:sz w:val="20"/>
          <w:szCs w:val="20"/>
          <w:lang w:val="sr-Cyrl-CS" w:eastAsia="ar-SA"/>
        </w:rPr>
        <w:t>базама превода</w:t>
      </w:r>
    </w:p>
    <w:p w:rsidR="00A25963" w:rsidRPr="00CF5A11" w:rsidRDefault="00A25963" w:rsidP="00A25963">
      <w:pPr>
        <w:numPr>
          <w:ilvl w:val="0"/>
          <w:numId w:val="41"/>
        </w:numPr>
        <w:autoSpaceDE w:val="0"/>
        <w:autoSpaceDN w:val="0"/>
        <w:adjustRightInd w:val="0"/>
        <w:rPr>
          <w:rFonts w:eastAsia="Arial Unicode MS" w:cs="Times New Roman"/>
          <w:bCs/>
          <w:noProof/>
          <w:color w:val="000000"/>
          <w:kern w:val="1"/>
          <w:sz w:val="20"/>
          <w:szCs w:val="20"/>
          <w:lang w:val="sr-Cyrl-CS" w:eastAsia="ar-SA"/>
        </w:rPr>
      </w:pPr>
      <w:r w:rsidRPr="00CF5A11">
        <w:rPr>
          <w:rFonts w:eastAsia="Arial Unicode MS" w:cs="Times New Roman"/>
          <w:bCs/>
          <w:noProof/>
          <w:color w:val="000000"/>
          <w:kern w:val="1"/>
          <w:sz w:val="20"/>
          <w:szCs w:val="20"/>
          <w:lang w:val="sr-Cyrl-CS" w:eastAsia="ar-SA"/>
        </w:rPr>
        <w:t xml:space="preserve">рад на оперативном систему </w:t>
      </w:r>
      <w:r w:rsidRPr="00CF5A11">
        <w:rPr>
          <w:rFonts w:eastAsia="Arial Unicode MS" w:cs="Times New Roman"/>
          <w:bCs/>
          <w:noProof/>
          <w:color w:val="000000"/>
          <w:kern w:val="1"/>
          <w:sz w:val="20"/>
          <w:szCs w:val="20"/>
          <w:lang w:val="sr-Latn-CS" w:eastAsia="ar-SA"/>
        </w:rPr>
        <w:t>Windows 7, 8, 8.1, Windows 10</w:t>
      </w:r>
      <w:r w:rsidRPr="00CF5A11">
        <w:rPr>
          <w:rFonts w:eastAsia="Arial Unicode MS" w:cs="Times New Roman"/>
          <w:bCs/>
          <w:noProof/>
          <w:color w:val="000000"/>
          <w:kern w:val="1"/>
          <w:sz w:val="20"/>
          <w:szCs w:val="20"/>
          <w:lang w:val="sr-Cyrl-RS" w:eastAsia="ar-SA"/>
        </w:rPr>
        <w:t xml:space="preserve"> </w:t>
      </w:r>
      <w:r w:rsidRPr="00CF5A11">
        <w:rPr>
          <w:rFonts w:eastAsia="Arial Unicode MS" w:cs="Times New Roman"/>
          <w:bCs/>
          <w:noProof/>
          <w:color w:val="000000"/>
          <w:kern w:val="1"/>
          <w:sz w:val="20"/>
          <w:szCs w:val="20"/>
          <w:lang w:val="sr-Latn-CS" w:eastAsia="ar-SA"/>
        </w:rPr>
        <w:t>(32-</w:t>
      </w:r>
      <w:r w:rsidRPr="00CF5A11">
        <w:rPr>
          <w:rFonts w:eastAsia="Arial Unicode MS" w:cs="Times New Roman"/>
          <w:bCs/>
          <w:noProof/>
          <w:color w:val="000000"/>
          <w:kern w:val="1"/>
          <w:sz w:val="20"/>
          <w:szCs w:val="20"/>
          <w:lang w:val="sr-Cyrl-CS" w:eastAsia="ar-SA"/>
        </w:rPr>
        <w:t>битни и 64-битни)</w:t>
      </w:r>
    </w:p>
    <w:p w:rsidR="00A25963" w:rsidRPr="00CF5A11" w:rsidRDefault="00A25963" w:rsidP="00A25963">
      <w:pPr>
        <w:rPr>
          <w:rFonts w:eastAsia="Times New Roman" w:cs="Times New Roman"/>
          <w:sz w:val="20"/>
          <w:szCs w:val="20"/>
          <w:lang w:val="sr-Cyrl-RS"/>
        </w:rPr>
      </w:pPr>
    </w:p>
    <w:p w:rsidR="00A25963" w:rsidRPr="00CF5A11" w:rsidRDefault="00A25963" w:rsidP="00A25963">
      <w:pPr>
        <w:rPr>
          <w:rFonts w:eastAsia="Times New Roman" w:cs="Times New Roman"/>
          <w:noProof/>
          <w:sz w:val="20"/>
          <w:szCs w:val="20"/>
          <w:lang w:val="sr-Cyrl-RS"/>
        </w:rPr>
      </w:pPr>
      <w:r w:rsidRPr="00CF5A11">
        <w:rPr>
          <w:rFonts w:eastAsia="Times New Roman" w:cs="Times New Roman"/>
          <w:noProof/>
          <w:sz w:val="20"/>
          <w:szCs w:val="20"/>
          <w:lang w:val="sr-Cyrl-RS"/>
        </w:rPr>
        <w:t>Лиценце у оквиру софтверског пакета су</w:t>
      </w:r>
      <w:r w:rsidRPr="00CF5A11">
        <w:rPr>
          <w:rFonts w:eastAsia="Times New Roman" w:cs="Times New Roman"/>
          <w:noProof/>
          <w:sz w:val="20"/>
          <w:szCs w:val="20"/>
          <w:lang w:val="sr-Cyrl-CS"/>
        </w:rPr>
        <w:t xml:space="preserve"> трајн</w:t>
      </w:r>
      <w:r w:rsidRPr="00CF5A11">
        <w:rPr>
          <w:rFonts w:eastAsia="Times New Roman" w:cs="Times New Roman"/>
          <w:noProof/>
          <w:sz w:val="20"/>
          <w:szCs w:val="20"/>
          <w:lang w:val="sr-Cyrl-RS"/>
        </w:rPr>
        <w:t>е</w:t>
      </w:r>
      <w:r w:rsidRPr="00CF5A11">
        <w:rPr>
          <w:rFonts w:eastAsia="Times New Roman" w:cs="Times New Roman"/>
          <w:noProof/>
          <w:sz w:val="20"/>
          <w:szCs w:val="20"/>
          <w:lang w:val="sr-Cyrl-CS"/>
        </w:rPr>
        <w:t xml:space="preserve"> са годишњом подршком</w:t>
      </w:r>
      <w:r w:rsidR="00CF5A11">
        <w:rPr>
          <w:rFonts w:eastAsia="Times New Roman" w:cs="Times New Roman"/>
          <w:noProof/>
          <w:sz w:val="20"/>
          <w:szCs w:val="20"/>
          <w:lang w:val="sr-Cyrl-RS"/>
        </w:rPr>
        <w:t>.</w:t>
      </w:r>
    </w:p>
    <w:p w:rsidR="00A25963" w:rsidRPr="00CF5A11" w:rsidRDefault="00A25963" w:rsidP="00A25963">
      <w:pPr>
        <w:rPr>
          <w:rFonts w:eastAsia="Times New Roman" w:cs="Times New Roman"/>
          <w:noProof/>
          <w:sz w:val="20"/>
          <w:szCs w:val="20"/>
          <w:lang w:val="sr-Cyrl-CS"/>
        </w:rPr>
      </w:pPr>
      <w:r w:rsidRPr="00CF5A11">
        <w:rPr>
          <w:rFonts w:eastAsia="Times New Roman" w:cs="Times New Roman"/>
          <w:noProof/>
          <w:sz w:val="20"/>
          <w:szCs w:val="20"/>
          <w:lang w:val="sr-Cyrl-CS"/>
        </w:rPr>
        <w:t xml:space="preserve">Софтвер је потребно испоручити </w:t>
      </w:r>
      <w:r w:rsidRPr="00CF5A11">
        <w:rPr>
          <w:rFonts w:eastAsia="Times New Roman" w:cs="Times New Roman"/>
          <w:noProof/>
          <w:sz w:val="20"/>
          <w:szCs w:val="20"/>
          <w:lang w:val="sr-Cyrl-RS"/>
        </w:rPr>
        <w:t xml:space="preserve">електронском </w:t>
      </w:r>
      <w:r w:rsidR="00043864" w:rsidRPr="00CF5A11">
        <w:rPr>
          <w:rFonts w:eastAsia="Times New Roman" w:cs="Times New Roman"/>
          <w:noProof/>
          <w:sz w:val="20"/>
          <w:szCs w:val="20"/>
          <w:lang w:val="sr-Cyrl-RS"/>
        </w:rPr>
        <w:t>путем</w:t>
      </w:r>
      <w:r w:rsidRPr="00CF5A11">
        <w:rPr>
          <w:rFonts w:eastAsia="Times New Roman" w:cs="Times New Roman"/>
          <w:noProof/>
          <w:sz w:val="20"/>
          <w:szCs w:val="20"/>
          <w:lang w:val="sr-Cyrl-RS"/>
        </w:rPr>
        <w:t xml:space="preserve"> преко интернета или </w:t>
      </w:r>
      <w:r w:rsidRPr="00CF5A11">
        <w:rPr>
          <w:rFonts w:eastAsia="Times New Roman" w:cs="Times New Roman"/>
          <w:noProof/>
          <w:sz w:val="20"/>
          <w:szCs w:val="20"/>
          <w:lang w:val="sr-Cyrl-CS"/>
        </w:rPr>
        <w:t xml:space="preserve">на CD/DVD медију, а </w:t>
      </w:r>
      <w:r w:rsidRPr="00CF5A11">
        <w:rPr>
          <w:rFonts w:eastAsia="Times New Roman" w:cs="Times New Roman"/>
          <w:noProof/>
          <w:sz w:val="20"/>
          <w:szCs w:val="20"/>
          <w:lang w:val="sr-Cyrl-RS"/>
        </w:rPr>
        <w:t xml:space="preserve">корисничко име, лозинку и шифре за активирање лиценци </w:t>
      </w:r>
      <w:r w:rsidRPr="00CF5A11">
        <w:rPr>
          <w:rFonts w:eastAsia="Times New Roman" w:cs="Times New Roman"/>
          <w:noProof/>
          <w:sz w:val="20"/>
          <w:szCs w:val="20"/>
          <w:lang w:val="sr-Cyrl-CS"/>
        </w:rPr>
        <w:t>путем е-mailа или корисничког wеb сајта.</w:t>
      </w:r>
    </w:p>
    <w:p w:rsidR="00A25963" w:rsidRPr="00CF5A11" w:rsidRDefault="00A25963" w:rsidP="00A25963">
      <w:pPr>
        <w:rPr>
          <w:rFonts w:eastAsia="Times New Roman" w:cs="Tahoma"/>
          <w:b/>
          <w:noProof/>
          <w:sz w:val="20"/>
          <w:szCs w:val="20"/>
          <w:lang w:val="sr-Cyrl-RS"/>
        </w:rPr>
      </w:pPr>
    </w:p>
    <w:p w:rsidR="00A25963" w:rsidRPr="00CF5A11" w:rsidRDefault="00A25963" w:rsidP="00A25963">
      <w:pPr>
        <w:jc w:val="left"/>
        <w:rPr>
          <w:rFonts w:eastAsia="Times New Roman" w:cs="Tahoma"/>
          <w:noProof/>
          <w:sz w:val="20"/>
          <w:szCs w:val="20"/>
          <w:lang w:val="sr-Latn-RS"/>
        </w:rPr>
      </w:pPr>
      <w:r w:rsidRPr="00CF5A11">
        <w:rPr>
          <w:rFonts w:eastAsia="Times New Roman" w:cs="Tahoma"/>
          <w:noProof/>
          <w:sz w:val="20"/>
          <w:szCs w:val="20"/>
          <w:lang w:val="sr-Cyrl-CS"/>
        </w:rPr>
        <w:t>Табела спецификације потребних лиценци:</w:t>
      </w:r>
    </w:p>
    <w:tbl>
      <w:tblPr>
        <w:tblW w:w="83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53"/>
        <w:gridCol w:w="6073"/>
        <w:gridCol w:w="831"/>
        <w:gridCol w:w="759"/>
      </w:tblGrid>
      <w:tr w:rsidR="00A25963" w:rsidRPr="00CF5A11" w:rsidTr="00A25963">
        <w:trPr>
          <w:trHeight w:val="300"/>
        </w:trPr>
        <w:tc>
          <w:tcPr>
            <w:tcW w:w="653" w:type="dxa"/>
            <w:tcBorders>
              <w:top w:val="single" w:sz="12" w:space="0" w:color="auto"/>
            </w:tcBorders>
          </w:tcPr>
          <w:p w:rsidR="00A25963" w:rsidRPr="00CF5A11" w:rsidRDefault="00A25963" w:rsidP="00A25963">
            <w:pPr>
              <w:jc w:val="center"/>
              <w:rPr>
                <w:rFonts w:eastAsia="Times New Roman" w:cs="Times New Roman"/>
                <w:noProof/>
                <w:color w:val="000000"/>
                <w:sz w:val="20"/>
                <w:szCs w:val="20"/>
                <w:lang w:val="sr-Cyrl-CS"/>
              </w:rPr>
            </w:pPr>
            <w:r w:rsidRPr="00CF5A11">
              <w:rPr>
                <w:rFonts w:eastAsia="Times New Roman" w:cs="Times New Roman"/>
                <w:noProof/>
                <w:color w:val="000000"/>
                <w:sz w:val="20"/>
                <w:szCs w:val="20"/>
                <w:lang w:val="sr-Cyrl-CS"/>
              </w:rPr>
              <w:t>Р.бр.</w:t>
            </w:r>
          </w:p>
        </w:tc>
        <w:tc>
          <w:tcPr>
            <w:tcW w:w="6073" w:type="dxa"/>
            <w:tcBorders>
              <w:top w:val="single" w:sz="12" w:space="0" w:color="auto"/>
            </w:tcBorders>
            <w:noWrap/>
            <w:tcMar>
              <w:top w:w="0" w:type="dxa"/>
              <w:left w:w="108" w:type="dxa"/>
              <w:bottom w:w="0" w:type="dxa"/>
              <w:right w:w="108" w:type="dxa"/>
            </w:tcMar>
            <w:vAlign w:val="bottom"/>
          </w:tcPr>
          <w:p w:rsidR="00A25963" w:rsidRPr="00CF5A11" w:rsidRDefault="00A25963" w:rsidP="00A25963">
            <w:pPr>
              <w:jc w:val="center"/>
              <w:rPr>
                <w:rFonts w:eastAsia="Times New Roman" w:cs="Times New Roman"/>
                <w:noProof/>
                <w:color w:val="000000"/>
                <w:sz w:val="20"/>
                <w:szCs w:val="20"/>
                <w:lang w:val="sr-Cyrl-CS"/>
              </w:rPr>
            </w:pPr>
            <w:r w:rsidRPr="00CF5A11">
              <w:rPr>
                <w:rFonts w:eastAsia="Times New Roman" w:cs="Times New Roman"/>
                <w:noProof/>
                <w:color w:val="000000"/>
                <w:sz w:val="20"/>
                <w:szCs w:val="20"/>
                <w:lang w:val="sr-Latn-CS"/>
              </w:rPr>
              <w:t>НАЗИВ</w:t>
            </w:r>
          </w:p>
        </w:tc>
        <w:tc>
          <w:tcPr>
            <w:tcW w:w="831" w:type="dxa"/>
            <w:tcBorders>
              <w:top w:val="single" w:sz="12" w:space="0" w:color="auto"/>
            </w:tcBorders>
            <w:noWrap/>
            <w:tcMar>
              <w:top w:w="0" w:type="dxa"/>
              <w:left w:w="108" w:type="dxa"/>
              <w:bottom w:w="0" w:type="dxa"/>
              <w:right w:w="108" w:type="dxa"/>
            </w:tcMar>
            <w:vAlign w:val="bottom"/>
          </w:tcPr>
          <w:p w:rsidR="00A25963" w:rsidRPr="00CF5A11" w:rsidRDefault="00A25963" w:rsidP="00A25963">
            <w:pPr>
              <w:rPr>
                <w:rFonts w:eastAsia="Times New Roman" w:cs="Times New Roman"/>
                <w:noProof/>
                <w:color w:val="000000"/>
                <w:sz w:val="20"/>
                <w:szCs w:val="20"/>
                <w:lang w:val="sr-Cyrl-CS"/>
              </w:rPr>
            </w:pPr>
            <w:r w:rsidRPr="00CF5A11">
              <w:rPr>
                <w:rFonts w:eastAsia="Times New Roman" w:cs="Times New Roman"/>
                <w:noProof/>
                <w:color w:val="000000"/>
                <w:sz w:val="20"/>
                <w:szCs w:val="20"/>
                <w:lang w:val="sr-Latn-CS"/>
              </w:rPr>
              <w:t>Јед.</w:t>
            </w:r>
          </w:p>
        </w:tc>
        <w:tc>
          <w:tcPr>
            <w:tcW w:w="759" w:type="dxa"/>
            <w:tcBorders>
              <w:top w:val="single" w:sz="12" w:space="0" w:color="auto"/>
            </w:tcBorders>
            <w:noWrap/>
            <w:tcMar>
              <w:top w:w="0" w:type="dxa"/>
              <w:left w:w="108" w:type="dxa"/>
              <w:bottom w:w="0" w:type="dxa"/>
              <w:right w:w="108" w:type="dxa"/>
            </w:tcMar>
            <w:vAlign w:val="bottom"/>
          </w:tcPr>
          <w:p w:rsidR="00A25963" w:rsidRPr="00CF5A11" w:rsidRDefault="00A25963" w:rsidP="00A25963">
            <w:pPr>
              <w:rPr>
                <w:rFonts w:eastAsia="Times New Roman" w:cs="Times New Roman"/>
                <w:noProof/>
                <w:color w:val="000000"/>
                <w:sz w:val="20"/>
                <w:szCs w:val="20"/>
                <w:lang w:val="sr-Cyrl-CS"/>
              </w:rPr>
            </w:pPr>
            <w:r w:rsidRPr="00CF5A11">
              <w:rPr>
                <w:rFonts w:eastAsia="Times New Roman" w:cs="Times New Roman"/>
                <w:noProof/>
                <w:color w:val="000000"/>
                <w:sz w:val="20"/>
                <w:szCs w:val="20"/>
                <w:lang w:val="sr-Cyrl-CS"/>
              </w:rPr>
              <w:t>КОЛ</w:t>
            </w:r>
          </w:p>
        </w:tc>
      </w:tr>
      <w:tr w:rsidR="00A25963" w:rsidRPr="00CF5A11" w:rsidTr="00A25963">
        <w:trPr>
          <w:trHeight w:val="726"/>
        </w:trPr>
        <w:tc>
          <w:tcPr>
            <w:tcW w:w="653" w:type="dxa"/>
            <w:vAlign w:val="center"/>
          </w:tcPr>
          <w:p w:rsidR="00A25963" w:rsidRPr="00CF5A11" w:rsidRDefault="00A25963" w:rsidP="00A25963">
            <w:pPr>
              <w:jc w:val="center"/>
              <w:rPr>
                <w:rFonts w:eastAsia="Times New Roman" w:cs="Times New Roman"/>
                <w:noProof/>
                <w:sz w:val="20"/>
                <w:szCs w:val="20"/>
                <w:lang w:val="sr-Latn-CS"/>
              </w:rPr>
            </w:pPr>
            <w:r w:rsidRPr="00CF5A11">
              <w:rPr>
                <w:rFonts w:eastAsia="Times New Roman" w:cs="Times New Roman"/>
                <w:noProof/>
                <w:sz w:val="20"/>
                <w:szCs w:val="20"/>
                <w:lang w:val="sr-Latn-CS"/>
              </w:rPr>
              <w:t>1</w:t>
            </w:r>
          </w:p>
        </w:tc>
        <w:tc>
          <w:tcPr>
            <w:tcW w:w="6073" w:type="dxa"/>
            <w:noWrap/>
            <w:tcMar>
              <w:top w:w="0" w:type="dxa"/>
              <w:left w:w="108" w:type="dxa"/>
              <w:bottom w:w="0" w:type="dxa"/>
              <w:right w:w="108" w:type="dxa"/>
            </w:tcMar>
            <w:vAlign w:val="center"/>
          </w:tcPr>
          <w:p w:rsidR="00A25963" w:rsidRPr="00CF5A11" w:rsidRDefault="00D76D4D" w:rsidP="00A25963">
            <w:pPr>
              <w:rPr>
                <w:rFonts w:eastAsia="Times New Roman" w:cs="Times New Roman"/>
                <w:noProof/>
                <w:sz w:val="20"/>
                <w:szCs w:val="20"/>
                <w:lang w:val="sr-Cyrl-CS"/>
              </w:rPr>
            </w:pPr>
            <w:r>
              <w:rPr>
                <w:rFonts w:eastAsia="Times New Roman" w:cs="Times New Roman"/>
                <w:noProof/>
                <w:sz w:val="20"/>
                <w:szCs w:val="20"/>
                <w:lang w:val="sr-Cyrl-RS"/>
              </w:rPr>
              <w:t>SDL Trados Studio 201</w:t>
            </w:r>
            <w:r>
              <w:rPr>
                <w:rFonts w:eastAsia="Times New Roman" w:cs="Times New Roman"/>
                <w:noProof/>
                <w:sz w:val="20"/>
                <w:szCs w:val="20"/>
                <w:lang w:val="sr-Latn-RS"/>
              </w:rPr>
              <w:t>7</w:t>
            </w:r>
            <w:r w:rsidR="00A25963" w:rsidRPr="00CF5A11">
              <w:rPr>
                <w:rFonts w:eastAsia="Times New Roman" w:cs="Times New Roman"/>
                <w:noProof/>
                <w:sz w:val="20"/>
                <w:szCs w:val="20"/>
                <w:lang w:val="sr-Cyrl-RS"/>
              </w:rPr>
              <w:t xml:space="preserve"> Professional </w:t>
            </w:r>
            <w:r w:rsidR="00A25963" w:rsidRPr="00CF5A11">
              <w:rPr>
                <w:rFonts w:eastAsia="Times New Roman" w:cs="Times New Roman"/>
                <w:sz w:val="20"/>
                <w:szCs w:val="20"/>
                <w:lang w:val="hu-HU"/>
              </w:rPr>
              <w:t>Single user</w:t>
            </w:r>
          </w:p>
        </w:tc>
        <w:tc>
          <w:tcPr>
            <w:tcW w:w="831" w:type="dxa"/>
            <w:noWrap/>
            <w:tcMar>
              <w:top w:w="0" w:type="dxa"/>
              <w:left w:w="108" w:type="dxa"/>
              <w:bottom w:w="0" w:type="dxa"/>
              <w:right w:w="108" w:type="dxa"/>
            </w:tcMar>
            <w:vAlign w:val="center"/>
          </w:tcPr>
          <w:p w:rsidR="00A25963" w:rsidRPr="00CF5A11" w:rsidRDefault="00A25963" w:rsidP="00A25963">
            <w:pPr>
              <w:jc w:val="center"/>
              <w:rPr>
                <w:rFonts w:eastAsia="Times New Roman" w:cs="Times New Roman"/>
                <w:noProof/>
                <w:color w:val="000000"/>
                <w:sz w:val="20"/>
                <w:szCs w:val="20"/>
                <w:lang w:val="sr-Cyrl-CS"/>
              </w:rPr>
            </w:pPr>
            <w:r w:rsidRPr="00CF5A11">
              <w:rPr>
                <w:rFonts w:eastAsia="Times New Roman" w:cs="Times New Roman"/>
                <w:noProof/>
                <w:color w:val="000000"/>
                <w:sz w:val="20"/>
                <w:szCs w:val="20"/>
                <w:lang w:val="sr-Cyrl-CS"/>
              </w:rPr>
              <w:t>ком</w:t>
            </w:r>
          </w:p>
        </w:tc>
        <w:tc>
          <w:tcPr>
            <w:tcW w:w="759" w:type="dxa"/>
            <w:noWrap/>
            <w:tcMar>
              <w:top w:w="0" w:type="dxa"/>
              <w:left w:w="108" w:type="dxa"/>
              <w:bottom w:w="0" w:type="dxa"/>
              <w:right w:w="108" w:type="dxa"/>
            </w:tcMar>
            <w:vAlign w:val="center"/>
          </w:tcPr>
          <w:p w:rsidR="00A25963" w:rsidRPr="00CF5A11" w:rsidRDefault="00A25963" w:rsidP="00A25963">
            <w:pPr>
              <w:jc w:val="center"/>
              <w:rPr>
                <w:rFonts w:eastAsia="Times New Roman" w:cs="Times New Roman"/>
                <w:noProof/>
                <w:color w:val="000000"/>
                <w:sz w:val="20"/>
                <w:szCs w:val="20"/>
                <w:lang w:val="sr-Cyrl-RS"/>
              </w:rPr>
            </w:pPr>
            <w:r w:rsidRPr="00CF5A11">
              <w:rPr>
                <w:rFonts w:eastAsia="Times New Roman" w:cs="Times New Roman"/>
                <w:noProof/>
                <w:color w:val="000000"/>
                <w:sz w:val="20"/>
                <w:szCs w:val="20"/>
                <w:lang w:val="sr-Cyrl-RS"/>
              </w:rPr>
              <w:t>3</w:t>
            </w:r>
          </w:p>
        </w:tc>
      </w:tr>
      <w:tr w:rsidR="00A25963" w:rsidRPr="00CF5A11" w:rsidTr="00A25963">
        <w:trPr>
          <w:trHeight w:val="639"/>
        </w:trPr>
        <w:tc>
          <w:tcPr>
            <w:tcW w:w="653" w:type="dxa"/>
            <w:tcBorders>
              <w:bottom w:val="single" w:sz="12" w:space="0" w:color="auto"/>
            </w:tcBorders>
            <w:vAlign w:val="center"/>
          </w:tcPr>
          <w:p w:rsidR="00A25963" w:rsidRPr="00CF5A11" w:rsidRDefault="00A25963" w:rsidP="00A25963">
            <w:pPr>
              <w:jc w:val="center"/>
              <w:rPr>
                <w:rFonts w:eastAsia="Times New Roman" w:cs="Times New Roman"/>
                <w:noProof/>
                <w:sz w:val="20"/>
                <w:szCs w:val="20"/>
                <w:lang w:val="sr-Latn-CS"/>
              </w:rPr>
            </w:pPr>
            <w:r w:rsidRPr="00CF5A11">
              <w:rPr>
                <w:rFonts w:eastAsia="Times New Roman" w:cs="Times New Roman"/>
                <w:noProof/>
                <w:sz w:val="20"/>
                <w:szCs w:val="20"/>
                <w:lang w:val="sr-Latn-CS"/>
              </w:rPr>
              <w:t>2</w:t>
            </w:r>
          </w:p>
        </w:tc>
        <w:tc>
          <w:tcPr>
            <w:tcW w:w="6073" w:type="dxa"/>
            <w:tcBorders>
              <w:bottom w:val="single" w:sz="12" w:space="0" w:color="auto"/>
            </w:tcBorders>
            <w:noWrap/>
            <w:tcMar>
              <w:top w:w="0" w:type="dxa"/>
              <w:left w:w="108" w:type="dxa"/>
              <w:bottom w:w="0" w:type="dxa"/>
              <w:right w:w="108" w:type="dxa"/>
            </w:tcMar>
            <w:vAlign w:val="center"/>
          </w:tcPr>
          <w:p w:rsidR="00A25963" w:rsidRPr="00CF5A11" w:rsidRDefault="00A25963" w:rsidP="00D76D4D">
            <w:pPr>
              <w:rPr>
                <w:rFonts w:eastAsia="Times New Roman" w:cs="Times New Roman"/>
                <w:noProof/>
                <w:sz w:val="20"/>
                <w:szCs w:val="20"/>
                <w:lang w:val="sr-Latn-CS"/>
              </w:rPr>
            </w:pPr>
            <w:r w:rsidRPr="00CF5A11">
              <w:rPr>
                <w:rFonts w:eastAsia="Times New Roman" w:cs="Times New Roman"/>
                <w:noProof/>
                <w:sz w:val="20"/>
                <w:szCs w:val="20"/>
                <w:lang w:val="sr-Cyrl-RS"/>
              </w:rPr>
              <w:t>SDL Trados Studio 201</w:t>
            </w:r>
            <w:r w:rsidR="00D76D4D">
              <w:rPr>
                <w:rFonts w:eastAsia="Times New Roman" w:cs="Times New Roman"/>
                <w:noProof/>
                <w:sz w:val="20"/>
                <w:szCs w:val="20"/>
                <w:lang w:val="sr-Latn-RS"/>
              </w:rPr>
              <w:t>7</w:t>
            </w:r>
            <w:r w:rsidRPr="00CF5A11">
              <w:rPr>
                <w:rFonts w:eastAsia="Times New Roman" w:cs="Times New Roman"/>
                <w:noProof/>
                <w:sz w:val="20"/>
                <w:szCs w:val="20"/>
                <w:lang w:val="sr-Cyrl-RS"/>
              </w:rPr>
              <w:t xml:space="preserve"> Professional Workgroup</w:t>
            </w:r>
          </w:p>
        </w:tc>
        <w:tc>
          <w:tcPr>
            <w:tcW w:w="831" w:type="dxa"/>
            <w:tcBorders>
              <w:bottom w:val="single" w:sz="12" w:space="0" w:color="auto"/>
            </w:tcBorders>
            <w:noWrap/>
            <w:tcMar>
              <w:top w:w="0" w:type="dxa"/>
              <w:left w:w="108" w:type="dxa"/>
              <w:bottom w:w="0" w:type="dxa"/>
              <w:right w:w="108" w:type="dxa"/>
            </w:tcMar>
            <w:vAlign w:val="center"/>
          </w:tcPr>
          <w:p w:rsidR="00A25963" w:rsidRPr="00CF5A11" w:rsidRDefault="00A25963" w:rsidP="00A25963">
            <w:pPr>
              <w:jc w:val="center"/>
              <w:rPr>
                <w:rFonts w:eastAsia="Times New Roman" w:cs="Times New Roman"/>
                <w:noProof/>
                <w:color w:val="000000"/>
                <w:sz w:val="20"/>
                <w:szCs w:val="20"/>
                <w:lang w:val="sr-Cyrl-CS"/>
              </w:rPr>
            </w:pPr>
            <w:r w:rsidRPr="00CF5A11">
              <w:rPr>
                <w:rFonts w:eastAsia="Times New Roman" w:cs="Times New Roman"/>
                <w:noProof/>
                <w:color w:val="000000"/>
                <w:sz w:val="20"/>
                <w:szCs w:val="20"/>
                <w:lang w:val="sr-Cyrl-CS"/>
              </w:rPr>
              <w:t>ком</w:t>
            </w:r>
          </w:p>
        </w:tc>
        <w:tc>
          <w:tcPr>
            <w:tcW w:w="759" w:type="dxa"/>
            <w:tcBorders>
              <w:bottom w:val="single" w:sz="12" w:space="0" w:color="auto"/>
            </w:tcBorders>
            <w:noWrap/>
            <w:tcMar>
              <w:top w:w="0" w:type="dxa"/>
              <w:left w:w="108" w:type="dxa"/>
              <w:bottom w:w="0" w:type="dxa"/>
              <w:right w:w="108" w:type="dxa"/>
            </w:tcMar>
            <w:vAlign w:val="center"/>
          </w:tcPr>
          <w:p w:rsidR="00A25963" w:rsidRPr="00CF5A11" w:rsidRDefault="00A25963" w:rsidP="00A25963">
            <w:pPr>
              <w:jc w:val="center"/>
              <w:rPr>
                <w:rFonts w:eastAsia="Times New Roman" w:cs="Times New Roman"/>
                <w:noProof/>
                <w:color w:val="000000"/>
                <w:sz w:val="20"/>
                <w:szCs w:val="20"/>
                <w:lang w:val="sr-Cyrl-RS"/>
              </w:rPr>
            </w:pPr>
            <w:r w:rsidRPr="00CF5A11">
              <w:rPr>
                <w:rFonts w:eastAsia="Times New Roman" w:cs="Times New Roman"/>
                <w:noProof/>
                <w:color w:val="000000"/>
                <w:sz w:val="20"/>
                <w:szCs w:val="20"/>
                <w:lang w:val="sr-Cyrl-RS"/>
              </w:rPr>
              <w:t>6</w:t>
            </w:r>
          </w:p>
        </w:tc>
      </w:tr>
    </w:tbl>
    <w:p w:rsidR="00CE0646" w:rsidRPr="00CF5A11" w:rsidRDefault="00CE0646" w:rsidP="00CE0646">
      <w:pPr>
        <w:rPr>
          <w:rFonts w:eastAsia="Times New Roman" w:cs="Times New Roman"/>
          <w:sz w:val="20"/>
          <w:szCs w:val="20"/>
          <w:lang w:val="sr-Cyrl-CS"/>
        </w:rPr>
      </w:pPr>
    </w:p>
    <w:p w:rsidR="00CE0646" w:rsidRPr="00CF5A11" w:rsidRDefault="00CE0646" w:rsidP="00CE0646">
      <w:pPr>
        <w:rPr>
          <w:rFonts w:eastAsia="Times New Roman" w:cs="Times New Roman"/>
          <w:sz w:val="20"/>
          <w:szCs w:val="20"/>
          <w:lang w:val="sr-Cyrl-CS"/>
        </w:rPr>
      </w:pPr>
      <w:r w:rsidRPr="00CF5A11">
        <w:rPr>
          <w:rFonts w:eastAsia="Times New Roman" w:cs="Times New Roman"/>
          <w:b/>
          <w:sz w:val="20"/>
          <w:szCs w:val="20"/>
          <w:lang w:val="sr-Cyrl-CS"/>
        </w:rPr>
        <w:t>Годишње одржавање</w:t>
      </w:r>
      <w:r w:rsidRPr="00CF5A11">
        <w:rPr>
          <w:rFonts w:eastAsia="Times New Roman" w:cs="Times New Roman"/>
          <w:sz w:val="20"/>
          <w:szCs w:val="20"/>
          <w:lang w:val="sr-Cyrl-CS"/>
        </w:rPr>
        <w:t xml:space="preserve"> обухвата подршку понуђача путем e-mailа на српском језику, уз одзив у року од два радна дана. Рок за отклањање неправилности је пет радних дана од одзива. Добављач је  у обавези да  Наручиоцу буде на располагању радним данима од 8 до 16 часова.</w:t>
      </w:r>
    </w:p>
    <w:p w:rsidR="00043864" w:rsidRPr="00CF5A11" w:rsidRDefault="00043864" w:rsidP="00CE0646">
      <w:pPr>
        <w:rPr>
          <w:rFonts w:eastAsia="Times New Roman" w:cs="Times New Roman"/>
          <w:sz w:val="20"/>
          <w:szCs w:val="20"/>
          <w:lang w:val="sr-Cyrl-CS"/>
        </w:rPr>
      </w:pPr>
      <w:r w:rsidRPr="00CF5A11">
        <w:rPr>
          <w:rFonts w:eastAsia="Times New Roman" w:cs="Times New Roman"/>
          <w:sz w:val="20"/>
          <w:szCs w:val="20"/>
          <w:lang w:val="sr-Cyrl-CS"/>
        </w:rPr>
        <w:t>Добављач ће одредити лице које ће бити задужено за подршку и одржавање, уз навођење контакт телефона и имејл адресе.</w:t>
      </w:r>
    </w:p>
    <w:p w:rsidR="00CE0646" w:rsidRPr="00CF5A11" w:rsidRDefault="00CE0646" w:rsidP="00CE0646">
      <w:pPr>
        <w:rPr>
          <w:rFonts w:eastAsia="Times New Roman" w:cs="Times New Roman"/>
          <w:sz w:val="20"/>
          <w:szCs w:val="20"/>
          <w:lang w:val="sr-Cyrl-CS"/>
        </w:rPr>
      </w:pPr>
      <w:r w:rsidRPr="00CF5A11">
        <w:rPr>
          <w:rFonts w:eastAsia="Times New Roman" w:cs="Times New Roman"/>
          <w:sz w:val="20"/>
          <w:szCs w:val="20"/>
          <w:lang w:val="sr-Cyrl-CS"/>
        </w:rPr>
        <w:t>Рок за одржавање (1 година) почиње да тече од момента потписивања записника о пријему.</w:t>
      </w:r>
    </w:p>
    <w:p w:rsidR="00CE0646" w:rsidRPr="00CF5A11" w:rsidRDefault="00CE0646" w:rsidP="00CE0646">
      <w:pPr>
        <w:rPr>
          <w:rFonts w:eastAsia="Times New Roman" w:cs="Times New Roman"/>
          <w:sz w:val="20"/>
          <w:szCs w:val="20"/>
          <w:lang w:val="sr-Cyrl-CS"/>
        </w:rPr>
      </w:pPr>
      <w:r w:rsidRPr="00CF5A11">
        <w:rPr>
          <w:rFonts w:eastAsia="Times New Roman" w:cs="Times New Roman"/>
          <w:sz w:val="20"/>
          <w:szCs w:val="20"/>
          <w:lang w:val="sr-Cyrl-CS"/>
        </w:rPr>
        <w:t xml:space="preserve">У случају да се проблем/неправилност не може решити консултацијама добављач је дужан да обезбеди долазак стручног лица на адресу Наручиоца. Добављач је у обавези да изврши надоградњу (Upgrade) постојеће верзије софтвера, ако се за то укаже потреба. </w:t>
      </w:r>
    </w:p>
    <w:p w:rsidR="00CE0646" w:rsidRPr="00CF5A11" w:rsidRDefault="00CE0646" w:rsidP="00CE0646">
      <w:pPr>
        <w:rPr>
          <w:rFonts w:eastAsia="Times New Roman" w:cs="Times New Roman"/>
          <w:sz w:val="20"/>
          <w:szCs w:val="20"/>
          <w:lang w:val="sr-Cyrl-CS"/>
        </w:rPr>
      </w:pPr>
      <w:r w:rsidRPr="00CF5A11">
        <w:rPr>
          <w:rFonts w:eastAsia="Times New Roman" w:cs="Times New Roman"/>
          <w:sz w:val="20"/>
          <w:szCs w:val="20"/>
          <w:lang w:val="sr-Cyrl-CS"/>
        </w:rPr>
        <w:t xml:space="preserve">Добављач ће одржати </w:t>
      </w:r>
      <w:r w:rsidRPr="00CF5A11">
        <w:rPr>
          <w:rFonts w:eastAsia="Times New Roman" w:cs="Times New Roman"/>
          <w:b/>
          <w:sz w:val="20"/>
          <w:szCs w:val="20"/>
          <w:lang w:val="sr-Cyrl-CS"/>
        </w:rPr>
        <w:t xml:space="preserve">обуку </w:t>
      </w:r>
      <w:r w:rsidRPr="00CF5A11">
        <w:rPr>
          <w:rFonts w:eastAsia="Times New Roman" w:cs="Times New Roman"/>
          <w:sz w:val="20"/>
          <w:szCs w:val="20"/>
          <w:lang w:val="sr-Cyrl-CS"/>
        </w:rPr>
        <w:t>за коришћење предметног софтвера за 9 полазника, у просторијама Наручиоца, у току радног дана</w:t>
      </w:r>
      <w:r w:rsidR="00CF5A11">
        <w:rPr>
          <w:rFonts w:eastAsia="Times New Roman" w:cs="Times New Roman"/>
          <w:sz w:val="20"/>
          <w:szCs w:val="20"/>
          <w:lang w:val="sr-Cyrl-CS"/>
        </w:rPr>
        <w:t>, у складу са договором са Наручиоцем</w:t>
      </w:r>
      <w:r w:rsidRPr="00CF5A11">
        <w:rPr>
          <w:rFonts w:eastAsia="Times New Roman" w:cs="Times New Roman"/>
          <w:sz w:val="20"/>
          <w:szCs w:val="20"/>
          <w:lang w:val="sr-Cyrl-CS"/>
        </w:rPr>
        <w:t>. Време трајања обуке је 8 часова (8-16 часова).</w:t>
      </w:r>
    </w:p>
    <w:p w:rsidR="00A25963" w:rsidRPr="00CF5A11" w:rsidRDefault="00CE0646" w:rsidP="00CE0646">
      <w:pPr>
        <w:rPr>
          <w:rFonts w:eastAsia="Times New Roman" w:cs="Times New Roman"/>
          <w:sz w:val="20"/>
          <w:szCs w:val="20"/>
          <w:lang w:val="sr-Cyrl-CS"/>
        </w:rPr>
      </w:pPr>
      <w:r w:rsidRPr="00CF5A11">
        <w:rPr>
          <w:rFonts w:eastAsia="Times New Roman" w:cs="Times New Roman"/>
          <w:sz w:val="20"/>
          <w:szCs w:val="20"/>
          <w:lang w:val="sr-Cyrl-CS"/>
        </w:rPr>
        <w:t xml:space="preserve">Рок за извршење обуке је 15 дана од дана уплате </w:t>
      </w:r>
      <w:r w:rsidR="00CF5A11">
        <w:rPr>
          <w:rFonts w:eastAsia="Times New Roman" w:cs="Times New Roman"/>
          <w:sz w:val="20"/>
          <w:szCs w:val="20"/>
          <w:lang w:val="sr-Cyrl-CS"/>
        </w:rPr>
        <w:t xml:space="preserve">авансног износа </w:t>
      </w:r>
      <w:r w:rsidRPr="00CF5A11">
        <w:rPr>
          <w:rFonts w:eastAsia="Times New Roman" w:cs="Times New Roman"/>
          <w:sz w:val="20"/>
          <w:szCs w:val="20"/>
          <w:lang w:val="sr-Cyrl-CS"/>
        </w:rPr>
        <w:t>на рачун добављача.</w:t>
      </w:r>
    </w:p>
    <w:p w:rsidR="00CE0646" w:rsidRPr="00CF5A11" w:rsidRDefault="00CE0646" w:rsidP="00CE0646">
      <w:pPr>
        <w:ind w:firstLine="720"/>
        <w:rPr>
          <w:rFonts w:eastAsia="Times New Roman" w:cs="Times New Roman"/>
          <w:b/>
          <w:sz w:val="20"/>
          <w:szCs w:val="20"/>
          <w:highlight w:val="yellow"/>
          <w:lang w:val="sr-Cyrl-CS"/>
        </w:rPr>
      </w:pPr>
    </w:p>
    <w:p w:rsidR="00A25963" w:rsidRPr="00CF5A11" w:rsidRDefault="00A25963" w:rsidP="00A25963">
      <w:pPr>
        <w:rPr>
          <w:rFonts w:eastAsia="Times New Roman" w:cs="Times New Roman"/>
          <w:b/>
          <w:sz w:val="20"/>
          <w:szCs w:val="20"/>
          <w:lang w:val="sr-Cyrl-CS"/>
        </w:rPr>
      </w:pPr>
      <w:r w:rsidRPr="00CF5A11">
        <w:rPr>
          <w:rFonts w:eastAsia="Times New Roman" w:cs="Times New Roman"/>
          <w:b/>
          <w:sz w:val="20"/>
          <w:szCs w:val="20"/>
          <w:lang w:val="sr-Cyrl-CS"/>
        </w:rPr>
        <w:t>КВАЛИТЕТ И ОПИС ДОБАРА:</w:t>
      </w:r>
    </w:p>
    <w:p w:rsidR="00C4495C" w:rsidRPr="00CF5A11" w:rsidRDefault="00A25963" w:rsidP="00C4495C">
      <w:pPr>
        <w:rPr>
          <w:rFonts w:eastAsia="Times New Roman" w:cs="Times New Roman"/>
          <w:sz w:val="20"/>
          <w:szCs w:val="20"/>
          <w:lang w:val="sr-Cyrl-RS"/>
        </w:rPr>
      </w:pPr>
      <w:r w:rsidRPr="00CF5A11">
        <w:rPr>
          <w:rFonts w:eastAsia="Times New Roman" w:cs="Times New Roman"/>
          <w:sz w:val="20"/>
          <w:szCs w:val="20"/>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C4495C" w:rsidRPr="00CF5A11" w:rsidRDefault="00C4495C" w:rsidP="00C4495C">
      <w:pPr>
        <w:rPr>
          <w:rFonts w:eastAsia="Times New Roman" w:cs="Times New Roman"/>
          <w:sz w:val="20"/>
          <w:szCs w:val="20"/>
          <w:lang w:val="sr-Cyrl-RS"/>
        </w:rPr>
      </w:pPr>
    </w:p>
    <w:p w:rsidR="00C4495C" w:rsidRPr="00CF5A11" w:rsidRDefault="00C4495C" w:rsidP="00C4495C">
      <w:pPr>
        <w:rPr>
          <w:rFonts w:eastAsia="Times New Roman" w:cs="Times New Roman"/>
          <w:b/>
          <w:sz w:val="20"/>
          <w:szCs w:val="20"/>
          <w:lang w:val="sr-Cyrl-CS"/>
        </w:rPr>
      </w:pPr>
      <w:r w:rsidRPr="00CF5A11">
        <w:rPr>
          <w:rFonts w:eastAsia="Times New Roman" w:cs="Times New Roman"/>
          <w:b/>
          <w:sz w:val="20"/>
          <w:szCs w:val="20"/>
          <w:lang w:val="sr-Cyrl-CS"/>
        </w:rPr>
        <w:t>НАЧИН СПРОВОЂЕЊА КОНТРОЛЕ И ОБЕЗБЕЂИВАЊА ГАРАНЦИЈЕ КВАЛИТЕТА:</w:t>
      </w:r>
    </w:p>
    <w:p w:rsidR="00C4495C" w:rsidRPr="00CF5A11" w:rsidRDefault="00C4495C" w:rsidP="00C4495C">
      <w:pPr>
        <w:rPr>
          <w:rFonts w:eastAsia="Times New Roman" w:cs="Times New Roman"/>
          <w:sz w:val="20"/>
          <w:szCs w:val="20"/>
          <w:lang w:val="sr-Latn-RS"/>
        </w:rPr>
      </w:pPr>
    </w:p>
    <w:p w:rsidR="00710A54" w:rsidRPr="00CF5A11" w:rsidRDefault="00710A54" w:rsidP="00710A54">
      <w:pPr>
        <w:autoSpaceDE w:val="0"/>
        <w:autoSpaceDN w:val="0"/>
        <w:adjustRightInd w:val="0"/>
        <w:ind w:right="90"/>
        <w:rPr>
          <w:rFonts w:eastAsia="Times New Roman" w:cs="Verdana"/>
          <w:sz w:val="20"/>
          <w:szCs w:val="20"/>
          <w:lang w:val="sr-Latn-RS"/>
        </w:rPr>
      </w:pPr>
      <w:r w:rsidRPr="00CF5A11">
        <w:rPr>
          <w:rFonts w:eastAsia="Times New Roman" w:cs="Times New Roman"/>
          <w:sz w:val="20"/>
          <w:szCs w:val="20"/>
          <w:lang w:val="sr-Cyrl-RS"/>
        </w:rPr>
        <w:t>Након испоруке добара-лиценци која су предмет јавне набавке</w:t>
      </w:r>
      <w:r w:rsidRPr="00CF5A11">
        <w:rPr>
          <w:rFonts w:eastAsia="Times New Roman" w:cs="Verdana"/>
          <w:sz w:val="20"/>
          <w:szCs w:val="20"/>
          <w:lang w:val="sr-Cyrl-RS"/>
        </w:rPr>
        <w:t xml:space="preserve">, </w:t>
      </w:r>
      <w:r w:rsidRPr="00CF5A11">
        <w:rPr>
          <w:rFonts w:eastAsia="Times New Roman" w:cs="Verdana"/>
          <w:sz w:val="20"/>
          <w:szCs w:val="20"/>
          <w:lang w:val="en-US"/>
        </w:rPr>
        <w:t>квантитативну</w:t>
      </w:r>
      <w:r w:rsidRPr="00CF5A11">
        <w:rPr>
          <w:rFonts w:eastAsia="Times New Roman" w:cs="Verdana"/>
          <w:sz w:val="20"/>
          <w:szCs w:val="20"/>
          <w:lang w:val="sr-Latn-RS"/>
        </w:rPr>
        <w:t xml:space="preserve"> </w:t>
      </w:r>
      <w:r w:rsidRPr="00CF5A11">
        <w:rPr>
          <w:rFonts w:eastAsia="Times New Roman" w:cs="Verdana"/>
          <w:sz w:val="20"/>
          <w:szCs w:val="20"/>
          <w:lang w:val="en-US"/>
        </w:rPr>
        <w:t>и</w:t>
      </w:r>
      <w:r w:rsidRPr="00CF5A11">
        <w:rPr>
          <w:rFonts w:eastAsia="Times New Roman" w:cs="Verdana"/>
          <w:sz w:val="20"/>
          <w:szCs w:val="20"/>
          <w:lang w:val="sr-Cyrl-RS"/>
        </w:rPr>
        <w:t xml:space="preserve"> </w:t>
      </w:r>
      <w:r w:rsidRPr="00CF5A11">
        <w:rPr>
          <w:rFonts w:eastAsia="Times New Roman" w:cs="Verdana"/>
          <w:sz w:val="20"/>
          <w:szCs w:val="20"/>
          <w:lang w:val="en-US"/>
        </w:rPr>
        <w:t>квалитативну</w:t>
      </w:r>
      <w:r w:rsidRPr="00CF5A11">
        <w:rPr>
          <w:rFonts w:eastAsia="Times New Roman" w:cs="Verdana"/>
          <w:sz w:val="20"/>
          <w:szCs w:val="20"/>
          <w:lang w:val="sr-Latn-RS"/>
        </w:rPr>
        <w:t xml:space="preserve"> </w:t>
      </w:r>
      <w:r w:rsidRPr="00CF5A11">
        <w:rPr>
          <w:rFonts w:eastAsia="Times New Roman" w:cs="Verdana"/>
          <w:sz w:val="20"/>
          <w:szCs w:val="20"/>
          <w:lang w:val="en-US"/>
        </w:rPr>
        <w:t>контролу</w:t>
      </w:r>
      <w:r w:rsidRPr="00CF5A11">
        <w:rPr>
          <w:rFonts w:eastAsia="Times New Roman" w:cs="Verdana"/>
          <w:sz w:val="20"/>
          <w:szCs w:val="20"/>
          <w:lang w:val="sr-Latn-RS"/>
        </w:rPr>
        <w:t xml:space="preserve"> </w:t>
      </w:r>
      <w:r w:rsidRPr="00CF5A11">
        <w:rPr>
          <w:rFonts w:eastAsia="Times New Roman" w:cs="Verdana"/>
          <w:sz w:val="20"/>
          <w:szCs w:val="20"/>
          <w:lang w:val="en-US"/>
        </w:rPr>
        <w:t>извршиће</w:t>
      </w:r>
      <w:r w:rsidRPr="00CF5A11">
        <w:rPr>
          <w:rFonts w:eastAsia="Times New Roman" w:cs="Verdana"/>
          <w:sz w:val="20"/>
          <w:szCs w:val="20"/>
          <w:lang w:val="sr-Latn-RS"/>
        </w:rPr>
        <w:t xml:space="preserve"> </w:t>
      </w:r>
      <w:r w:rsidRPr="00CF5A11">
        <w:rPr>
          <w:rFonts w:eastAsia="Times New Roman" w:cs="Verdana"/>
          <w:sz w:val="20"/>
          <w:szCs w:val="20"/>
          <w:lang w:val="en-US"/>
        </w:rPr>
        <w:t>представник</w:t>
      </w:r>
      <w:r w:rsidRPr="00CF5A11">
        <w:rPr>
          <w:rFonts w:eastAsia="Times New Roman" w:cs="Verdana"/>
          <w:sz w:val="20"/>
          <w:szCs w:val="20"/>
          <w:lang w:val="sr-Latn-RS"/>
        </w:rPr>
        <w:t xml:space="preserve"> </w:t>
      </w:r>
      <w:r w:rsidRPr="00CF5A11">
        <w:rPr>
          <w:rFonts w:eastAsia="Times New Roman" w:cs="Verdana"/>
          <w:sz w:val="20"/>
          <w:szCs w:val="20"/>
          <w:lang w:val="sr-Cyrl-ME"/>
        </w:rPr>
        <w:t>Н</w:t>
      </w:r>
      <w:r w:rsidRPr="00CF5A11">
        <w:rPr>
          <w:rFonts w:eastAsia="Times New Roman" w:cs="Verdana"/>
          <w:sz w:val="20"/>
          <w:szCs w:val="20"/>
          <w:lang w:val="en-US"/>
        </w:rPr>
        <w:t>аручиоца</w:t>
      </w:r>
      <w:r w:rsidRPr="00CF5A11">
        <w:rPr>
          <w:rFonts w:eastAsia="Times New Roman" w:cs="Verdana"/>
          <w:sz w:val="20"/>
          <w:szCs w:val="20"/>
          <w:lang w:val="sr-Latn-RS"/>
        </w:rPr>
        <w:t xml:space="preserve">, </w:t>
      </w:r>
      <w:r w:rsidRPr="00CF5A11">
        <w:rPr>
          <w:rFonts w:eastAsia="Times New Roman" w:cs="Verdana"/>
          <w:sz w:val="20"/>
          <w:szCs w:val="20"/>
          <w:lang w:val="en-US"/>
        </w:rPr>
        <w:t>о</w:t>
      </w:r>
      <w:r w:rsidRPr="00CF5A11">
        <w:rPr>
          <w:rFonts w:eastAsia="Times New Roman" w:cs="Verdana"/>
          <w:sz w:val="20"/>
          <w:szCs w:val="20"/>
          <w:lang w:val="sr-Latn-RS"/>
        </w:rPr>
        <w:t xml:space="preserve"> </w:t>
      </w:r>
      <w:r w:rsidRPr="00CF5A11">
        <w:rPr>
          <w:rFonts w:eastAsia="Times New Roman" w:cs="Verdana"/>
          <w:sz w:val="20"/>
          <w:szCs w:val="20"/>
          <w:lang w:val="en-US"/>
        </w:rPr>
        <w:t>чему</w:t>
      </w:r>
      <w:r w:rsidRPr="00CF5A11">
        <w:rPr>
          <w:rFonts w:eastAsia="Times New Roman" w:cs="Verdana"/>
          <w:sz w:val="20"/>
          <w:szCs w:val="20"/>
          <w:lang w:val="sr-Latn-RS"/>
        </w:rPr>
        <w:t xml:space="preserve"> </w:t>
      </w:r>
      <w:r w:rsidRPr="00CF5A11">
        <w:rPr>
          <w:rFonts w:eastAsia="Times New Roman" w:cs="Verdana"/>
          <w:sz w:val="20"/>
          <w:szCs w:val="20"/>
          <w:lang w:val="en-US"/>
        </w:rPr>
        <w:t>се</w:t>
      </w:r>
      <w:r w:rsidRPr="00CF5A11">
        <w:rPr>
          <w:rFonts w:eastAsia="Times New Roman" w:cs="Verdana"/>
          <w:sz w:val="20"/>
          <w:szCs w:val="20"/>
          <w:lang w:val="sr-Latn-RS"/>
        </w:rPr>
        <w:t xml:space="preserve"> </w:t>
      </w:r>
      <w:r w:rsidRPr="00CF5A11">
        <w:rPr>
          <w:rFonts w:eastAsia="Times New Roman" w:cs="Verdana"/>
          <w:sz w:val="20"/>
          <w:szCs w:val="20"/>
          <w:lang w:val="en-US"/>
        </w:rPr>
        <w:t>сачињава</w:t>
      </w:r>
      <w:r w:rsidRPr="00CF5A11">
        <w:rPr>
          <w:rFonts w:eastAsia="Times New Roman" w:cs="Verdana"/>
          <w:sz w:val="20"/>
          <w:szCs w:val="20"/>
          <w:lang w:val="sr-Latn-RS"/>
        </w:rPr>
        <w:t xml:space="preserve"> </w:t>
      </w:r>
      <w:r w:rsidRPr="00CF5A11">
        <w:rPr>
          <w:rFonts w:eastAsia="Times New Roman" w:cs="Verdana"/>
          <w:sz w:val="20"/>
          <w:szCs w:val="20"/>
          <w:lang w:val="en-US"/>
        </w:rPr>
        <w:t>записник</w:t>
      </w:r>
      <w:r w:rsidRPr="00CF5A11">
        <w:rPr>
          <w:rFonts w:eastAsia="Times New Roman" w:cs="Verdana"/>
          <w:sz w:val="20"/>
          <w:szCs w:val="20"/>
          <w:lang w:val="sr-Latn-RS"/>
        </w:rPr>
        <w:t xml:space="preserve"> </w:t>
      </w:r>
      <w:r w:rsidRPr="00CF5A11">
        <w:rPr>
          <w:rFonts w:eastAsia="Times New Roman" w:cs="Verdana"/>
          <w:sz w:val="20"/>
          <w:szCs w:val="20"/>
          <w:lang w:val="en-US"/>
        </w:rPr>
        <w:t>о</w:t>
      </w:r>
      <w:r w:rsidRPr="00CF5A11">
        <w:rPr>
          <w:rFonts w:eastAsia="Times New Roman" w:cs="Verdana"/>
          <w:sz w:val="20"/>
          <w:szCs w:val="20"/>
          <w:lang w:val="sr-Cyrl-RS"/>
        </w:rPr>
        <w:t xml:space="preserve"> </w:t>
      </w:r>
      <w:r w:rsidR="00CF5A11">
        <w:rPr>
          <w:rFonts w:eastAsia="Times New Roman" w:cs="Verdana"/>
          <w:sz w:val="20"/>
          <w:szCs w:val="20"/>
          <w:lang w:val="sr-Cyrl-RS"/>
        </w:rPr>
        <w:t>пријему</w:t>
      </w:r>
      <w:r w:rsidRPr="00CF5A11">
        <w:rPr>
          <w:rFonts w:eastAsia="Times New Roman" w:cs="Verdana"/>
          <w:sz w:val="20"/>
          <w:szCs w:val="20"/>
          <w:lang w:val="sr-Latn-RS"/>
        </w:rPr>
        <w:t xml:space="preserve">, </w:t>
      </w:r>
      <w:r w:rsidRPr="00CF5A11">
        <w:rPr>
          <w:rFonts w:eastAsia="Times New Roman" w:cs="Verdana"/>
          <w:sz w:val="20"/>
          <w:szCs w:val="20"/>
          <w:lang w:val="en-US"/>
        </w:rPr>
        <w:t>који</w:t>
      </w:r>
      <w:r w:rsidRPr="00CF5A11">
        <w:rPr>
          <w:rFonts w:eastAsia="Times New Roman" w:cs="Verdana"/>
          <w:sz w:val="20"/>
          <w:szCs w:val="20"/>
          <w:lang w:val="sr-Latn-RS"/>
        </w:rPr>
        <w:t xml:space="preserve"> </w:t>
      </w:r>
      <w:r w:rsidRPr="00CF5A11">
        <w:rPr>
          <w:rFonts w:eastAsia="Times New Roman" w:cs="Verdana"/>
          <w:sz w:val="20"/>
          <w:szCs w:val="20"/>
          <w:lang w:val="en-US"/>
        </w:rPr>
        <w:t>обострано</w:t>
      </w:r>
      <w:r w:rsidRPr="00CF5A11">
        <w:rPr>
          <w:rFonts w:eastAsia="Times New Roman" w:cs="Verdana"/>
          <w:sz w:val="20"/>
          <w:szCs w:val="20"/>
          <w:lang w:val="sr-Latn-RS"/>
        </w:rPr>
        <w:t xml:space="preserve"> </w:t>
      </w:r>
      <w:r w:rsidRPr="00CF5A11">
        <w:rPr>
          <w:rFonts w:eastAsia="Times New Roman" w:cs="Verdana"/>
          <w:sz w:val="20"/>
          <w:szCs w:val="20"/>
          <w:lang w:val="en-US"/>
        </w:rPr>
        <w:t>потписују</w:t>
      </w:r>
      <w:r w:rsidRPr="00CF5A11">
        <w:rPr>
          <w:rFonts w:eastAsia="Times New Roman" w:cs="Verdana"/>
          <w:sz w:val="20"/>
          <w:szCs w:val="20"/>
          <w:lang w:val="sr-Cyrl-RS"/>
        </w:rPr>
        <w:t xml:space="preserve"> </w:t>
      </w:r>
      <w:r w:rsidRPr="00CF5A11">
        <w:rPr>
          <w:rFonts w:eastAsia="Times New Roman" w:cs="Verdana"/>
          <w:sz w:val="20"/>
          <w:szCs w:val="20"/>
          <w:lang w:val="en-US"/>
        </w:rPr>
        <w:t>представник</w:t>
      </w:r>
      <w:r w:rsidRPr="00CF5A11">
        <w:rPr>
          <w:rFonts w:eastAsia="Times New Roman" w:cs="Verdana"/>
          <w:sz w:val="20"/>
          <w:szCs w:val="20"/>
          <w:lang w:val="sr-Latn-RS"/>
        </w:rPr>
        <w:t xml:space="preserve"> </w:t>
      </w:r>
      <w:r w:rsidRPr="00CF5A11">
        <w:rPr>
          <w:rFonts w:eastAsia="Times New Roman" w:cs="Verdana"/>
          <w:sz w:val="20"/>
          <w:szCs w:val="20"/>
          <w:lang w:val="en-US"/>
        </w:rPr>
        <w:t>наручиоца</w:t>
      </w:r>
      <w:r w:rsidRPr="00CF5A11">
        <w:rPr>
          <w:rFonts w:eastAsia="Times New Roman" w:cs="Verdana"/>
          <w:sz w:val="20"/>
          <w:szCs w:val="20"/>
          <w:lang w:val="sr-Latn-RS"/>
        </w:rPr>
        <w:t xml:space="preserve"> </w:t>
      </w:r>
      <w:r w:rsidRPr="00CF5A11">
        <w:rPr>
          <w:rFonts w:eastAsia="Times New Roman" w:cs="Verdana"/>
          <w:sz w:val="20"/>
          <w:szCs w:val="20"/>
          <w:lang w:val="en-US"/>
        </w:rPr>
        <w:t>и</w:t>
      </w:r>
      <w:r w:rsidRPr="00CF5A11">
        <w:rPr>
          <w:rFonts w:eastAsia="Times New Roman" w:cs="Verdana"/>
          <w:sz w:val="20"/>
          <w:szCs w:val="20"/>
          <w:lang w:val="sr-Latn-RS"/>
        </w:rPr>
        <w:t xml:space="preserve"> </w:t>
      </w:r>
      <w:r w:rsidRPr="00CF5A11">
        <w:rPr>
          <w:rFonts w:eastAsia="Times New Roman" w:cs="Verdana"/>
          <w:sz w:val="20"/>
          <w:szCs w:val="20"/>
          <w:lang w:val="sr-Cyrl-RS"/>
        </w:rPr>
        <w:t xml:space="preserve">изабраног </w:t>
      </w:r>
      <w:r w:rsidRPr="00CF5A11">
        <w:rPr>
          <w:rFonts w:eastAsia="Times New Roman" w:cs="Verdana"/>
          <w:sz w:val="20"/>
          <w:szCs w:val="20"/>
          <w:lang w:val="en-US"/>
        </w:rPr>
        <w:t>понуђача</w:t>
      </w:r>
      <w:r w:rsidRPr="00CF5A11">
        <w:rPr>
          <w:rFonts w:eastAsia="Times New Roman" w:cs="Verdana"/>
          <w:sz w:val="20"/>
          <w:szCs w:val="20"/>
          <w:lang w:val="sr-Latn-RS"/>
        </w:rPr>
        <w:t>.</w:t>
      </w:r>
    </w:p>
    <w:p w:rsidR="00710A54" w:rsidRPr="00CF5A11" w:rsidRDefault="00710A54" w:rsidP="00710A54">
      <w:pPr>
        <w:autoSpaceDE w:val="0"/>
        <w:autoSpaceDN w:val="0"/>
        <w:adjustRightInd w:val="0"/>
        <w:ind w:right="90"/>
        <w:rPr>
          <w:rFonts w:eastAsia="Times New Roman" w:cs="Verdana"/>
          <w:sz w:val="20"/>
          <w:szCs w:val="20"/>
          <w:lang w:val="sr-Latn-RS"/>
        </w:rPr>
      </w:pPr>
      <w:r w:rsidRPr="00CF5A11">
        <w:rPr>
          <w:rFonts w:eastAsia="Times New Roman" w:cs="Verdana"/>
          <w:sz w:val="20"/>
          <w:szCs w:val="20"/>
          <w:lang w:val="en-US"/>
        </w:rPr>
        <w:t>Уколико</w:t>
      </w:r>
      <w:r w:rsidRPr="00CF5A11">
        <w:rPr>
          <w:rFonts w:eastAsia="Times New Roman" w:cs="Verdana"/>
          <w:sz w:val="20"/>
          <w:szCs w:val="20"/>
          <w:lang w:val="sr-Latn-RS"/>
        </w:rPr>
        <w:t xml:space="preserve"> </w:t>
      </w:r>
      <w:r w:rsidRPr="00CF5A11">
        <w:rPr>
          <w:rFonts w:eastAsia="Times New Roman" w:cs="Verdana"/>
          <w:sz w:val="20"/>
          <w:szCs w:val="20"/>
          <w:lang w:val="en-US"/>
        </w:rPr>
        <w:t>се</w:t>
      </w:r>
      <w:r w:rsidRPr="00CF5A11">
        <w:rPr>
          <w:rFonts w:eastAsia="Times New Roman" w:cs="Verdana"/>
          <w:sz w:val="20"/>
          <w:szCs w:val="20"/>
          <w:lang w:val="sr-Latn-RS"/>
        </w:rPr>
        <w:t xml:space="preserve"> </w:t>
      </w:r>
      <w:r w:rsidRPr="00CF5A11">
        <w:rPr>
          <w:rFonts w:eastAsia="Times New Roman" w:cs="Verdana"/>
          <w:sz w:val="20"/>
          <w:szCs w:val="20"/>
          <w:lang w:val="en-US"/>
        </w:rPr>
        <w:t>установи</w:t>
      </w:r>
      <w:r w:rsidRPr="00CF5A11">
        <w:rPr>
          <w:rFonts w:eastAsia="Times New Roman" w:cs="Verdana"/>
          <w:sz w:val="20"/>
          <w:szCs w:val="20"/>
          <w:lang w:val="sr-Latn-RS"/>
        </w:rPr>
        <w:t xml:space="preserve"> </w:t>
      </w:r>
      <w:r w:rsidRPr="00CF5A11">
        <w:rPr>
          <w:rFonts w:eastAsia="Times New Roman" w:cs="Verdana"/>
          <w:sz w:val="20"/>
          <w:szCs w:val="20"/>
          <w:lang w:val="en-US"/>
        </w:rPr>
        <w:t>било</w:t>
      </w:r>
      <w:r w:rsidRPr="00CF5A11">
        <w:rPr>
          <w:rFonts w:eastAsia="Times New Roman" w:cs="Verdana"/>
          <w:sz w:val="20"/>
          <w:szCs w:val="20"/>
          <w:lang w:val="sr-Latn-RS"/>
        </w:rPr>
        <w:t xml:space="preserve"> </w:t>
      </w:r>
      <w:r w:rsidRPr="00CF5A11">
        <w:rPr>
          <w:rFonts w:eastAsia="Times New Roman" w:cs="Verdana"/>
          <w:sz w:val="20"/>
          <w:szCs w:val="20"/>
          <w:lang w:val="en-US"/>
        </w:rPr>
        <w:t>какав</w:t>
      </w:r>
      <w:r w:rsidRPr="00CF5A11">
        <w:rPr>
          <w:rFonts w:eastAsia="Times New Roman" w:cs="Verdana"/>
          <w:sz w:val="20"/>
          <w:szCs w:val="20"/>
          <w:lang w:val="sr-Latn-RS"/>
        </w:rPr>
        <w:t xml:space="preserve"> </w:t>
      </w:r>
      <w:r w:rsidRPr="00CF5A11">
        <w:rPr>
          <w:rFonts w:eastAsia="Times New Roman" w:cs="Verdana"/>
          <w:sz w:val="20"/>
          <w:szCs w:val="20"/>
          <w:lang w:val="en-US"/>
        </w:rPr>
        <w:t>недостатак</w:t>
      </w:r>
      <w:r w:rsidRPr="00CF5A11">
        <w:rPr>
          <w:rFonts w:eastAsia="Times New Roman" w:cs="Verdana"/>
          <w:sz w:val="20"/>
          <w:szCs w:val="20"/>
          <w:lang w:val="sr-Latn-RS"/>
        </w:rPr>
        <w:t xml:space="preserve"> </w:t>
      </w:r>
      <w:r w:rsidRPr="00CF5A11">
        <w:rPr>
          <w:rFonts w:eastAsia="Times New Roman" w:cs="Verdana"/>
          <w:sz w:val="20"/>
          <w:szCs w:val="20"/>
          <w:lang w:val="en-US"/>
        </w:rPr>
        <w:t>или</w:t>
      </w:r>
      <w:r w:rsidRPr="00CF5A11">
        <w:rPr>
          <w:rFonts w:eastAsia="Times New Roman" w:cs="Verdana"/>
          <w:sz w:val="20"/>
          <w:szCs w:val="20"/>
          <w:lang w:val="sr-Latn-RS"/>
        </w:rPr>
        <w:t xml:space="preserve"> </w:t>
      </w:r>
      <w:r w:rsidRPr="00CF5A11">
        <w:rPr>
          <w:rFonts w:eastAsia="Times New Roman" w:cs="Verdana"/>
          <w:sz w:val="20"/>
          <w:szCs w:val="20"/>
          <w:lang w:val="en-US"/>
        </w:rPr>
        <w:t>неисправност</w:t>
      </w:r>
      <w:r w:rsidRPr="00CF5A11">
        <w:rPr>
          <w:rFonts w:eastAsia="Times New Roman" w:cs="Verdana"/>
          <w:sz w:val="20"/>
          <w:szCs w:val="20"/>
          <w:lang w:val="sr-Latn-RS"/>
        </w:rPr>
        <w:t xml:space="preserve"> </w:t>
      </w:r>
      <w:r w:rsidRPr="00CF5A11">
        <w:rPr>
          <w:rFonts w:eastAsia="Times New Roman" w:cs="Verdana"/>
          <w:sz w:val="20"/>
          <w:szCs w:val="20"/>
          <w:lang w:val="en-US"/>
        </w:rPr>
        <w:t>Наручилац</w:t>
      </w:r>
      <w:r w:rsidRPr="00CF5A11">
        <w:rPr>
          <w:rFonts w:eastAsia="Times New Roman" w:cs="Verdana"/>
          <w:sz w:val="20"/>
          <w:szCs w:val="20"/>
          <w:lang w:val="sr-Latn-RS"/>
        </w:rPr>
        <w:t xml:space="preserve"> </w:t>
      </w:r>
      <w:r w:rsidRPr="00CF5A11">
        <w:rPr>
          <w:rFonts w:eastAsia="Times New Roman" w:cs="Verdana"/>
          <w:sz w:val="20"/>
          <w:szCs w:val="20"/>
          <w:lang w:val="en-US"/>
        </w:rPr>
        <w:t>је</w:t>
      </w:r>
      <w:r w:rsidRPr="00CF5A11">
        <w:rPr>
          <w:rFonts w:eastAsia="Times New Roman" w:cs="Verdana"/>
          <w:sz w:val="20"/>
          <w:szCs w:val="20"/>
          <w:lang w:val="sr-Latn-RS"/>
        </w:rPr>
        <w:t xml:space="preserve"> </w:t>
      </w:r>
      <w:r w:rsidRPr="00CF5A11">
        <w:rPr>
          <w:rFonts w:eastAsia="Times New Roman" w:cs="Verdana"/>
          <w:sz w:val="20"/>
          <w:szCs w:val="20"/>
          <w:lang w:val="en-US"/>
        </w:rPr>
        <w:t>дужан</w:t>
      </w:r>
      <w:r w:rsidRPr="00CF5A11">
        <w:rPr>
          <w:rFonts w:eastAsia="Times New Roman" w:cs="Verdana"/>
          <w:sz w:val="20"/>
          <w:szCs w:val="20"/>
          <w:lang w:val="sr-Latn-RS"/>
        </w:rPr>
        <w:t xml:space="preserve"> </w:t>
      </w:r>
      <w:r w:rsidRPr="00CF5A11">
        <w:rPr>
          <w:rFonts w:eastAsia="Times New Roman" w:cs="Verdana"/>
          <w:sz w:val="20"/>
          <w:szCs w:val="20"/>
          <w:lang w:val="en-US"/>
        </w:rPr>
        <w:t>да</w:t>
      </w:r>
      <w:r w:rsidRPr="00CF5A11">
        <w:rPr>
          <w:rFonts w:eastAsia="Times New Roman" w:cs="Verdana"/>
          <w:sz w:val="20"/>
          <w:szCs w:val="20"/>
          <w:lang w:val="sr-Latn-RS"/>
        </w:rPr>
        <w:t xml:space="preserve"> </w:t>
      </w:r>
      <w:r w:rsidRPr="00CF5A11">
        <w:rPr>
          <w:rFonts w:eastAsia="Times New Roman" w:cs="Verdana"/>
          <w:sz w:val="20"/>
          <w:szCs w:val="20"/>
          <w:lang w:val="en-US"/>
        </w:rPr>
        <w:t>о</w:t>
      </w:r>
      <w:r w:rsidRPr="00CF5A11">
        <w:rPr>
          <w:rFonts w:eastAsia="Times New Roman" w:cs="Verdana"/>
          <w:sz w:val="20"/>
          <w:szCs w:val="20"/>
          <w:lang w:val="sr-Latn-RS"/>
        </w:rPr>
        <w:t xml:space="preserve"> </w:t>
      </w:r>
      <w:r w:rsidRPr="00CF5A11">
        <w:rPr>
          <w:rFonts w:eastAsia="Times New Roman" w:cs="Verdana"/>
          <w:sz w:val="20"/>
          <w:szCs w:val="20"/>
          <w:lang w:val="en-US"/>
        </w:rPr>
        <w:t>томе</w:t>
      </w:r>
      <w:r w:rsidRPr="00CF5A11">
        <w:rPr>
          <w:rFonts w:eastAsia="Times New Roman" w:cs="Verdana"/>
          <w:sz w:val="20"/>
          <w:szCs w:val="20"/>
          <w:lang w:val="sr-Cyrl-RS"/>
        </w:rPr>
        <w:t xml:space="preserve"> </w:t>
      </w:r>
      <w:r w:rsidRPr="00CF5A11">
        <w:rPr>
          <w:rFonts w:eastAsia="Times New Roman" w:cs="Verdana"/>
          <w:sz w:val="20"/>
          <w:szCs w:val="20"/>
          <w:lang w:val="en-US"/>
        </w:rPr>
        <w:t>сачини</w:t>
      </w:r>
      <w:r w:rsidRPr="00CF5A11">
        <w:rPr>
          <w:rFonts w:eastAsia="Times New Roman" w:cs="Verdana"/>
          <w:sz w:val="20"/>
          <w:szCs w:val="20"/>
          <w:lang w:val="sr-Latn-RS"/>
        </w:rPr>
        <w:t xml:space="preserve"> </w:t>
      </w:r>
      <w:r w:rsidRPr="00CF5A11">
        <w:rPr>
          <w:rFonts w:eastAsia="Times New Roman" w:cs="Verdana"/>
          <w:sz w:val="20"/>
          <w:szCs w:val="20"/>
          <w:lang w:val="en-US"/>
        </w:rPr>
        <w:t>записник</w:t>
      </w:r>
      <w:r w:rsidRPr="00CF5A11">
        <w:rPr>
          <w:rFonts w:eastAsia="Times New Roman" w:cs="Verdana"/>
          <w:sz w:val="20"/>
          <w:szCs w:val="20"/>
          <w:lang w:val="sr-Latn-RS"/>
        </w:rPr>
        <w:t xml:space="preserve"> </w:t>
      </w:r>
      <w:r w:rsidRPr="00CF5A11">
        <w:rPr>
          <w:rFonts w:eastAsia="Times New Roman" w:cs="Verdana"/>
          <w:sz w:val="20"/>
          <w:szCs w:val="20"/>
          <w:lang w:val="en-US"/>
        </w:rPr>
        <w:t>о</w:t>
      </w:r>
      <w:r w:rsidRPr="00CF5A11">
        <w:rPr>
          <w:rFonts w:eastAsia="Times New Roman" w:cs="Verdana"/>
          <w:sz w:val="20"/>
          <w:szCs w:val="20"/>
          <w:lang w:val="sr-Latn-RS"/>
        </w:rPr>
        <w:t xml:space="preserve"> </w:t>
      </w:r>
      <w:r w:rsidRPr="00CF5A11">
        <w:rPr>
          <w:rFonts w:eastAsia="Times New Roman" w:cs="Verdana"/>
          <w:sz w:val="20"/>
          <w:szCs w:val="20"/>
          <w:lang w:val="en-US"/>
        </w:rPr>
        <w:t>рекламацији</w:t>
      </w:r>
      <w:r w:rsidRPr="00CF5A11">
        <w:rPr>
          <w:rFonts w:eastAsia="Times New Roman" w:cs="Verdana"/>
          <w:sz w:val="20"/>
          <w:szCs w:val="20"/>
          <w:lang w:val="sr-Latn-RS"/>
        </w:rPr>
        <w:t xml:space="preserve"> </w:t>
      </w:r>
      <w:r w:rsidRPr="00CF5A11">
        <w:rPr>
          <w:rFonts w:eastAsia="Times New Roman" w:cs="Verdana"/>
          <w:sz w:val="20"/>
          <w:szCs w:val="20"/>
          <w:lang w:val="en-US"/>
        </w:rPr>
        <w:t>и</w:t>
      </w:r>
      <w:r w:rsidRPr="00CF5A11">
        <w:rPr>
          <w:rFonts w:eastAsia="Times New Roman" w:cs="Verdana"/>
          <w:sz w:val="20"/>
          <w:szCs w:val="20"/>
          <w:lang w:val="sr-Latn-RS"/>
        </w:rPr>
        <w:t xml:space="preserve"> </w:t>
      </w:r>
      <w:r w:rsidRPr="00CF5A11">
        <w:rPr>
          <w:rFonts w:eastAsia="Times New Roman" w:cs="Verdana"/>
          <w:sz w:val="20"/>
          <w:szCs w:val="20"/>
          <w:lang w:val="en-US"/>
        </w:rPr>
        <w:t>достави</w:t>
      </w:r>
      <w:r w:rsidRPr="00CF5A11">
        <w:rPr>
          <w:rFonts w:eastAsia="Times New Roman" w:cs="Verdana"/>
          <w:sz w:val="20"/>
          <w:szCs w:val="20"/>
          <w:lang w:val="sr-Latn-RS"/>
        </w:rPr>
        <w:t xml:space="preserve"> </w:t>
      </w:r>
      <w:r w:rsidRPr="00CF5A11">
        <w:rPr>
          <w:rFonts w:eastAsia="Times New Roman" w:cs="Verdana"/>
          <w:sz w:val="20"/>
          <w:szCs w:val="20"/>
          <w:lang w:val="en-US"/>
        </w:rPr>
        <w:t>га</w:t>
      </w:r>
      <w:r w:rsidRPr="00CF5A11">
        <w:rPr>
          <w:rFonts w:eastAsia="Times New Roman" w:cs="Verdana"/>
          <w:sz w:val="20"/>
          <w:szCs w:val="20"/>
          <w:lang w:val="sr-Latn-RS"/>
        </w:rPr>
        <w:t xml:space="preserve"> </w:t>
      </w:r>
      <w:r w:rsidRPr="00CF5A11">
        <w:rPr>
          <w:rFonts w:eastAsia="Times New Roman" w:cs="Verdana"/>
          <w:sz w:val="20"/>
          <w:szCs w:val="20"/>
          <w:lang w:val="sr-Cyrl-ME"/>
        </w:rPr>
        <w:t>изабраном понуђачу</w:t>
      </w:r>
      <w:r w:rsidRPr="00CF5A11">
        <w:rPr>
          <w:rFonts w:eastAsia="Times New Roman" w:cs="Verdana"/>
          <w:sz w:val="20"/>
          <w:szCs w:val="20"/>
          <w:lang w:val="sr-Latn-RS"/>
        </w:rPr>
        <w:t xml:space="preserve">, </w:t>
      </w:r>
      <w:r w:rsidRPr="00CF5A11">
        <w:rPr>
          <w:rFonts w:eastAsia="Times New Roman" w:cs="Verdana"/>
          <w:sz w:val="20"/>
          <w:szCs w:val="20"/>
          <w:lang w:val="en-US"/>
        </w:rPr>
        <w:t>а</w:t>
      </w:r>
      <w:r w:rsidRPr="00CF5A11">
        <w:rPr>
          <w:rFonts w:eastAsia="Times New Roman" w:cs="Verdana"/>
          <w:sz w:val="20"/>
          <w:szCs w:val="20"/>
          <w:lang w:val="sr-Latn-RS"/>
        </w:rPr>
        <w:t xml:space="preserve"> </w:t>
      </w:r>
      <w:r w:rsidRPr="00CF5A11">
        <w:rPr>
          <w:rFonts w:eastAsia="Times New Roman" w:cs="Verdana"/>
          <w:sz w:val="20"/>
          <w:szCs w:val="20"/>
          <w:lang w:val="sr-Cyrl-ME"/>
        </w:rPr>
        <w:t>изабрани понуђач</w:t>
      </w:r>
      <w:r w:rsidRPr="00CF5A11">
        <w:rPr>
          <w:rFonts w:eastAsia="Times New Roman" w:cs="Verdana"/>
          <w:sz w:val="20"/>
          <w:szCs w:val="20"/>
          <w:lang w:val="sr-Latn-RS"/>
        </w:rPr>
        <w:t xml:space="preserve"> </w:t>
      </w:r>
      <w:r w:rsidRPr="00CF5A11">
        <w:rPr>
          <w:rFonts w:eastAsia="Times New Roman" w:cs="Verdana"/>
          <w:sz w:val="20"/>
          <w:szCs w:val="20"/>
          <w:lang w:val="en-US"/>
        </w:rPr>
        <w:t>се</w:t>
      </w:r>
      <w:r w:rsidRPr="00CF5A11">
        <w:rPr>
          <w:rFonts w:eastAsia="Times New Roman" w:cs="Verdana"/>
          <w:sz w:val="20"/>
          <w:szCs w:val="20"/>
          <w:lang w:val="sr-Latn-RS"/>
        </w:rPr>
        <w:t xml:space="preserve"> </w:t>
      </w:r>
      <w:r w:rsidRPr="00CF5A11">
        <w:rPr>
          <w:rFonts w:eastAsia="Times New Roman" w:cs="Verdana"/>
          <w:sz w:val="20"/>
          <w:szCs w:val="20"/>
          <w:lang w:val="en-US"/>
        </w:rPr>
        <w:t>обавезује</w:t>
      </w:r>
      <w:r w:rsidRPr="00CF5A11">
        <w:rPr>
          <w:rFonts w:eastAsia="Times New Roman" w:cs="Verdana"/>
          <w:sz w:val="20"/>
          <w:szCs w:val="20"/>
          <w:lang w:val="sr-Latn-RS"/>
        </w:rPr>
        <w:t xml:space="preserve"> </w:t>
      </w:r>
      <w:r w:rsidRPr="00CF5A11">
        <w:rPr>
          <w:rFonts w:eastAsia="Times New Roman" w:cs="Verdana"/>
          <w:sz w:val="20"/>
          <w:szCs w:val="20"/>
          <w:lang w:val="en-US"/>
        </w:rPr>
        <w:t>да</w:t>
      </w:r>
      <w:r w:rsidRPr="00CF5A11">
        <w:rPr>
          <w:rFonts w:eastAsia="Times New Roman" w:cs="Verdana"/>
          <w:sz w:val="20"/>
          <w:szCs w:val="20"/>
          <w:lang w:val="sr-Cyrl-RS"/>
        </w:rPr>
        <w:t xml:space="preserve"> </w:t>
      </w:r>
      <w:r w:rsidRPr="00CF5A11">
        <w:rPr>
          <w:rFonts w:eastAsia="Times New Roman" w:cs="Verdana"/>
          <w:sz w:val="20"/>
          <w:szCs w:val="20"/>
          <w:lang w:val="en-US"/>
        </w:rPr>
        <w:t>записнички</w:t>
      </w:r>
      <w:r w:rsidRPr="00CF5A11">
        <w:rPr>
          <w:rFonts w:eastAsia="Times New Roman" w:cs="Verdana"/>
          <w:sz w:val="20"/>
          <w:szCs w:val="20"/>
          <w:lang w:val="sr-Latn-RS"/>
        </w:rPr>
        <w:t xml:space="preserve"> </w:t>
      </w:r>
      <w:r w:rsidRPr="00CF5A11">
        <w:rPr>
          <w:rFonts w:eastAsia="Times New Roman" w:cs="Verdana"/>
          <w:sz w:val="20"/>
          <w:szCs w:val="20"/>
          <w:lang w:val="en-US"/>
        </w:rPr>
        <w:t>утврђене</w:t>
      </w:r>
      <w:r w:rsidRPr="00CF5A11">
        <w:rPr>
          <w:rFonts w:eastAsia="Times New Roman" w:cs="Verdana"/>
          <w:sz w:val="20"/>
          <w:szCs w:val="20"/>
          <w:lang w:val="sr-Latn-RS"/>
        </w:rPr>
        <w:t xml:space="preserve"> </w:t>
      </w:r>
      <w:r w:rsidRPr="00CF5A11">
        <w:rPr>
          <w:rFonts w:eastAsia="Times New Roman" w:cs="Verdana"/>
          <w:sz w:val="20"/>
          <w:szCs w:val="20"/>
          <w:lang w:val="en-US"/>
        </w:rPr>
        <w:t>недостатке</w:t>
      </w:r>
      <w:r w:rsidRPr="00CF5A11">
        <w:rPr>
          <w:rFonts w:eastAsia="Times New Roman" w:cs="Verdana"/>
          <w:sz w:val="20"/>
          <w:szCs w:val="20"/>
          <w:lang w:val="sr-Latn-RS"/>
        </w:rPr>
        <w:t xml:space="preserve"> </w:t>
      </w:r>
      <w:r w:rsidRPr="00CF5A11">
        <w:rPr>
          <w:rFonts w:eastAsia="Times New Roman" w:cs="Verdana"/>
          <w:sz w:val="20"/>
          <w:szCs w:val="20"/>
          <w:lang w:val="en-US"/>
        </w:rPr>
        <w:t>у</w:t>
      </w:r>
      <w:r w:rsidRPr="00CF5A11">
        <w:rPr>
          <w:rFonts w:eastAsia="Times New Roman" w:cs="Verdana"/>
          <w:sz w:val="20"/>
          <w:szCs w:val="20"/>
          <w:lang w:val="sr-Latn-RS"/>
        </w:rPr>
        <w:t xml:space="preserve"> </w:t>
      </w:r>
      <w:r w:rsidRPr="00CF5A11">
        <w:rPr>
          <w:rFonts w:eastAsia="Times New Roman" w:cs="Verdana"/>
          <w:sz w:val="20"/>
          <w:szCs w:val="20"/>
          <w:lang w:val="en-US"/>
        </w:rPr>
        <w:t>квалитету</w:t>
      </w:r>
      <w:r w:rsidRPr="00CF5A11">
        <w:rPr>
          <w:rFonts w:eastAsia="Times New Roman" w:cs="Verdana"/>
          <w:sz w:val="20"/>
          <w:szCs w:val="20"/>
          <w:lang w:val="sr-Latn-RS"/>
        </w:rPr>
        <w:t xml:space="preserve"> </w:t>
      </w:r>
      <w:r w:rsidRPr="00CF5A11">
        <w:rPr>
          <w:rFonts w:eastAsia="Times New Roman" w:cs="Verdana"/>
          <w:sz w:val="20"/>
          <w:szCs w:val="20"/>
          <w:lang w:val="en-US"/>
        </w:rPr>
        <w:t>и</w:t>
      </w:r>
      <w:r w:rsidRPr="00CF5A11">
        <w:rPr>
          <w:rFonts w:eastAsia="Times New Roman" w:cs="Verdana"/>
          <w:sz w:val="20"/>
          <w:szCs w:val="20"/>
          <w:lang w:val="sr-Latn-RS"/>
        </w:rPr>
        <w:t>/</w:t>
      </w:r>
      <w:r w:rsidRPr="00CF5A11">
        <w:rPr>
          <w:rFonts w:eastAsia="Times New Roman" w:cs="Verdana"/>
          <w:sz w:val="20"/>
          <w:szCs w:val="20"/>
          <w:lang w:val="en-US"/>
        </w:rPr>
        <w:t>или</w:t>
      </w:r>
      <w:r w:rsidRPr="00CF5A11">
        <w:rPr>
          <w:rFonts w:eastAsia="Times New Roman" w:cs="Verdana"/>
          <w:sz w:val="20"/>
          <w:szCs w:val="20"/>
          <w:lang w:val="sr-Latn-RS"/>
        </w:rPr>
        <w:t xml:space="preserve"> </w:t>
      </w:r>
      <w:r w:rsidRPr="00CF5A11">
        <w:rPr>
          <w:rFonts w:eastAsia="Times New Roman" w:cs="Verdana"/>
          <w:sz w:val="20"/>
          <w:szCs w:val="20"/>
          <w:lang w:val="en-US"/>
        </w:rPr>
        <w:t>квантитету</w:t>
      </w:r>
      <w:r w:rsidRPr="00CF5A11">
        <w:rPr>
          <w:rFonts w:eastAsia="Times New Roman" w:cs="Verdana"/>
          <w:sz w:val="20"/>
          <w:szCs w:val="20"/>
          <w:lang w:val="sr-Latn-RS"/>
        </w:rPr>
        <w:t xml:space="preserve"> </w:t>
      </w:r>
      <w:r w:rsidRPr="00CF5A11">
        <w:rPr>
          <w:rFonts w:eastAsia="Times New Roman" w:cs="Verdana"/>
          <w:sz w:val="20"/>
          <w:szCs w:val="20"/>
          <w:lang w:val="en-US"/>
        </w:rPr>
        <w:t>отклони</w:t>
      </w:r>
      <w:r w:rsidRPr="00CF5A11">
        <w:rPr>
          <w:rFonts w:eastAsia="Times New Roman" w:cs="Verdana"/>
          <w:sz w:val="20"/>
          <w:szCs w:val="20"/>
          <w:lang w:val="sr-Latn-RS"/>
        </w:rPr>
        <w:t xml:space="preserve"> </w:t>
      </w:r>
      <w:r w:rsidRPr="00CF5A11">
        <w:rPr>
          <w:rFonts w:eastAsia="Times New Roman" w:cs="Verdana"/>
          <w:sz w:val="20"/>
          <w:szCs w:val="20"/>
          <w:lang w:val="en-US"/>
        </w:rPr>
        <w:t>најкасније</w:t>
      </w:r>
      <w:r w:rsidRPr="00CF5A11">
        <w:rPr>
          <w:rFonts w:eastAsia="Times New Roman" w:cs="Verdana"/>
          <w:sz w:val="20"/>
          <w:szCs w:val="20"/>
          <w:lang w:val="sr-Latn-RS"/>
        </w:rPr>
        <w:t xml:space="preserve"> </w:t>
      </w:r>
      <w:r w:rsidRPr="00CF5A11">
        <w:rPr>
          <w:rFonts w:eastAsia="Times New Roman" w:cs="Verdana"/>
          <w:sz w:val="20"/>
          <w:szCs w:val="20"/>
          <w:lang w:val="en-US"/>
        </w:rPr>
        <w:t>у</w:t>
      </w:r>
      <w:r w:rsidRPr="00CF5A11">
        <w:rPr>
          <w:rFonts w:eastAsia="Times New Roman" w:cs="Verdana"/>
          <w:sz w:val="20"/>
          <w:szCs w:val="20"/>
          <w:lang w:val="sr-Latn-RS"/>
        </w:rPr>
        <w:t xml:space="preserve"> </w:t>
      </w:r>
      <w:r w:rsidRPr="00CF5A11">
        <w:rPr>
          <w:rFonts w:eastAsia="Times New Roman" w:cs="Verdana"/>
          <w:sz w:val="20"/>
          <w:szCs w:val="20"/>
          <w:lang w:val="en-US"/>
        </w:rPr>
        <w:t>року</w:t>
      </w:r>
      <w:r w:rsidRPr="00CF5A11">
        <w:rPr>
          <w:rFonts w:eastAsia="Times New Roman" w:cs="Verdana"/>
          <w:sz w:val="20"/>
          <w:szCs w:val="20"/>
          <w:lang w:val="sr-Latn-RS"/>
        </w:rPr>
        <w:t xml:space="preserve"> </w:t>
      </w:r>
      <w:r w:rsidRPr="00CF5A11">
        <w:rPr>
          <w:rFonts w:eastAsia="Times New Roman" w:cs="Verdana"/>
          <w:sz w:val="20"/>
          <w:szCs w:val="20"/>
          <w:lang w:val="en-US"/>
        </w:rPr>
        <w:t>од</w:t>
      </w:r>
      <w:r w:rsidRPr="00CF5A11">
        <w:rPr>
          <w:rFonts w:eastAsia="Times New Roman" w:cs="Verdana"/>
          <w:sz w:val="20"/>
          <w:szCs w:val="20"/>
          <w:lang w:val="sr-Cyrl-ME"/>
        </w:rPr>
        <w:t xml:space="preserve"> </w:t>
      </w:r>
      <w:r w:rsidRPr="00CF5A11">
        <w:rPr>
          <w:rFonts w:eastAsia="Times New Roman" w:cs="Verdana"/>
          <w:sz w:val="20"/>
          <w:szCs w:val="20"/>
          <w:lang w:val="sr-Cyrl-RS"/>
        </w:rPr>
        <w:t>5</w:t>
      </w:r>
      <w:r w:rsidRPr="00CF5A11">
        <w:rPr>
          <w:rFonts w:eastAsia="Times New Roman" w:cs="Verdana"/>
          <w:sz w:val="20"/>
          <w:szCs w:val="20"/>
          <w:lang w:val="sr-Latn-RS"/>
        </w:rPr>
        <w:t xml:space="preserve"> </w:t>
      </w:r>
      <w:r w:rsidRPr="00CF5A11">
        <w:rPr>
          <w:rFonts w:eastAsia="Times New Roman" w:cs="Verdana"/>
          <w:sz w:val="20"/>
          <w:szCs w:val="20"/>
          <w:lang w:val="en-US"/>
        </w:rPr>
        <w:t>дана</w:t>
      </w:r>
      <w:r w:rsidRPr="00CF5A11">
        <w:rPr>
          <w:rFonts w:eastAsia="Times New Roman" w:cs="Verdana"/>
          <w:sz w:val="20"/>
          <w:szCs w:val="20"/>
          <w:lang w:val="sr-Latn-RS"/>
        </w:rPr>
        <w:t xml:space="preserve"> </w:t>
      </w:r>
      <w:r w:rsidRPr="00CF5A11">
        <w:rPr>
          <w:rFonts w:eastAsia="Times New Roman" w:cs="Verdana"/>
          <w:sz w:val="20"/>
          <w:szCs w:val="20"/>
          <w:lang w:val="en-US"/>
        </w:rPr>
        <w:t>од</w:t>
      </w:r>
      <w:r w:rsidRPr="00CF5A11">
        <w:rPr>
          <w:rFonts w:eastAsia="Times New Roman" w:cs="Verdana"/>
          <w:sz w:val="20"/>
          <w:szCs w:val="20"/>
          <w:lang w:val="sr-Latn-RS"/>
        </w:rPr>
        <w:t xml:space="preserve"> </w:t>
      </w:r>
      <w:r w:rsidRPr="00CF5A11">
        <w:rPr>
          <w:rFonts w:eastAsia="Times New Roman" w:cs="Verdana"/>
          <w:sz w:val="20"/>
          <w:szCs w:val="20"/>
          <w:lang w:val="en-US"/>
        </w:rPr>
        <w:t>дана</w:t>
      </w:r>
      <w:r w:rsidRPr="00CF5A11">
        <w:rPr>
          <w:rFonts w:eastAsia="Times New Roman" w:cs="Verdana"/>
          <w:sz w:val="20"/>
          <w:szCs w:val="20"/>
          <w:lang w:val="sr-Latn-RS"/>
        </w:rPr>
        <w:t xml:space="preserve"> </w:t>
      </w:r>
      <w:r w:rsidRPr="00CF5A11">
        <w:rPr>
          <w:rFonts w:eastAsia="Times New Roman" w:cs="Verdana"/>
          <w:sz w:val="20"/>
          <w:szCs w:val="20"/>
          <w:lang w:val="en-US"/>
        </w:rPr>
        <w:t>сачињавања</w:t>
      </w:r>
      <w:r w:rsidRPr="00CF5A11">
        <w:rPr>
          <w:rFonts w:eastAsia="Times New Roman" w:cs="Verdana"/>
          <w:sz w:val="20"/>
          <w:szCs w:val="20"/>
          <w:lang w:val="sr-Latn-RS"/>
        </w:rPr>
        <w:t xml:space="preserve"> </w:t>
      </w:r>
      <w:r w:rsidRPr="00CF5A11">
        <w:rPr>
          <w:rFonts w:eastAsia="Times New Roman" w:cs="Verdana"/>
          <w:sz w:val="20"/>
          <w:szCs w:val="20"/>
          <w:lang w:val="en-US"/>
        </w:rPr>
        <w:t>записника</w:t>
      </w:r>
      <w:r w:rsidRPr="00CF5A11">
        <w:rPr>
          <w:rFonts w:eastAsia="Times New Roman" w:cs="Verdana"/>
          <w:sz w:val="20"/>
          <w:szCs w:val="20"/>
          <w:lang w:val="sr-Latn-RS"/>
        </w:rPr>
        <w:t xml:space="preserve"> </w:t>
      </w:r>
      <w:r w:rsidRPr="00CF5A11">
        <w:rPr>
          <w:rFonts w:eastAsia="Times New Roman" w:cs="Verdana"/>
          <w:sz w:val="20"/>
          <w:szCs w:val="20"/>
          <w:lang w:val="en-US"/>
        </w:rPr>
        <w:t>о</w:t>
      </w:r>
      <w:r w:rsidRPr="00CF5A11">
        <w:rPr>
          <w:rFonts w:eastAsia="Times New Roman" w:cs="Verdana"/>
          <w:sz w:val="20"/>
          <w:szCs w:val="20"/>
          <w:lang w:val="sr-Latn-RS"/>
        </w:rPr>
        <w:t xml:space="preserve"> </w:t>
      </w:r>
      <w:r w:rsidRPr="00CF5A11">
        <w:rPr>
          <w:rFonts w:eastAsia="Times New Roman" w:cs="Verdana"/>
          <w:sz w:val="20"/>
          <w:szCs w:val="20"/>
          <w:lang w:val="en-US"/>
        </w:rPr>
        <w:t>рекламацији</w:t>
      </w:r>
      <w:r w:rsidRPr="00CF5A11">
        <w:rPr>
          <w:rFonts w:eastAsia="Times New Roman" w:cs="Verdana"/>
          <w:sz w:val="20"/>
          <w:szCs w:val="20"/>
          <w:lang w:val="sr-Latn-RS"/>
        </w:rPr>
        <w:t>.</w:t>
      </w:r>
    </w:p>
    <w:p w:rsidR="00710A54" w:rsidRPr="00CF5A11" w:rsidRDefault="00710A54" w:rsidP="00710A54">
      <w:pPr>
        <w:autoSpaceDE w:val="0"/>
        <w:autoSpaceDN w:val="0"/>
        <w:adjustRightInd w:val="0"/>
        <w:ind w:right="90"/>
        <w:rPr>
          <w:rFonts w:eastAsia="Times New Roman" w:cs="Verdana"/>
          <w:sz w:val="20"/>
          <w:szCs w:val="20"/>
          <w:lang w:val="sr-Latn-RS"/>
        </w:rPr>
      </w:pPr>
      <w:r w:rsidRPr="00CF5A11">
        <w:rPr>
          <w:rFonts w:eastAsia="Times New Roman" w:cs="Times New Roman"/>
          <w:noProof/>
          <w:sz w:val="20"/>
          <w:szCs w:val="20"/>
          <w:lang w:val="sr-Cyrl-CS"/>
        </w:rPr>
        <w:t xml:space="preserve">Након завршене обуке сачиниће се записник о извршеној обуци, а на основу спроведеног плана обуке, који ће сачинити изабрани понуђач, </w:t>
      </w:r>
      <w:r w:rsidRPr="00CF5A11">
        <w:rPr>
          <w:rFonts w:eastAsia="Times New Roman" w:cs="Verdana"/>
          <w:sz w:val="20"/>
          <w:szCs w:val="20"/>
          <w:lang w:val="en-US"/>
        </w:rPr>
        <w:t>који</w:t>
      </w:r>
      <w:r w:rsidRPr="00CF5A11">
        <w:rPr>
          <w:rFonts w:eastAsia="Times New Roman" w:cs="Verdana"/>
          <w:sz w:val="20"/>
          <w:szCs w:val="20"/>
          <w:lang w:val="sr-Latn-RS"/>
        </w:rPr>
        <w:t xml:space="preserve"> </w:t>
      </w:r>
      <w:r w:rsidRPr="00CF5A11">
        <w:rPr>
          <w:rFonts w:eastAsia="Times New Roman" w:cs="Verdana"/>
          <w:sz w:val="20"/>
          <w:szCs w:val="20"/>
          <w:lang w:val="en-US"/>
        </w:rPr>
        <w:t>обострано</w:t>
      </w:r>
      <w:r w:rsidRPr="00CF5A11">
        <w:rPr>
          <w:rFonts w:eastAsia="Times New Roman" w:cs="Verdana"/>
          <w:sz w:val="20"/>
          <w:szCs w:val="20"/>
          <w:lang w:val="sr-Latn-RS"/>
        </w:rPr>
        <w:t xml:space="preserve"> </w:t>
      </w:r>
      <w:r w:rsidRPr="00CF5A11">
        <w:rPr>
          <w:rFonts w:eastAsia="Times New Roman" w:cs="Verdana"/>
          <w:sz w:val="20"/>
          <w:szCs w:val="20"/>
          <w:lang w:val="en-US"/>
        </w:rPr>
        <w:t>потписују</w:t>
      </w:r>
      <w:r w:rsidRPr="00CF5A11">
        <w:rPr>
          <w:rFonts w:eastAsia="Times New Roman" w:cs="Verdana"/>
          <w:sz w:val="20"/>
          <w:szCs w:val="20"/>
          <w:lang w:val="sr-Cyrl-RS"/>
        </w:rPr>
        <w:t xml:space="preserve"> </w:t>
      </w:r>
      <w:r w:rsidRPr="00CF5A11">
        <w:rPr>
          <w:rFonts w:eastAsia="Times New Roman" w:cs="Verdana"/>
          <w:sz w:val="20"/>
          <w:szCs w:val="20"/>
          <w:lang w:val="en-US"/>
        </w:rPr>
        <w:t>представник</w:t>
      </w:r>
      <w:r w:rsidRPr="00CF5A11">
        <w:rPr>
          <w:rFonts w:eastAsia="Times New Roman" w:cs="Verdana"/>
          <w:sz w:val="20"/>
          <w:szCs w:val="20"/>
          <w:lang w:val="sr-Latn-RS"/>
        </w:rPr>
        <w:t xml:space="preserve"> </w:t>
      </w:r>
      <w:r w:rsidRPr="00CF5A11">
        <w:rPr>
          <w:rFonts w:eastAsia="Times New Roman" w:cs="Verdana"/>
          <w:sz w:val="20"/>
          <w:szCs w:val="20"/>
          <w:lang w:val="en-US"/>
        </w:rPr>
        <w:t>наручиоца</w:t>
      </w:r>
      <w:r w:rsidRPr="00CF5A11">
        <w:rPr>
          <w:rFonts w:eastAsia="Times New Roman" w:cs="Verdana"/>
          <w:sz w:val="20"/>
          <w:szCs w:val="20"/>
          <w:lang w:val="sr-Latn-RS"/>
        </w:rPr>
        <w:t xml:space="preserve"> </w:t>
      </w:r>
      <w:r w:rsidRPr="00CF5A11">
        <w:rPr>
          <w:rFonts w:eastAsia="Times New Roman" w:cs="Verdana"/>
          <w:sz w:val="20"/>
          <w:szCs w:val="20"/>
          <w:lang w:val="en-US"/>
        </w:rPr>
        <w:t>и</w:t>
      </w:r>
      <w:r w:rsidRPr="00CF5A11">
        <w:rPr>
          <w:rFonts w:eastAsia="Times New Roman" w:cs="Verdana"/>
          <w:sz w:val="20"/>
          <w:szCs w:val="20"/>
          <w:lang w:val="sr-Latn-RS"/>
        </w:rPr>
        <w:t xml:space="preserve"> </w:t>
      </w:r>
      <w:r w:rsidRPr="00CF5A11">
        <w:rPr>
          <w:rFonts w:eastAsia="Times New Roman" w:cs="Verdana"/>
          <w:sz w:val="20"/>
          <w:szCs w:val="20"/>
          <w:lang w:val="sr-Cyrl-RS"/>
        </w:rPr>
        <w:t xml:space="preserve">изабраног </w:t>
      </w:r>
      <w:r w:rsidRPr="00CF5A11">
        <w:rPr>
          <w:rFonts w:eastAsia="Times New Roman" w:cs="Verdana"/>
          <w:sz w:val="20"/>
          <w:szCs w:val="20"/>
          <w:lang w:val="en-US"/>
        </w:rPr>
        <w:t>понуђача</w:t>
      </w:r>
      <w:r w:rsidRPr="00CF5A11">
        <w:rPr>
          <w:rFonts w:eastAsia="Times New Roman" w:cs="Verdana"/>
          <w:sz w:val="20"/>
          <w:szCs w:val="20"/>
          <w:lang w:val="sr-Latn-RS"/>
        </w:rPr>
        <w:t>.</w:t>
      </w:r>
    </w:p>
    <w:p w:rsidR="00043864" w:rsidRPr="00CF5A11" w:rsidRDefault="00043864" w:rsidP="00C4495C">
      <w:pPr>
        <w:ind w:firstLine="720"/>
        <w:rPr>
          <w:rFonts w:eastAsia="Times New Roman" w:cs="Times New Roman"/>
          <w:sz w:val="20"/>
          <w:szCs w:val="20"/>
          <w:lang w:val="sr-Cyrl-RS"/>
        </w:rPr>
      </w:pPr>
    </w:p>
    <w:p w:rsidR="00043864" w:rsidRPr="00CF5A11" w:rsidRDefault="00CF5A11" w:rsidP="00043864">
      <w:pPr>
        <w:rPr>
          <w:rFonts w:eastAsia="Times New Roman" w:cs="Times New Roman"/>
          <w:sz w:val="20"/>
          <w:szCs w:val="20"/>
          <w:lang w:val="sr-Cyrl-RS"/>
        </w:rPr>
      </w:pPr>
      <w:r w:rsidRPr="00CF5A11">
        <w:rPr>
          <w:rFonts w:eastAsia="Times New Roman" w:cs="Times New Roman"/>
          <w:b/>
          <w:sz w:val="20"/>
          <w:szCs w:val="20"/>
          <w:lang w:val="sr-Cyrl-RS"/>
        </w:rPr>
        <w:t>РОК  ИСПОРУКЕ:</w:t>
      </w:r>
    </w:p>
    <w:p w:rsidR="00C4495C" w:rsidRPr="00CF5A11" w:rsidRDefault="00C4495C" w:rsidP="00C4495C">
      <w:pPr>
        <w:rPr>
          <w:rFonts w:eastAsia="Times New Roman" w:cs="Times New Roman"/>
          <w:sz w:val="20"/>
          <w:szCs w:val="20"/>
          <w:highlight w:val="yellow"/>
          <w:lang w:val="sr-Cyrl-CS"/>
        </w:rPr>
      </w:pPr>
    </w:p>
    <w:p w:rsidR="00CE0646" w:rsidRPr="00CF5A11" w:rsidRDefault="00C4495C" w:rsidP="00C4495C">
      <w:pPr>
        <w:jc w:val="left"/>
        <w:rPr>
          <w:rFonts w:eastAsia="Times New Roman" w:cs="Times New Roman"/>
          <w:sz w:val="20"/>
          <w:szCs w:val="20"/>
          <w:lang w:val="sr-Cyrl-RS"/>
        </w:rPr>
      </w:pPr>
      <w:r w:rsidRPr="00CF5A11">
        <w:rPr>
          <w:rFonts w:eastAsia="Times New Roman" w:cs="Times New Roman"/>
          <w:sz w:val="20"/>
          <w:szCs w:val="20"/>
          <w:lang w:val="sr-Cyrl-RS"/>
        </w:rPr>
        <w:t>Р</w:t>
      </w:r>
      <w:r w:rsidRPr="00CF5A11">
        <w:rPr>
          <w:rFonts w:eastAsia="Times New Roman" w:cs="Times New Roman"/>
          <w:sz w:val="20"/>
          <w:szCs w:val="20"/>
          <w:lang w:val="sr-Latn-CS"/>
        </w:rPr>
        <w:t xml:space="preserve">ок за испоруку </w:t>
      </w:r>
      <w:r w:rsidRPr="00CF5A11">
        <w:rPr>
          <w:rFonts w:eastAsia="Times New Roman" w:cs="Times New Roman"/>
          <w:sz w:val="20"/>
          <w:szCs w:val="20"/>
          <w:lang w:val="sr-Cyrl-RS"/>
        </w:rPr>
        <w:t>добара</w:t>
      </w:r>
      <w:r w:rsidR="00043864" w:rsidRPr="00CF5A11">
        <w:rPr>
          <w:rFonts w:eastAsia="Times New Roman" w:cs="Times New Roman"/>
          <w:sz w:val="20"/>
          <w:szCs w:val="20"/>
          <w:lang w:val="sr-Cyrl-RS"/>
        </w:rPr>
        <w:t>-лиценци</w:t>
      </w:r>
      <w:r w:rsidRPr="00CF5A11">
        <w:rPr>
          <w:rFonts w:eastAsia="Times New Roman" w:cs="Times New Roman"/>
          <w:sz w:val="20"/>
          <w:szCs w:val="20"/>
          <w:lang w:val="sr-Latn-CS"/>
        </w:rPr>
        <w:t xml:space="preserve"> је </w:t>
      </w:r>
      <w:r w:rsidR="00CE0646" w:rsidRPr="00CF5A11">
        <w:rPr>
          <w:rFonts w:eastAsia="Times New Roman" w:cs="Times New Roman"/>
          <w:b/>
          <w:sz w:val="20"/>
          <w:szCs w:val="20"/>
          <w:lang w:val="sr-Cyrl-RS"/>
        </w:rPr>
        <w:t xml:space="preserve">5 </w:t>
      </w:r>
      <w:r w:rsidRPr="00CF5A11">
        <w:rPr>
          <w:rFonts w:eastAsia="Times New Roman" w:cs="Times New Roman"/>
          <w:b/>
          <w:sz w:val="20"/>
          <w:szCs w:val="20"/>
          <w:lang w:val="sr-Latn-CS"/>
        </w:rPr>
        <w:t>дана</w:t>
      </w:r>
      <w:r w:rsidRPr="00CF5A11">
        <w:rPr>
          <w:rFonts w:eastAsia="Times New Roman" w:cs="Times New Roman"/>
          <w:sz w:val="20"/>
          <w:szCs w:val="20"/>
          <w:lang w:val="sr-Latn-CS"/>
        </w:rPr>
        <w:t xml:space="preserve"> од дана </w:t>
      </w:r>
      <w:r w:rsidR="00CE0646" w:rsidRPr="00CF5A11">
        <w:rPr>
          <w:rFonts w:eastAsia="Times New Roman" w:cs="Times New Roman"/>
          <w:sz w:val="20"/>
          <w:szCs w:val="20"/>
          <w:lang w:val="sr-Cyrl-RS"/>
        </w:rPr>
        <w:t xml:space="preserve">уплате </w:t>
      </w:r>
      <w:r w:rsidR="00887FC6" w:rsidRPr="00CF5A11">
        <w:rPr>
          <w:rFonts w:eastAsia="Times New Roman" w:cs="Times New Roman"/>
          <w:sz w:val="20"/>
          <w:szCs w:val="20"/>
          <w:lang w:val="sr-Cyrl-RS"/>
        </w:rPr>
        <w:t xml:space="preserve">авансног износа </w:t>
      </w:r>
      <w:r w:rsidR="00CE0646" w:rsidRPr="00CF5A11">
        <w:rPr>
          <w:rFonts w:eastAsia="Times New Roman" w:cs="Times New Roman"/>
          <w:sz w:val="20"/>
          <w:szCs w:val="20"/>
          <w:lang w:val="sr-Cyrl-RS"/>
        </w:rPr>
        <w:t>на рачун добављача</w:t>
      </w:r>
      <w:r w:rsidRPr="00CF5A11">
        <w:rPr>
          <w:rFonts w:eastAsia="Times New Roman" w:cs="Times New Roman"/>
          <w:sz w:val="20"/>
          <w:szCs w:val="20"/>
          <w:lang w:val="sr-Latn-CS"/>
        </w:rPr>
        <w:t xml:space="preserve">. </w:t>
      </w:r>
    </w:p>
    <w:p w:rsidR="00C4495C" w:rsidRPr="00CF5A11" w:rsidRDefault="00CE0646" w:rsidP="00C4495C">
      <w:pPr>
        <w:jc w:val="left"/>
        <w:rPr>
          <w:rFonts w:eastAsia="Times New Roman" w:cs="Times New Roman"/>
          <w:sz w:val="20"/>
          <w:szCs w:val="20"/>
          <w:lang w:val="sr-Cyrl-RS"/>
        </w:rPr>
      </w:pPr>
      <w:r w:rsidRPr="00CF5A11">
        <w:rPr>
          <w:rFonts w:eastAsia="Times New Roman" w:cs="Times New Roman"/>
          <w:sz w:val="20"/>
          <w:szCs w:val="20"/>
          <w:lang w:val="sr-Cyrl-RS"/>
        </w:rPr>
        <w:t xml:space="preserve">Рок за обуку полазника је </w:t>
      </w:r>
      <w:r w:rsidRPr="00CF5A11">
        <w:rPr>
          <w:rFonts w:eastAsia="Times New Roman" w:cs="Times New Roman"/>
          <w:b/>
          <w:sz w:val="20"/>
          <w:szCs w:val="20"/>
          <w:lang w:val="sr-Cyrl-RS"/>
        </w:rPr>
        <w:t>15 дана</w:t>
      </w:r>
      <w:r w:rsidRPr="00CF5A11">
        <w:rPr>
          <w:rFonts w:eastAsia="Times New Roman" w:cs="Times New Roman"/>
          <w:sz w:val="20"/>
          <w:szCs w:val="20"/>
          <w:lang w:val="sr-Cyrl-RS"/>
        </w:rPr>
        <w:t xml:space="preserve"> од дана уплате </w:t>
      </w:r>
      <w:r w:rsidR="00CF5A11">
        <w:rPr>
          <w:rFonts w:eastAsia="Times New Roman" w:cs="Times New Roman"/>
          <w:sz w:val="20"/>
          <w:szCs w:val="20"/>
          <w:lang w:val="sr-Cyrl-RS"/>
        </w:rPr>
        <w:t xml:space="preserve">авансног износа </w:t>
      </w:r>
      <w:r w:rsidRPr="00CF5A11">
        <w:rPr>
          <w:rFonts w:eastAsia="Times New Roman" w:cs="Times New Roman"/>
          <w:sz w:val="20"/>
          <w:szCs w:val="20"/>
          <w:lang w:val="sr-Cyrl-RS"/>
        </w:rPr>
        <w:t>на рачун добављача.</w:t>
      </w:r>
    </w:p>
    <w:p w:rsidR="00CE0646" w:rsidRPr="00CF5A11" w:rsidRDefault="00043864" w:rsidP="00C4495C">
      <w:pPr>
        <w:jc w:val="left"/>
        <w:rPr>
          <w:rFonts w:eastAsia="Times New Roman" w:cs="Times New Roman"/>
          <w:sz w:val="20"/>
          <w:szCs w:val="20"/>
          <w:lang w:val="sr-Cyrl-RS"/>
        </w:rPr>
      </w:pPr>
      <w:r w:rsidRPr="00CF5A11">
        <w:rPr>
          <w:rFonts w:eastAsia="Times New Roman" w:cs="Times New Roman"/>
          <w:sz w:val="20"/>
          <w:szCs w:val="20"/>
          <w:lang w:val="sr-Cyrl-RS"/>
        </w:rPr>
        <w:t>Рок за једногодишње одржа</w:t>
      </w:r>
      <w:r w:rsidR="00CE0646" w:rsidRPr="00CF5A11">
        <w:rPr>
          <w:rFonts w:eastAsia="Times New Roman" w:cs="Times New Roman"/>
          <w:sz w:val="20"/>
          <w:szCs w:val="20"/>
          <w:lang w:val="sr-Cyrl-RS"/>
        </w:rPr>
        <w:t>в</w:t>
      </w:r>
      <w:r w:rsidRPr="00CF5A11">
        <w:rPr>
          <w:rFonts w:eastAsia="Times New Roman" w:cs="Times New Roman"/>
          <w:sz w:val="20"/>
          <w:szCs w:val="20"/>
          <w:lang w:val="sr-Cyrl-RS"/>
        </w:rPr>
        <w:t>а</w:t>
      </w:r>
      <w:r w:rsidR="00CE0646" w:rsidRPr="00CF5A11">
        <w:rPr>
          <w:rFonts w:eastAsia="Times New Roman" w:cs="Times New Roman"/>
          <w:sz w:val="20"/>
          <w:szCs w:val="20"/>
          <w:lang w:val="sr-Cyrl-RS"/>
        </w:rPr>
        <w:t>ње почиње да тече од момента потписивања записника о пријему.</w:t>
      </w:r>
    </w:p>
    <w:p w:rsidR="00CF5A11" w:rsidRPr="005D42EC" w:rsidRDefault="00CF5A11" w:rsidP="00C4495C">
      <w:pPr>
        <w:rPr>
          <w:rFonts w:eastAsia="Times New Roman" w:cs="Times New Roman"/>
          <w:b/>
          <w:sz w:val="20"/>
          <w:szCs w:val="20"/>
          <w:lang w:val="sr-Latn-RS"/>
        </w:rPr>
      </w:pPr>
    </w:p>
    <w:p w:rsidR="00C4495C" w:rsidRPr="00CF5A11" w:rsidRDefault="00043864" w:rsidP="00C4495C">
      <w:pPr>
        <w:rPr>
          <w:rFonts w:eastAsia="Times New Roman" w:cs="Times New Roman"/>
          <w:sz w:val="20"/>
          <w:szCs w:val="20"/>
          <w:highlight w:val="yellow"/>
          <w:lang w:val="sr-Cyrl-CS"/>
        </w:rPr>
      </w:pPr>
      <w:r w:rsidRPr="00CF5A11">
        <w:rPr>
          <w:rFonts w:eastAsia="Times New Roman" w:cs="Times New Roman"/>
          <w:b/>
          <w:sz w:val="20"/>
          <w:szCs w:val="20"/>
          <w:lang w:val="sr-Cyrl-CS"/>
        </w:rPr>
        <w:t>МЕСТО ИЗВРШЕЊА ИЛИ ИСПОРУКЕ ДОБАРА:</w:t>
      </w:r>
    </w:p>
    <w:p w:rsidR="00C4495C" w:rsidRPr="00CF5A11" w:rsidRDefault="00C4495C" w:rsidP="00C4495C">
      <w:pPr>
        <w:rPr>
          <w:rFonts w:eastAsia="Times New Roman" w:cs="Times New Roman"/>
          <w:sz w:val="20"/>
          <w:szCs w:val="20"/>
          <w:highlight w:val="yellow"/>
          <w:lang w:val="sr-Cyrl-CS"/>
        </w:rPr>
      </w:pPr>
    </w:p>
    <w:p w:rsidR="00C4495C" w:rsidRPr="00CF5A11" w:rsidRDefault="00C4495C" w:rsidP="00C4495C">
      <w:pPr>
        <w:rPr>
          <w:rFonts w:eastAsia="Times New Roman" w:cs="Times New Roman"/>
          <w:sz w:val="20"/>
          <w:szCs w:val="20"/>
          <w:lang w:val="sr-Cyrl-RS"/>
        </w:rPr>
      </w:pPr>
      <w:r w:rsidRPr="00CF5A11">
        <w:rPr>
          <w:rFonts w:eastAsia="Times New Roman" w:cs="Times New Roman"/>
          <w:sz w:val="20"/>
          <w:szCs w:val="20"/>
          <w:lang w:val="sr-Cyrl-CS"/>
        </w:rPr>
        <w:lastRenderedPageBreak/>
        <w:t xml:space="preserve">Испорука </w:t>
      </w:r>
      <w:r w:rsidRPr="00CF5A11">
        <w:rPr>
          <w:rFonts w:eastAsia="Times New Roman" w:cs="Times New Roman"/>
          <w:sz w:val="20"/>
          <w:szCs w:val="20"/>
          <w:lang w:val="sr-Cyrl-RS"/>
        </w:rPr>
        <w:t xml:space="preserve">софтвера </w:t>
      </w:r>
      <w:r w:rsidRPr="00CF5A11">
        <w:rPr>
          <w:rFonts w:eastAsia="Times New Roman" w:cs="Times New Roman"/>
          <w:sz w:val="20"/>
          <w:szCs w:val="20"/>
          <w:lang w:val="sr-Cyrl-CS"/>
        </w:rPr>
        <w:t xml:space="preserve">се врши </w:t>
      </w:r>
      <w:r w:rsidRPr="00CF5A11">
        <w:rPr>
          <w:rFonts w:eastAsia="Times New Roman" w:cs="Times New Roman"/>
          <w:sz w:val="20"/>
          <w:szCs w:val="20"/>
          <w:lang w:val="sr-Cyrl-RS"/>
        </w:rPr>
        <w:t xml:space="preserve">електронски (ЕСД) преузимањем са веб сајта </w:t>
      </w:r>
      <w:r w:rsidR="00043864" w:rsidRPr="00CF5A11">
        <w:rPr>
          <w:rFonts w:eastAsia="Times New Roman" w:cs="Times New Roman"/>
          <w:sz w:val="20"/>
          <w:szCs w:val="20"/>
          <w:lang w:val="sr-Cyrl-RS"/>
        </w:rPr>
        <w:t>добављача</w:t>
      </w:r>
      <w:r w:rsidRPr="00CF5A11">
        <w:rPr>
          <w:rFonts w:eastAsia="Times New Roman" w:cs="Times New Roman"/>
          <w:sz w:val="20"/>
          <w:szCs w:val="20"/>
          <w:lang w:val="sr-Cyrl-RS"/>
        </w:rPr>
        <w:t xml:space="preserve"> или достављањем CD/DVD медија</w:t>
      </w:r>
      <w:r w:rsidRPr="00CF5A11">
        <w:rPr>
          <w:rFonts w:eastAsia="Times New Roman" w:cs="Times New Roman"/>
          <w:sz w:val="20"/>
          <w:szCs w:val="20"/>
          <w:lang w:val="sr-Cyrl-CS"/>
        </w:rPr>
        <w:t xml:space="preserve"> на адресу Наручиоца: Нови Сад, Булевар Михајла Пупина бр.16.</w:t>
      </w:r>
    </w:p>
    <w:p w:rsidR="00C4495C" w:rsidRPr="00CF5A11" w:rsidRDefault="00C4495C" w:rsidP="00C4495C">
      <w:pPr>
        <w:rPr>
          <w:rFonts w:eastAsia="Times New Roman" w:cs="Times New Roman"/>
          <w:sz w:val="20"/>
          <w:szCs w:val="20"/>
          <w:lang w:val="sr-Cyrl-RS"/>
        </w:rPr>
      </w:pPr>
      <w:r w:rsidRPr="00CF5A11">
        <w:rPr>
          <w:rFonts w:eastAsia="Times New Roman" w:cs="Times New Roman"/>
          <w:noProof/>
          <w:sz w:val="20"/>
          <w:szCs w:val="20"/>
          <w:lang w:val="sr-Cyrl-RS"/>
        </w:rPr>
        <w:t xml:space="preserve">Испорука корисничког имена, лозинке и шифре за активирање лиценци се врши </w:t>
      </w:r>
      <w:r w:rsidRPr="00CF5A11">
        <w:rPr>
          <w:rFonts w:eastAsia="Times New Roman" w:cs="Times New Roman"/>
          <w:noProof/>
          <w:sz w:val="20"/>
          <w:szCs w:val="20"/>
          <w:lang w:val="sr-Cyrl-CS"/>
        </w:rPr>
        <w:t>путем е-mailа или корисничког wеb сајта.</w:t>
      </w:r>
    </w:p>
    <w:p w:rsidR="00C4495C" w:rsidRPr="00CF5A11" w:rsidRDefault="00C4495C" w:rsidP="00C4495C">
      <w:pPr>
        <w:rPr>
          <w:rFonts w:eastAsia="Times New Roman" w:cs="Times New Roman"/>
          <w:sz w:val="20"/>
          <w:szCs w:val="20"/>
          <w:lang w:val="sr-Cyrl-RS"/>
        </w:rPr>
      </w:pPr>
    </w:p>
    <w:p w:rsidR="00C4495C" w:rsidRPr="00CF5A11" w:rsidRDefault="00043864" w:rsidP="00C4495C">
      <w:pPr>
        <w:tabs>
          <w:tab w:val="left" w:pos="0"/>
        </w:tabs>
        <w:jc w:val="left"/>
        <w:rPr>
          <w:rFonts w:eastAsia="Times New Roman" w:cs="Times New Roman"/>
          <w:b/>
          <w:sz w:val="20"/>
          <w:szCs w:val="20"/>
          <w:lang w:val="sr-Cyrl-CS"/>
        </w:rPr>
      </w:pPr>
      <w:r w:rsidRPr="00CF5A11">
        <w:rPr>
          <w:rFonts w:eastAsia="Times New Roman" w:cs="Times New Roman"/>
          <w:b/>
          <w:sz w:val="20"/>
          <w:szCs w:val="20"/>
          <w:lang w:val="sr-Cyrl-CS"/>
        </w:rPr>
        <w:t>ЕВЕНТУАЛНЕ ДОДАТНЕ УСЛУГЕ И СЛ:</w:t>
      </w:r>
    </w:p>
    <w:p w:rsidR="00043864" w:rsidRPr="00CF5A11" w:rsidRDefault="00043864" w:rsidP="00C4495C">
      <w:pPr>
        <w:tabs>
          <w:tab w:val="left" w:pos="0"/>
        </w:tabs>
        <w:jc w:val="left"/>
        <w:rPr>
          <w:rFonts w:eastAsia="Times New Roman" w:cs="Times New Roman"/>
          <w:sz w:val="20"/>
          <w:szCs w:val="20"/>
          <w:lang w:val="sr-Cyrl-RS"/>
        </w:rPr>
      </w:pPr>
    </w:p>
    <w:p w:rsidR="00C4495C" w:rsidRPr="00CF5A11" w:rsidRDefault="00C4495C" w:rsidP="00C4495C">
      <w:pPr>
        <w:tabs>
          <w:tab w:val="left" w:pos="0"/>
        </w:tabs>
        <w:jc w:val="left"/>
        <w:rPr>
          <w:rFonts w:eastAsia="Times New Roman" w:cs="Times New Roman"/>
          <w:sz w:val="20"/>
          <w:szCs w:val="20"/>
          <w:lang w:val="sr-Cyrl-RS"/>
        </w:rPr>
      </w:pPr>
      <w:r w:rsidRPr="00CF5A11">
        <w:rPr>
          <w:rFonts w:eastAsia="Times New Roman" w:cs="Times New Roman"/>
          <w:sz w:val="20"/>
          <w:szCs w:val="20"/>
          <w:lang w:val="sr-Cyrl-RS"/>
        </w:rPr>
        <w:t xml:space="preserve">У предметној набавци </w:t>
      </w:r>
      <w:r w:rsidRPr="00CF5A11">
        <w:rPr>
          <w:rFonts w:eastAsia="Times New Roman" w:cs="Times New Roman"/>
          <w:b/>
          <w:sz w:val="20"/>
          <w:szCs w:val="20"/>
          <w:u w:val="single"/>
          <w:lang w:val="sr-Cyrl-RS"/>
        </w:rPr>
        <w:t>нису</w:t>
      </w:r>
      <w:r w:rsidRPr="00CF5A11">
        <w:rPr>
          <w:rFonts w:eastAsia="Times New Roman" w:cs="Times New Roman"/>
          <w:sz w:val="20"/>
          <w:szCs w:val="20"/>
          <w:lang w:val="sr-Cyrl-RS"/>
        </w:rPr>
        <w:t xml:space="preserve"> предвиђене додатне </w:t>
      </w:r>
      <w:r w:rsidRPr="00CF5A11">
        <w:rPr>
          <w:rFonts w:eastAsia="Times New Roman" w:cs="Times New Roman"/>
          <w:sz w:val="20"/>
          <w:szCs w:val="20"/>
          <w:lang w:val="sr-Cyrl-CS"/>
        </w:rPr>
        <w:t>испоруке</w:t>
      </w:r>
      <w:r w:rsidRPr="00CF5A11">
        <w:rPr>
          <w:rFonts w:eastAsia="Times New Roman" w:cs="Times New Roman"/>
          <w:sz w:val="20"/>
          <w:szCs w:val="20"/>
          <w:lang w:val="sr-Cyrl-RS"/>
        </w:rPr>
        <w:t>.</w:t>
      </w:r>
    </w:p>
    <w:p w:rsidR="00C4495C" w:rsidRPr="00CF5A11" w:rsidRDefault="00C4495C" w:rsidP="00A25963">
      <w:pPr>
        <w:rPr>
          <w:rFonts w:eastAsia="Times New Roman" w:cs="Times New Roman"/>
          <w:sz w:val="20"/>
          <w:szCs w:val="20"/>
          <w:lang w:val="sr-Cyrl-RS"/>
        </w:rPr>
      </w:pPr>
    </w:p>
    <w:p w:rsidR="00C4495C" w:rsidRPr="00CF5A11" w:rsidRDefault="00C4495C" w:rsidP="00A25963">
      <w:pPr>
        <w:rPr>
          <w:rFonts w:eastAsia="Times New Roman" w:cs="Times New Roman"/>
          <w:sz w:val="20"/>
          <w:szCs w:val="20"/>
          <w:lang w:val="sr-Cyrl-RS"/>
        </w:rPr>
      </w:pPr>
    </w:p>
    <w:p w:rsidR="00A25963" w:rsidRPr="00CF5A11" w:rsidRDefault="00A25963" w:rsidP="00A25963">
      <w:pPr>
        <w:ind w:firstLine="720"/>
        <w:rPr>
          <w:rFonts w:eastAsia="Times New Roman" w:cs="Times New Roman"/>
          <w:sz w:val="20"/>
          <w:szCs w:val="20"/>
          <w:highlight w:val="yellow"/>
          <w:lang w:val="sr-Cyrl-RS"/>
        </w:rPr>
      </w:pPr>
    </w:p>
    <w:p w:rsidR="004C4826" w:rsidRPr="00CF5A11" w:rsidRDefault="004C4826"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Pr="00CF5A11"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Pr="00CF5A11"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F5A11" w:rsidRDefault="00CF5A11"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Latn-RS" w:eastAsia="ar-SA"/>
        </w:rPr>
      </w:pPr>
    </w:p>
    <w:p w:rsidR="005D42EC" w:rsidRPr="005D42EC" w:rsidRDefault="005D42EC" w:rsidP="004C4826">
      <w:pPr>
        <w:suppressLineNumbers/>
        <w:suppressAutoHyphens/>
        <w:spacing w:before="120" w:after="120" w:line="100" w:lineRule="atLeast"/>
        <w:jc w:val="left"/>
        <w:rPr>
          <w:rFonts w:eastAsia="Arial Unicode MS" w:cs="Mangal"/>
          <w:i/>
          <w:iCs/>
          <w:color w:val="000000"/>
          <w:kern w:val="1"/>
          <w:sz w:val="20"/>
          <w:szCs w:val="20"/>
          <w:lang w:val="sr-Latn-RS" w:eastAsia="ar-SA"/>
        </w:rPr>
      </w:pPr>
    </w:p>
    <w:p w:rsidR="00043864"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043864" w:rsidRPr="004C4826" w:rsidRDefault="00043864"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4C4826" w:rsidRPr="004C4826" w:rsidRDefault="004C4826" w:rsidP="004C4826">
      <w:pPr>
        <w:suppressAutoHyphens/>
        <w:spacing w:line="100" w:lineRule="atLeast"/>
        <w:jc w:val="lef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NewRomanPSMT"/>
          <w:i/>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eastAsia="ar-SA"/>
        </w:rPr>
      </w:pPr>
      <w:r w:rsidRPr="004C4826">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4C4826">
        <w:rPr>
          <w:rFonts w:eastAsia="Arial Unicode MS" w:cs="Mangal"/>
          <w:b/>
          <w:iCs/>
          <w:color w:val="000000"/>
          <w:kern w:val="1"/>
          <w:sz w:val="20"/>
          <w:szCs w:val="20"/>
          <w:lang w:eastAsia="ar-SA"/>
        </w:rPr>
        <w:t>И 76.</w:t>
      </w:r>
      <w:proofErr w:type="gramEnd"/>
      <w:r w:rsidRPr="004C4826">
        <w:rPr>
          <w:rFonts w:eastAsia="Arial Unicode MS" w:cs="Mangal"/>
          <w:b/>
          <w:iCs/>
          <w:color w:val="000000"/>
          <w:kern w:val="1"/>
          <w:sz w:val="20"/>
          <w:szCs w:val="20"/>
          <w:lang w:eastAsia="ar-SA"/>
        </w:rPr>
        <w:t xml:space="preserve"> ЗАКОНА</w:t>
      </w:r>
    </w:p>
    <w:p w:rsidR="004C4826" w:rsidRPr="004C4826" w:rsidRDefault="004C4826" w:rsidP="004C4826">
      <w:pPr>
        <w:suppressAutoHyphens/>
        <w:spacing w:line="100" w:lineRule="atLeast"/>
        <w:ind w:left="720"/>
        <w:rPr>
          <w:rFonts w:eastAsia="Arial Unicode MS" w:cs="Arial"/>
          <w:b/>
          <w:bCs/>
          <w:i/>
          <w:iCs/>
          <w:color w:val="000000"/>
          <w:kern w:val="1"/>
          <w:sz w:val="20"/>
          <w:szCs w:val="20"/>
          <w:lang w:eastAsia="ar-SA"/>
        </w:rPr>
      </w:pPr>
    </w:p>
    <w:p w:rsidR="004C4826" w:rsidRPr="004C4826" w:rsidRDefault="004C4826" w:rsidP="004C4826">
      <w:pPr>
        <w:numPr>
          <w:ilvl w:val="1"/>
          <w:numId w:val="4"/>
        </w:numPr>
        <w:suppressAutoHyphens/>
        <w:spacing w:line="100" w:lineRule="atLeast"/>
        <w:jc w:val="left"/>
        <w:rPr>
          <w:rFonts w:eastAsia="Arial Unicode MS" w:cs="Arial"/>
          <w:iCs/>
          <w:color w:val="000000"/>
          <w:kern w:val="1"/>
          <w:sz w:val="20"/>
          <w:szCs w:val="20"/>
          <w:lang w:eastAsia="ar-SA"/>
        </w:rPr>
      </w:pPr>
      <w:r w:rsidRPr="004C4826">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4C4826">
        <w:rPr>
          <w:rFonts w:eastAsia="Arial Unicode MS" w:cs="Arial"/>
          <w:b/>
          <w:iCs/>
          <w:color w:val="000000"/>
          <w:kern w:val="1"/>
          <w:sz w:val="20"/>
          <w:szCs w:val="20"/>
          <w:lang w:eastAsia="ar-SA"/>
        </w:rPr>
        <w:t>обавезне услове</w:t>
      </w:r>
      <w:r w:rsidRPr="004C4826">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4C4826" w:rsidRPr="004C4826" w:rsidRDefault="004C4826" w:rsidP="004C4826">
      <w:pPr>
        <w:numPr>
          <w:ilvl w:val="0"/>
          <w:numId w:val="5"/>
        </w:numPr>
        <w:suppressAutoHyphens/>
        <w:spacing w:line="100" w:lineRule="atLeast"/>
        <w:ind w:left="1440"/>
        <w:jc w:val="left"/>
        <w:rPr>
          <w:rFonts w:eastAsia="Arial Unicode MS" w:cs="Arial"/>
          <w:color w:val="000000"/>
          <w:kern w:val="1"/>
          <w:sz w:val="20"/>
          <w:szCs w:val="20"/>
          <w:lang w:eastAsia="ar-SA"/>
        </w:rPr>
      </w:pPr>
      <w:r w:rsidRPr="004C4826">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4C4826">
        <w:rPr>
          <w:rFonts w:eastAsia="Arial Unicode MS" w:cs="Arial"/>
          <w:iCs/>
          <w:color w:val="000000"/>
          <w:kern w:val="1"/>
          <w:sz w:val="20"/>
          <w:szCs w:val="20"/>
          <w:lang w:val="sr-Cyrl-CS" w:eastAsia="ar-SA"/>
        </w:rPr>
        <w:t xml:space="preserve"> </w:t>
      </w:r>
      <w:r w:rsidRPr="004C4826">
        <w:rPr>
          <w:rFonts w:eastAsia="Arial Unicode MS" w:cs="Arial"/>
          <w:i/>
          <w:iCs/>
          <w:color w:val="000000"/>
          <w:kern w:val="1"/>
          <w:sz w:val="20"/>
          <w:szCs w:val="20"/>
          <w:lang w:val="sr-Cyrl-CS" w:eastAsia="ar-SA"/>
        </w:rPr>
        <w:t>(чл. 75. ст. 1. тач. 1) Закона);</w:t>
      </w:r>
    </w:p>
    <w:p w:rsidR="004C4826" w:rsidRPr="004C4826" w:rsidRDefault="004C4826" w:rsidP="004C4826">
      <w:pPr>
        <w:numPr>
          <w:ilvl w:val="0"/>
          <w:numId w:val="5"/>
        </w:numPr>
        <w:suppressAutoHyphens/>
        <w:spacing w:line="100" w:lineRule="atLeast"/>
        <w:ind w:left="1440"/>
        <w:jc w:val="left"/>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C4826">
        <w:rPr>
          <w:rFonts w:eastAsia="Arial Unicode MS" w:cs="Arial"/>
          <w:color w:val="000000"/>
          <w:kern w:val="1"/>
          <w:sz w:val="20"/>
          <w:szCs w:val="20"/>
          <w:lang w:val="sr-Cyrl-CS" w:eastAsia="ar-SA"/>
        </w:rPr>
        <w:t xml:space="preserve"> </w:t>
      </w:r>
      <w:r w:rsidRPr="004C4826">
        <w:rPr>
          <w:rFonts w:eastAsia="Arial Unicode MS" w:cs="Arial"/>
          <w:i/>
          <w:iCs/>
          <w:color w:val="000000"/>
          <w:kern w:val="1"/>
          <w:sz w:val="20"/>
          <w:szCs w:val="20"/>
          <w:lang w:val="sr-Cyrl-CS" w:eastAsia="ar-SA"/>
        </w:rPr>
        <w:t>(чл. 75. ст. 1. тач. 2) Закона);</w:t>
      </w:r>
    </w:p>
    <w:p w:rsidR="004C4826" w:rsidRPr="004C4826" w:rsidRDefault="004C4826" w:rsidP="004C4826">
      <w:pPr>
        <w:numPr>
          <w:ilvl w:val="0"/>
          <w:numId w:val="5"/>
        </w:numPr>
        <w:suppressAutoHyphens/>
        <w:spacing w:line="100" w:lineRule="atLeast"/>
        <w:ind w:left="1440"/>
        <w:jc w:val="left"/>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C4826">
        <w:rPr>
          <w:rFonts w:eastAsia="Arial Unicode MS" w:cs="Arial"/>
          <w:i/>
          <w:iCs/>
          <w:color w:val="000000"/>
          <w:kern w:val="1"/>
          <w:sz w:val="20"/>
          <w:szCs w:val="20"/>
          <w:lang w:val="sr-Cyrl-CS" w:eastAsia="ar-SA"/>
        </w:rPr>
        <w:t>(чл. 75. ст. 1. тач. 3) Закона);</w:t>
      </w:r>
    </w:p>
    <w:p w:rsidR="004C4826" w:rsidRPr="004C4826" w:rsidRDefault="004C4826" w:rsidP="004C4826">
      <w:pPr>
        <w:numPr>
          <w:ilvl w:val="0"/>
          <w:numId w:val="5"/>
        </w:numPr>
        <w:suppressAutoHyphens/>
        <w:spacing w:line="100" w:lineRule="atLeast"/>
        <w:jc w:val="left"/>
        <w:rPr>
          <w:rFonts w:eastAsia="Arial Unicode MS" w:cs="Arial"/>
          <w:color w:val="000000"/>
          <w:kern w:val="1"/>
          <w:sz w:val="20"/>
          <w:szCs w:val="20"/>
          <w:lang w:eastAsia="ar-SA"/>
        </w:rPr>
      </w:pPr>
      <w:r w:rsidRPr="004C4826">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4C4826">
        <w:rPr>
          <w:rFonts w:eastAsia="Arial Unicode MS" w:cs="Arial"/>
          <w:i/>
          <w:iCs/>
          <w:color w:val="000000"/>
          <w:kern w:val="1"/>
          <w:sz w:val="20"/>
          <w:szCs w:val="20"/>
          <w:lang w:val="sr-Cyrl-CS" w:eastAsia="ar-SA"/>
        </w:rPr>
        <w:t xml:space="preserve">  (чл. 75. ст. 2. Закона);</w:t>
      </w:r>
    </w:p>
    <w:p w:rsidR="004C4826" w:rsidRPr="004C4826" w:rsidRDefault="004C4826" w:rsidP="004C4826">
      <w:pPr>
        <w:suppressAutoHyphens/>
        <w:spacing w:line="100" w:lineRule="atLeast"/>
        <w:ind w:left="1530"/>
        <w:jc w:val="left"/>
        <w:rPr>
          <w:rFonts w:eastAsia="Arial Unicode MS" w:cs="Arial"/>
          <w:color w:val="000000"/>
          <w:kern w:val="1"/>
          <w:sz w:val="20"/>
          <w:szCs w:val="20"/>
          <w:lang w:eastAsia="ar-SA"/>
        </w:rPr>
      </w:pPr>
    </w:p>
    <w:p w:rsidR="004C4826" w:rsidRPr="004C4826" w:rsidRDefault="004C4826" w:rsidP="004C4826">
      <w:pPr>
        <w:suppressAutoHyphens/>
        <w:spacing w:line="100" w:lineRule="atLeast"/>
        <w:ind w:left="1530"/>
        <w:rPr>
          <w:rFonts w:eastAsia="Arial Unicode MS" w:cs="Arial"/>
          <w:color w:val="000000"/>
          <w:kern w:val="1"/>
          <w:sz w:val="20"/>
          <w:szCs w:val="20"/>
          <w:lang w:eastAsia="ar-SA"/>
        </w:rPr>
      </w:pPr>
    </w:p>
    <w:p w:rsidR="004C4826" w:rsidRPr="004C4826" w:rsidRDefault="004C4826" w:rsidP="004C4826">
      <w:pPr>
        <w:numPr>
          <w:ilvl w:val="1"/>
          <w:numId w:val="4"/>
        </w:numPr>
        <w:suppressAutoHyphens/>
        <w:spacing w:line="100" w:lineRule="atLeast"/>
        <w:jc w:val="left"/>
        <w:rPr>
          <w:rFonts w:eastAsia="Arial Unicode MS" w:cs="Arial"/>
          <w:iCs/>
          <w:color w:val="000000"/>
          <w:kern w:val="1"/>
          <w:sz w:val="20"/>
          <w:szCs w:val="20"/>
          <w:lang w:eastAsia="ar-SA"/>
        </w:rPr>
      </w:pPr>
      <w:r w:rsidRPr="004C4826">
        <w:rPr>
          <w:rFonts w:eastAsia="Arial Unicode MS" w:cs="Arial"/>
          <w:bCs/>
          <w:iCs/>
          <w:color w:val="000000"/>
          <w:kern w:val="1"/>
          <w:sz w:val="20"/>
          <w:szCs w:val="20"/>
          <w:lang w:eastAsia="ar-SA"/>
        </w:rPr>
        <w:t xml:space="preserve">Понуђач који </w:t>
      </w:r>
      <w:r w:rsidRPr="004C4826">
        <w:rPr>
          <w:rFonts w:eastAsia="Arial Unicode MS" w:cs="Arial"/>
          <w:iCs/>
          <w:color w:val="000000"/>
          <w:kern w:val="1"/>
          <w:sz w:val="20"/>
          <w:szCs w:val="20"/>
          <w:lang w:eastAsia="ar-SA"/>
        </w:rPr>
        <w:t xml:space="preserve">учествује у поступку предметне јавне набавке, мора испунити </w:t>
      </w:r>
      <w:r w:rsidR="00A03DA3" w:rsidRPr="004C4826">
        <w:rPr>
          <w:rFonts w:eastAsia="Arial Unicode MS" w:cs="Arial"/>
          <w:b/>
          <w:iCs/>
          <w:color w:val="000000"/>
          <w:kern w:val="1"/>
          <w:sz w:val="20"/>
          <w:szCs w:val="20"/>
          <w:lang w:eastAsia="ar-SA"/>
        </w:rPr>
        <w:t>ДОДАТНЕ УСЛОВЕ</w:t>
      </w:r>
      <w:r w:rsidR="00A03DA3" w:rsidRPr="004C4826">
        <w:rPr>
          <w:rFonts w:eastAsia="Arial Unicode MS" w:cs="Arial"/>
          <w:iCs/>
          <w:color w:val="000000"/>
          <w:kern w:val="1"/>
          <w:sz w:val="20"/>
          <w:szCs w:val="20"/>
          <w:lang w:eastAsia="ar-SA"/>
        </w:rPr>
        <w:t xml:space="preserve"> </w:t>
      </w:r>
      <w:r w:rsidRPr="004C4826">
        <w:rPr>
          <w:rFonts w:eastAsia="Arial Unicode MS" w:cs="Arial"/>
          <w:iCs/>
          <w:color w:val="000000"/>
          <w:kern w:val="1"/>
          <w:sz w:val="20"/>
          <w:szCs w:val="20"/>
          <w:lang w:eastAsia="ar-SA"/>
        </w:rPr>
        <w:t>за учешће у поступку јавне набавке</w:t>
      </w:r>
      <w:proofErr w:type="gramStart"/>
      <w:r w:rsidRPr="004C4826">
        <w:rPr>
          <w:rFonts w:eastAsia="Arial Unicode MS" w:cs="Arial"/>
          <w:iCs/>
          <w:color w:val="000000"/>
          <w:kern w:val="1"/>
          <w:sz w:val="20"/>
          <w:szCs w:val="20"/>
          <w:lang w:eastAsia="ar-SA"/>
        </w:rPr>
        <w:t>,  дефинисане</w:t>
      </w:r>
      <w:proofErr w:type="gramEnd"/>
      <w:r w:rsidRPr="004C4826">
        <w:rPr>
          <w:rFonts w:eastAsia="Arial Unicode MS" w:cs="Arial"/>
          <w:iCs/>
          <w:color w:val="000000"/>
          <w:kern w:val="1"/>
          <w:sz w:val="20"/>
          <w:szCs w:val="20"/>
          <w:lang w:eastAsia="ar-SA"/>
        </w:rPr>
        <w:t xml:space="preserve"> чл. 76. З</w:t>
      </w:r>
      <w:r w:rsidRPr="004C4826">
        <w:rPr>
          <w:rFonts w:eastAsia="Arial Unicode MS" w:cs="Arial"/>
          <w:iCs/>
          <w:color w:val="000000"/>
          <w:kern w:val="1"/>
          <w:sz w:val="20"/>
          <w:szCs w:val="20"/>
          <w:lang w:val="sr-Cyrl-RS" w:eastAsia="ar-SA"/>
        </w:rPr>
        <w:t>ЈН</w:t>
      </w:r>
      <w:r w:rsidRPr="004C4826">
        <w:rPr>
          <w:rFonts w:eastAsia="Arial Unicode MS" w:cs="Arial"/>
          <w:iCs/>
          <w:color w:val="000000"/>
          <w:kern w:val="1"/>
          <w:sz w:val="20"/>
          <w:szCs w:val="20"/>
          <w:lang w:eastAsia="ar-SA"/>
        </w:rPr>
        <w:t xml:space="preserve">, и то: </w:t>
      </w:r>
    </w:p>
    <w:p w:rsidR="004C4826" w:rsidRDefault="00043864" w:rsidP="004C4826">
      <w:pPr>
        <w:suppressAutoHyphens/>
        <w:spacing w:line="100" w:lineRule="atLeast"/>
        <w:ind w:left="1350"/>
        <w:rPr>
          <w:rFonts w:eastAsia="Arial Unicode MS" w:cs="Arial"/>
          <w:iCs/>
          <w:color w:val="000000"/>
          <w:kern w:val="1"/>
          <w:sz w:val="20"/>
          <w:szCs w:val="20"/>
          <w:lang w:val="sr-Cyrl-RS" w:eastAsia="ar-SA"/>
        </w:rPr>
      </w:pPr>
      <w:r>
        <w:rPr>
          <w:rFonts w:eastAsia="Arial Unicode MS" w:cs="Arial"/>
          <w:iCs/>
          <w:color w:val="000000"/>
          <w:kern w:val="1"/>
          <w:sz w:val="20"/>
          <w:szCs w:val="20"/>
          <w:lang w:val="sr-Cyrl-RS" w:eastAsia="ar-SA"/>
        </w:rPr>
        <w:t xml:space="preserve">- пословни капацитет: </w:t>
      </w:r>
      <w:r w:rsidR="004C4826" w:rsidRPr="004C4826">
        <w:rPr>
          <w:rFonts w:eastAsia="Arial Unicode MS" w:cs="Arial"/>
          <w:iCs/>
          <w:color w:val="000000"/>
          <w:kern w:val="1"/>
          <w:sz w:val="20"/>
          <w:szCs w:val="20"/>
          <w:lang w:val="sr-Cyrl-RS" w:eastAsia="ar-SA"/>
        </w:rPr>
        <w:t xml:space="preserve"> </w:t>
      </w:r>
    </w:p>
    <w:p w:rsidR="00887FC6" w:rsidRPr="00D76D4D" w:rsidRDefault="00A03DA3" w:rsidP="00887FC6">
      <w:pPr>
        <w:suppressAutoHyphens/>
        <w:spacing w:line="100" w:lineRule="atLeast"/>
        <w:ind w:left="1350"/>
        <w:rPr>
          <w:rFonts w:eastAsia="Arial Unicode MS" w:cs="Arial"/>
          <w:iCs/>
          <w:color w:val="000000"/>
          <w:kern w:val="1"/>
          <w:sz w:val="20"/>
          <w:szCs w:val="20"/>
          <w:lang w:val="sr-Latn-RS" w:eastAsia="ar-SA"/>
        </w:rPr>
      </w:pPr>
      <w:r>
        <w:rPr>
          <w:rFonts w:eastAsia="Arial Unicode MS" w:cs="Arial"/>
          <w:iCs/>
          <w:color w:val="000000"/>
          <w:kern w:val="1"/>
          <w:sz w:val="20"/>
          <w:szCs w:val="20"/>
          <w:lang w:val="sr-Cyrl-RS" w:eastAsia="ar-SA"/>
        </w:rPr>
        <w:t xml:space="preserve">-понуђач мора </w:t>
      </w:r>
      <w:r w:rsidR="00887FC6">
        <w:rPr>
          <w:rFonts w:eastAsia="Arial Unicode MS" w:cs="Arial"/>
          <w:iCs/>
          <w:color w:val="000000"/>
          <w:kern w:val="1"/>
          <w:sz w:val="20"/>
          <w:szCs w:val="20"/>
          <w:lang w:val="sr-Cyrl-RS" w:eastAsia="ar-SA"/>
        </w:rPr>
        <w:t>имати статус</w:t>
      </w:r>
      <w:r w:rsidR="00CF5A11">
        <w:rPr>
          <w:rFonts w:eastAsia="Arial Unicode MS" w:cs="Arial"/>
          <w:iCs/>
          <w:color w:val="000000"/>
          <w:kern w:val="1"/>
          <w:sz w:val="20"/>
          <w:szCs w:val="20"/>
          <w:lang w:val="sr-Cyrl-RS" w:eastAsia="ar-SA"/>
        </w:rPr>
        <w:t xml:space="preserve"> овлашћеног </w:t>
      </w:r>
      <w:r>
        <w:rPr>
          <w:rFonts w:eastAsia="Arial Unicode MS" w:cs="Arial"/>
          <w:iCs/>
          <w:color w:val="000000"/>
          <w:kern w:val="1"/>
          <w:sz w:val="20"/>
          <w:szCs w:val="20"/>
          <w:lang w:val="sr-Cyrl-RS" w:eastAsia="ar-SA"/>
        </w:rPr>
        <w:t xml:space="preserve"> диструбутер</w:t>
      </w:r>
      <w:r w:rsidR="00CF5A11">
        <w:rPr>
          <w:rFonts w:eastAsia="Arial Unicode MS" w:cs="Arial"/>
          <w:iCs/>
          <w:color w:val="000000"/>
          <w:kern w:val="1"/>
          <w:sz w:val="20"/>
          <w:szCs w:val="20"/>
          <w:lang w:val="sr-Cyrl-RS" w:eastAsia="ar-SA"/>
        </w:rPr>
        <w:t>а</w:t>
      </w:r>
      <w:r w:rsidR="00BA5D76">
        <w:rPr>
          <w:rFonts w:eastAsia="Arial Unicode MS" w:cs="Arial"/>
          <w:iCs/>
          <w:color w:val="000000"/>
          <w:kern w:val="1"/>
          <w:sz w:val="20"/>
          <w:szCs w:val="20"/>
          <w:lang w:val="sr-Cyrl-RS" w:eastAsia="ar-SA"/>
        </w:rPr>
        <w:t xml:space="preserve"> з</w:t>
      </w:r>
      <w:r>
        <w:rPr>
          <w:rFonts w:eastAsia="Arial Unicode MS" w:cs="Arial"/>
          <w:iCs/>
          <w:color w:val="000000"/>
          <w:kern w:val="1"/>
          <w:sz w:val="20"/>
          <w:szCs w:val="20"/>
          <w:lang w:val="sr-Cyrl-RS" w:eastAsia="ar-SA"/>
        </w:rPr>
        <w:t>а територију Републике Србије за предметни софтвер</w:t>
      </w:r>
      <w:r w:rsidR="00887FC6">
        <w:rPr>
          <w:rFonts w:eastAsia="Arial Unicode MS" w:cs="Arial"/>
          <w:iCs/>
          <w:color w:val="000000"/>
          <w:kern w:val="1"/>
          <w:sz w:val="20"/>
          <w:szCs w:val="20"/>
          <w:lang w:val="sr-Cyrl-RS" w:eastAsia="ar-SA"/>
        </w:rPr>
        <w:t xml:space="preserve"> </w:t>
      </w:r>
      <w:r w:rsidR="00CF5A11">
        <w:rPr>
          <w:rFonts w:eastAsia="Arial Unicode MS" w:cs="Arial"/>
          <w:iCs/>
          <w:color w:val="000000"/>
          <w:kern w:val="1"/>
          <w:sz w:val="20"/>
          <w:szCs w:val="20"/>
          <w:lang w:val="sr-Cyrl-RS" w:eastAsia="ar-SA"/>
        </w:rPr>
        <w:t>- с</w:t>
      </w:r>
      <w:r w:rsidR="00CF5A11" w:rsidRPr="00CF5A11">
        <w:rPr>
          <w:rFonts w:eastAsia="Times New Roman" w:cs="Arial"/>
          <w:noProof/>
          <w:sz w:val="20"/>
          <w:szCs w:val="20"/>
          <w:lang w:val="sr-Cyrl-RS" w:eastAsia="sr-Latn-CS"/>
        </w:rPr>
        <w:t xml:space="preserve">офтверски пакет </w:t>
      </w:r>
      <w:r w:rsidR="00CF5A11" w:rsidRPr="00CF5A11">
        <w:rPr>
          <w:rFonts w:eastAsia="Times New Roman" w:cs="Arial"/>
          <w:b/>
          <w:noProof/>
          <w:sz w:val="20"/>
          <w:szCs w:val="20"/>
          <w:lang w:val="sr-Cyrl-RS" w:eastAsia="sr-Latn-CS"/>
        </w:rPr>
        <w:t>SDL</w:t>
      </w:r>
      <w:r w:rsidR="00D76D4D">
        <w:rPr>
          <w:rFonts w:eastAsia="Times New Roman" w:cs="Arial"/>
          <w:b/>
          <w:noProof/>
          <w:sz w:val="20"/>
          <w:szCs w:val="20"/>
          <w:lang w:val="sr-Cyrl-RS" w:eastAsia="sr-Latn-CS"/>
        </w:rPr>
        <w:t xml:space="preserve"> Trados Studio Professional 201</w:t>
      </w:r>
      <w:r w:rsidR="00D76D4D">
        <w:rPr>
          <w:rFonts w:eastAsia="Times New Roman" w:cs="Arial"/>
          <w:b/>
          <w:noProof/>
          <w:sz w:val="20"/>
          <w:szCs w:val="20"/>
          <w:lang w:val="sr-Latn-RS" w:eastAsia="sr-Latn-CS"/>
        </w:rPr>
        <w:t>7</w:t>
      </w:r>
    </w:p>
    <w:p w:rsidR="00887FC6" w:rsidRDefault="00887FC6" w:rsidP="00887FC6">
      <w:pPr>
        <w:suppressAutoHyphens/>
        <w:spacing w:line="100" w:lineRule="atLeast"/>
        <w:ind w:left="1350"/>
        <w:rPr>
          <w:rFonts w:eastAsia="Arial Unicode MS" w:cs="Arial"/>
          <w:iCs/>
          <w:color w:val="000000"/>
          <w:kern w:val="1"/>
          <w:sz w:val="20"/>
          <w:szCs w:val="20"/>
          <w:lang w:val="sr-Cyrl-RS" w:eastAsia="ar-SA"/>
        </w:rPr>
      </w:pPr>
    </w:p>
    <w:p w:rsidR="00887FC6" w:rsidRDefault="00887FC6" w:rsidP="00887FC6">
      <w:pPr>
        <w:suppressAutoHyphens/>
        <w:spacing w:line="100" w:lineRule="atLeast"/>
        <w:ind w:left="1350"/>
        <w:rPr>
          <w:rFonts w:eastAsia="Arial Unicode MS" w:cs="Arial"/>
          <w:iCs/>
          <w:color w:val="000000"/>
          <w:kern w:val="1"/>
          <w:sz w:val="20"/>
          <w:szCs w:val="20"/>
          <w:lang w:val="sr-Cyrl-RS" w:eastAsia="ar-SA"/>
        </w:rPr>
      </w:pPr>
    </w:p>
    <w:p w:rsidR="004C4826" w:rsidRPr="004C4826" w:rsidRDefault="004C4826" w:rsidP="00887FC6">
      <w:pPr>
        <w:suppressAutoHyphens/>
        <w:spacing w:line="100" w:lineRule="atLeast"/>
        <w:ind w:left="1350"/>
        <w:rPr>
          <w:rFonts w:eastAsia="Arial Unicode MS" w:cs="Times New Roman"/>
          <w:color w:val="000000"/>
          <w:kern w:val="1"/>
          <w:sz w:val="20"/>
          <w:szCs w:val="20"/>
          <w:lang w:val="sr-Cyrl-RS" w:eastAsia="ar-SA"/>
        </w:rPr>
      </w:pPr>
      <w:r w:rsidRPr="004C4826">
        <w:rPr>
          <w:rFonts w:eastAsia="Arial Unicode MS" w:cs="Arial"/>
          <w:bCs/>
          <w:iCs/>
          <w:color w:val="000000"/>
          <w:kern w:val="1"/>
          <w:sz w:val="20"/>
          <w:szCs w:val="20"/>
          <w:lang w:val="sr-Cyrl-RS" w:eastAsia="ar-SA"/>
        </w:rPr>
        <w:t xml:space="preserve">а) Уколико понуђач подноси понуду са </w:t>
      </w:r>
      <w:r w:rsidRPr="004C4826">
        <w:rPr>
          <w:rFonts w:eastAsia="Arial Unicode MS" w:cs="Arial"/>
          <w:b/>
          <w:bCs/>
          <w:iCs/>
          <w:color w:val="000000"/>
          <w:kern w:val="1"/>
          <w:sz w:val="20"/>
          <w:szCs w:val="20"/>
          <w:lang w:val="sr-Cyrl-RS" w:eastAsia="ar-SA"/>
        </w:rPr>
        <w:t>подизвођачем</w:t>
      </w:r>
      <w:r w:rsidRPr="004C4826">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4C4826" w:rsidRDefault="004C4826" w:rsidP="004C4826">
      <w:pPr>
        <w:numPr>
          <w:ilvl w:val="0"/>
          <w:numId w:val="5"/>
        </w:numPr>
        <w:suppressAutoHyphens/>
        <w:spacing w:line="100" w:lineRule="atLeast"/>
        <w:ind w:left="1440"/>
        <w:jc w:val="left"/>
        <w:rPr>
          <w:rFonts w:eastAsia="Arial Unicode MS" w:cs="Arial"/>
          <w:color w:val="000000"/>
          <w:kern w:val="1"/>
          <w:sz w:val="20"/>
          <w:szCs w:val="20"/>
          <w:lang w:eastAsia="ar-SA"/>
        </w:rPr>
      </w:pPr>
      <w:r w:rsidRPr="004C4826">
        <w:rPr>
          <w:rFonts w:eastAsia="Arial Unicode MS" w:cs="Arial"/>
          <w:bCs/>
          <w:iCs/>
          <w:color w:val="000000"/>
          <w:kern w:val="1"/>
          <w:sz w:val="20"/>
          <w:szCs w:val="20"/>
          <w:lang w:val="sr-Cyrl-RS" w:eastAsia="ar-SA"/>
        </w:rPr>
        <w:t xml:space="preserve">Уколико понуду подноси </w:t>
      </w:r>
      <w:r w:rsidRPr="004C4826">
        <w:rPr>
          <w:rFonts w:eastAsia="Arial Unicode MS" w:cs="Arial"/>
          <w:b/>
          <w:bCs/>
          <w:iCs/>
          <w:color w:val="000000"/>
          <w:kern w:val="1"/>
          <w:sz w:val="20"/>
          <w:szCs w:val="20"/>
          <w:lang w:val="sr-Cyrl-RS" w:eastAsia="ar-SA"/>
        </w:rPr>
        <w:t>група понуђача</w:t>
      </w:r>
      <w:r w:rsidRPr="004C4826">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4C4826">
        <w:rPr>
          <w:rFonts w:eastAsia="Arial Unicode MS" w:cs="Arial"/>
          <w:iCs/>
          <w:color w:val="000000"/>
          <w:kern w:val="1"/>
          <w:sz w:val="20"/>
          <w:szCs w:val="20"/>
          <w:lang w:val="sr-Cyrl-CS" w:eastAsia="ar-SA"/>
        </w:rPr>
        <w:t xml:space="preserve">75. ст. 2. ЗЈН, </w:t>
      </w:r>
      <w:r w:rsidRPr="004C4826">
        <w:rPr>
          <w:rFonts w:eastAsia="Arial Unicode MS" w:cs="Arial"/>
          <w:bCs/>
          <w:iCs/>
          <w:color w:val="000000"/>
          <w:kern w:val="1"/>
          <w:sz w:val="20"/>
          <w:szCs w:val="20"/>
          <w:lang w:eastAsia="ar-SA"/>
        </w:rPr>
        <w:t xml:space="preserve">а додатне услове испуњавају заједно. </w:t>
      </w:r>
    </w:p>
    <w:p w:rsidR="004C4826" w:rsidRPr="004C4826" w:rsidRDefault="004C4826" w:rsidP="004C4826">
      <w:pPr>
        <w:suppressAutoHyphens/>
        <w:spacing w:line="100" w:lineRule="atLeast"/>
        <w:ind w:left="1350"/>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000000"/>
          <w:kern w:val="1"/>
          <w:sz w:val="20"/>
          <w:szCs w:val="20"/>
          <w:lang w:val="sr-Cyrl-RS" w:eastAsia="ar-SA"/>
        </w:rPr>
      </w:pPr>
    </w:p>
    <w:p w:rsidR="004C4826" w:rsidRDefault="004C4826" w:rsidP="004C4826">
      <w:pPr>
        <w:suppressAutoHyphens/>
        <w:spacing w:line="100" w:lineRule="atLeast"/>
        <w:ind w:left="1350"/>
        <w:rPr>
          <w:rFonts w:eastAsia="Arial Unicode MS" w:cs="Arial"/>
          <w:bCs/>
          <w:i/>
          <w:iCs/>
          <w:color w:val="C00000"/>
          <w:kern w:val="1"/>
          <w:sz w:val="20"/>
          <w:szCs w:val="20"/>
          <w:lang w:val="sr-Cyrl-RS" w:eastAsia="ar-SA"/>
        </w:rPr>
      </w:pPr>
    </w:p>
    <w:p w:rsidR="00CF5A11" w:rsidRDefault="00CF5A11" w:rsidP="004C4826">
      <w:pPr>
        <w:suppressAutoHyphens/>
        <w:spacing w:line="100" w:lineRule="atLeast"/>
        <w:ind w:left="1350"/>
        <w:rPr>
          <w:rFonts w:eastAsia="Arial Unicode MS" w:cs="Arial"/>
          <w:bCs/>
          <w:i/>
          <w:iCs/>
          <w:color w:val="C00000"/>
          <w:kern w:val="1"/>
          <w:sz w:val="20"/>
          <w:szCs w:val="20"/>
          <w:lang w:val="sr-Cyrl-RS" w:eastAsia="ar-SA"/>
        </w:rPr>
      </w:pPr>
    </w:p>
    <w:p w:rsidR="00CF5A11" w:rsidRDefault="00CF5A11" w:rsidP="004C4826">
      <w:pPr>
        <w:suppressAutoHyphens/>
        <w:spacing w:line="100" w:lineRule="atLeast"/>
        <w:ind w:left="1350"/>
        <w:rPr>
          <w:rFonts w:eastAsia="Arial Unicode MS" w:cs="Arial"/>
          <w:bCs/>
          <w:i/>
          <w:iCs/>
          <w:color w:val="C00000"/>
          <w:kern w:val="1"/>
          <w:sz w:val="20"/>
          <w:szCs w:val="20"/>
          <w:lang w:val="sr-Cyrl-RS" w:eastAsia="ar-SA"/>
        </w:rPr>
      </w:pPr>
    </w:p>
    <w:p w:rsidR="00CF5A11" w:rsidRDefault="00CF5A11" w:rsidP="004C4826">
      <w:pPr>
        <w:suppressAutoHyphens/>
        <w:spacing w:line="100" w:lineRule="atLeast"/>
        <w:ind w:left="1350"/>
        <w:rPr>
          <w:rFonts w:eastAsia="Arial Unicode MS" w:cs="Arial"/>
          <w:bCs/>
          <w:i/>
          <w:iCs/>
          <w:color w:val="C00000"/>
          <w:kern w:val="1"/>
          <w:sz w:val="20"/>
          <w:szCs w:val="20"/>
          <w:lang w:val="sr-Cyrl-RS" w:eastAsia="ar-SA"/>
        </w:rPr>
      </w:pPr>
    </w:p>
    <w:p w:rsidR="00CF5A11" w:rsidRPr="00CF5A11" w:rsidRDefault="00CF5A11" w:rsidP="004C4826">
      <w:pPr>
        <w:suppressAutoHyphens/>
        <w:spacing w:line="100" w:lineRule="atLeast"/>
        <w:ind w:left="1350"/>
        <w:rPr>
          <w:rFonts w:eastAsia="Arial Unicode MS" w:cs="Arial"/>
          <w:bCs/>
          <w:i/>
          <w:iCs/>
          <w:color w:val="C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C00000"/>
          <w:kern w:val="1"/>
          <w:sz w:val="20"/>
          <w:szCs w:val="20"/>
          <w:lang w:eastAsia="ar-SA"/>
        </w:rPr>
      </w:pPr>
    </w:p>
    <w:p w:rsidR="004C4826" w:rsidRPr="004C4826" w:rsidRDefault="004C4826" w:rsidP="004C4826">
      <w:pPr>
        <w:suppressAutoHyphens/>
        <w:spacing w:line="100" w:lineRule="atLeast"/>
        <w:ind w:left="1350"/>
        <w:rPr>
          <w:rFonts w:eastAsia="Arial Unicode MS" w:cs="Arial"/>
          <w:bCs/>
          <w:i/>
          <w:iCs/>
          <w:color w:val="C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УПУТСТВО КАКО СЕ ДОКАЗУЈЕ ИСПУЊЕНОСТ УСЛОВА</w:t>
      </w:r>
    </w:p>
    <w:p w:rsidR="004C4826" w:rsidRPr="004C4826" w:rsidRDefault="004C4826" w:rsidP="004C4826">
      <w:pPr>
        <w:suppressAutoHyphens/>
        <w:spacing w:line="100" w:lineRule="atLeast"/>
        <w:ind w:left="720"/>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ind w:left="1350"/>
        <w:rPr>
          <w:rFonts w:eastAsia="Arial Unicode MS" w:cs="Arial"/>
          <w:bCs/>
          <w:i/>
          <w:iCs/>
          <w:color w:val="C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RS" w:eastAsia="ar-SA"/>
        </w:rPr>
        <w:t xml:space="preserve">Испуњеност </w:t>
      </w:r>
      <w:r w:rsidRPr="004C4826">
        <w:rPr>
          <w:rFonts w:eastAsia="Arial Unicode MS" w:cs="Arial"/>
          <w:b/>
          <w:color w:val="000000"/>
          <w:kern w:val="1"/>
          <w:sz w:val="20"/>
          <w:szCs w:val="20"/>
          <w:lang w:val="sr-Cyrl-RS" w:eastAsia="ar-SA"/>
        </w:rPr>
        <w:t xml:space="preserve">обавезних </w:t>
      </w:r>
      <w:r w:rsidRPr="004C4826">
        <w:rPr>
          <w:rFonts w:eastAsia="Arial Unicode MS" w:cs="Arial"/>
          <w:b/>
          <w:color w:val="000000"/>
          <w:kern w:val="1"/>
          <w:sz w:val="20"/>
          <w:szCs w:val="20"/>
          <w:lang w:val="sr-Cyrl-CS" w:eastAsia="ar-SA"/>
        </w:rPr>
        <w:t>услова</w:t>
      </w:r>
      <w:r w:rsidRPr="004C4826">
        <w:rPr>
          <w:rFonts w:eastAsia="Arial Unicode MS" w:cs="Arial"/>
          <w:color w:val="000000"/>
          <w:kern w:val="1"/>
          <w:sz w:val="20"/>
          <w:szCs w:val="20"/>
          <w:lang w:val="sr-Cyrl-CS" w:eastAsia="ar-SA"/>
        </w:rPr>
        <w:t xml:space="preserve"> из члана 75. Закона став 1. тачке 1-3 и став 2.</w:t>
      </w:r>
      <w:r w:rsidRPr="004C4826">
        <w:rPr>
          <w:rFonts w:eastAsia="Arial Unicode MS" w:cs="Arial"/>
          <w:b/>
          <w:color w:val="000000"/>
          <w:kern w:val="1"/>
          <w:sz w:val="20"/>
          <w:szCs w:val="20"/>
          <w:lang w:val="sr-Cyrl-CS" w:eastAsia="ar-SA"/>
        </w:rPr>
        <w:t xml:space="preserve"> </w:t>
      </w:r>
      <w:r w:rsidRPr="004C4826">
        <w:rPr>
          <w:rFonts w:eastAsia="Arial Unicode MS" w:cs="Arial"/>
          <w:color w:val="000000"/>
          <w:kern w:val="1"/>
          <w:sz w:val="20"/>
          <w:szCs w:val="20"/>
          <w:lang w:val="sr-Cyrl-RS" w:eastAsia="ar-SA"/>
        </w:rPr>
        <w:t xml:space="preserve">за учешће у поступку предметне јавне набавке, </w:t>
      </w:r>
      <w:r w:rsidRPr="004C4826">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C4826" w:rsidRPr="004C4826" w:rsidRDefault="004C4826" w:rsidP="004C4826">
      <w:pPr>
        <w:tabs>
          <w:tab w:val="left" w:pos="680"/>
        </w:tabs>
        <w:suppressAutoHyphens/>
        <w:spacing w:line="100" w:lineRule="atLeast"/>
        <w:rPr>
          <w:rFonts w:eastAsia="TimesNewRomanPS-BoldMT" w:cs="Arial"/>
          <w:bCs/>
          <w:color w:val="000000"/>
          <w:kern w:val="1"/>
          <w:sz w:val="20"/>
          <w:szCs w:val="20"/>
          <w:lang w:val="sr-Cyrl-CS" w:eastAsia="ar-SA"/>
        </w:rPr>
      </w:pPr>
      <w:r w:rsidRPr="004C4826">
        <w:rPr>
          <w:rFonts w:eastAsia="TimesNewRomanPS-BoldMT" w:cs="Arial"/>
          <w:bCs/>
          <w:color w:val="000000"/>
          <w:kern w:val="1"/>
          <w:sz w:val="20"/>
          <w:szCs w:val="20"/>
          <w:lang w:val="sr-Cyrl-CS" w:eastAsia="ar-SA"/>
        </w:rPr>
        <w:t xml:space="preserve">Испуњеност </w:t>
      </w:r>
      <w:r w:rsidRPr="004C4826">
        <w:rPr>
          <w:rFonts w:eastAsia="TimesNewRomanPS-BoldMT" w:cs="Arial"/>
          <w:b/>
          <w:bCs/>
          <w:color w:val="000000"/>
          <w:kern w:val="1"/>
          <w:sz w:val="20"/>
          <w:szCs w:val="20"/>
          <w:lang w:val="sr-Cyrl-CS" w:eastAsia="ar-SA"/>
        </w:rPr>
        <w:t xml:space="preserve">додатних услова </w:t>
      </w:r>
      <w:r w:rsidRPr="004C4826">
        <w:rPr>
          <w:rFonts w:eastAsia="TimesNewRomanPS-BoldMT"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043864" w:rsidRPr="00A03DA3" w:rsidRDefault="004C4826" w:rsidP="004C4826">
      <w:pPr>
        <w:numPr>
          <w:ilvl w:val="0"/>
          <w:numId w:val="29"/>
        </w:numPr>
        <w:suppressAutoHyphens/>
        <w:spacing w:line="100" w:lineRule="atLeast"/>
        <w:rPr>
          <w:rFonts w:eastAsia="Arial Unicode MS" w:cs="Times New Roman"/>
          <w:b/>
          <w:color w:val="000000"/>
          <w:kern w:val="1"/>
          <w:sz w:val="20"/>
          <w:szCs w:val="20"/>
          <w:lang w:val="sr-Cyrl-CS" w:eastAsia="ar-SA"/>
        </w:rPr>
      </w:pPr>
      <w:r w:rsidRPr="00A03DA3">
        <w:rPr>
          <w:rFonts w:eastAsia="Arial Unicode MS" w:cs="Arial"/>
          <w:b/>
          <w:iCs/>
          <w:color w:val="000000"/>
          <w:kern w:val="1"/>
          <w:sz w:val="20"/>
          <w:szCs w:val="20"/>
          <w:u w:val="single"/>
          <w:lang w:val="sr-Cyrl-CS" w:eastAsia="ar-SA"/>
        </w:rPr>
        <w:t>Пословни капацитет</w:t>
      </w:r>
      <w:r w:rsidRPr="00A03DA3">
        <w:rPr>
          <w:rFonts w:eastAsia="Arial Unicode MS" w:cs="Arial"/>
          <w:b/>
          <w:i/>
          <w:iCs/>
          <w:color w:val="000000"/>
          <w:kern w:val="1"/>
          <w:sz w:val="20"/>
          <w:szCs w:val="20"/>
          <w:lang w:val="sr-Cyrl-CS" w:eastAsia="ar-SA"/>
        </w:rPr>
        <w:t>:</w:t>
      </w:r>
      <w:r w:rsidRPr="00A03DA3">
        <w:rPr>
          <w:rFonts w:eastAsia="Arial Unicode MS" w:cs="Arial"/>
          <w:b/>
          <w:iCs/>
          <w:color w:val="000000"/>
          <w:kern w:val="1"/>
          <w:sz w:val="20"/>
          <w:szCs w:val="20"/>
          <w:lang w:val="sr-Cyrl-CS" w:eastAsia="ar-SA"/>
        </w:rPr>
        <w:t xml:space="preserve"> </w:t>
      </w:r>
    </w:p>
    <w:p w:rsidR="00A03DA3" w:rsidRPr="00D76D4D" w:rsidRDefault="00A03DA3" w:rsidP="00A03DA3">
      <w:pPr>
        <w:suppressAutoHyphens/>
        <w:spacing w:line="100" w:lineRule="atLeast"/>
        <w:ind w:left="720"/>
        <w:rPr>
          <w:rFonts w:eastAsia="Arial Unicode MS" w:cs="Times New Roman"/>
          <w:color w:val="000000"/>
          <w:kern w:val="1"/>
          <w:sz w:val="20"/>
          <w:szCs w:val="20"/>
          <w:lang w:val="sr-Latn-RS" w:eastAsia="ar-SA"/>
        </w:rPr>
      </w:pPr>
      <w:r>
        <w:rPr>
          <w:rFonts w:eastAsia="Arial Unicode MS" w:cs="Times New Roman"/>
          <w:color w:val="000000"/>
          <w:kern w:val="1"/>
          <w:sz w:val="20"/>
          <w:szCs w:val="20"/>
          <w:lang w:val="sr-Cyrl-CS" w:eastAsia="ar-SA"/>
        </w:rPr>
        <w:t>-п</w:t>
      </w:r>
      <w:r w:rsidRPr="00A03DA3">
        <w:rPr>
          <w:rFonts w:eastAsia="Arial Unicode MS" w:cs="Times New Roman"/>
          <w:color w:val="000000"/>
          <w:kern w:val="1"/>
          <w:sz w:val="20"/>
          <w:szCs w:val="20"/>
          <w:lang w:val="sr-Cyrl-CS" w:eastAsia="ar-SA"/>
        </w:rPr>
        <w:t xml:space="preserve">отврда, писмо или други валидни документ издат од стране произвођача, а којим се јасно доказује да понуђач има статус овлашћеног </w:t>
      </w:r>
      <w:r>
        <w:rPr>
          <w:rFonts w:eastAsia="Arial Unicode MS" w:cs="Times New Roman"/>
          <w:color w:val="000000"/>
          <w:kern w:val="1"/>
          <w:sz w:val="20"/>
          <w:szCs w:val="20"/>
          <w:lang w:val="sr-Cyrl-CS" w:eastAsia="ar-SA"/>
        </w:rPr>
        <w:t xml:space="preserve">дистрибутера за </w:t>
      </w:r>
      <w:r w:rsidR="00CF5A11">
        <w:rPr>
          <w:rFonts w:eastAsia="Arial Unicode MS" w:cs="Times New Roman"/>
          <w:color w:val="000000"/>
          <w:kern w:val="1"/>
          <w:sz w:val="20"/>
          <w:szCs w:val="20"/>
          <w:lang w:val="sr-Cyrl-CS" w:eastAsia="ar-SA"/>
        </w:rPr>
        <w:t>с</w:t>
      </w:r>
      <w:r w:rsidR="00CF5A11" w:rsidRPr="00CF5A11">
        <w:rPr>
          <w:rFonts w:eastAsia="Times New Roman" w:cs="Arial"/>
          <w:noProof/>
          <w:sz w:val="20"/>
          <w:szCs w:val="20"/>
          <w:lang w:val="sr-Cyrl-RS" w:eastAsia="sr-Latn-CS"/>
        </w:rPr>
        <w:t xml:space="preserve">офтверски пакет </w:t>
      </w:r>
      <w:r w:rsidR="00CF5A11" w:rsidRPr="00CF5A11">
        <w:rPr>
          <w:rFonts w:eastAsia="Times New Roman" w:cs="Arial"/>
          <w:b/>
          <w:noProof/>
          <w:sz w:val="20"/>
          <w:szCs w:val="20"/>
          <w:lang w:val="sr-Cyrl-RS" w:eastAsia="sr-Latn-CS"/>
        </w:rPr>
        <w:t>SDL</w:t>
      </w:r>
      <w:r w:rsidR="00D76D4D">
        <w:rPr>
          <w:rFonts w:eastAsia="Times New Roman" w:cs="Arial"/>
          <w:b/>
          <w:noProof/>
          <w:sz w:val="20"/>
          <w:szCs w:val="20"/>
          <w:lang w:val="sr-Cyrl-RS" w:eastAsia="sr-Latn-CS"/>
        </w:rPr>
        <w:t xml:space="preserve"> Trados Studio Professional 201</w:t>
      </w:r>
      <w:r w:rsidR="00D76D4D">
        <w:rPr>
          <w:rFonts w:eastAsia="Times New Roman" w:cs="Arial"/>
          <w:b/>
          <w:noProof/>
          <w:sz w:val="20"/>
          <w:szCs w:val="20"/>
          <w:lang w:val="sr-Latn-RS" w:eastAsia="sr-Latn-CS"/>
        </w:rPr>
        <w:t>7</w:t>
      </w:r>
    </w:p>
    <w:p w:rsidR="004C4826" w:rsidRPr="004C4826" w:rsidRDefault="004C4826" w:rsidP="004C4826">
      <w:pPr>
        <w:suppressAutoHyphens/>
        <w:spacing w:line="100" w:lineRule="atLeast"/>
        <w:ind w:left="1800"/>
        <w:rPr>
          <w:rFonts w:eastAsia="Arial Unicode MS" w:cs="Arial"/>
          <w:b/>
          <w:bCs/>
          <w:i/>
          <w:iCs/>
          <w:color w:val="000000"/>
          <w:kern w:val="1"/>
          <w:sz w:val="20"/>
          <w:szCs w:val="20"/>
          <w:lang w:val="sr-Cyrl-CS" w:eastAsia="ar-SA"/>
        </w:rPr>
      </w:pP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Cs/>
          <w:color w:val="000000"/>
          <w:kern w:val="1"/>
          <w:sz w:val="20"/>
          <w:szCs w:val="20"/>
          <w:lang w:val="sr-Cyrl-CS" w:eastAsia="ar-SA"/>
        </w:rPr>
      </w:pPr>
      <w:r w:rsidRPr="004C4826">
        <w:rPr>
          <w:rFonts w:eastAsia="Arial Unicode MS" w:cs="Arial"/>
          <w:b/>
          <w:bCs/>
          <w:iCs/>
          <w:color w:val="000000"/>
          <w:kern w:val="1"/>
          <w:sz w:val="20"/>
          <w:szCs w:val="20"/>
          <w:u w:val="single"/>
          <w:lang w:val="sr-Cyrl-RS" w:eastAsia="ar-SA"/>
        </w:rPr>
        <w:t>Уколико п</w:t>
      </w:r>
      <w:r w:rsidRPr="004C4826">
        <w:rPr>
          <w:rFonts w:eastAsia="Arial Unicode MS" w:cs="Arial"/>
          <w:b/>
          <w:bCs/>
          <w:iCs/>
          <w:color w:val="000000"/>
          <w:kern w:val="1"/>
          <w:sz w:val="20"/>
          <w:szCs w:val="20"/>
          <w:u w:val="single"/>
          <w:lang w:val="sr-Cyrl-CS" w:eastAsia="ar-SA"/>
        </w:rPr>
        <w:t>онуду</w:t>
      </w:r>
      <w:r w:rsidRPr="004C4826">
        <w:rPr>
          <w:rFonts w:eastAsia="Arial Unicode MS" w:cs="Arial"/>
          <w:b/>
          <w:bCs/>
          <w:iCs/>
          <w:color w:val="000000"/>
          <w:kern w:val="1"/>
          <w:sz w:val="20"/>
          <w:szCs w:val="20"/>
          <w:u w:val="single"/>
          <w:lang w:val="sr-Cyrl-RS" w:eastAsia="ar-SA"/>
        </w:rPr>
        <w:t xml:space="preserve"> подноси </w:t>
      </w:r>
      <w:r w:rsidRPr="004C4826">
        <w:rPr>
          <w:rFonts w:eastAsia="Arial Unicode MS" w:cs="Arial"/>
          <w:b/>
          <w:bCs/>
          <w:iCs/>
          <w:color w:val="000000"/>
          <w:kern w:val="1"/>
          <w:sz w:val="20"/>
          <w:szCs w:val="20"/>
          <w:u w:val="single"/>
          <w:lang w:val="sr-Cyrl-CS" w:eastAsia="ar-SA"/>
        </w:rPr>
        <w:t>група понуђача</w:t>
      </w:r>
      <w:r w:rsidRPr="004C4826">
        <w:rPr>
          <w:rFonts w:eastAsia="Arial Unicode MS" w:cs="Arial"/>
          <w:bCs/>
          <w:iCs/>
          <w:color w:val="000000"/>
          <w:kern w:val="1"/>
          <w:sz w:val="20"/>
          <w:szCs w:val="20"/>
          <w:lang w:val="sr-Cyrl-RS" w:eastAsia="ar-SA"/>
        </w:rPr>
        <w:t xml:space="preserve"> понуђач је дужан да </w:t>
      </w:r>
      <w:r w:rsidRPr="004C4826">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4C4826">
        <w:rPr>
          <w:rFonts w:eastAsia="Arial Unicode MS" w:cs="Arial"/>
          <w:b/>
          <w:bCs/>
          <w:iCs/>
          <w:color w:val="000000"/>
          <w:kern w:val="1"/>
          <w:sz w:val="20"/>
          <w:szCs w:val="20"/>
          <w:lang w:val="sr-Cyrl-CS" w:eastAsia="ar-SA"/>
        </w:rPr>
        <w:t xml:space="preserve"> </w:t>
      </w:r>
      <w:r w:rsidRPr="004C4826">
        <w:rPr>
          <w:rFonts w:eastAsia="Arial Unicode MS" w:cs="Arial"/>
          <w:bCs/>
          <w:iCs/>
          <w:color w:val="000000"/>
          <w:kern w:val="1"/>
          <w:sz w:val="20"/>
          <w:szCs w:val="20"/>
          <w:lang w:val="sr-Cyrl-CS" w:eastAsia="ar-SA"/>
        </w:rPr>
        <w:t>став 2.</w:t>
      </w:r>
    </w:p>
    <w:p w:rsidR="004C4826" w:rsidRPr="004C4826" w:rsidRDefault="004C4826" w:rsidP="004C4826">
      <w:pPr>
        <w:suppressAutoHyphens/>
        <w:spacing w:line="100" w:lineRule="atLeast"/>
        <w:rPr>
          <w:rFonts w:eastAsia="Arial Unicode MS" w:cs="Arial"/>
          <w:bCs/>
          <w:iCs/>
          <w:color w:val="000000"/>
          <w:kern w:val="1"/>
          <w:sz w:val="20"/>
          <w:szCs w:val="20"/>
          <w:lang w:val="sr-Cyrl-CS" w:eastAsia="ar-SA"/>
        </w:rPr>
      </w:pPr>
      <w:r w:rsidRPr="004C4826">
        <w:rPr>
          <w:rFonts w:eastAsia="Arial Unicode MS" w:cs="Arial"/>
          <w:b/>
          <w:bCs/>
          <w:iCs/>
          <w:color w:val="000000"/>
          <w:kern w:val="1"/>
          <w:sz w:val="20"/>
          <w:szCs w:val="20"/>
          <w:lang w:val="sr-Cyrl-CS" w:eastAsia="ar-SA"/>
        </w:rPr>
        <w:t>Додатне услове група понуђача испуњава заједно.</w:t>
      </w:r>
    </w:p>
    <w:p w:rsidR="004C4826" w:rsidRPr="004C4826" w:rsidRDefault="004C4826" w:rsidP="004C4826">
      <w:pPr>
        <w:suppressAutoHyphens/>
        <w:spacing w:line="100" w:lineRule="atLeast"/>
        <w:rPr>
          <w:rFonts w:eastAsia="Arial Unicode MS" w:cs="Arial"/>
          <w:bCs/>
          <w:iCs/>
          <w:color w:val="000000"/>
          <w:kern w:val="1"/>
          <w:sz w:val="20"/>
          <w:szCs w:val="20"/>
          <w:lang w:val="sr-Cyrl-CS" w:eastAsia="ar-SA"/>
        </w:rPr>
      </w:pPr>
    </w:p>
    <w:p w:rsidR="004C4826" w:rsidRPr="004C4826" w:rsidRDefault="004C4826" w:rsidP="004C4826">
      <w:pPr>
        <w:suppressAutoHyphens/>
        <w:spacing w:line="100" w:lineRule="atLeast"/>
        <w:rPr>
          <w:rFonts w:eastAsia="Arial Unicode MS" w:cs="Arial"/>
          <w:bCs/>
          <w:iCs/>
          <w:color w:val="000000"/>
          <w:kern w:val="1"/>
          <w:sz w:val="20"/>
          <w:szCs w:val="20"/>
          <w:lang w:val="sr-Cyrl-CS" w:eastAsia="ar-SA"/>
        </w:rPr>
      </w:pPr>
      <w:r w:rsidRPr="004C4826">
        <w:rPr>
          <w:rFonts w:eastAsia="Arial Unicode MS" w:cs="Arial"/>
          <w:b/>
          <w:bCs/>
          <w:iCs/>
          <w:color w:val="000000"/>
          <w:kern w:val="1"/>
          <w:sz w:val="20"/>
          <w:szCs w:val="20"/>
          <w:u w:val="single"/>
          <w:lang w:val="sr-Cyrl-CS" w:eastAsia="ar-SA"/>
        </w:rPr>
        <w:t>Уколико понуђач подноси понуду са подизвођачем</w:t>
      </w:r>
      <w:r w:rsidRPr="004C4826">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4C4826" w:rsidRPr="004C4826" w:rsidRDefault="004C4826" w:rsidP="004C4826">
      <w:pPr>
        <w:suppressAutoHyphens/>
        <w:spacing w:line="100" w:lineRule="atLeast"/>
        <w:rPr>
          <w:rFonts w:eastAsia="Arial Unicode MS" w:cs="Arial"/>
          <w:bCs/>
          <w:iCs/>
          <w:color w:val="000000"/>
          <w:kern w:val="1"/>
          <w:sz w:val="20"/>
          <w:szCs w:val="20"/>
          <w:lang w:val="sr-Cyrl-CS" w:eastAsia="ar-SA"/>
        </w:rPr>
      </w:pPr>
    </w:p>
    <w:p w:rsidR="004C4826" w:rsidRPr="004C4826" w:rsidRDefault="004C4826" w:rsidP="004C4826">
      <w:pPr>
        <w:tabs>
          <w:tab w:val="left" w:pos="680"/>
        </w:tabs>
        <w:suppressAutoHyphens/>
        <w:spacing w:line="100" w:lineRule="atLeast"/>
        <w:rPr>
          <w:rFonts w:eastAsia="Arial Unicode MS" w:cs="Arial"/>
          <w:bCs/>
          <w:color w:val="000000"/>
          <w:kern w:val="1"/>
          <w:sz w:val="20"/>
          <w:szCs w:val="20"/>
          <w:lang w:val="sr-Cyrl-CS" w:eastAsia="ar-SA"/>
        </w:rPr>
      </w:pPr>
      <w:r w:rsidRPr="004C4826">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C4826" w:rsidRDefault="004C4826" w:rsidP="004C4826">
      <w:pPr>
        <w:tabs>
          <w:tab w:val="left" w:pos="680"/>
        </w:tabs>
        <w:suppressAutoHyphens/>
        <w:spacing w:line="100" w:lineRule="atLeast"/>
        <w:rPr>
          <w:rFonts w:eastAsia="Arial Unicode MS" w:cs="Arial"/>
          <w:bCs/>
          <w:color w:val="000000"/>
          <w:kern w:val="1"/>
          <w:sz w:val="20"/>
          <w:szCs w:val="20"/>
          <w:lang w:val="sr-Latn-RS" w:eastAsia="ar-SA"/>
        </w:rPr>
      </w:pPr>
      <w:r w:rsidRPr="004C4826">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80706F" w:rsidRPr="0080706F" w:rsidRDefault="0080706F" w:rsidP="0080706F">
      <w:pPr>
        <w:rPr>
          <w:sz w:val="20"/>
          <w:szCs w:val="20"/>
          <w:lang w:val="ru-RU"/>
        </w:rPr>
      </w:pPr>
      <w:r w:rsidRPr="0080706F">
        <w:rPr>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7020"/>
      </w:tblGrid>
      <w:tr w:rsidR="0080706F" w:rsidRPr="0003157E" w:rsidTr="0080706F">
        <w:trPr>
          <w:trHeight w:val="517"/>
          <w:tblCellSpacing w:w="20" w:type="dxa"/>
        </w:trPr>
        <w:tc>
          <w:tcPr>
            <w:tcW w:w="2803" w:type="dxa"/>
            <w:shd w:val="clear" w:color="auto" w:fill="E6E6E6"/>
            <w:vAlign w:val="center"/>
          </w:tcPr>
          <w:p w:rsidR="0080706F" w:rsidRPr="0080706F" w:rsidRDefault="0080706F" w:rsidP="0080706F">
            <w:pPr>
              <w:ind w:right="-180"/>
              <w:jc w:val="center"/>
              <w:rPr>
                <w:b/>
                <w:sz w:val="20"/>
                <w:szCs w:val="20"/>
                <w:lang w:val="sr-Cyrl-CS"/>
              </w:rPr>
            </w:pPr>
            <w:r w:rsidRPr="0080706F">
              <w:rPr>
                <w:b/>
                <w:sz w:val="20"/>
                <w:szCs w:val="20"/>
                <w:lang w:val="sr-Cyrl-CS"/>
              </w:rPr>
              <w:t>УСЛОВ</w:t>
            </w:r>
          </w:p>
        </w:tc>
        <w:tc>
          <w:tcPr>
            <w:tcW w:w="6960" w:type="dxa"/>
            <w:shd w:val="clear" w:color="auto" w:fill="E6E6E6"/>
            <w:vAlign w:val="center"/>
          </w:tcPr>
          <w:p w:rsidR="0080706F" w:rsidRPr="0080706F" w:rsidRDefault="0080706F" w:rsidP="0080706F">
            <w:pPr>
              <w:ind w:right="197"/>
              <w:jc w:val="center"/>
              <w:rPr>
                <w:b/>
                <w:sz w:val="20"/>
                <w:szCs w:val="20"/>
                <w:lang w:val="sr-Cyrl-CS"/>
              </w:rPr>
            </w:pPr>
            <w:r w:rsidRPr="0080706F">
              <w:rPr>
                <w:b/>
                <w:sz w:val="20"/>
                <w:szCs w:val="20"/>
                <w:lang w:val="sr-Cyrl-CS"/>
              </w:rPr>
              <w:t>ДОКАЗ И НАДЛЕЖНИ ОРГАН ЗА ИЗДАВАЊЕ ИСТОГ</w:t>
            </w:r>
          </w:p>
        </w:tc>
      </w:tr>
      <w:tr w:rsidR="0080706F" w:rsidRPr="0003157E" w:rsidTr="0080706F">
        <w:trPr>
          <w:trHeight w:val="381"/>
          <w:tblCellSpacing w:w="20" w:type="dxa"/>
        </w:trPr>
        <w:tc>
          <w:tcPr>
            <w:tcW w:w="2803" w:type="dxa"/>
            <w:vMerge w:val="restart"/>
            <w:shd w:val="clear" w:color="auto" w:fill="E6E6E6"/>
          </w:tcPr>
          <w:p w:rsidR="0080706F" w:rsidRPr="0080706F" w:rsidRDefault="0080706F" w:rsidP="0080706F">
            <w:pPr>
              <w:rPr>
                <w:b/>
                <w:sz w:val="20"/>
                <w:szCs w:val="20"/>
                <w:lang w:val="sr-Cyrl-CS"/>
              </w:rPr>
            </w:pPr>
            <w:r w:rsidRPr="0080706F">
              <w:rPr>
                <w:sz w:val="20"/>
                <w:szCs w:val="20"/>
                <w:lang w:val="sr-Cyrl-CS"/>
              </w:rPr>
              <w:t>1. да је понуђач регистрован код надлежног органа, односно уписан у одговарајући регистар</w:t>
            </w:r>
          </w:p>
          <w:p w:rsidR="0080706F" w:rsidRPr="0080706F" w:rsidRDefault="0080706F" w:rsidP="0080706F">
            <w:pPr>
              <w:jc w:val="center"/>
              <w:rPr>
                <w:b/>
                <w:sz w:val="20"/>
                <w:szCs w:val="20"/>
                <w:lang w:val="sr-Cyrl-CS"/>
              </w:rPr>
            </w:pPr>
          </w:p>
        </w:tc>
        <w:tc>
          <w:tcPr>
            <w:tcW w:w="6960" w:type="dxa"/>
            <w:shd w:val="clear" w:color="auto" w:fill="FFFF99"/>
          </w:tcPr>
          <w:p w:rsidR="0080706F" w:rsidRPr="0080706F" w:rsidRDefault="0080706F" w:rsidP="0080706F">
            <w:pPr>
              <w:rPr>
                <w:b/>
                <w:sz w:val="20"/>
                <w:szCs w:val="20"/>
                <w:lang w:val="sr-Cyrl-CS"/>
              </w:rPr>
            </w:pPr>
            <w:r w:rsidRPr="0080706F">
              <w:rPr>
                <w:b/>
                <w:sz w:val="20"/>
                <w:szCs w:val="20"/>
                <w:lang w:val="sr-Cyrl-CS"/>
              </w:rPr>
              <w:t>ДОКАЗ: извод из регистра надлежног органа</w:t>
            </w:r>
          </w:p>
        </w:tc>
      </w:tr>
      <w:tr w:rsidR="0080706F" w:rsidRPr="0003157E" w:rsidTr="0080706F">
        <w:trPr>
          <w:trHeight w:val="66"/>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sz w:val="20"/>
                <w:szCs w:val="20"/>
                <w:lang w:val="sr-Cyrl-CS"/>
              </w:rPr>
            </w:pPr>
            <w:r w:rsidRPr="0080706F">
              <w:rPr>
                <w:b/>
                <w:sz w:val="20"/>
                <w:szCs w:val="20"/>
                <w:lang w:val="sr-Cyrl-CS"/>
              </w:rPr>
              <w:t xml:space="preserve">ПРАВНО ЛИЦЕ: </w:t>
            </w:r>
            <w:r w:rsidRPr="0080706F">
              <w:rPr>
                <w:sz w:val="20"/>
                <w:szCs w:val="20"/>
                <w:lang w:val="sr-Cyrl-CS"/>
              </w:rPr>
              <w:t xml:space="preserve"> </w:t>
            </w:r>
          </w:p>
          <w:p w:rsidR="0080706F" w:rsidRPr="0080706F" w:rsidRDefault="0080706F" w:rsidP="0080706F">
            <w:pPr>
              <w:rPr>
                <w:b/>
                <w:sz w:val="20"/>
                <w:szCs w:val="20"/>
                <w:lang w:val="sr-Cyrl-CS"/>
              </w:rPr>
            </w:pPr>
            <w:r w:rsidRPr="0080706F">
              <w:rPr>
                <w:sz w:val="20"/>
                <w:szCs w:val="20"/>
                <w:lang w:val="ru-RU"/>
              </w:rPr>
              <w:t>-извод из регистра Агенције за привредне регистре односно извод из регистра надлежног привредног суда</w:t>
            </w:r>
          </w:p>
        </w:tc>
      </w:tr>
      <w:tr w:rsidR="0080706F" w:rsidRPr="0003157E" w:rsidTr="0080706F">
        <w:trPr>
          <w:trHeight w:val="66"/>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b/>
                <w:sz w:val="20"/>
                <w:szCs w:val="20"/>
                <w:lang w:val="sr-Cyrl-CS"/>
              </w:rPr>
            </w:pPr>
            <w:r w:rsidRPr="0080706F">
              <w:rPr>
                <w:b/>
                <w:sz w:val="20"/>
                <w:szCs w:val="20"/>
                <w:lang w:val="sr-Cyrl-CS"/>
              </w:rPr>
              <w:t xml:space="preserve">ПРЕДУЗЕТНИК: </w:t>
            </w:r>
          </w:p>
          <w:p w:rsidR="0080706F" w:rsidRPr="0080706F" w:rsidRDefault="0080706F" w:rsidP="0080706F">
            <w:pPr>
              <w:rPr>
                <w:b/>
                <w:sz w:val="20"/>
                <w:szCs w:val="20"/>
                <w:lang w:val="sr-Cyrl-CS"/>
              </w:rPr>
            </w:pPr>
            <w:r w:rsidRPr="0080706F">
              <w:rPr>
                <w:b/>
                <w:sz w:val="20"/>
                <w:szCs w:val="20"/>
                <w:lang w:val="sr-Cyrl-CS"/>
              </w:rPr>
              <w:t>-</w:t>
            </w:r>
            <w:r w:rsidRPr="0080706F">
              <w:rPr>
                <w:sz w:val="20"/>
                <w:szCs w:val="20"/>
                <w:lang w:val="sr-Cyrl-CS"/>
              </w:rPr>
              <w:t xml:space="preserve">извод из регистра </w:t>
            </w:r>
            <w:r w:rsidRPr="0080706F">
              <w:rPr>
                <w:sz w:val="20"/>
                <w:szCs w:val="20"/>
                <w:lang w:val="ru-RU"/>
              </w:rPr>
              <w:t>Агенције за привредне регистре</w:t>
            </w:r>
            <w:r w:rsidRPr="0080706F">
              <w:rPr>
                <w:sz w:val="20"/>
                <w:szCs w:val="20"/>
                <w:lang w:val="sr-Cyrl-CS"/>
              </w:rPr>
              <w:t xml:space="preserve"> односно извод из одговарајућег регистра</w:t>
            </w:r>
          </w:p>
        </w:tc>
      </w:tr>
      <w:tr w:rsidR="0080706F" w:rsidRPr="0080706F" w:rsidTr="0080706F">
        <w:trPr>
          <w:trHeight w:val="192"/>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b/>
                <w:sz w:val="20"/>
                <w:szCs w:val="20"/>
                <w:lang w:val="sr-Cyrl-CS"/>
              </w:rPr>
            </w:pPr>
            <w:r w:rsidRPr="0080706F">
              <w:rPr>
                <w:b/>
                <w:sz w:val="20"/>
                <w:szCs w:val="20"/>
                <w:lang w:val="sr-Cyrl-CS"/>
              </w:rPr>
              <w:t>ФИЗИЧКО ЛИЦЕ: -/</w:t>
            </w:r>
          </w:p>
        </w:tc>
      </w:tr>
      <w:tr w:rsidR="0080706F" w:rsidRPr="0003157E" w:rsidTr="0080706F">
        <w:trPr>
          <w:trHeight w:val="66"/>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sz w:val="20"/>
                <w:szCs w:val="20"/>
                <w:lang w:val="sr-Cyrl-CS"/>
              </w:rPr>
            </w:pPr>
            <w:r w:rsidRPr="0080706F">
              <w:rPr>
                <w:b/>
                <w:sz w:val="20"/>
                <w:szCs w:val="20"/>
                <w:u w:val="single"/>
                <w:lang w:val="sr-Cyrl-CS"/>
              </w:rPr>
              <w:t>орган надлежан за издавање</w:t>
            </w:r>
            <w:r w:rsidRPr="0080706F">
              <w:rPr>
                <w:sz w:val="20"/>
                <w:szCs w:val="20"/>
                <w:lang w:val="sr-Cyrl-CS"/>
              </w:rPr>
              <w:t>:</w:t>
            </w:r>
          </w:p>
          <w:p w:rsidR="0080706F" w:rsidRPr="0080706F" w:rsidRDefault="0080706F" w:rsidP="0080706F">
            <w:pPr>
              <w:rPr>
                <w:sz w:val="20"/>
                <w:szCs w:val="20"/>
                <w:lang w:val="sr-Cyrl-CS"/>
              </w:rPr>
            </w:pPr>
            <w:r w:rsidRPr="0080706F">
              <w:rPr>
                <w:sz w:val="20"/>
                <w:szCs w:val="20"/>
                <w:lang w:val="sr-Cyrl-CS"/>
              </w:rPr>
              <w:t>-Агенција за привредне регистре (за правна лица и предузетнике)</w:t>
            </w:r>
          </w:p>
          <w:p w:rsidR="0080706F" w:rsidRPr="0080706F" w:rsidRDefault="0080706F" w:rsidP="0080706F">
            <w:pPr>
              <w:rPr>
                <w:sz w:val="20"/>
                <w:szCs w:val="20"/>
                <w:lang w:val="sr-Cyrl-CS"/>
              </w:rPr>
            </w:pPr>
            <w:r w:rsidRPr="0080706F">
              <w:rPr>
                <w:sz w:val="20"/>
                <w:szCs w:val="20"/>
                <w:lang w:val="sr-Cyrl-CS"/>
              </w:rPr>
              <w:t>-Привредни суд (за правна лица и друге субјекте за које није надлежан други орган)</w:t>
            </w:r>
          </w:p>
        </w:tc>
      </w:tr>
      <w:tr w:rsidR="0080706F" w:rsidRPr="0003157E" w:rsidTr="0080706F">
        <w:trPr>
          <w:trHeight w:val="43"/>
          <w:tblCellSpacing w:w="20" w:type="dxa"/>
        </w:trPr>
        <w:tc>
          <w:tcPr>
            <w:tcW w:w="2803" w:type="dxa"/>
            <w:vMerge w:val="restart"/>
            <w:shd w:val="clear" w:color="auto" w:fill="E6E6E6"/>
          </w:tcPr>
          <w:p w:rsidR="0080706F" w:rsidRPr="0080706F" w:rsidRDefault="0080706F" w:rsidP="0080706F">
            <w:pPr>
              <w:tabs>
                <w:tab w:val="left" w:pos="915"/>
                <w:tab w:val="center" w:pos="1278"/>
              </w:tabs>
              <w:rPr>
                <w:sz w:val="20"/>
                <w:szCs w:val="20"/>
                <w:lang w:val="sr-Cyrl-CS"/>
              </w:rPr>
            </w:pPr>
            <w:r w:rsidRPr="0080706F">
              <w:rPr>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80706F">
              <w:rPr>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80706F" w:rsidRPr="0080706F" w:rsidRDefault="0080706F" w:rsidP="0080706F">
            <w:pPr>
              <w:tabs>
                <w:tab w:val="left" w:pos="915"/>
                <w:tab w:val="center" w:pos="1278"/>
              </w:tabs>
              <w:rPr>
                <w:b/>
                <w:sz w:val="20"/>
                <w:szCs w:val="20"/>
                <w:lang w:val="sr-Cyrl-CS"/>
              </w:rPr>
            </w:pPr>
          </w:p>
        </w:tc>
        <w:tc>
          <w:tcPr>
            <w:tcW w:w="6960" w:type="dxa"/>
            <w:shd w:val="clear" w:color="auto" w:fill="FFFF99"/>
          </w:tcPr>
          <w:p w:rsidR="0080706F" w:rsidRPr="0080706F" w:rsidRDefault="0080706F" w:rsidP="0080706F">
            <w:pPr>
              <w:rPr>
                <w:b/>
                <w:sz w:val="20"/>
                <w:szCs w:val="20"/>
                <w:lang w:val="sr-Cyrl-CS"/>
              </w:rPr>
            </w:pPr>
            <w:r w:rsidRPr="0080706F">
              <w:rPr>
                <w:b/>
                <w:sz w:val="20"/>
                <w:szCs w:val="20"/>
                <w:lang w:val="ru-RU"/>
              </w:rPr>
              <w:lastRenderedPageBreak/>
              <w:t>ДОКАЗ: потврд</w:t>
            </w:r>
            <w:r w:rsidRPr="0080706F">
              <w:rPr>
                <w:b/>
                <w:sz w:val="20"/>
                <w:szCs w:val="20"/>
                <w:lang w:val="sr-Cyrl-CS"/>
              </w:rPr>
              <w:t>а</w:t>
            </w:r>
            <w:r w:rsidRPr="0080706F">
              <w:rPr>
                <w:b/>
                <w:sz w:val="20"/>
                <w:szCs w:val="20"/>
                <w:lang w:val="ru-RU"/>
              </w:rPr>
              <w:t xml:space="preserve"> надлежног суда односно надлежне полицијске управе МУП-а</w:t>
            </w:r>
          </w:p>
          <w:p w:rsidR="0080706F" w:rsidRPr="0080706F" w:rsidRDefault="0080706F" w:rsidP="0080706F">
            <w:pPr>
              <w:rPr>
                <w:i/>
                <w:sz w:val="20"/>
                <w:szCs w:val="20"/>
                <w:lang w:val="sr-Cyrl-CS"/>
              </w:rPr>
            </w:pPr>
            <w:r w:rsidRPr="0080706F">
              <w:rPr>
                <w:i/>
                <w:sz w:val="20"/>
                <w:szCs w:val="20"/>
                <w:lang w:val="sr-Cyrl-CS"/>
              </w:rPr>
              <w:t>Напомена:</w:t>
            </w:r>
          </w:p>
          <w:p w:rsidR="0080706F" w:rsidRPr="0080706F" w:rsidRDefault="0080706F" w:rsidP="0080706F">
            <w:pPr>
              <w:rPr>
                <w:i/>
                <w:sz w:val="20"/>
                <w:szCs w:val="20"/>
                <w:lang w:val="sr-Cyrl-CS"/>
              </w:rPr>
            </w:pPr>
            <w:r w:rsidRPr="0080706F">
              <w:rPr>
                <w:i/>
                <w:sz w:val="20"/>
                <w:szCs w:val="20"/>
                <w:lang w:val="sr-Cyrl-CS"/>
              </w:rPr>
              <w:t xml:space="preserve">- потврда не може бити старија од 2 месеца пре отварања понуда  </w:t>
            </w:r>
          </w:p>
          <w:p w:rsidR="0080706F" w:rsidRPr="0080706F" w:rsidRDefault="0080706F" w:rsidP="0080706F">
            <w:pPr>
              <w:rPr>
                <w:b/>
                <w:sz w:val="20"/>
                <w:szCs w:val="20"/>
                <w:u w:val="single"/>
                <w:lang w:val="sr-Cyrl-CS"/>
              </w:rPr>
            </w:pPr>
            <w:r w:rsidRPr="0080706F">
              <w:rPr>
                <w:i/>
                <w:sz w:val="20"/>
                <w:szCs w:val="20"/>
                <w:lang w:val="sr-Cyrl-CS"/>
              </w:rPr>
              <w:t>- уколико понуђач има више законских заступника дужан је да потврду достави за сваког законског заступника</w:t>
            </w:r>
          </w:p>
        </w:tc>
      </w:tr>
      <w:tr w:rsidR="0080706F" w:rsidRPr="0003157E" w:rsidTr="0080706F">
        <w:trPr>
          <w:trHeight w:val="2424"/>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sz w:val="20"/>
                <w:szCs w:val="20"/>
                <w:lang w:val="sr-Cyrl-CS"/>
              </w:rPr>
            </w:pPr>
            <w:r w:rsidRPr="0080706F">
              <w:rPr>
                <w:b/>
                <w:sz w:val="20"/>
                <w:szCs w:val="20"/>
                <w:lang w:val="sr-Cyrl-CS"/>
              </w:rPr>
              <w:t xml:space="preserve">ПРАВНО ЛИЦЕ: </w:t>
            </w:r>
          </w:p>
          <w:p w:rsidR="0080706F" w:rsidRPr="0080706F" w:rsidRDefault="0080706F" w:rsidP="0080706F">
            <w:pPr>
              <w:rPr>
                <w:sz w:val="20"/>
                <w:szCs w:val="20"/>
                <w:u w:val="single"/>
                <w:lang w:val="sr-Cyrl-CS"/>
              </w:rPr>
            </w:pPr>
            <w:r w:rsidRPr="0080706F">
              <w:rPr>
                <w:sz w:val="20"/>
                <w:szCs w:val="20"/>
                <w:u w:val="single"/>
                <w:lang w:val="sr-Cyrl-CS"/>
              </w:rPr>
              <w:t>-извод из казнене евиденције:</w:t>
            </w:r>
          </w:p>
          <w:p w:rsidR="0080706F" w:rsidRPr="0080706F" w:rsidRDefault="0080706F" w:rsidP="0080706F">
            <w:pPr>
              <w:rPr>
                <w:sz w:val="20"/>
                <w:szCs w:val="20"/>
                <w:lang w:val="sr-Cyrl-CS"/>
              </w:rPr>
            </w:pPr>
            <w:r w:rsidRPr="0080706F">
              <w:rPr>
                <w:sz w:val="20"/>
                <w:szCs w:val="20"/>
                <w:lang w:val="sr-Cyrl-CS"/>
              </w:rPr>
              <w:t>1) за правно лице –</w:t>
            </w:r>
            <w:r w:rsidRPr="0080706F">
              <w:rPr>
                <w:i/>
                <w:sz w:val="20"/>
                <w:szCs w:val="20"/>
                <w:lang w:val="sr-Cyrl-CS"/>
              </w:rPr>
              <w:t xml:space="preserve"> уверење надлежног суда  </w:t>
            </w:r>
            <w:r w:rsidRPr="0080706F">
              <w:rPr>
                <w:sz w:val="20"/>
                <w:szCs w:val="20"/>
                <w:lang w:val="sr-Cyrl-CS"/>
              </w:rPr>
              <w:t xml:space="preserve">  </w:t>
            </w:r>
          </w:p>
          <w:p w:rsidR="0080706F" w:rsidRPr="0080706F" w:rsidRDefault="0080706F" w:rsidP="0080706F">
            <w:pPr>
              <w:rPr>
                <w:i/>
                <w:sz w:val="20"/>
                <w:szCs w:val="20"/>
                <w:lang w:val="sr-Cyrl-CS"/>
              </w:rPr>
            </w:pPr>
            <w:r w:rsidRPr="0080706F">
              <w:rPr>
                <w:sz w:val="20"/>
                <w:szCs w:val="20"/>
                <w:lang w:val="sr-Cyrl-CS"/>
              </w:rPr>
              <w:t xml:space="preserve">2)за законског заступника - </w:t>
            </w:r>
            <w:r w:rsidRPr="0080706F">
              <w:rPr>
                <w:i/>
                <w:sz w:val="20"/>
                <w:szCs w:val="20"/>
                <w:lang w:val="sr-Cyrl-CS"/>
              </w:rPr>
              <w:t xml:space="preserve">уверење надлежне полицијске управе  МУП-а </w:t>
            </w:r>
          </w:p>
          <w:p w:rsidR="0080706F" w:rsidRPr="0080706F" w:rsidRDefault="0080706F" w:rsidP="0080706F">
            <w:pPr>
              <w:rPr>
                <w:sz w:val="20"/>
                <w:szCs w:val="20"/>
                <w:lang w:val="ru-RU"/>
              </w:rPr>
            </w:pPr>
            <w:r w:rsidRPr="0080706F">
              <w:rPr>
                <w:sz w:val="20"/>
                <w:szCs w:val="20"/>
                <w:lang w:val="sr-Cyrl-CS"/>
              </w:rPr>
              <w:t xml:space="preserve">да правно лице и његов законски заступник није осуђиван за неко од кривичних дела као члан </w:t>
            </w:r>
            <w:r w:rsidRPr="0080706F">
              <w:rPr>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80706F">
              <w:rPr>
                <w:sz w:val="20"/>
                <w:szCs w:val="20"/>
                <w:lang w:val="sr-Cyrl-CS"/>
              </w:rPr>
              <w:t xml:space="preserve">  </w:t>
            </w:r>
          </w:p>
        </w:tc>
      </w:tr>
      <w:tr w:rsidR="0080706F" w:rsidRPr="0003157E" w:rsidTr="0080706F">
        <w:trPr>
          <w:trHeight w:val="1686"/>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b/>
                <w:sz w:val="20"/>
                <w:szCs w:val="20"/>
                <w:lang w:val="sr-Cyrl-CS"/>
              </w:rPr>
            </w:pPr>
            <w:r w:rsidRPr="0080706F">
              <w:rPr>
                <w:b/>
                <w:sz w:val="20"/>
                <w:szCs w:val="20"/>
                <w:lang w:val="sr-Cyrl-CS"/>
              </w:rPr>
              <w:t xml:space="preserve">ПРЕДУЗЕТНИК: </w:t>
            </w:r>
          </w:p>
          <w:p w:rsidR="0080706F" w:rsidRPr="0080706F" w:rsidRDefault="0080706F" w:rsidP="0080706F">
            <w:pPr>
              <w:rPr>
                <w:sz w:val="20"/>
                <w:szCs w:val="20"/>
                <w:u w:val="single"/>
                <w:lang w:val="sr-Cyrl-CS"/>
              </w:rPr>
            </w:pPr>
            <w:r w:rsidRPr="0080706F">
              <w:rPr>
                <w:sz w:val="20"/>
                <w:szCs w:val="20"/>
                <w:u w:val="single"/>
                <w:lang w:val="sr-Cyrl-CS"/>
              </w:rPr>
              <w:t>-извод из казнене евиденције:</w:t>
            </w:r>
          </w:p>
          <w:p w:rsidR="0080706F" w:rsidRPr="0080706F" w:rsidRDefault="0080706F" w:rsidP="0080706F">
            <w:pPr>
              <w:rPr>
                <w:sz w:val="20"/>
                <w:szCs w:val="20"/>
                <w:lang w:val="sr-Cyrl-CS"/>
              </w:rPr>
            </w:pPr>
            <w:r w:rsidRPr="0080706F">
              <w:rPr>
                <w:sz w:val="20"/>
                <w:szCs w:val="20"/>
                <w:lang w:val="sr-Cyrl-CS"/>
              </w:rPr>
              <w:t xml:space="preserve">1) </w:t>
            </w:r>
            <w:r w:rsidRPr="0080706F">
              <w:rPr>
                <w:i/>
                <w:sz w:val="20"/>
                <w:szCs w:val="20"/>
                <w:lang w:val="sr-Cyrl-CS"/>
              </w:rPr>
              <w:t xml:space="preserve">уверење надлежне полицијске управе МУП-а </w:t>
            </w:r>
            <w:r w:rsidRPr="0080706F">
              <w:rPr>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80706F">
              <w:rPr>
                <w:b/>
                <w:sz w:val="20"/>
                <w:szCs w:val="20"/>
                <w:lang w:val="sr-Cyrl-CS"/>
              </w:rPr>
              <w:t xml:space="preserve">  </w:t>
            </w:r>
          </w:p>
        </w:tc>
      </w:tr>
      <w:tr w:rsidR="0080706F" w:rsidRPr="0003157E" w:rsidTr="0080706F">
        <w:trPr>
          <w:trHeight w:val="1722"/>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ind w:right="17"/>
              <w:rPr>
                <w:b/>
                <w:sz w:val="20"/>
                <w:szCs w:val="20"/>
                <w:lang w:val="sr-Cyrl-CS"/>
              </w:rPr>
            </w:pPr>
            <w:r w:rsidRPr="0080706F">
              <w:rPr>
                <w:b/>
                <w:sz w:val="20"/>
                <w:szCs w:val="20"/>
                <w:lang w:val="sr-Cyrl-CS"/>
              </w:rPr>
              <w:t xml:space="preserve">ФИЗИЧКО ЛИЦЕ: </w:t>
            </w:r>
            <w:r w:rsidRPr="0080706F">
              <w:rPr>
                <w:sz w:val="20"/>
                <w:szCs w:val="20"/>
                <w:lang w:val="sr-Cyrl-CS"/>
              </w:rPr>
              <w:t xml:space="preserve"> </w:t>
            </w:r>
          </w:p>
          <w:p w:rsidR="0080706F" w:rsidRPr="0080706F" w:rsidRDefault="0080706F" w:rsidP="0080706F">
            <w:pPr>
              <w:ind w:right="17"/>
              <w:rPr>
                <w:sz w:val="20"/>
                <w:szCs w:val="20"/>
                <w:lang w:val="sr-Cyrl-CS"/>
              </w:rPr>
            </w:pPr>
            <w:r w:rsidRPr="0080706F">
              <w:rPr>
                <w:sz w:val="20"/>
                <w:szCs w:val="20"/>
                <w:lang w:val="sr-Cyrl-CS"/>
              </w:rPr>
              <w:t>-</w:t>
            </w:r>
            <w:r w:rsidRPr="0080706F">
              <w:rPr>
                <w:sz w:val="20"/>
                <w:szCs w:val="20"/>
                <w:u w:val="single"/>
                <w:lang w:val="sr-Cyrl-CS"/>
              </w:rPr>
              <w:t>извод из казнене евиденције:</w:t>
            </w:r>
          </w:p>
          <w:p w:rsidR="0080706F" w:rsidRPr="0080706F" w:rsidRDefault="0080706F" w:rsidP="0080706F">
            <w:pPr>
              <w:ind w:right="17"/>
              <w:rPr>
                <w:sz w:val="20"/>
                <w:szCs w:val="20"/>
                <w:lang w:val="sr-Cyrl-CS"/>
              </w:rPr>
            </w:pPr>
            <w:r w:rsidRPr="0080706F">
              <w:rPr>
                <w:sz w:val="20"/>
                <w:szCs w:val="20"/>
                <w:lang w:val="sr-Cyrl-CS"/>
              </w:rPr>
              <w:t xml:space="preserve">1) </w:t>
            </w:r>
            <w:r w:rsidRPr="0080706F">
              <w:rPr>
                <w:i/>
                <w:sz w:val="20"/>
                <w:szCs w:val="20"/>
                <w:lang w:val="sr-Cyrl-CS"/>
              </w:rPr>
              <w:t xml:space="preserve">уверење надлежне полицијске управе МУП-а </w:t>
            </w:r>
            <w:r w:rsidRPr="0080706F">
              <w:rPr>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80706F" w:rsidRPr="0003157E" w:rsidTr="0080706F">
        <w:trPr>
          <w:trHeight w:val="4746"/>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sz w:val="20"/>
                <w:szCs w:val="20"/>
                <w:lang w:val="sr-Cyrl-CS"/>
              </w:rPr>
            </w:pPr>
            <w:r w:rsidRPr="0080706F">
              <w:rPr>
                <w:b/>
                <w:sz w:val="20"/>
                <w:szCs w:val="20"/>
                <w:lang w:val="sr-Cyrl-CS"/>
              </w:rPr>
              <w:t>орган надлежан за издавање</w:t>
            </w:r>
            <w:r w:rsidRPr="0080706F">
              <w:rPr>
                <w:sz w:val="20"/>
                <w:szCs w:val="20"/>
                <w:lang w:val="sr-Cyrl-CS"/>
              </w:rPr>
              <w:t>:</w:t>
            </w:r>
          </w:p>
          <w:p w:rsidR="0080706F" w:rsidRPr="0080706F" w:rsidRDefault="0080706F" w:rsidP="0080706F">
            <w:pPr>
              <w:rPr>
                <w:sz w:val="20"/>
                <w:szCs w:val="20"/>
                <w:lang w:val="sr-Cyrl-CS"/>
              </w:rPr>
            </w:pPr>
            <w:r w:rsidRPr="0080706F">
              <w:rPr>
                <w:b/>
                <w:sz w:val="20"/>
                <w:szCs w:val="20"/>
                <w:lang w:val="sr-Cyrl-CS"/>
              </w:rPr>
              <w:t xml:space="preserve">ЗА ПРАВНО ЛИЦЕ: </w:t>
            </w:r>
          </w:p>
          <w:p w:rsidR="0080706F" w:rsidRPr="0080706F" w:rsidRDefault="0080706F" w:rsidP="0080706F">
            <w:pPr>
              <w:rPr>
                <w:sz w:val="20"/>
                <w:szCs w:val="20"/>
                <w:lang w:val="ru-RU"/>
              </w:rPr>
            </w:pPr>
            <w:r w:rsidRPr="0080706F">
              <w:rPr>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80706F" w:rsidRPr="0080706F" w:rsidRDefault="0080706F" w:rsidP="0080706F">
            <w:pPr>
              <w:rPr>
                <w:sz w:val="20"/>
                <w:szCs w:val="20"/>
                <w:lang w:val="sr-Cyrl-CS"/>
              </w:rPr>
            </w:pPr>
            <w:r w:rsidRPr="0080706F">
              <w:rPr>
                <w:sz w:val="20"/>
                <w:szCs w:val="20"/>
                <w:lang w:val="sr-Cyrl-CS"/>
              </w:rPr>
              <w:t>-извод из казнене евиденције Посебног одељења (за организивани криминал) Вишег суда у Београду</w:t>
            </w:r>
          </w:p>
          <w:p w:rsidR="0080706F" w:rsidRPr="0080706F" w:rsidRDefault="0003157E" w:rsidP="0080706F">
            <w:pPr>
              <w:rPr>
                <w:sz w:val="20"/>
                <w:szCs w:val="20"/>
                <w:lang w:val="sr-Cyrl-CS"/>
              </w:rPr>
            </w:pPr>
            <w:r>
              <w:fldChar w:fldCharType="begin"/>
            </w:r>
            <w:r w:rsidRPr="0003157E">
              <w:rPr>
                <w:lang w:val="sr-Cyrl-CS"/>
              </w:rPr>
              <w:instrText xml:space="preserve"> </w:instrText>
            </w:r>
            <w:r>
              <w:instrText>HYPERLINK</w:instrText>
            </w:r>
            <w:r w:rsidRPr="0003157E">
              <w:rPr>
                <w:lang w:val="sr-Cyrl-CS"/>
              </w:rPr>
              <w:instrText xml:space="preserve"> "</w:instrText>
            </w:r>
            <w:r>
              <w:instrText>http</w:instrText>
            </w:r>
            <w:r w:rsidRPr="0003157E">
              <w:rPr>
                <w:lang w:val="sr-Cyrl-CS"/>
              </w:rPr>
              <w:instrText>://</w:instrText>
            </w:r>
            <w:r>
              <w:instrText>www</w:instrText>
            </w:r>
            <w:r w:rsidRPr="0003157E">
              <w:rPr>
                <w:lang w:val="sr-Cyrl-CS"/>
              </w:rPr>
              <w:instrText>.</w:instrText>
            </w:r>
            <w:r>
              <w:instrText>bg</w:instrText>
            </w:r>
            <w:r w:rsidRPr="0003157E">
              <w:rPr>
                <w:lang w:val="sr-Cyrl-CS"/>
              </w:rPr>
              <w:instrText>.</w:instrText>
            </w:r>
            <w:r>
              <w:instrText>vi</w:instrText>
            </w:r>
            <w:r w:rsidRPr="0003157E">
              <w:rPr>
                <w:lang w:val="sr-Cyrl-CS"/>
              </w:rPr>
              <w:instrText>.</w:instrText>
            </w:r>
            <w:r>
              <w:instrText>sud</w:instrText>
            </w:r>
            <w:r w:rsidRPr="0003157E">
              <w:rPr>
                <w:lang w:val="sr-Cyrl-CS"/>
              </w:rPr>
              <w:instrText>.</w:instrText>
            </w:r>
            <w:r>
              <w:instrText>rs</w:instrText>
            </w:r>
            <w:r w:rsidRPr="0003157E">
              <w:rPr>
                <w:lang w:val="sr-Cyrl-CS"/>
              </w:rPr>
              <w:instrText>/</w:instrText>
            </w:r>
            <w:r>
              <w:instrText>lt</w:instrText>
            </w:r>
            <w:r w:rsidRPr="0003157E">
              <w:rPr>
                <w:lang w:val="sr-Cyrl-CS"/>
              </w:rPr>
              <w:instrText>/</w:instrText>
            </w:r>
            <w:r>
              <w:instrText>articles</w:instrText>
            </w:r>
            <w:r w:rsidRPr="0003157E">
              <w:rPr>
                <w:lang w:val="sr-Cyrl-CS"/>
              </w:rPr>
              <w:instrText>/</w:instrText>
            </w:r>
            <w:r>
              <w:instrText>o</w:instrText>
            </w:r>
            <w:r w:rsidRPr="0003157E">
              <w:rPr>
                <w:lang w:val="sr-Cyrl-CS"/>
              </w:rPr>
              <w:instrText>-</w:instrText>
            </w:r>
            <w:r>
              <w:instrText>visem</w:instrText>
            </w:r>
            <w:r w:rsidRPr="0003157E">
              <w:rPr>
                <w:lang w:val="sr-Cyrl-CS"/>
              </w:rPr>
              <w:instrText>-</w:instrText>
            </w:r>
            <w:r>
              <w:instrText>sudu</w:instrText>
            </w:r>
            <w:r w:rsidRPr="0003157E">
              <w:rPr>
                <w:lang w:val="sr-Cyrl-CS"/>
              </w:rPr>
              <w:instrText>/</w:instrText>
            </w:r>
            <w:r>
              <w:instrText>obavestenje</w:instrText>
            </w:r>
            <w:r w:rsidRPr="0003157E">
              <w:rPr>
                <w:lang w:val="sr-Cyrl-CS"/>
              </w:rPr>
              <w:instrText>-</w:instrText>
            </w:r>
            <w:r>
              <w:instrText>ke</w:instrText>
            </w:r>
            <w:r w:rsidRPr="0003157E">
              <w:rPr>
                <w:lang w:val="sr-Cyrl-CS"/>
              </w:rPr>
              <w:instrText>-</w:instrText>
            </w:r>
            <w:r>
              <w:instrText>za</w:instrText>
            </w:r>
            <w:r w:rsidRPr="0003157E">
              <w:rPr>
                <w:lang w:val="sr-Cyrl-CS"/>
              </w:rPr>
              <w:instrText>-</w:instrText>
            </w:r>
            <w:r>
              <w:instrText>pravna</w:instrText>
            </w:r>
            <w:r w:rsidRPr="0003157E">
              <w:rPr>
                <w:lang w:val="sr-Cyrl-CS"/>
              </w:rPr>
              <w:instrText>-</w:instrText>
            </w:r>
            <w:r>
              <w:instrText>lica</w:instrText>
            </w:r>
            <w:r w:rsidRPr="0003157E">
              <w:rPr>
                <w:lang w:val="sr-Cyrl-CS"/>
              </w:rPr>
              <w:instrText>.</w:instrText>
            </w:r>
            <w:r>
              <w:instrText>html</w:instrText>
            </w:r>
            <w:r w:rsidRPr="0003157E">
              <w:rPr>
                <w:lang w:val="sr-Cyrl-CS"/>
              </w:rPr>
              <w:instrText xml:space="preserve">" </w:instrText>
            </w:r>
            <w:r>
              <w:fldChar w:fldCharType="separate"/>
            </w:r>
            <w:r w:rsidR="0080706F" w:rsidRPr="0080706F">
              <w:rPr>
                <w:sz w:val="20"/>
                <w:szCs w:val="20"/>
                <w:u w:val="single"/>
                <w:lang w:val="ru-RU"/>
              </w:rPr>
              <w:t>http</w:t>
            </w:r>
            <w:r w:rsidR="0080706F" w:rsidRPr="0080706F">
              <w:rPr>
                <w:sz w:val="20"/>
                <w:szCs w:val="20"/>
                <w:u w:val="single"/>
                <w:lang w:val="sr-Cyrl-CS"/>
              </w:rPr>
              <w:t>://</w:t>
            </w:r>
            <w:r w:rsidR="0080706F" w:rsidRPr="0080706F">
              <w:rPr>
                <w:sz w:val="20"/>
                <w:szCs w:val="20"/>
                <w:u w:val="single"/>
                <w:lang w:val="ru-RU"/>
              </w:rPr>
              <w:t>www</w:t>
            </w:r>
            <w:r w:rsidR="0080706F" w:rsidRPr="0080706F">
              <w:rPr>
                <w:sz w:val="20"/>
                <w:szCs w:val="20"/>
                <w:u w:val="single"/>
                <w:lang w:val="sr-Cyrl-CS"/>
              </w:rPr>
              <w:t>.</w:t>
            </w:r>
            <w:r w:rsidR="0080706F" w:rsidRPr="0080706F">
              <w:rPr>
                <w:sz w:val="20"/>
                <w:szCs w:val="20"/>
                <w:u w:val="single"/>
                <w:lang w:val="ru-RU"/>
              </w:rPr>
              <w:t>bg</w:t>
            </w:r>
            <w:r w:rsidR="0080706F" w:rsidRPr="0080706F">
              <w:rPr>
                <w:sz w:val="20"/>
                <w:szCs w:val="20"/>
                <w:u w:val="single"/>
                <w:lang w:val="sr-Cyrl-CS"/>
              </w:rPr>
              <w:t>.</w:t>
            </w:r>
            <w:r w:rsidR="0080706F" w:rsidRPr="0080706F">
              <w:rPr>
                <w:sz w:val="20"/>
                <w:szCs w:val="20"/>
                <w:u w:val="single"/>
                <w:lang w:val="ru-RU"/>
              </w:rPr>
              <w:t>vi</w:t>
            </w:r>
            <w:r w:rsidR="0080706F" w:rsidRPr="0080706F">
              <w:rPr>
                <w:sz w:val="20"/>
                <w:szCs w:val="20"/>
                <w:u w:val="single"/>
                <w:lang w:val="sr-Cyrl-CS"/>
              </w:rPr>
              <w:t>.</w:t>
            </w:r>
            <w:r w:rsidR="0080706F" w:rsidRPr="0080706F">
              <w:rPr>
                <w:sz w:val="20"/>
                <w:szCs w:val="20"/>
                <w:u w:val="single"/>
                <w:lang w:val="ru-RU"/>
              </w:rPr>
              <w:t>sud</w:t>
            </w:r>
            <w:r w:rsidR="0080706F" w:rsidRPr="0080706F">
              <w:rPr>
                <w:sz w:val="20"/>
                <w:szCs w:val="20"/>
                <w:u w:val="single"/>
                <w:lang w:val="sr-Cyrl-CS"/>
              </w:rPr>
              <w:t>.</w:t>
            </w:r>
            <w:r w:rsidR="0080706F" w:rsidRPr="0080706F">
              <w:rPr>
                <w:sz w:val="20"/>
                <w:szCs w:val="20"/>
                <w:u w:val="single"/>
                <w:lang w:val="ru-RU"/>
              </w:rPr>
              <w:t>rs</w:t>
            </w:r>
            <w:r w:rsidR="0080706F" w:rsidRPr="0080706F">
              <w:rPr>
                <w:sz w:val="20"/>
                <w:szCs w:val="20"/>
                <w:u w:val="single"/>
                <w:lang w:val="sr-Cyrl-CS"/>
              </w:rPr>
              <w:t>/</w:t>
            </w:r>
            <w:r w:rsidR="0080706F" w:rsidRPr="0080706F">
              <w:rPr>
                <w:sz w:val="20"/>
                <w:szCs w:val="20"/>
                <w:u w:val="single"/>
                <w:lang w:val="ru-RU"/>
              </w:rPr>
              <w:t>lt</w:t>
            </w:r>
            <w:r w:rsidR="0080706F" w:rsidRPr="0080706F">
              <w:rPr>
                <w:sz w:val="20"/>
                <w:szCs w:val="20"/>
                <w:u w:val="single"/>
                <w:lang w:val="sr-Cyrl-CS"/>
              </w:rPr>
              <w:t>/</w:t>
            </w:r>
            <w:r w:rsidR="0080706F" w:rsidRPr="0080706F">
              <w:rPr>
                <w:sz w:val="20"/>
                <w:szCs w:val="20"/>
                <w:u w:val="single"/>
                <w:lang w:val="ru-RU"/>
              </w:rPr>
              <w:t>articles</w:t>
            </w:r>
            <w:r w:rsidR="0080706F" w:rsidRPr="0080706F">
              <w:rPr>
                <w:sz w:val="20"/>
                <w:szCs w:val="20"/>
                <w:u w:val="single"/>
                <w:lang w:val="sr-Cyrl-CS"/>
              </w:rPr>
              <w:t>/</w:t>
            </w:r>
            <w:r w:rsidR="0080706F" w:rsidRPr="0080706F">
              <w:rPr>
                <w:sz w:val="20"/>
                <w:szCs w:val="20"/>
                <w:u w:val="single"/>
                <w:lang w:val="ru-RU"/>
              </w:rPr>
              <w:t>o</w:t>
            </w:r>
            <w:r w:rsidR="0080706F" w:rsidRPr="0080706F">
              <w:rPr>
                <w:sz w:val="20"/>
                <w:szCs w:val="20"/>
                <w:u w:val="single"/>
                <w:lang w:val="sr-Cyrl-CS"/>
              </w:rPr>
              <w:t>-</w:t>
            </w:r>
            <w:r w:rsidR="0080706F" w:rsidRPr="0080706F">
              <w:rPr>
                <w:sz w:val="20"/>
                <w:szCs w:val="20"/>
                <w:u w:val="single"/>
                <w:lang w:val="ru-RU"/>
              </w:rPr>
              <w:t>visem</w:t>
            </w:r>
            <w:r w:rsidR="0080706F" w:rsidRPr="0080706F">
              <w:rPr>
                <w:sz w:val="20"/>
                <w:szCs w:val="20"/>
                <w:u w:val="single"/>
                <w:lang w:val="sr-Cyrl-CS"/>
              </w:rPr>
              <w:t>-</w:t>
            </w:r>
            <w:r w:rsidR="0080706F" w:rsidRPr="0080706F">
              <w:rPr>
                <w:sz w:val="20"/>
                <w:szCs w:val="20"/>
                <w:u w:val="single"/>
                <w:lang w:val="ru-RU"/>
              </w:rPr>
              <w:t>sudu</w:t>
            </w:r>
            <w:r w:rsidR="0080706F" w:rsidRPr="0080706F">
              <w:rPr>
                <w:sz w:val="20"/>
                <w:szCs w:val="20"/>
                <w:u w:val="single"/>
                <w:lang w:val="sr-Cyrl-CS"/>
              </w:rPr>
              <w:t>/</w:t>
            </w:r>
            <w:r w:rsidR="0080706F" w:rsidRPr="0080706F">
              <w:rPr>
                <w:sz w:val="20"/>
                <w:szCs w:val="20"/>
                <w:u w:val="single"/>
                <w:lang w:val="ru-RU"/>
              </w:rPr>
              <w:t>obavestenje</w:t>
            </w:r>
            <w:r w:rsidR="0080706F" w:rsidRPr="0080706F">
              <w:rPr>
                <w:sz w:val="20"/>
                <w:szCs w:val="20"/>
                <w:u w:val="single"/>
                <w:lang w:val="sr-Cyrl-CS"/>
              </w:rPr>
              <w:t>-</w:t>
            </w:r>
            <w:r w:rsidR="0080706F" w:rsidRPr="0080706F">
              <w:rPr>
                <w:sz w:val="20"/>
                <w:szCs w:val="20"/>
                <w:u w:val="single"/>
                <w:lang w:val="ru-RU"/>
              </w:rPr>
              <w:t>ke</w:t>
            </w:r>
            <w:r w:rsidR="0080706F" w:rsidRPr="0080706F">
              <w:rPr>
                <w:sz w:val="20"/>
                <w:szCs w:val="20"/>
                <w:u w:val="single"/>
                <w:lang w:val="sr-Cyrl-CS"/>
              </w:rPr>
              <w:t>-</w:t>
            </w:r>
            <w:r w:rsidR="0080706F" w:rsidRPr="0080706F">
              <w:rPr>
                <w:sz w:val="20"/>
                <w:szCs w:val="20"/>
                <w:u w:val="single"/>
                <w:lang w:val="ru-RU"/>
              </w:rPr>
              <w:t>za</w:t>
            </w:r>
            <w:r w:rsidR="0080706F" w:rsidRPr="0080706F">
              <w:rPr>
                <w:sz w:val="20"/>
                <w:szCs w:val="20"/>
                <w:u w:val="single"/>
                <w:lang w:val="sr-Cyrl-CS"/>
              </w:rPr>
              <w:t>-</w:t>
            </w:r>
            <w:r w:rsidR="0080706F" w:rsidRPr="0080706F">
              <w:rPr>
                <w:sz w:val="20"/>
                <w:szCs w:val="20"/>
                <w:u w:val="single"/>
                <w:lang w:val="ru-RU"/>
              </w:rPr>
              <w:t>pravna</w:t>
            </w:r>
            <w:r w:rsidR="0080706F" w:rsidRPr="0080706F">
              <w:rPr>
                <w:sz w:val="20"/>
                <w:szCs w:val="20"/>
                <w:u w:val="single"/>
                <w:lang w:val="sr-Cyrl-CS"/>
              </w:rPr>
              <w:t>-</w:t>
            </w:r>
            <w:r w:rsidR="0080706F" w:rsidRPr="0080706F">
              <w:rPr>
                <w:sz w:val="20"/>
                <w:szCs w:val="20"/>
                <w:u w:val="single"/>
                <w:lang w:val="ru-RU"/>
              </w:rPr>
              <w:t>lica</w:t>
            </w:r>
            <w:r w:rsidR="0080706F" w:rsidRPr="0080706F">
              <w:rPr>
                <w:sz w:val="20"/>
                <w:szCs w:val="20"/>
                <w:u w:val="single"/>
                <w:lang w:val="sr-Cyrl-CS"/>
              </w:rPr>
              <w:t>.</w:t>
            </w:r>
            <w:r w:rsidR="0080706F" w:rsidRPr="0080706F">
              <w:rPr>
                <w:sz w:val="20"/>
                <w:szCs w:val="20"/>
                <w:u w:val="single"/>
                <w:lang w:val="ru-RU"/>
              </w:rPr>
              <w:t>html</w:t>
            </w:r>
            <w:r>
              <w:rPr>
                <w:sz w:val="20"/>
                <w:szCs w:val="20"/>
                <w:u w:val="single"/>
                <w:lang w:val="ru-RU"/>
              </w:rPr>
              <w:fldChar w:fldCharType="end"/>
            </w:r>
          </w:p>
          <w:p w:rsidR="0080706F" w:rsidRPr="0080706F" w:rsidRDefault="0080706F" w:rsidP="0080706F">
            <w:pPr>
              <w:rPr>
                <w:sz w:val="20"/>
                <w:szCs w:val="20"/>
                <w:lang w:val="sr-Cyrl-CS"/>
              </w:rPr>
            </w:pPr>
            <w:r w:rsidRPr="0080706F">
              <w:rPr>
                <w:sz w:val="20"/>
                <w:szCs w:val="20"/>
                <w:lang w:val="sr-Cyrl-CS"/>
              </w:rPr>
              <w:t>-уверење из казнене евиденције надлежне полицијске управе МУП-а за законског заступника</w:t>
            </w:r>
            <w:r w:rsidRPr="0080706F">
              <w:rPr>
                <w:sz w:val="20"/>
                <w:szCs w:val="20"/>
                <w:lang w:val="ru-RU"/>
              </w:rPr>
              <w:t xml:space="preserve"> </w:t>
            </w:r>
            <w:r w:rsidRPr="0080706F">
              <w:rPr>
                <w:sz w:val="20"/>
                <w:szCs w:val="20"/>
                <w:lang w:val="sr-Cyrl-CS"/>
              </w:rPr>
              <w:t>(захтев се може поднети према месту рођења, али и према месту пребивалишта).</w:t>
            </w:r>
          </w:p>
          <w:p w:rsidR="0080706F" w:rsidRPr="0080706F" w:rsidRDefault="0080706F" w:rsidP="0080706F">
            <w:pPr>
              <w:rPr>
                <w:b/>
                <w:sz w:val="20"/>
                <w:szCs w:val="20"/>
                <w:lang w:val="sr-Cyrl-CS"/>
              </w:rPr>
            </w:pPr>
            <w:r w:rsidRPr="0080706F">
              <w:rPr>
                <w:sz w:val="20"/>
                <w:szCs w:val="20"/>
                <w:lang w:val="sr-Cyrl-CS"/>
              </w:rPr>
              <w:t xml:space="preserve">    </w:t>
            </w:r>
            <w:r w:rsidRPr="0080706F">
              <w:rPr>
                <w:b/>
                <w:sz w:val="20"/>
                <w:szCs w:val="20"/>
                <w:lang w:val="sr-Cyrl-CS"/>
              </w:rPr>
              <w:t xml:space="preserve"> </w:t>
            </w:r>
            <w:r w:rsidRPr="0080706F">
              <w:rPr>
                <w:b/>
                <w:i/>
                <w:sz w:val="20"/>
                <w:szCs w:val="20"/>
                <w:lang w:val="sr-Cyrl-CS"/>
              </w:rPr>
              <w:t xml:space="preserve"> </w:t>
            </w:r>
          </w:p>
          <w:p w:rsidR="0080706F" w:rsidRPr="0080706F" w:rsidRDefault="0080706F" w:rsidP="0080706F">
            <w:pPr>
              <w:rPr>
                <w:b/>
                <w:sz w:val="20"/>
                <w:szCs w:val="20"/>
                <w:lang w:val="sr-Cyrl-CS"/>
              </w:rPr>
            </w:pPr>
            <w:r w:rsidRPr="0080706F">
              <w:rPr>
                <w:b/>
                <w:sz w:val="20"/>
                <w:szCs w:val="20"/>
                <w:lang w:val="sr-Cyrl-CS"/>
              </w:rPr>
              <w:t xml:space="preserve">ЗА ПРЕДУЗЕТНИКА / ФИЗИЧКО ЛИЦЕ: </w:t>
            </w:r>
          </w:p>
          <w:p w:rsidR="0080706F" w:rsidRPr="0080706F" w:rsidRDefault="0080706F" w:rsidP="0080706F">
            <w:pPr>
              <w:rPr>
                <w:sz w:val="20"/>
                <w:szCs w:val="20"/>
                <w:lang w:val="sr-Cyrl-CS"/>
              </w:rPr>
            </w:pPr>
            <w:r w:rsidRPr="0080706F">
              <w:rPr>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80706F" w:rsidRPr="0003157E" w:rsidTr="0080706F">
        <w:trPr>
          <w:trHeight w:val="69"/>
          <w:tblCellSpacing w:w="20" w:type="dxa"/>
        </w:trPr>
        <w:tc>
          <w:tcPr>
            <w:tcW w:w="2803" w:type="dxa"/>
            <w:vMerge w:val="restart"/>
            <w:shd w:val="clear" w:color="auto" w:fill="E6E6E6"/>
          </w:tcPr>
          <w:p w:rsidR="0080706F" w:rsidRPr="0080706F" w:rsidRDefault="0080706F" w:rsidP="0080706F">
            <w:pPr>
              <w:ind w:right="450"/>
              <w:rPr>
                <w:sz w:val="20"/>
                <w:szCs w:val="20"/>
                <w:lang w:val="ru-RU"/>
              </w:rPr>
            </w:pPr>
            <w:r w:rsidRPr="0080706F">
              <w:rPr>
                <w:sz w:val="20"/>
                <w:szCs w:val="20"/>
                <w:lang w:val="ru-RU"/>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0706F" w:rsidRPr="0080706F" w:rsidRDefault="0080706F" w:rsidP="0080706F">
            <w:pPr>
              <w:jc w:val="center"/>
              <w:rPr>
                <w:b/>
                <w:sz w:val="20"/>
                <w:szCs w:val="20"/>
                <w:lang w:val="sr-Cyrl-RS"/>
              </w:rPr>
            </w:pPr>
          </w:p>
        </w:tc>
        <w:tc>
          <w:tcPr>
            <w:tcW w:w="6960" w:type="dxa"/>
            <w:shd w:val="clear" w:color="auto" w:fill="FFFF99"/>
          </w:tcPr>
          <w:p w:rsidR="0080706F" w:rsidRPr="0080706F" w:rsidRDefault="0080706F" w:rsidP="0080706F">
            <w:pPr>
              <w:rPr>
                <w:b/>
                <w:sz w:val="20"/>
                <w:szCs w:val="20"/>
                <w:lang w:val="ru-RU"/>
              </w:rPr>
            </w:pPr>
            <w:r w:rsidRPr="0080706F">
              <w:rPr>
                <w:b/>
                <w:sz w:val="20"/>
                <w:szCs w:val="20"/>
                <w:lang w:val="ru-RU"/>
              </w:rPr>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80706F" w:rsidRPr="0080706F" w:rsidRDefault="0080706F" w:rsidP="0080706F">
            <w:pPr>
              <w:ind w:right="17"/>
              <w:rPr>
                <w:i/>
                <w:sz w:val="20"/>
                <w:szCs w:val="20"/>
                <w:lang w:val="sr-Cyrl-CS"/>
              </w:rPr>
            </w:pPr>
            <w:r w:rsidRPr="0080706F">
              <w:rPr>
                <w:i/>
                <w:sz w:val="20"/>
                <w:szCs w:val="20"/>
                <w:lang w:val="sr-Cyrl-CS"/>
              </w:rPr>
              <w:t xml:space="preserve">Напомена: потврда не може бити старија од 2 месеца пре отварања понуда  </w:t>
            </w:r>
          </w:p>
        </w:tc>
      </w:tr>
      <w:tr w:rsidR="0080706F" w:rsidRPr="0003157E" w:rsidTr="0080706F">
        <w:trPr>
          <w:trHeight w:val="1063"/>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sz w:val="20"/>
                <w:szCs w:val="20"/>
                <w:lang w:val="sr-Cyrl-CS"/>
              </w:rPr>
            </w:pPr>
            <w:r w:rsidRPr="0080706F">
              <w:rPr>
                <w:b/>
                <w:sz w:val="20"/>
                <w:szCs w:val="20"/>
                <w:lang w:val="sr-Cyrl-CS"/>
              </w:rPr>
              <w:t xml:space="preserve">ПРАВНО ЛИЦЕ: </w:t>
            </w:r>
            <w:r w:rsidRPr="0080706F">
              <w:rPr>
                <w:sz w:val="20"/>
                <w:szCs w:val="20"/>
                <w:lang w:val="sr-Cyrl-CS"/>
              </w:rPr>
              <w:t xml:space="preserve"> </w:t>
            </w:r>
          </w:p>
          <w:p w:rsidR="0080706F" w:rsidRPr="0080706F" w:rsidRDefault="0080706F" w:rsidP="0080706F">
            <w:pPr>
              <w:rPr>
                <w:sz w:val="20"/>
                <w:szCs w:val="20"/>
                <w:lang w:val="sr-Cyrl-CS"/>
              </w:rPr>
            </w:pPr>
            <w:r w:rsidRPr="0080706F">
              <w:rPr>
                <w:sz w:val="20"/>
                <w:szCs w:val="20"/>
                <w:lang w:val="sr-Cyrl-CS"/>
              </w:rPr>
              <w:t xml:space="preserve">-уверење Пореске управе Министарства финансија да је измирио доспеле порезе и доприносе и </w:t>
            </w:r>
          </w:p>
          <w:p w:rsidR="0080706F" w:rsidRPr="0080706F" w:rsidRDefault="0080706F" w:rsidP="0080706F">
            <w:pPr>
              <w:rPr>
                <w:sz w:val="20"/>
                <w:szCs w:val="20"/>
                <w:lang w:val="sr-Cyrl-CS"/>
              </w:rPr>
            </w:pPr>
            <w:r w:rsidRPr="0080706F">
              <w:rPr>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80706F" w:rsidRPr="0003157E" w:rsidTr="0080706F">
        <w:trPr>
          <w:trHeight w:val="1000"/>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b/>
                <w:sz w:val="20"/>
                <w:szCs w:val="20"/>
                <w:lang w:val="sr-Cyrl-CS"/>
              </w:rPr>
            </w:pPr>
            <w:r w:rsidRPr="0080706F">
              <w:rPr>
                <w:b/>
                <w:sz w:val="20"/>
                <w:szCs w:val="20"/>
                <w:lang w:val="sr-Cyrl-CS"/>
              </w:rPr>
              <w:t xml:space="preserve">ПРЕДУЗЕТНИК: </w:t>
            </w:r>
            <w:r w:rsidRPr="0080706F">
              <w:rPr>
                <w:sz w:val="20"/>
                <w:szCs w:val="20"/>
                <w:lang w:val="sr-Cyrl-CS"/>
              </w:rPr>
              <w:t xml:space="preserve"> </w:t>
            </w:r>
          </w:p>
          <w:p w:rsidR="0080706F" w:rsidRPr="0080706F" w:rsidRDefault="0080706F" w:rsidP="0080706F">
            <w:pPr>
              <w:rPr>
                <w:sz w:val="20"/>
                <w:szCs w:val="20"/>
                <w:lang w:val="sr-Cyrl-CS"/>
              </w:rPr>
            </w:pPr>
            <w:r w:rsidRPr="0080706F">
              <w:rPr>
                <w:sz w:val="20"/>
                <w:szCs w:val="20"/>
                <w:lang w:val="sr-Cyrl-CS"/>
              </w:rPr>
              <w:t xml:space="preserve">-уверење Пореске управе Министарства финансија да је измирио доспеле порезе и доприносе и </w:t>
            </w:r>
          </w:p>
          <w:p w:rsidR="0080706F" w:rsidRPr="0080706F" w:rsidRDefault="0080706F" w:rsidP="0080706F">
            <w:pPr>
              <w:rPr>
                <w:sz w:val="20"/>
                <w:szCs w:val="20"/>
                <w:lang w:val="sr-Cyrl-CS"/>
              </w:rPr>
            </w:pPr>
            <w:r w:rsidRPr="0080706F">
              <w:rPr>
                <w:sz w:val="20"/>
                <w:szCs w:val="20"/>
                <w:lang w:val="sr-Cyrl-CS"/>
              </w:rPr>
              <w:t>-уверења надлежне управе локалне самоуправе да је измирио обавезе по основу изворних локалних јавних прихода</w:t>
            </w:r>
            <w:r w:rsidRPr="0080706F">
              <w:rPr>
                <w:b/>
                <w:sz w:val="20"/>
                <w:szCs w:val="20"/>
                <w:lang w:val="sr-Cyrl-CS"/>
              </w:rPr>
              <w:t xml:space="preserve"> </w:t>
            </w:r>
          </w:p>
        </w:tc>
      </w:tr>
      <w:tr w:rsidR="0080706F" w:rsidRPr="0003157E" w:rsidTr="0080706F">
        <w:trPr>
          <w:trHeight w:val="1018"/>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b/>
                <w:sz w:val="20"/>
                <w:szCs w:val="20"/>
                <w:lang w:val="sr-Cyrl-CS"/>
              </w:rPr>
            </w:pPr>
            <w:r w:rsidRPr="0080706F">
              <w:rPr>
                <w:b/>
                <w:sz w:val="20"/>
                <w:szCs w:val="20"/>
                <w:lang w:val="sr-Cyrl-CS"/>
              </w:rPr>
              <w:t xml:space="preserve">ФИЗИЧКО ЛИЦЕ: </w:t>
            </w:r>
            <w:r w:rsidRPr="0080706F">
              <w:rPr>
                <w:sz w:val="20"/>
                <w:szCs w:val="20"/>
                <w:lang w:val="sr-Cyrl-CS"/>
              </w:rPr>
              <w:t xml:space="preserve"> </w:t>
            </w:r>
          </w:p>
          <w:p w:rsidR="0080706F" w:rsidRPr="0080706F" w:rsidRDefault="0080706F" w:rsidP="0080706F">
            <w:pPr>
              <w:rPr>
                <w:sz w:val="20"/>
                <w:szCs w:val="20"/>
                <w:lang w:val="sr-Cyrl-CS"/>
              </w:rPr>
            </w:pPr>
            <w:r w:rsidRPr="0080706F">
              <w:rPr>
                <w:sz w:val="20"/>
                <w:szCs w:val="20"/>
                <w:lang w:val="sr-Cyrl-CS"/>
              </w:rPr>
              <w:t xml:space="preserve">-уверење Пореске управе Министарства финансија да је измирио доспеле порезе и доприносе и </w:t>
            </w:r>
          </w:p>
          <w:p w:rsidR="0080706F" w:rsidRPr="0080706F" w:rsidRDefault="0080706F" w:rsidP="0080706F">
            <w:pPr>
              <w:rPr>
                <w:sz w:val="20"/>
                <w:szCs w:val="20"/>
                <w:lang w:val="sr-Cyrl-CS"/>
              </w:rPr>
            </w:pPr>
            <w:r w:rsidRPr="0080706F">
              <w:rPr>
                <w:sz w:val="20"/>
                <w:szCs w:val="20"/>
                <w:lang w:val="sr-Cyrl-CS"/>
              </w:rPr>
              <w:t>-уверења надлежне управе локалне самоуправе да је измирио обавезе по основу изворних локалних јавних прихода</w:t>
            </w:r>
            <w:r w:rsidRPr="0080706F">
              <w:rPr>
                <w:b/>
                <w:sz w:val="20"/>
                <w:szCs w:val="20"/>
                <w:lang w:val="sr-Cyrl-CS"/>
              </w:rPr>
              <w:t xml:space="preserve"> </w:t>
            </w:r>
          </w:p>
        </w:tc>
      </w:tr>
      <w:tr w:rsidR="0080706F" w:rsidRPr="0003157E" w:rsidTr="0080706F">
        <w:trPr>
          <w:trHeight w:val="63"/>
          <w:tblCellSpacing w:w="20" w:type="dxa"/>
        </w:trPr>
        <w:tc>
          <w:tcPr>
            <w:tcW w:w="2803" w:type="dxa"/>
            <w:vMerge/>
            <w:shd w:val="clear" w:color="auto" w:fill="E6E6E6"/>
          </w:tcPr>
          <w:p w:rsidR="0080706F" w:rsidRPr="0080706F" w:rsidRDefault="0080706F" w:rsidP="0080706F">
            <w:pPr>
              <w:jc w:val="center"/>
              <w:rPr>
                <w:b/>
                <w:sz w:val="20"/>
                <w:szCs w:val="20"/>
                <w:lang w:val="sr-Cyrl-CS"/>
              </w:rPr>
            </w:pPr>
          </w:p>
        </w:tc>
        <w:tc>
          <w:tcPr>
            <w:tcW w:w="6960" w:type="dxa"/>
            <w:shd w:val="clear" w:color="auto" w:fill="auto"/>
          </w:tcPr>
          <w:p w:rsidR="0080706F" w:rsidRPr="0080706F" w:rsidRDefault="0080706F" w:rsidP="0080706F">
            <w:pPr>
              <w:rPr>
                <w:b/>
                <w:sz w:val="20"/>
                <w:szCs w:val="20"/>
                <w:lang w:val="sr-Latn-CS"/>
              </w:rPr>
            </w:pPr>
            <w:r w:rsidRPr="0080706F">
              <w:rPr>
                <w:b/>
                <w:sz w:val="20"/>
                <w:szCs w:val="20"/>
                <w:lang w:val="sr-Cyrl-CS"/>
              </w:rPr>
              <w:t>орган надлежан за издавање:</w:t>
            </w:r>
          </w:p>
          <w:p w:rsidR="0080706F" w:rsidRPr="0080706F" w:rsidRDefault="0080706F" w:rsidP="0080706F">
            <w:pPr>
              <w:rPr>
                <w:sz w:val="20"/>
                <w:szCs w:val="20"/>
                <w:lang w:val="ru-RU"/>
              </w:rPr>
            </w:pPr>
            <w:r w:rsidRPr="0080706F">
              <w:rPr>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80706F">
              <w:rPr>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80706F" w:rsidRDefault="0080706F" w:rsidP="0080706F">
            <w:pPr>
              <w:rPr>
                <w:sz w:val="20"/>
                <w:szCs w:val="20"/>
                <w:lang w:val="ru-RU"/>
              </w:rPr>
            </w:pPr>
            <w:r w:rsidRPr="0080706F">
              <w:rPr>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80706F" w:rsidRDefault="0080706F" w:rsidP="0080706F">
            <w:pPr>
              <w:ind w:right="17"/>
              <w:rPr>
                <w:i/>
                <w:sz w:val="20"/>
                <w:szCs w:val="20"/>
                <w:lang w:val="ru-RU"/>
              </w:rPr>
            </w:pPr>
            <w:r w:rsidRPr="0080706F">
              <w:rPr>
                <w:i/>
                <w:sz w:val="20"/>
                <w:szCs w:val="20"/>
                <w:u w:val="single"/>
                <w:lang w:val="ru-RU"/>
              </w:rPr>
              <w:t>Напомена</w:t>
            </w:r>
            <w:r w:rsidRPr="0080706F">
              <w:rPr>
                <w:i/>
                <w:sz w:val="20"/>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80706F" w:rsidRPr="0080706F" w:rsidRDefault="0080706F" w:rsidP="0080706F">
            <w:pPr>
              <w:ind w:right="17"/>
              <w:rPr>
                <w:i/>
                <w:sz w:val="20"/>
                <w:szCs w:val="20"/>
                <w:lang w:val="ru-RU"/>
              </w:rPr>
            </w:pPr>
            <w:r w:rsidRPr="0080706F">
              <w:rPr>
                <w:i/>
                <w:sz w:val="20"/>
                <w:szCs w:val="20"/>
                <w:u w:val="single"/>
                <w:lang w:val="ru-RU"/>
              </w:rPr>
              <w:t>Напомена:</w:t>
            </w:r>
            <w:r w:rsidRPr="0080706F">
              <w:rPr>
                <w:rFonts w:eastAsia="PMingLiU" w:cs="Verdana"/>
                <w:i/>
                <w:sz w:val="20"/>
                <w:szCs w:val="20"/>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80706F" w:rsidRPr="0003157E" w:rsidTr="0080706F">
        <w:trPr>
          <w:trHeight w:val="63"/>
          <w:tblCellSpacing w:w="20" w:type="dxa"/>
        </w:trPr>
        <w:tc>
          <w:tcPr>
            <w:tcW w:w="2803" w:type="dxa"/>
            <w:shd w:val="clear" w:color="auto" w:fill="E6E6E6"/>
          </w:tcPr>
          <w:p w:rsidR="0080706F" w:rsidRPr="0080706F" w:rsidRDefault="0080706F" w:rsidP="0080706F">
            <w:pPr>
              <w:jc w:val="left"/>
              <w:rPr>
                <w:iCs/>
                <w:sz w:val="20"/>
                <w:szCs w:val="20"/>
                <w:lang w:val="sr-Cyrl-RS"/>
              </w:rPr>
            </w:pPr>
            <w:r w:rsidRPr="0080706F">
              <w:rPr>
                <w:iCs/>
                <w:sz w:val="20"/>
                <w:szCs w:val="20"/>
                <w:lang w:val="sr-Cyrl-RS"/>
              </w:rPr>
              <w:t xml:space="preserve">- пословни капацитет:  </w:t>
            </w:r>
          </w:p>
          <w:p w:rsidR="0080706F" w:rsidRPr="0080706F" w:rsidRDefault="0080706F" w:rsidP="0080706F">
            <w:pPr>
              <w:jc w:val="left"/>
              <w:rPr>
                <w:iCs/>
                <w:sz w:val="20"/>
                <w:szCs w:val="20"/>
                <w:lang w:val="sr-Latn-RS"/>
              </w:rPr>
            </w:pPr>
            <w:r w:rsidRPr="0080706F">
              <w:rPr>
                <w:iCs/>
                <w:sz w:val="20"/>
                <w:szCs w:val="20"/>
                <w:lang w:val="sr-Cyrl-RS"/>
              </w:rPr>
              <w:t>понуђач мора имати статус овлашћеног  диструбутера на територију Републике Србије за предметни софтвер - с</w:t>
            </w:r>
            <w:r w:rsidRPr="0080706F">
              <w:rPr>
                <w:sz w:val="20"/>
                <w:szCs w:val="20"/>
                <w:lang w:val="sr-Cyrl-RS"/>
              </w:rPr>
              <w:t>офтверски пакет SDL Trados Studio Professional 201</w:t>
            </w:r>
            <w:r w:rsidRPr="0080706F">
              <w:rPr>
                <w:sz w:val="20"/>
                <w:szCs w:val="20"/>
                <w:lang w:val="sr-Latn-RS"/>
              </w:rPr>
              <w:t>7</w:t>
            </w:r>
          </w:p>
          <w:p w:rsidR="0080706F" w:rsidRPr="0080706F" w:rsidRDefault="0080706F" w:rsidP="0080706F">
            <w:pPr>
              <w:jc w:val="left"/>
              <w:rPr>
                <w:b/>
                <w:sz w:val="20"/>
                <w:szCs w:val="20"/>
                <w:lang w:val="sr-Latn-RS"/>
              </w:rPr>
            </w:pPr>
          </w:p>
        </w:tc>
        <w:tc>
          <w:tcPr>
            <w:tcW w:w="6960" w:type="dxa"/>
            <w:shd w:val="clear" w:color="auto" w:fill="auto"/>
          </w:tcPr>
          <w:p w:rsidR="0080706F" w:rsidRPr="0080706F" w:rsidRDefault="0080706F" w:rsidP="0080706F">
            <w:pPr>
              <w:rPr>
                <w:b/>
                <w:sz w:val="20"/>
                <w:szCs w:val="20"/>
                <w:lang w:val="sr-Cyrl-CS"/>
              </w:rPr>
            </w:pPr>
            <w:r w:rsidRPr="0080706F">
              <w:rPr>
                <w:b/>
                <w:sz w:val="20"/>
                <w:szCs w:val="20"/>
                <w:lang w:val="sr-Cyrl-CS"/>
              </w:rPr>
              <w:t>потврда, писмо или други валидни документ издат од стране произвођача, а којим се јасно доказује да понуђач има статус овлашћеног дистрибутера за софтверски пакет SDL Trados Studio Professional 2017</w:t>
            </w:r>
          </w:p>
        </w:tc>
      </w:tr>
    </w:tbl>
    <w:p w:rsidR="0080706F" w:rsidRPr="0080706F" w:rsidRDefault="0080706F" w:rsidP="004C4826">
      <w:pPr>
        <w:tabs>
          <w:tab w:val="left" w:pos="680"/>
        </w:tabs>
        <w:suppressAutoHyphens/>
        <w:spacing w:line="100" w:lineRule="atLeast"/>
        <w:rPr>
          <w:rFonts w:eastAsia="Arial Unicode MS" w:cs="Arial"/>
          <w:bCs/>
          <w:color w:val="000000"/>
          <w:kern w:val="1"/>
          <w:sz w:val="20"/>
          <w:szCs w:val="20"/>
          <w:lang w:val="ru-RU" w:eastAsia="ar-SA"/>
        </w:rPr>
      </w:pPr>
    </w:p>
    <w:p w:rsidR="004C4826" w:rsidRPr="004C4826" w:rsidRDefault="004C4826" w:rsidP="004C4826">
      <w:pPr>
        <w:tabs>
          <w:tab w:val="left" w:pos="680"/>
        </w:tabs>
        <w:suppressAutoHyphens/>
        <w:spacing w:line="100" w:lineRule="atLeast"/>
        <w:rPr>
          <w:rFonts w:eastAsia="Arial Unicode MS" w:cs="Arial"/>
          <w:bCs/>
          <w:color w:val="000000"/>
          <w:kern w:val="1"/>
          <w:sz w:val="20"/>
          <w:szCs w:val="20"/>
          <w:lang w:val="sr-Cyrl-CS" w:eastAsia="ar-SA"/>
        </w:rPr>
      </w:pPr>
    </w:p>
    <w:p w:rsidR="004C4826" w:rsidRPr="004C4826" w:rsidRDefault="004C4826" w:rsidP="004C4826">
      <w:pPr>
        <w:tabs>
          <w:tab w:val="left" w:pos="680"/>
        </w:tabs>
        <w:suppressAutoHyphens/>
        <w:spacing w:line="100" w:lineRule="atLeast"/>
        <w:rPr>
          <w:rFonts w:eastAsia="Arial Unicode MS" w:cs="Arial"/>
          <w:bCs/>
          <w:color w:val="000000"/>
          <w:kern w:val="1"/>
          <w:sz w:val="20"/>
          <w:szCs w:val="20"/>
          <w:lang w:val="sr-Cyrl-CS" w:eastAsia="ar-SA"/>
        </w:rPr>
      </w:pPr>
      <w:r w:rsidRPr="004C4826">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4C4826">
        <w:rPr>
          <w:rFonts w:eastAsia="Arial Unicode MS" w:cs="Arial"/>
          <w:bCs/>
          <w:color w:val="000000"/>
          <w:kern w:val="1"/>
          <w:sz w:val="20"/>
          <w:szCs w:val="20"/>
          <w:lang w:val="sr-Cyrl-RS" w:eastAsia="ar-SA"/>
        </w:rPr>
        <w:t>т</w:t>
      </w:r>
      <w:r w:rsidRPr="004C4826">
        <w:rPr>
          <w:rFonts w:eastAsia="Arial Unicode MS" w:cs="Arial"/>
          <w:bCs/>
          <w:color w:val="000000"/>
          <w:kern w:val="1"/>
          <w:sz w:val="20"/>
          <w:szCs w:val="20"/>
          <w:lang w:val="sr-Cyrl-CS" w:eastAsia="ar-SA"/>
        </w:rPr>
        <w:t>љиву.</w:t>
      </w:r>
    </w:p>
    <w:p w:rsidR="004C4826" w:rsidRPr="004C4826" w:rsidRDefault="004C4826" w:rsidP="004C4826">
      <w:pPr>
        <w:tabs>
          <w:tab w:val="left" w:pos="680"/>
        </w:tabs>
        <w:suppressAutoHyphens/>
        <w:spacing w:line="100" w:lineRule="atLeast"/>
        <w:ind w:left="720"/>
        <w:rPr>
          <w:rFonts w:eastAsia="Arial Unicode MS" w:cs="Arial"/>
          <w:bCs/>
          <w:color w:val="000000"/>
          <w:kern w:val="1"/>
          <w:sz w:val="20"/>
          <w:szCs w:val="20"/>
          <w:lang w:val="sr-Cyrl-CS" w:eastAsia="ar-SA"/>
        </w:rPr>
      </w:pPr>
    </w:p>
    <w:p w:rsidR="004C4826" w:rsidRPr="004C4826" w:rsidRDefault="004C4826" w:rsidP="004C4826">
      <w:pPr>
        <w:tabs>
          <w:tab w:val="left" w:pos="680"/>
        </w:tabs>
        <w:suppressAutoHyphens/>
        <w:spacing w:line="100" w:lineRule="atLeast"/>
        <w:rPr>
          <w:rFonts w:eastAsia="TimesNewRomanPS-BoldMT" w:cs="Arial"/>
          <w:bCs/>
          <w:color w:val="000000"/>
          <w:kern w:val="1"/>
          <w:sz w:val="20"/>
          <w:szCs w:val="20"/>
          <w:lang w:val="sr-Cyrl-RS" w:eastAsia="ar-SA"/>
        </w:rPr>
      </w:pPr>
      <w:r w:rsidRPr="004C4826">
        <w:rPr>
          <w:rFonts w:eastAsia="TimesNewRomanPS-BoldMT" w:cs="Arial"/>
          <w:b/>
          <w:bCs/>
          <w:color w:val="000000"/>
          <w:kern w:val="1"/>
          <w:sz w:val="20"/>
          <w:szCs w:val="20"/>
          <w:lang w:val="sr-Cyrl-RS" w:eastAsia="ar-SA"/>
        </w:rPr>
        <w:t>Регистар понуђача</w:t>
      </w:r>
      <w:r w:rsidRPr="004C4826">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C4826" w:rsidRPr="004C4826" w:rsidRDefault="004C4826" w:rsidP="004C4826">
      <w:pPr>
        <w:tabs>
          <w:tab w:val="left" w:pos="680"/>
        </w:tabs>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BoldMT" w:cs="Arial"/>
          <w:bCs/>
          <w:color w:val="000000"/>
          <w:kern w:val="1"/>
          <w:sz w:val="20"/>
          <w:szCs w:val="20"/>
          <w:lang w:val="sr-Cyrl-RS" w:eastAsia="ar-SA"/>
        </w:rPr>
      </w:pPr>
      <w:r w:rsidRPr="004C4826">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826" w:rsidRPr="004C4826" w:rsidRDefault="004C4826" w:rsidP="004C4826">
      <w:pPr>
        <w:tabs>
          <w:tab w:val="left" w:pos="680"/>
        </w:tabs>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4826" w:rsidRPr="004C4826" w:rsidRDefault="004C4826" w:rsidP="004C4826">
      <w:pPr>
        <w:tabs>
          <w:tab w:val="left" w:pos="680"/>
        </w:tabs>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Arial Unicode MS" w:cs="Times New Roman"/>
          <w:color w:val="000000"/>
          <w:kern w:val="1"/>
          <w:sz w:val="20"/>
          <w:szCs w:val="20"/>
          <w:lang w:val="sr-Cyrl-RS" w:eastAsia="ar-SA"/>
        </w:rPr>
      </w:pPr>
      <w:r w:rsidRPr="004C4826">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4826" w:rsidRPr="004C4826" w:rsidRDefault="004C4826" w:rsidP="004C4826">
      <w:pPr>
        <w:tabs>
          <w:tab w:val="left" w:pos="680"/>
        </w:tabs>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
          <w:bCs/>
          <w:color w:val="002060"/>
          <w:kern w:val="1"/>
          <w:sz w:val="20"/>
          <w:szCs w:val="20"/>
          <w:lang w:val="sr-Cyrl-RS" w:eastAsia="ar-SA"/>
        </w:rPr>
      </w:pPr>
      <w:r w:rsidRPr="004C4826">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C4826">
        <w:rPr>
          <w:rFonts w:eastAsia="TimesNewRomanPSMT" w:cs="Arial"/>
          <w:bCs/>
          <w:color w:val="000000"/>
          <w:kern w:val="1"/>
          <w:sz w:val="20"/>
          <w:szCs w:val="20"/>
          <w:lang w:val="sr-Cyrl-RS" w:eastAsia="ar-SA"/>
        </w:rPr>
        <w:t>.</w:t>
      </w:r>
    </w:p>
    <w:p w:rsidR="004C4826" w:rsidRPr="004C4826" w:rsidRDefault="004C4826" w:rsidP="004C4826">
      <w:pPr>
        <w:suppressAutoHyphens/>
        <w:spacing w:line="100" w:lineRule="atLeast"/>
        <w:rPr>
          <w:rFonts w:eastAsia="TimesNewRomanPSMT" w:cs="Arial"/>
          <w:b/>
          <w:bCs/>
          <w:color w:val="00206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
          <w:bCs/>
          <w:color w:val="000000"/>
          <w:kern w:val="1"/>
          <w:sz w:val="20"/>
          <w:szCs w:val="20"/>
          <w:lang w:val="sr-Cyrl-RS" w:eastAsia="ar-SA"/>
        </w:rPr>
      </w:pPr>
      <w:r w:rsidRPr="004C4826">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4C4826">
        <w:rPr>
          <w:rFonts w:eastAsia="TimesNewRomanPSMT" w:cs="Arial"/>
          <w:bCs/>
          <w:color w:val="000000"/>
          <w:kern w:val="1"/>
          <w:sz w:val="20"/>
          <w:szCs w:val="20"/>
          <w:lang w:val="sr-Cyrl-RS" w:eastAsia="ar-SA"/>
        </w:rPr>
        <w:t>:</w:t>
      </w:r>
    </w:p>
    <w:p w:rsidR="004C4826" w:rsidRPr="004C4826" w:rsidRDefault="004C4826" w:rsidP="004C4826">
      <w:pPr>
        <w:tabs>
          <w:tab w:val="left" w:pos="680"/>
        </w:tabs>
        <w:suppressAutoHyphens/>
        <w:spacing w:line="100" w:lineRule="atLeast"/>
        <w:rPr>
          <w:rFonts w:eastAsia="TimesNewRomanPSMT" w:cs="Arial"/>
          <w:bCs/>
          <w:kern w:val="1"/>
          <w:sz w:val="20"/>
          <w:szCs w:val="20"/>
          <w:lang w:val="sr-Cyrl-RS" w:eastAsia="ar-SA"/>
        </w:rPr>
      </w:pPr>
      <w:r w:rsidRPr="004C4826">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4C4826" w:rsidRPr="004C4826" w:rsidRDefault="004C4826" w:rsidP="004C4826">
      <w:pPr>
        <w:tabs>
          <w:tab w:val="left" w:pos="680"/>
        </w:tabs>
        <w:suppressAutoHyphens/>
        <w:spacing w:line="100" w:lineRule="atLeast"/>
        <w:rPr>
          <w:rFonts w:eastAsia="TimesNewRomanPSMT" w:cs="Arial"/>
          <w:bCs/>
          <w:kern w:val="1"/>
          <w:sz w:val="20"/>
          <w:szCs w:val="20"/>
          <w:lang w:val="sr-Cyrl-RS" w:eastAsia="ar-SA"/>
        </w:rPr>
      </w:pPr>
      <w:r w:rsidRPr="004C4826">
        <w:rPr>
          <w:rFonts w:eastAsia="TimesNewRomanPSMT" w:cs="Arial"/>
          <w:bCs/>
          <w:kern w:val="1"/>
          <w:sz w:val="20"/>
          <w:szCs w:val="20"/>
          <w:lang w:val="sr-Cyrl-RS" w:eastAsia="ar-SA"/>
        </w:rPr>
        <w:t>су јавно доступни на интернет страницама надлежних органа, и то:</w:t>
      </w:r>
    </w:p>
    <w:p w:rsidR="004C4826" w:rsidRPr="004C4826" w:rsidRDefault="004C4826" w:rsidP="004C4826">
      <w:pPr>
        <w:tabs>
          <w:tab w:val="left" w:pos="680"/>
        </w:tabs>
        <w:suppressAutoHyphens/>
        <w:spacing w:line="100" w:lineRule="atLeast"/>
        <w:rPr>
          <w:rFonts w:eastAsia="TimesNewRomanPSMT" w:cs="Arial"/>
          <w:bCs/>
          <w:kern w:val="1"/>
          <w:sz w:val="20"/>
          <w:szCs w:val="20"/>
          <w:lang w:val="sr-Cyrl-RS" w:eastAsia="ar-SA"/>
        </w:rPr>
      </w:pPr>
      <w:r w:rsidRPr="004C4826">
        <w:rPr>
          <w:rFonts w:eastAsia="TimesNewRomanPSMT" w:cs="Arial"/>
          <w:bCs/>
          <w:kern w:val="1"/>
          <w:sz w:val="20"/>
          <w:szCs w:val="20"/>
          <w:lang w:val="sr-Cyrl-RS" w:eastAsia="ar-SA"/>
        </w:rPr>
        <w:t>1) извод из регистра надлежног органа:</w:t>
      </w:r>
    </w:p>
    <w:p w:rsidR="004C4826" w:rsidRPr="004C4826" w:rsidRDefault="004C4826" w:rsidP="004C4826">
      <w:pPr>
        <w:tabs>
          <w:tab w:val="left" w:pos="680"/>
        </w:tabs>
        <w:suppressAutoHyphens/>
        <w:spacing w:line="100" w:lineRule="atLeast"/>
        <w:rPr>
          <w:rFonts w:eastAsia="TimesNewRomanPSMT" w:cs="Arial"/>
          <w:bCs/>
          <w:kern w:val="1"/>
          <w:sz w:val="20"/>
          <w:szCs w:val="20"/>
          <w:lang w:val="sr-Cyrl-RS" w:eastAsia="ar-SA"/>
        </w:rPr>
      </w:pPr>
      <w:r w:rsidRPr="004C4826">
        <w:rPr>
          <w:rFonts w:eastAsia="TimesNewRomanPSMT" w:cs="Arial"/>
          <w:bCs/>
          <w:kern w:val="1"/>
          <w:sz w:val="20"/>
          <w:szCs w:val="20"/>
          <w:lang w:val="sr-Cyrl-RS" w:eastAsia="ar-SA"/>
        </w:rPr>
        <w:t xml:space="preserve">- извод из регистра АПР: </w:t>
      </w:r>
      <w:r w:rsidRPr="004C4826">
        <w:rPr>
          <w:rFonts w:eastAsia="TimesNewRomanPSMT" w:cs="Arial"/>
          <w:bCs/>
          <w:kern w:val="1"/>
          <w:sz w:val="20"/>
          <w:szCs w:val="20"/>
          <w:lang w:eastAsia="ar-SA"/>
        </w:rPr>
        <w:t>www</w:t>
      </w:r>
      <w:r w:rsidRPr="004C4826">
        <w:rPr>
          <w:rFonts w:eastAsia="TimesNewRomanPSMT" w:cs="Arial"/>
          <w:bCs/>
          <w:kern w:val="1"/>
          <w:sz w:val="20"/>
          <w:szCs w:val="20"/>
          <w:lang w:val="sr-Cyrl-RS" w:eastAsia="ar-SA"/>
        </w:rPr>
        <w:t>.</w:t>
      </w:r>
      <w:r w:rsidRPr="004C4826">
        <w:rPr>
          <w:rFonts w:eastAsia="TimesNewRomanPSMT" w:cs="Arial"/>
          <w:bCs/>
          <w:kern w:val="1"/>
          <w:sz w:val="20"/>
          <w:szCs w:val="20"/>
          <w:lang w:eastAsia="ar-SA"/>
        </w:rPr>
        <w:t>apr</w:t>
      </w:r>
      <w:r w:rsidRPr="004C4826">
        <w:rPr>
          <w:rFonts w:eastAsia="TimesNewRomanPSMT" w:cs="Arial"/>
          <w:bCs/>
          <w:kern w:val="1"/>
          <w:sz w:val="20"/>
          <w:szCs w:val="20"/>
          <w:lang w:val="sr-Cyrl-RS" w:eastAsia="ar-SA"/>
        </w:rPr>
        <w:t>.</w:t>
      </w:r>
      <w:r w:rsidRPr="004C4826">
        <w:rPr>
          <w:rFonts w:eastAsia="TimesNewRomanPSMT" w:cs="Arial"/>
          <w:bCs/>
          <w:kern w:val="1"/>
          <w:sz w:val="20"/>
          <w:szCs w:val="20"/>
          <w:lang w:eastAsia="ar-SA"/>
        </w:rPr>
        <w:t>gov</w:t>
      </w:r>
      <w:r w:rsidRPr="004C4826">
        <w:rPr>
          <w:rFonts w:eastAsia="TimesNewRomanPSMT" w:cs="Arial"/>
          <w:bCs/>
          <w:kern w:val="1"/>
          <w:sz w:val="20"/>
          <w:szCs w:val="20"/>
          <w:lang w:val="sr-Cyrl-RS" w:eastAsia="ar-SA"/>
        </w:rPr>
        <w:t>.</w:t>
      </w:r>
      <w:r w:rsidRPr="004C4826">
        <w:rPr>
          <w:rFonts w:eastAsia="TimesNewRomanPSMT" w:cs="Arial"/>
          <w:bCs/>
          <w:kern w:val="1"/>
          <w:sz w:val="20"/>
          <w:szCs w:val="20"/>
          <w:lang w:eastAsia="ar-SA"/>
        </w:rPr>
        <w:t>rs</w:t>
      </w:r>
      <w:r w:rsidRPr="004C4826">
        <w:rPr>
          <w:rFonts w:eastAsia="TimesNewRomanPSMT" w:cs="Arial"/>
          <w:bCs/>
          <w:kern w:val="1"/>
          <w:sz w:val="20"/>
          <w:szCs w:val="20"/>
          <w:lang w:val="sr-Cyrl-RS" w:eastAsia="ar-SA"/>
        </w:rPr>
        <w:t xml:space="preserve"> , линк Регистри</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CF5A11" w:rsidRPr="004C4826" w:rsidRDefault="00CF5A11"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jc w:val="center"/>
        <w:rPr>
          <w:rFonts w:eastAsia="TimesNewRomanPSMT" w:cs="Arial"/>
          <w:b/>
          <w:bCs/>
          <w:color w:val="000000"/>
          <w:kern w:val="1"/>
          <w:sz w:val="20"/>
          <w:szCs w:val="20"/>
          <w:lang w:val="sr-Cyrl-RS" w:eastAsia="ar-SA"/>
        </w:rPr>
      </w:pPr>
      <w:r w:rsidRPr="004C4826">
        <w:rPr>
          <w:rFonts w:eastAsia="TimesNewRomanPSMT" w:cs="Arial"/>
          <w:b/>
          <w:bCs/>
          <w:color w:val="000000"/>
          <w:kern w:val="1"/>
          <w:sz w:val="20"/>
          <w:szCs w:val="20"/>
          <w:lang w:val="sr-Cyrl-RS" w:eastAsia="ar-SA"/>
        </w:rPr>
        <w:t>4.1. ОБРАЗАЦ ИЗЈАВЕ О ИСПУЊАВАЊУ УСЛОВА ИЗ ЧЛ. 75. ЗЈН</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jc w:val="center"/>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И З Ј А В У</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0706F">
        <w:rPr>
          <w:rFonts w:eastAsia="TimesNewRomanPSMT" w:cs="Arial"/>
          <w:bCs/>
          <w:color w:val="000000"/>
          <w:kern w:val="1"/>
          <w:sz w:val="20"/>
          <w:szCs w:val="20"/>
          <w:lang w:val="sr-Cyrl-RS" w:eastAsia="ar-SA"/>
        </w:rPr>
        <w:t xml:space="preserve">Ред. бр. ЈН МВ </w:t>
      </w:r>
      <w:r w:rsidR="0080706F">
        <w:rPr>
          <w:rFonts w:eastAsia="TimesNewRomanPSMT" w:cs="Arial"/>
          <w:bCs/>
          <w:color w:val="000000"/>
          <w:kern w:val="1"/>
          <w:sz w:val="20"/>
          <w:szCs w:val="20"/>
          <w:lang w:val="sr-Latn-RS" w:eastAsia="ar-SA"/>
        </w:rPr>
        <w:t>6</w:t>
      </w:r>
      <w:r w:rsidR="00A03DA3">
        <w:rPr>
          <w:rFonts w:eastAsia="TimesNewRomanPSMT" w:cs="Arial"/>
          <w:bCs/>
          <w:color w:val="000000"/>
          <w:kern w:val="1"/>
          <w:sz w:val="20"/>
          <w:szCs w:val="20"/>
          <w:lang w:val="sr-Cyrl-RS" w:eastAsia="ar-SA"/>
        </w:rPr>
        <w:t>/2016</w:t>
      </w:r>
      <w:r w:rsidRPr="004C4826">
        <w:rPr>
          <w:rFonts w:eastAsia="TimesNewRomanPSMT" w:cs="Arial"/>
          <w:bCs/>
          <w:color w:val="000000"/>
          <w:kern w:val="1"/>
          <w:sz w:val="20"/>
          <w:szCs w:val="20"/>
          <w:lang w:val="sr-Cyrl-RS" w:eastAsia="ar-SA"/>
        </w:rPr>
        <w:t xml:space="preserve"> и то: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1)</w:t>
      </w:r>
      <w:r w:rsidRPr="004C4826">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2)</w:t>
      </w:r>
      <w:r w:rsidRPr="004C4826">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3)</w:t>
      </w:r>
      <w:r w:rsidRPr="004C4826">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4)</w:t>
      </w:r>
      <w:r w:rsidRPr="004C4826">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ab/>
      </w:r>
      <w:r w:rsidRPr="004C4826">
        <w:rPr>
          <w:rFonts w:eastAsia="TimesNewRomanPSMT" w:cs="Arial"/>
          <w:bCs/>
          <w:color w:val="000000"/>
          <w:kern w:val="1"/>
          <w:sz w:val="20"/>
          <w:szCs w:val="20"/>
          <w:lang w:val="sr-Cyrl-RS" w:eastAsia="ar-SA"/>
        </w:rPr>
        <w:tab/>
      </w:r>
      <w:r w:rsidRPr="004C4826">
        <w:rPr>
          <w:rFonts w:eastAsia="TimesNewRomanPSMT" w:cs="Arial"/>
          <w:bCs/>
          <w:color w:val="000000"/>
          <w:kern w:val="1"/>
          <w:sz w:val="20"/>
          <w:szCs w:val="20"/>
          <w:lang w:val="sr-Cyrl-RS" w:eastAsia="ar-SA"/>
        </w:rPr>
        <w:tab/>
        <w:t xml:space="preserve">                                              ПОНУЂАЧ</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М.П.     ___________________</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(потпис овлашћеног лица)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jc w:val="center"/>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И З Ј А В У</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A03DA3" w:rsidRDefault="00A03DA3"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0706F">
        <w:rPr>
          <w:rFonts w:eastAsia="TimesNewRomanPSMT" w:cs="Arial"/>
          <w:bCs/>
          <w:color w:val="000000"/>
          <w:kern w:val="1"/>
          <w:sz w:val="20"/>
          <w:szCs w:val="20"/>
          <w:lang w:val="sr-Cyrl-RS" w:eastAsia="ar-SA"/>
        </w:rPr>
        <w:t xml:space="preserve">Ред. бр. ЈН МВ </w:t>
      </w:r>
      <w:r w:rsidR="0080706F">
        <w:rPr>
          <w:rFonts w:eastAsia="TimesNewRomanPSMT" w:cs="Arial"/>
          <w:bCs/>
          <w:color w:val="000000"/>
          <w:kern w:val="1"/>
          <w:sz w:val="20"/>
          <w:szCs w:val="20"/>
          <w:lang w:val="sr-Latn-RS" w:eastAsia="ar-SA"/>
        </w:rPr>
        <w:t>6</w:t>
      </w:r>
      <w:r>
        <w:rPr>
          <w:rFonts w:eastAsia="TimesNewRomanPSMT" w:cs="Arial"/>
          <w:bCs/>
          <w:color w:val="000000"/>
          <w:kern w:val="1"/>
          <w:sz w:val="20"/>
          <w:szCs w:val="20"/>
          <w:lang w:val="sr-Cyrl-RS" w:eastAsia="ar-SA"/>
        </w:rPr>
        <w:t>/2016</w:t>
      </w:r>
      <w:r w:rsidRPr="004C4826">
        <w:rPr>
          <w:rFonts w:eastAsia="TimesNewRomanPSMT" w:cs="Arial"/>
          <w:bCs/>
          <w:color w:val="000000"/>
          <w:kern w:val="1"/>
          <w:sz w:val="20"/>
          <w:szCs w:val="20"/>
          <w:lang w:val="sr-Cyrl-RS" w:eastAsia="ar-SA"/>
        </w:rPr>
        <w:t xml:space="preserve"> </w:t>
      </w:r>
      <w:r>
        <w:rPr>
          <w:rFonts w:eastAsia="TimesNewRomanPSMT" w:cs="Arial"/>
          <w:bCs/>
          <w:color w:val="000000"/>
          <w:kern w:val="1"/>
          <w:sz w:val="20"/>
          <w:szCs w:val="20"/>
          <w:lang w:val="sr-Cyrl-RS" w:eastAsia="ar-SA"/>
        </w:rPr>
        <w:t>и то:</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1)</w:t>
      </w:r>
      <w:r w:rsidRPr="004C4826">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2)</w:t>
      </w:r>
      <w:r w:rsidRPr="004C4826">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3)</w:t>
      </w:r>
      <w:r w:rsidRPr="004C4826">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4)</w:t>
      </w:r>
      <w:r w:rsidRPr="004C4826">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ПОДИЗВОЂАЧ</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М.П.      ___________________</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(потпис овлашћеног лица)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НАПОМЕНА: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jc w:val="center"/>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И З Ј А В У</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A03DA3"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0706F">
        <w:rPr>
          <w:rFonts w:eastAsia="TimesNewRomanPSMT" w:cs="Arial"/>
          <w:bCs/>
          <w:color w:val="000000"/>
          <w:kern w:val="1"/>
          <w:sz w:val="20"/>
          <w:szCs w:val="20"/>
          <w:lang w:val="sr-Cyrl-RS" w:eastAsia="ar-SA"/>
        </w:rPr>
        <w:t xml:space="preserve">Ред. бр. ЈН МВ </w:t>
      </w:r>
      <w:r w:rsidR="0080706F">
        <w:rPr>
          <w:rFonts w:eastAsia="TimesNewRomanPSMT" w:cs="Arial"/>
          <w:bCs/>
          <w:color w:val="000000"/>
          <w:kern w:val="1"/>
          <w:sz w:val="20"/>
          <w:szCs w:val="20"/>
          <w:lang w:val="sr-Latn-RS" w:eastAsia="ar-SA"/>
        </w:rPr>
        <w:t>6</w:t>
      </w:r>
      <w:r>
        <w:rPr>
          <w:rFonts w:eastAsia="TimesNewRomanPSMT" w:cs="Arial"/>
          <w:bCs/>
          <w:color w:val="000000"/>
          <w:kern w:val="1"/>
          <w:sz w:val="20"/>
          <w:szCs w:val="20"/>
          <w:lang w:val="sr-Cyrl-RS" w:eastAsia="ar-SA"/>
        </w:rPr>
        <w:t>/2016</w:t>
      </w:r>
      <w:r w:rsidRPr="004C4826">
        <w:rPr>
          <w:rFonts w:eastAsia="TimesNewRomanPSMT" w:cs="Arial"/>
          <w:bCs/>
          <w:color w:val="000000"/>
          <w:kern w:val="1"/>
          <w:sz w:val="20"/>
          <w:szCs w:val="20"/>
          <w:lang w:val="sr-Cyrl-RS" w:eastAsia="ar-SA"/>
        </w:rPr>
        <w:t xml:space="preserve"> </w:t>
      </w:r>
      <w:r w:rsidR="004C4826" w:rsidRPr="004C4826">
        <w:rPr>
          <w:rFonts w:eastAsia="TimesNewRomanPSMT" w:cs="Arial"/>
          <w:bCs/>
          <w:color w:val="000000"/>
          <w:kern w:val="1"/>
          <w:sz w:val="20"/>
          <w:szCs w:val="20"/>
          <w:lang w:val="sr-Cyrl-RS" w:eastAsia="ar-SA"/>
        </w:rPr>
        <w:t xml:space="preserve"> и то: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1)</w:t>
      </w:r>
      <w:r w:rsidRPr="004C4826">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2)</w:t>
      </w:r>
      <w:r w:rsidRPr="004C4826">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3)</w:t>
      </w:r>
      <w:r w:rsidRPr="004C4826">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4)</w:t>
      </w:r>
      <w:r w:rsidRPr="004C4826">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ЧЛАН ГРУПЕ  ПОНУЂАЧА-НОСИЛАЦ ПОСЛА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М.П.     ___________________</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(потпис овлашћеног лица)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jc w:val="center"/>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И З Ј А В У</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2016. године, испуњава обавезне услове утврђене Конку</w:t>
      </w:r>
      <w:r w:rsidR="00A03DA3">
        <w:rPr>
          <w:rFonts w:eastAsia="TimesNewRomanPSMT" w:cs="Arial"/>
          <w:bCs/>
          <w:color w:val="000000"/>
          <w:kern w:val="1"/>
          <w:sz w:val="20"/>
          <w:szCs w:val="20"/>
          <w:lang w:val="sr-Cyrl-RS" w:eastAsia="ar-SA"/>
        </w:rPr>
        <w:t>рсном документац</w:t>
      </w:r>
      <w:r w:rsidR="0080706F">
        <w:rPr>
          <w:rFonts w:eastAsia="TimesNewRomanPSMT" w:cs="Arial"/>
          <w:bCs/>
          <w:color w:val="000000"/>
          <w:kern w:val="1"/>
          <w:sz w:val="20"/>
          <w:szCs w:val="20"/>
          <w:lang w:val="sr-Cyrl-RS" w:eastAsia="ar-SA"/>
        </w:rPr>
        <w:t xml:space="preserve">ијом за  ЈН МВ </w:t>
      </w:r>
      <w:r w:rsidR="0080706F">
        <w:rPr>
          <w:rFonts w:eastAsia="TimesNewRomanPSMT" w:cs="Arial"/>
          <w:bCs/>
          <w:color w:val="000000"/>
          <w:kern w:val="1"/>
          <w:sz w:val="20"/>
          <w:szCs w:val="20"/>
          <w:lang w:val="sr-Latn-RS" w:eastAsia="ar-SA"/>
        </w:rPr>
        <w:t>6</w:t>
      </w:r>
      <w:r w:rsidR="007F7053">
        <w:rPr>
          <w:rFonts w:eastAsia="TimesNewRomanPSMT" w:cs="Arial"/>
          <w:bCs/>
          <w:color w:val="000000"/>
          <w:kern w:val="1"/>
          <w:sz w:val="20"/>
          <w:szCs w:val="20"/>
          <w:lang w:val="sr-Cyrl-RS" w:eastAsia="ar-SA"/>
        </w:rPr>
        <w:t>/2016</w:t>
      </w:r>
      <w:r w:rsidRPr="004C4826">
        <w:rPr>
          <w:rFonts w:eastAsia="TimesNewRomanPSMT" w:cs="Arial"/>
          <w:bCs/>
          <w:color w:val="000000"/>
          <w:kern w:val="1"/>
          <w:sz w:val="20"/>
          <w:szCs w:val="20"/>
          <w:lang w:val="sr-Cyrl-RS" w:eastAsia="ar-SA"/>
        </w:rPr>
        <w:t xml:space="preserve">  и то: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1)</w:t>
      </w:r>
      <w:r w:rsidRPr="004C4826">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2)</w:t>
      </w:r>
      <w:r w:rsidRPr="004C4826">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3)</w:t>
      </w:r>
      <w:r w:rsidRPr="004C4826">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4)</w:t>
      </w:r>
      <w:r w:rsidRPr="004C4826">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ab/>
      </w:r>
      <w:r w:rsidRPr="004C4826">
        <w:rPr>
          <w:rFonts w:eastAsia="TimesNewRomanPSMT" w:cs="Arial"/>
          <w:bCs/>
          <w:color w:val="000000"/>
          <w:kern w:val="1"/>
          <w:sz w:val="20"/>
          <w:szCs w:val="20"/>
          <w:lang w:val="sr-Cyrl-RS" w:eastAsia="ar-SA"/>
        </w:rPr>
        <w:tab/>
      </w:r>
      <w:r w:rsidRPr="004C4826">
        <w:rPr>
          <w:rFonts w:eastAsia="TimesNewRomanPSMT" w:cs="Arial"/>
          <w:bCs/>
          <w:color w:val="000000"/>
          <w:kern w:val="1"/>
          <w:sz w:val="20"/>
          <w:szCs w:val="20"/>
          <w:lang w:val="sr-Cyrl-RS" w:eastAsia="ar-SA"/>
        </w:rPr>
        <w:tab/>
        <w:t xml:space="preserve">                            ЧЛАН ГРУПЕ  ПОНУЂАЧА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М.П.     ___________________</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                                                               (потпис овлашћеног лица)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НАПОМЕНА: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tabs>
          <w:tab w:val="left" w:pos="680"/>
        </w:tabs>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5.  КРИТЕРИЈУМ ЗА ДОДЕЛУ УГОВОРА</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4C4826">
        <w:rPr>
          <w:rFonts w:eastAsia="Arial Unicode MS" w:cs="Arial"/>
          <w:b/>
          <w:bCs/>
          <w:color w:val="000000"/>
          <w:kern w:val="1"/>
          <w:sz w:val="20"/>
          <w:szCs w:val="20"/>
          <w:lang w:val="sr-Cyrl-RS" w:eastAsia="ar-SA"/>
        </w:rPr>
        <w:t>„Најнижа понуђена цена“.</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Cs/>
          <w:iCs/>
          <w:kern w:val="1"/>
          <w:sz w:val="20"/>
          <w:szCs w:val="20"/>
          <w:lang w:val="sr-Cyrl-RS" w:eastAsia="ar-SA"/>
        </w:rPr>
      </w:pPr>
      <w:r w:rsidRPr="004C4826">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F5A11" w:rsidRPr="004C4826" w:rsidRDefault="00CF5A11"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6. ОБРАСЦИ КОЈИ ЧИНЕ САСТАВНИ ДЕО ПОНУДЕ</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t>6.1.ОБРАЗАЦ ПОНУДЕ</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u w:val="single"/>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Cs/>
          <w:color w:val="000000"/>
          <w:kern w:val="1"/>
          <w:sz w:val="20"/>
          <w:szCs w:val="20"/>
          <w:lang w:val="sr-Cyrl-RS" w:eastAsia="ar-SA"/>
        </w:rPr>
        <w:t xml:space="preserve">Понуда бр ________________ од дана __________________ за јавну набавку </w:t>
      </w:r>
      <w:r w:rsidR="0080706F">
        <w:rPr>
          <w:rFonts w:eastAsia="Arial Unicode MS" w:cs="Arial"/>
          <w:iCs/>
          <w:color w:val="000000"/>
          <w:kern w:val="1"/>
          <w:sz w:val="20"/>
          <w:szCs w:val="20"/>
          <w:lang w:val="sr-Cyrl-RS" w:eastAsia="ar-SA"/>
        </w:rPr>
        <w:t xml:space="preserve">ЈН МВ  </w:t>
      </w:r>
      <w:r w:rsidR="0080706F">
        <w:rPr>
          <w:rFonts w:eastAsia="Arial Unicode MS" w:cs="Arial"/>
          <w:iCs/>
          <w:color w:val="000000"/>
          <w:kern w:val="1"/>
          <w:sz w:val="20"/>
          <w:szCs w:val="20"/>
          <w:lang w:val="sr-Latn-RS" w:eastAsia="ar-SA"/>
        </w:rPr>
        <w:t>6</w:t>
      </w:r>
      <w:r w:rsidRPr="004C4826">
        <w:rPr>
          <w:rFonts w:eastAsia="Arial Unicode MS" w:cs="Arial"/>
          <w:iCs/>
          <w:color w:val="000000"/>
          <w:kern w:val="1"/>
          <w:sz w:val="20"/>
          <w:szCs w:val="20"/>
          <w:lang w:val="sr-Cyrl-RS" w:eastAsia="ar-SA"/>
        </w:rPr>
        <w:t>/2016, у</w:t>
      </w:r>
      <w:r w:rsidRPr="004C4826">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r w:rsidRPr="004C4826">
        <w:rPr>
          <w:rFonts w:eastAsia="Arial Unicode MS" w:cs="Arial"/>
          <w:b/>
          <w:bCs/>
          <w:i/>
          <w:iCs/>
          <w:color w:val="000000"/>
          <w:kern w:val="1"/>
          <w:sz w:val="20"/>
          <w:szCs w:val="20"/>
          <w:lang w:eastAsia="ar-SA"/>
        </w:rPr>
        <w:t>1</w:t>
      </w:r>
      <w:r w:rsidRPr="004C4826">
        <w:rPr>
          <w:rFonts w:eastAsia="Arial Unicode MS" w:cs="Arial"/>
          <w:b/>
          <w:bCs/>
          <w:i/>
          <w:iCs/>
          <w:color w:val="000000"/>
          <w:kern w:val="1"/>
          <w:sz w:val="20"/>
          <w:szCs w:val="20"/>
          <w:lang w:val="sr-Cyrl-RS" w:eastAsia="ar-SA"/>
        </w:rPr>
        <w:t>.</w:t>
      </w:r>
      <w:r w:rsidRPr="004C4826">
        <w:rPr>
          <w:rFonts w:eastAsia="Arial Unicode MS" w:cs="Arial"/>
          <w:b/>
          <w:bCs/>
          <w:i/>
          <w:iCs/>
          <w:color w:val="000000"/>
          <w:kern w:val="1"/>
          <w:sz w:val="20"/>
          <w:szCs w:val="20"/>
          <w:lang w:eastAsia="ar-SA"/>
        </w:rPr>
        <w:t>ОПШТИ ПОДАЦИ О ПОНУЂАЧУ</w:t>
      </w:r>
    </w:p>
    <w:p w:rsidR="004C4826" w:rsidRPr="004C4826" w:rsidRDefault="004C4826" w:rsidP="004C4826">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Адреса понуђача</w:t>
            </w:r>
            <w:r w:rsidRPr="004C4826">
              <w:rPr>
                <w:rFonts w:eastAsia="Arial Unicode MS" w:cs="Arial"/>
                <w:i/>
                <w:iCs/>
                <w:color w:val="000000"/>
                <w:kern w:val="1"/>
                <w:sz w:val="20"/>
                <w:szCs w:val="20"/>
                <w:lang w:val="sr-Cyrl-RS" w:eastAsia="ar-SA"/>
              </w:rPr>
              <w:t xml:space="preserve"> (место и улица)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Матични број понуђача:</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Порески идентификациони број понуђача (ПИБ):</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Име особе за контакт:</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Електронска адреса понуђача (имејл</w:t>
            </w:r>
            <w:r w:rsidRPr="004C4826">
              <w:rPr>
                <w:rFonts w:eastAsia="Arial Unicode MS" w:cs="Arial"/>
                <w:i/>
                <w:iCs/>
                <w:color w:val="000000"/>
                <w:kern w:val="1"/>
                <w:sz w:val="20"/>
                <w:szCs w:val="20"/>
                <w:lang w:val="en-US" w:eastAsia="ar-SA"/>
              </w:rPr>
              <w:t>l</w:t>
            </w:r>
            <w:r w:rsidRPr="004C4826">
              <w:rPr>
                <w:rFonts w:eastAsia="Arial Unicode MS" w:cs="Arial"/>
                <w:i/>
                <w:iCs/>
                <w:color w:val="000000"/>
                <w:kern w:val="1"/>
                <w:sz w:val="20"/>
                <w:szCs w:val="20"/>
                <w:lang w:val="ru-RU"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Телефон:</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Телефакс:</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Број рачуна понуђача и назив банке:</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ind w:firstLine="708"/>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ind w:firstLine="708"/>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4C4826">
              <w:rPr>
                <w:rFonts w:eastAsia="Arial Unicode MS" w:cs="Arial"/>
                <w:b/>
                <w:bCs/>
                <w:i/>
                <w:iCs/>
                <w:color w:val="000000"/>
                <w:kern w:val="1"/>
                <w:sz w:val="20"/>
                <w:szCs w:val="20"/>
                <w:lang w:val="ru-RU" w:eastAsia="ar-SA"/>
              </w:rPr>
              <w:t>Да                            Не</w:t>
            </w:r>
          </w:p>
        </w:tc>
      </w:tr>
    </w:tbl>
    <w:p w:rsidR="004C4826" w:rsidRDefault="004C4826" w:rsidP="004C4826">
      <w:pPr>
        <w:suppressAutoHyphens/>
        <w:spacing w:line="100" w:lineRule="atLeast"/>
        <w:jc w:val="left"/>
        <w:rPr>
          <w:rFonts w:eastAsia="Arial Unicode MS" w:cs="Times New Roman"/>
          <w:color w:val="000000"/>
          <w:kern w:val="1"/>
          <w:sz w:val="20"/>
          <w:szCs w:val="20"/>
          <w:lang w:eastAsia="ar-SA"/>
        </w:rPr>
      </w:pPr>
    </w:p>
    <w:p w:rsidR="007F7053" w:rsidRDefault="007F7053" w:rsidP="004C4826">
      <w:pPr>
        <w:suppressAutoHyphens/>
        <w:spacing w:line="100" w:lineRule="atLeast"/>
        <w:jc w:val="left"/>
        <w:rPr>
          <w:rFonts w:eastAsia="Arial Unicode MS" w:cs="Times New Roman"/>
          <w:color w:val="000000"/>
          <w:kern w:val="1"/>
          <w:sz w:val="20"/>
          <w:szCs w:val="20"/>
          <w:lang w:eastAsia="ar-SA"/>
        </w:rPr>
      </w:pPr>
    </w:p>
    <w:p w:rsidR="007F7053" w:rsidRDefault="007F7053" w:rsidP="004C4826">
      <w:pPr>
        <w:suppressAutoHyphens/>
        <w:spacing w:line="100" w:lineRule="atLeast"/>
        <w:jc w:val="left"/>
        <w:rPr>
          <w:rFonts w:eastAsia="Arial Unicode MS" w:cs="Times New Roman"/>
          <w:color w:val="000000"/>
          <w:kern w:val="1"/>
          <w:sz w:val="20"/>
          <w:szCs w:val="20"/>
          <w:lang w:eastAsia="ar-SA"/>
        </w:rPr>
      </w:pPr>
    </w:p>
    <w:p w:rsidR="007F7053" w:rsidRPr="004C4826" w:rsidRDefault="007F7053" w:rsidP="004C4826">
      <w:pPr>
        <w:suppressAutoHyphens/>
        <w:spacing w:line="100" w:lineRule="atLeast"/>
        <w:jc w:val="left"/>
        <w:rPr>
          <w:rFonts w:eastAsia="Arial Unicode MS" w:cs="Times New Roman"/>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Times New Roman"/>
          <w:color w:val="000000"/>
          <w:kern w:val="1"/>
          <w:sz w:val="20"/>
          <w:szCs w:val="20"/>
          <w:lang w:eastAsia="ar-SA"/>
        </w:rPr>
      </w:pPr>
      <w:r w:rsidRPr="004C4826">
        <w:rPr>
          <w:rFonts w:eastAsia="TimesNewRomanPSMT" w:cs="Arial"/>
          <w:b/>
          <w:bCs/>
          <w:i/>
          <w:iCs/>
          <w:color w:val="000000"/>
          <w:kern w:val="1"/>
          <w:sz w:val="20"/>
          <w:szCs w:val="20"/>
          <w:lang w:val="en-US" w:eastAsia="ar-SA"/>
        </w:rPr>
        <w:lastRenderedPageBreak/>
        <w:t>2</w:t>
      </w:r>
      <w:r w:rsidRPr="004C4826">
        <w:rPr>
          <w:rFonts w:eastAsia="TimesNewRomanPSMT" w:cs="Arial"/>
          <w:b/>
          <w:bCs/>
          <w:i/>
          <w:iCs/>
          <w:color w:val="000000"/>
          <w:kern w:val="1"/>
          <w:sz w:val="20"/>
          <w:szCs w:val="20"/>
          <w:lang w:val="sr-Cyrl-RS" w:eastAsia="ar-SA"/>
        </w:rPr>
        <w:t>.</w:t>
      </w:r>
      <w:r w:rsidRPr="004C4826">
        <w:rPr>
          <w:rFonts w:eastAsia="TimesNewRomanPSMT" w:cs="Arial"/>
          <w:b/>
          <w:bCs/>
          <w:i/>
          <w:iCs/>
          <w:color w:val="000000"/>
          <w:kern w:val="1"/>
          <w:sz w:val="20"/>
          <w:szCs w:val="20"/>
          <w:lang w:val="en-US" w:eastAsia="ar-SA"/>
        </w:rPr>
        <w:t xml:space="preserve"> ПОНУДУ ПОДНОСИ: </w:t>
      </w:r>
    </w:p>
    <w:p w:rsidR="004C4826" w:rsidRPr="004C4826" w:rsidRDefault="004C4826" w:rsidP="004C4826">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4C4826" w:rsidTr="008D4484">
        <w:tc>
          <w:tcPr>
            <w:tcW w:w="9242" w:type="dxa"/>
            <w:gridSpan w:val="3"/>
          </w:tcPr>
          <w:p w:rsidR="004C4826" w:rsidRPr="004C4826" w:rsidRDefault="004C4826" w:rsidP="004C4826">
            <w:pPr>
              <w:rPr>
                <w:sz w:val="20"/>
                <w:szCs w:val="20"/>
                <w:lang w:val="sr-Cyrl-RS"/>
              </w:rPr>
            </w:pPr>
            <w:r w:rsidRPr="004C4826">
              <w:rPr>
                <w:sz w:val="20"/>
                <w:szCs w:val="20"/>
                <w:lang w:val="sr-Cyrl-RS"/>
              </w:rPr>
              <w:t xml:space="preserve">- </w:t>
            </w:r>
            <w:r w:rsidRPr="004C4826">
              <w:rPr>
                <w:b/>
                <w:sz w:val="20"/>
                <w:szCs w:val="20"/>
                <w:lang w:val="sr-Cyrl-RS"/>
              </w:rPr>
              <w:t>САМОСТАЛНО</w:t>
            </w:r>
          </w:p>
        </w:tc>
      </w:tr>
      <w:tr w:rsidR="004C4826" w:rsidRPr="0003157E" w:rsidTr="008D4484">
        <w:tc>
          <w:tcPr>
            <w:tcW w:w="9242" w:type="dxa"/>
            <w:gridSpan w:val="3"/>
          </w:tcPr>
          <w:p w:rsidR="004C4826" w:rsidRPr="004C4826" w:rsidRDefault="004C4826" w:rsidP="004C4826">
            <w:pPr>
              <w:rPr>
                <w:sz w:val="20"/>
                <w:szCs w:val="20"/>
                <w:lang w:val="sr-Cyrl-RS"/>
              </w:rPr>
            </w:pPr>
          </w:p>
          <w:p w:rsidR="004C4826" w:rsidRPr="004C4826" w:rsidRDefault="004C4826" w:rsidP="004C4826">
            <w:pPr>
              <w:rPr>
                <w:sz w:val="20"/>
                <w:szCs w:val="20"/>
                <w:lang w:val="sr-Cyrl-RS"/>
              </w:rPr>
            </w:pPr>
            <w:r w:rsidRPr="004C4826">
              <w:rPr>
                <w:sz w:val="20"/>
                <w:szCs w:val="20"/>
                <w:lang w:val="sr-Cyrl-RS"/>
              </w:rPr>
              <w:t xml:space="preserve">- </w:t>
            </w:r>
            <w:r w:rsidRPr="004C4826">
              <w:rPr>
                <w:b/>
                <w:sz w:val="20"/>
                <w:szCs w:val="20"/>
                <w:lang w:val="sr-Cyrl-RS"/>
              </w:rPr>
              <w:t>КАО ЗАЈЕДНИЧКА ПОНУДА</w:t>
            </w:r>
            <w:r w:rsidRPr="004C4826">
              <w:rPr>
                <w:sz w:val="20"/>
                <w:szCs w:val="20"/>
                <w:lang w:val="sr-Cyrl-RS"/>
              </w:rPr>
              <w:t xml:space="preserve">               1. ___________________________________________</w:t>
            </w:r>
          </w:p>
          <w:p w:rsidR="004C4826" w:rsidRPr="004C4826" w:rsidRDefault="004C4826" w:rsidP="004C4826">
            <w:pPr>
              <w:rPr>
                <w:sz w:val="20"/>
                <w:szCs w:val="20"/>
                <w:lang w:val="sr-Cyrl-RS"/>
              </w:rPr>
            </w:pPr>
            <w:r w:rsidRPr="004C4826">
              <w:rPr>
                <w:b/>
                <w:sz w:val="20"/>
                <w:szCs w:val="20"/>
                <w:lang w:val="sr-Cyrl-RS"/>
              </w:rPr>
              <w:t>ГРУПЕ ПОНУЂАЧА</w:t>
            </w:r>
            <w:r w:rsidRPr="004C4826">
              <w:rPr>
                <w:sz w:val="20"/>
                <w:szCs w:val="20"/>
                <w:lang w:val="sr-Cyrl-RS"/>
              </w:rPr>
              <w:t xml:space="preserve">                                  2. ___________________________________________</w:t>
            </w:r>
          </w:p>
          <w:p w:rsidR="004C4826" w:rsidRPr="004C4826" w:rsidRDefault="004C4826" w:rsidP="004C4826">
            <w:pPr>
              <w:rPr>
                <w:sz w:val="20"/>
                <w:szCs w:val="20"/>
                <w:lang w:val="sr-Cyrl-RS"/>
              </w:rPr>
            </w:pPr>
            <w:r w:rsidRPr="004C4826">
              <w:rPr>
                <w:sz w:val="20"/>
                <w:szCs w:val="20"/>
                <w:lang w:val="sr-Cyrl-RS"/>
              </w:rPr>
              <w:t xml:space="preserve">                                                                    3.  __________________________________________</w:t>
            </w:r>
          </w:p>
          <w:p w:rsidR="004C4826" w:rsidRPr="004C4826" w:rsidRDefault="004C4826" w:rsidP="004C4826">
            <w:pPr>
              <w:rPr>
                <w:sz w:val="20"/>
                <w:szCs w:val="20"/>
                <w:lang w:val="sr-Cyrl-RS"/>
              </w:rPr>
            </w:pPr>
            <w:r w:rsidRPr="004C4826">
              <w:rPr>
                <w:sz w:val="20"/>
                <w:szCs w:val="20"/>
                <w:lang w:val="sr-Cyrl-RS"/>
              </w:rPr>
              <w:t xml:space="preserve">                                                                    4. ___________________________________________</w:t>
            </w:r>
          </w:p>
          <w:p w:rsidR="004C4826" w:rsidRPr="004C4826" w:rsidRDefault="004C4826" w:rsidP="004C4826">
            <w:pPr>
              <w:rPr>
                <w:sz w:val="20"/>
                <w:szCs w:val="20"/>
                <w:lang w:val="sr-Cyrl-RS"/>
              </w:rPr>
            </w:pPr>
            <w:r w:rsidRPr="004C4826">
              <w:rPr>
                <w:sz w:val="20"/>
                <w:szCs w:val="20"/>
                <w:lang w:val="sr-Cyrl-RS"/>
              </w:rPr>
              <w:t xml:space="preserve">                                                                    5. ___________________________________________</w:t>
            </w:r>
          </w:p>
          <w:p w:rsidR="004C4826" w:rsidRPr="004C4826" w:rsidRDefault="004C4826" w:rsidP="004C4826">
            <w:pPr>
              <w:rPr>
                <w:sz w:val="20"/>
                <w:szCs w:val="20"/>
                <w:lang w:val="sr-Cyrl-RS"/>
              </w:rPr>
            </w:pPr>
          </w:p>
          <w:p w:rsidR="004C4826" w:rsidRPr="004C4826" w:rsidRDefault="004C4826" w:rsidP="004C4826">
            <w:pPr>
              <w:rPr>
                <w:sz w:val="20"/>
                <w:szCs w:val="20"/>
                <w:lang w:val="sr-Cyrl-RS"/>
              </w:rPr>
            </w:pPr>
          </w:p>
          <w:p w:rsidR="004C4826" w:rsidRPr="004C4826" w:rsidRDefault="004C4826" w:rsidP="004C4826">
            <w:pPr>
              <w:rPr>
                <w:sz w:val="20"/>
                <w:szCs w:val="20"/>
                <w:lang w:val="sr-Cyrl-RS"/>
              </w:rPr>
            </w:pPr>
            <w:r w:rsidRPr="004C4826">
              <w:rPr>
                <w:sz w:val="20"/>
                <w:szCs w:val="20"/>
                <w:lang w:val="sr-Cyrl-RS"/>
              </w:rPr>
              <w:t>* навести назив и седиште свих учесника у заједничкој понуди</w:t>
            </w:r>
          </w:p>
          <w:p w:rsidR="004C4826" w:rsidRPr="004C4826" w:rsidRDefault="004C4826" w:rsidP="004C4826">
            <w:pPr>
              <w:rPr>
                <w:sz w:val="20"/>
                <w:szCs w:val="20"/>
                <w:lang w:val="sr-Cyrl-RS"/>
              </w:rPr>
            </w:pPr>
          </w:p>
        </w:tc>
      </w:tr>
      <w:tr w:rsidR="004C4826" w:rsidRPr="004C4826" w:rsidTr="008D4484">
        <w:tc>
          <w:tcPr>
            <w:tcW w:w="9242" w:type="dxa"/>
            <w:gridSpan w:val="3"/>
          </w:tcPr>
          <w:p w:rsidR="004C4826" w:rsidRPr="004C4826" w:rsidRDefault="004C4826" w:rsidP="004C4826">
            <w:pPr>
              <w:rPr>
                <w:sz w:val="20"/>
                <w:szCs w:val="20"/>
                <w:lang w:val="sr-Cyrl-RS"/>
              </w:rPr>
            </w:pPr>
          </w:p>
          <w:p w:rsidR="004C4826" w:rsidRPr="004C4826" w:rsidRDefault="004C4826" w:rsidP="004C4826">
            <w:pPr>
              <w:rPr>
                <w:sz w:val="20"/>
                <w:szCs w:val="20"/>
                <w:lang w:val="sr-Cyrl-RS"/>
              </w:rPr>
            </w:pPr>
            <w:r w:rsidRPr="004C4826">
              <w:rPr>
                <w:sz w:val="20"/>
                <w:szCs w:val="20"/>
                <w:lang w:val="sr-Cyrl-RS"/>
              </w:rPr>
              <w:t xml:space="preserve">- </w:t>
            </w:r>
            <w:r w:rsidRPr="004C4826">
              <w:rPr>
                <w:b/>
                <w:sz w:val="20"/>
                <w:szCs w:val="20"/>
                <w:lang w:val="sr-Cyrl-RS"/>
              </w:rPr>
              <w:t>КАО ПОНУДА СА ПОДИЗВОЂАЧЕМ</w:t>
            </w:r>
          </w:p>
        </w:tc>
      </w:tr>
      <w:tr w:rsidR="004C4826" w:rsidRPr="0003157E" w:rsidTr="008D4484">
        <w:trPr>
          <w:trHeight w:val="375"/>
        </w:trPr>
        <w:tc>
          <w:tcPr>
            <w:tcW w:w="3080" w:type="dxa"/>
          </w:tcPr>
          <w:p w:rsidR="004C4826" w:rsidRPr="004C4826" w:rsidRDefault="004C4826" w:rsidP="004C4826">
            <w:pPr>
              <w:rPr>
                <w:sz w:val="20"/>
                <w:szCs w:val="20"/>
                <w:lang w:val="sr-Cyrl-RS"/>
              </w:rPr>
            </w:pPr>
          </w:p>
          <w:p w:rsidR="004C4826" w:rsidRPr="004C4826" w:rsidRDefault="004C4826" w:rsidP="004C4826">
            <w:pPr>
              <w:rPr>
                <w:sz w:val="20"/>
                <w:szCs w:val="20"/>
                <w:lang w:val="sr-Cyrl-RS"/>
              </w:rPr>
            </w:pPr>
          </w:p>
          <w:p w:rsidR="004C4826" w:rsidRPr="004C4826" w:rsidRDefault="004C4826" w:rsidP="004C4826">
            <w:pPr>
              <w:jc w:val="center"/>
              <w:rPr>
                <w:sz w:val="20"/>
                <w:szCs w:val="20"/>
                <w:lang w:val="sr-Cyrl-RS"/>
              </w:rPr>
            </w:pPr>
            <w:r w:rsidRPr="004C4826">
              <w:rPr>
                <w:sz w:val="20"/>
                <w:szCs w:val="20"/>
                <w:lang w:val="sr-Cyrl-RS"/>
              </w:rPr>
              <w:t>Назив и седиште</w:t>
            </w:r>
          </w:p>
        </w:tc>
        <w:tc>
          <w:tcPr>
            <w:tcW w:w="3081" w:type="dxa"/>
          </w:tcPr>
          <w:p w:rsidR="004C4826" w:rsidRPr="004C4826" w:rsidRDefault="004C4826" w:rsidP="004C4826">
            <w:pPr>
              <w:rPr>
                <w:sz w:val="20"/>
                <w:szCs w:val="20"/>
                <w:lang w:val="sr-Cyrl-RS"/>
              </w:rPr>
            </w:pPr>
          </w:p>
          <w:p w:rsidR="004C4826" w:rsidRPr="004C4826" w:rsidRDefault="004C4826" w:rsidP="004C4826">
            <w:pPr>
              <w:jc w:val="center"/>
              <w:rPr>
                <w:sz w:val="20"/>
                <w:szCs w:val="20"/>
                <w:lang w:val="sr-Cyrl-RS"/>
              </w:rPr>
            </w:pPr>
            <w:r w:rsidRPr="004C4826">
              <w:rPr>
                <w:sz w:val="20"/>
                <w:szCs w:val="20"/>
                <w:lang w:val="sr-Cyrl-RS"/>
              </w:rPr>
              <w:t>Проценат укупне вредности набавке који ће се поверити подизвођачу</w:t>
            </w:r>
          </w:p>
        </w:tc>
        <w:tc>
          <w:tcPr>
            <w:tcW w:w="3081" w:type="dxa"/>
          </w:tcPr>
          <w:p w:rsidR="004C4826" w:rsidRPr="004C4826" w:rsidRDefault="004C4826" w:rsidP="004C4826">
            <w:pPr>
              <w:rPr>
                <w:sz w:val="20"/>
                <w:szCs w:val="20"/>
                <w:lang w:val="sr-Cyrl-RS"/>
              </w:rPr>
            </w:pPr>
          </w:p>
          <w:p w:rsidR="004C4826" w:rsidRPr="004C4826" w:rsidRDefault="004C4826" w:rsidP="004C4826">
            <w:pPr>
              <w:jc w:val="center"/>
              <w:rPr>
                <w:sz w:val="20"/>
                <w:szCs w:val="20"/>
                <w:lang w:val="sr-Cyrl-RS"/>
              </w:rPr>
            </w:pPr>
            <w:r w:rsidRPr="004C4826">
              <w:rPr>
                <w:sz w:val="20"/>
                <w:szCs w:val="20"/>
                <w:lang w:val="sr-Cyrl-RS"/>
              </w:rPr>
              <w:t>Део предмета набавке који ће извршити подизвођач</w:t>
            </w:r>
          </w:p>
        </w:tc>
      </w:tr>
      <w:tr w:rsidR="004C4826" w:rsidRPr="0003157E" w:rsidTr="008D4484">
        <w:trPr>
          <w:trHeight w:val="375"/>
        </w:trPr>
        <w:tc>
          <w:tcPr>
            <w:tcW w:w="3080"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r>
      <w:tr w:rsidR="004C4826" w:rsidRPr="0003157E" w:rsidTr="008D4484">
        <w:trPr>
          <w:trHeight w:val="375"/>
        </w:trPr>
        <w:tc>
          <w:tcPr>
            <w:tcW w:w="3080"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r>
      <w:tr w:rsidR="004C4826" w:rsidRPr="0003157E" w:rsidTr="008D4484">
        <w:trPr>
          <w:trHeight w:val="375"/>
        </w:trPr>
        <w:tc>
          <w:tcPr>
            <w:tcW w:w="3080"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r>
      <w:tr w:rsidR="004C4826" w:rsidRPr="0003157E" w:rsidTr="008D4484">
        <w:trPr>
          <w:trHeight w:val="375"/>
        </w:trPr>
        <w:tc>
          <w:tcPr>
            <w:tcW w:w="3080"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c>
          <w:tcPr>
            <w:tcW w:w="3081" w:type="dxa"/>
          </w:tcPr>
          <w:p w:rsidR="004C4826" w:rsidRPr="004C4826" w:rsidRDefault="004C4826" w:rsidP="004C4826">
            <w:pPr>
              <w:rPr>
                <w:sz w:val="20"/>
                <w:szCs w:val="20"/>
                <w:lang w:val="sr-Cyrl-RS"/>
              </w:rPr>
            </w:pPr>
          </w:p>
        </w:tc>
      </w:tr>
    </w:tbl>
    <w:p w:rsidR="004C4826" w:rsidRPr="007F7053" w:rsidRDefault="004C4826" w:rsidP="004C4826">
      <w:pPr>
        <w:suppressAutoHyphens/>
        <w:spacing w:line="100" w:lineRule="atLeast"/>
        <w:rPr>
          <w:rFonts w:eastAsia="Arial Unicode MS" w:cs="Arial"/>
          <w:b/>
          <w:i/>
          <w:iCs/>
          <w:color w:val="000000"/>
          <w:kern w:val="1"/>
          <w:sz w:val="20"/>
          <w:szCs w:val="20"/>
          <w:lang w:val="sr-Latn-RS" w:eastAsia="ar-SA"/>
        </w:rPr>
      </w:pPr>
    </w:p>
    <w:p w:rsidR="004C4826" w:rsidRPr="004C4826" w:rsidRDefault="004C4826" w:rsidP="004C4826">
      <w:pPr>
        <w:suppressAutoHyphens/>
        <w:spacing w:line="100" w:lineRule="atLeast"/>
        <w:rPr>
          <w:rFonts w:eastAsia="TimesNewRomanPSMT" w:cs="Times New Roman"/>
          <w:bCs/>
          <w:color w:val="000000"/>
          <w:kern w:val="1"/>
          <w:sz w:val="20"/>
          <w:szCs w:val="20"/>
          <w:lang w:val="ru-RU" w:eastAsia="ar-SA"/>
        </w:rPr>
      </w:pPr>
      <w:r w:rsidRPr="004C4826">
        <w:rPr>
          <w:rFonts w:eastAsia="Arial Unicode MS" w:cs="Arial"/>
          <w:b/>
          <w:i/>
          <w:iCs/>
          <w:color w:val="000000"/>
          <w:kern w:val="1"/>
          <w:sz w:val="20"/>
          <w:szCs w:val="20"/>
          <w:lang w:val="ru-RU" w:eastAsia="ar-SA"/>
        </w:rPr>
        <w:t>Напомена:</w:t>
      </w:r>
      <w:r w:rsidRPr="004C4826">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4C4826" w:rsidRDefault="004C4826" w:rsidP="004C4826">
      <w:pPr>
        <w:suppressAutoHyphens/>
        <w:spacing w:line="100" w:lineRule="atLeast"/>
        <w:rPr>
          <w:rFonts w:eastAsia="TimesNewRomanPSMT" w:cs="Times New Roman"/>
          <w:bCs/>
          <w:color w:val="000000"/>
          <w:kern w:val="1"/>
          <w:sz w:val="20"/>
          <w:szCs w:val="20"/>
          <w:lang w:val="sr-Cyrl-RS" w:eastAsia="ar-SA"/>
        </w:rPr>
      </w:pPr>
      <w:r w:rsidRPr="004C4826">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4C4826" w:rsidRDefault="004C4826" w:rsidP="004C4826">
      <w:pPr>
        <w:suppressAutoHyphens/>
        <w:spacing w:line="100" w:lineRule="atLeast"/>
        <w:rPr>
          <w:rFonts w:eastAsia="TimesNewRomanPSMT" w:cs="Times New Roman"/>
          <w:bCs/>
          <w:color w:val="000000"/>
          <w:kern w:val="1"/>
          <w:sz w:val="20"/>
          <w:szCs w:val="20"/>
          <w:lang w:val="sr-Cyrl-RS" w:eastAsia="ar-SA"/>
        </w:rPr>
      </w:pPr>
      <w:r w:rsidRPr="004C4826">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4C4826" w:rsidRPr="00487646" w:rsidRDefault="004C4826" w:rsidP="004C4826">
      <w:pPr>
        <w:suppressAutoHyphens/>
        <w:spacing w:line="100" w:lineRule="atLeast"/>
        <w:rPr>
          <w:rFonts w:eastAsia="Arial Unicode MS" w:cs="Times New Roman"/>
          <w:color w:val="000000"/>
          <w:kern w:val="1"/>
          <w:lang w:val="sr-Cyrl-RS" w:eastAsia="ar-SA"/>
        </w:rPr>
      </w:pPr>
      <w:r w:rsidRPr="00487646">
        <w:rPr>
          <w:rFonts w:eastAsia="TimesNewRomanPSMT" w:cs="Arial"/>
          <w:b/>
          <w:bCs/>
          <w:i/>
          <w:color w:val="000000"/>
          <w:kern w:val="1"/>
          <w:lang w:val="ru-RU" w:eastAsia="ar-SA"/>
        </w:rPr>
        <w:tab/>
      </w:r>
    </w:p>
    <w:p w:rsidR="004C4826" w:rsidRPr="00487646" w:rsidRDefault="004C4826" w:rsidP="004C4826">
      <w:pPr>
        <w:suppressAutoHyphens/>
        <w:spacing w:line="100" w:lineRule="atLeast"/>
        <w:rPr>
          <w:rFonts w:eastAsia="Arial Unicode MS" w:cs="Arial"/>
          <w:b/>
          <w:bCs/>
          <w:i/>
          <w:iCs/>
          <w:color w:val="000000"/>
          <w:kern w:val="1"/>
          <w:lang w:val="sr-Cyrl-RS" w:eastAsia="ar-SA"/>
        </w:rPr>
      </w:pPr>
    </w:p>
    <w:p w:rsidR="004C4826" w:rsidRPr="00487646" w:rsidRDefault="004C4826" w:rsidP="00487646">
      <w:pPr>
        <w:pStyle w:val="ListParagraph"/>
        <w:numPr>
          <w:ilvl w:val="0"/>
          <w:numId w:val="37"/>
        </w:numPr>
        <w:rPr>
          <w:rFonts w:asciiTheme="minorHAnsi" w:eastAsia="TimesNewRomanPSMT" w:hAnsiTheme="minorHAnsi" w:cs="Arial"/>
          <w:b/>
          <w:bCs/>
          <w:sz w:val="22"/>
          <w:szCs w:val="22"/>
          <w:lang w:val="sr-Cyrl-RS"/>
        </w:rPr>
      </w:pPr>
      <w:r w:rsidRPr="00487646">
        <w:rPr>
          <w:rFonts w:asciiTheme="minorHAnsi" w:eastAsia="TimesNewRomanPSMT" w:hAnsiTheme="minorHAnsi" w:cs="Arial"/>
          <w:b/>
          <w:bCs/>
          <w:sz w:val="22"/>
          <w:szCs w:val="22"/>
          <w:lang w:val="sr-Cyrl-RS"/>
        </w:rPr>
        <w:t>ТАБЕЛАРНИ ДЕО ПОНУДЕ</w:t>
      </w:r>
    </w:p>
    <w:tbl>
      <w:tblPr>
        <w:tblW w:w="10915"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0"/>
        <w:gridCol w:w="3712"/>
        <w:gridCol w:w="1005"/>
        <w:gridCol w:w="844"/>
        <w:gridCol w:w="1941"/>
        <w:gridCol w:w="1297"/>
        <w:gridCol w:w="1156"/>
      </w:tblGrid>
      <w:tr w:rsidR="00CF5A11" w:rsidRPr="0003157E" w:rsidTr="001E470C">
        <w:trPr>
          <w:trHeight w:val="300"/>
        </w:trPr>
        <w:tc>
          <w:tcPr>
            <w:tcW w:w="960" w:type="dxa"/>
            <w:tcBorders>
              <w:top w:val="single" w:sz="12" w:space="0" w:color="auto"/>
            </w:tcBorders>
          </w:tcPr>
          <w:p w:rsidR="00CF5A11" w:rsidRPr="00487646" w:rsidRDefault="00CF5A11" w:rsidP="00CF5A11">
            <w:pPr>
              <w:jc w:val="center"/>
              <w:rPr>
                <w:rFonts w:eastAsia="Times New Roman" w:cs="Times New Roman"/>
                <w:noProof/>
                <w:color w:val="000000"/>
                <w:lang w:val="sr-Cyrl-CS"/>
              </w:rPr>
            </w:pPr>
            <w:r w:rsidRPr="00487646">
              <w:rPr>
                <w:rFonts w:eastAsia="Times New Roman" w:cs="Times New Roman"/>
                <w:noProof/>
                <w:color w:val="000000"/>
                <w:lang w:val="sr-Cyrl-CS"/>
              </w:rPr>
              <w:t>Р.бр.</w:t>
            </w:r>
          </w:p>
        </w:tc>
        <w:tc>
          <w:tcPr>
            <w:tcW w:w="3712" w:type="dxa"/>
            <w:tcBorders>
              <w:top w:val="single" w:sz="12" w:space="0" w:color="auto"/>
            </w:tcBorders>
            <w:noWrap/>
            <w:tcMar>
              <w:top w:w="0" w:type="dxa"/>
              <w:left w:w="108" w:type="dxa"/>
              <w:bottom w:w="0" w:type="dxa"/>
              <w:right w:w="108" w:type="dxa"/>
            </w:tcMar>
            <w:vAlign w:val="bottom"/>
          </w:tcPr>
          <w:p w:rsidR="00CF5A11" w:rsidRPr="00487646" w:rsidRDefault="00CF5A11" w:rsidP="00CF5A11">
            <w:pPr>
              <w:jc w:val="center"/>
              <w:rPr>
                <w:rFonts w:eastAsia="Times New Roman" w:cs="Times New Roman"/>
                <w:noProof/>
                <w:color w:val="000000"/>
                <w:lang w:val="sr-Cyrl-CS"/>
              </w:rPr>
            </w:pPr>
            <w:r w:rsidRPr="00487646">
              <w:rPr>
                <w:rFonts w:eastAsia="Times New Roman" w:cs="Times New Roman"/>
                <w:noProof/>
                <w:color w:val="000000"/>
                <w:lang w:val="sr-Latn-CS"/>
              </w:rPr>
              <w:t>НАЗИВ</w:t>
            </w:r>
          </w:p>
        </w:tc>
        <w:tc>
          <w:tcPr>
            <w:tcW w:w="1005" w:type="dxa"/>
            <w:tcBorders>
              <w:top w:val="single" w:sz="12" w:space="0" w:color="auto"/>
            </w:tcBorders>
            <w:noWrap/>
            <w:tcMar>
              <w:top w:w="0" w:type="dxa"/>
              <w:left w:w="108" w:type="dxa"/>
              <w:bottom w:w="0" w:type="dxa"/>
              <w:right w:w="108" w:type="dxa"/>
            </w:tcMar>
            <w:vAlign w:val="bottom"/>
          </w:tcPr>
          <w:p w:rsidR="00CF5A11" w:rsidRPr="00487646" w:rsidRDefault="00CF5A11" w:rsidP="00CF5A11">
            <w:pPr>
              <w:rPr>
                <w:rFonts w:eastAsia="Times New Roman" w:cs="Times New Roman"/>
                <w:noProof/>
                <w:color w:val="000000"/>
                <w:lang w:val="sr-Cyrl-CS"/>
              </w:rPr>
            </w:pPr>
            <w:r w:rsidRPr="00487646">
              <w:rPr>
                <w:rFonts w:eastAsia="Times New Roman" w:cs="Times New Roman"/>
                <w:noProof/>
                <w:color w:val="000000"/>
                <w:lang w:val="sr-Latn-CS"/>
              </w:rPr>
              <w:t>Јед.</w:t>
            </w:r>
          </w:p>
        </w:tc>
        <w:tc>
          <w:tcPr>
            <w:tcW w:w="844" w:type="dxa"/>
            <w:tcBorders>
              <w:top w:val="single" w:sz="12" w:space="0" w:color="auto"/>
            </w:tcBorders>
            <w:noWrap/>
            <w:tcMar>
              <w:top w:w="0" w:type="dxa"/>
              <w:left w:w="108" w:type="dxa"/>
              <w:bottom w:w="0" w:type="dxa"/>
              <w:right w:w="108" w:type="dxa"/>
            </w:tcMar>
            <w:vAlign w:val="bottom"/>
          </w:tcPr>
          <w:p w:rsidR="00CF5A11" w:rsidRPr="00487646" w:rsidRDefault="00CF5A11" w:rsidP="00CF5A11">
            <w:pPr>
              <w:rPr>
                <w:rFonts w:eastAsia="Times New Roman" w:cs="Times New Roman"/>
                <w:noProof/>
                <w:color w:val="000000"/>
                <w:lang w:val="sr-Cyrl-CS"/>
              </w:rPr>
            </w:pPr>
            <w:r w:rsidRPr="00487646">
              <w:rPr>
                <w:rFonts w:eastAsia="Times New Roman" w:cs="Times New Roman"/>
                <w:noProof/>
                <w:color w:val="000000"/>
                <w:lang w:val="sr-Cyrl-CS"/>
              </w:rPr>
              <w:t>КОЛ</w:t>
            </w:r>
          </w:p>
        </w:tc>
        <w:tc>
          <w:tcPr>
            <w:tcW w:w="1941" w:type="dxa"/>
            <w:tcBorders>
              <w:top w:val="single" w:sz="12" w:space="0" w:color="auto"/>
            </w:tcBorders>
          </w:tcPr>
          <w:p w:rsidR="00CF5A11" w:rsidRPr="001E470C" w:rsidRDefault="001E470C" w:rsidP="001E470C">
            <w:pPr>
              <w:rPr>
                <w:rFonts w:eastAsia="Times New Roman" w:cs="Times New Roman"/>
                <w:noProof/>
                <w:color w:val="000000"/>
                <w:lang w:val="sr-Cyrl-RS"/>
              </w:rPr>
            </w:pPr>
            <w:r>
              <w:rPr>
                <w:rFonts w:eastAsia="Times New Roman" w:cs="Times New Roman"/>
                <w:noProof/>
                <w:color w:val="000000"/>
                <w:lang w:val="sr-Cyrl-CS"/>
              </w:rPr>
              <w:t>Укупна ц</w:t>
            </w:r>
            <w:r w:rsidR="00CF5A11" w:rsidRPr="00487646">
              <w:rPr>
                <w:rFonts w:eastAsia="Times New Roman" w:cs="Times New Roman"/>
                <w:noProof/>
                <w:color w:val="000000"/>
                <w:lang w:val="sr-Cyrl-CS"/>
              </w:rPr>
              <w:t>ена без пдв-а</w:t>
            </w:r>
            <w:r>
              <w:rPr>
                <w:rFonts w:eastAsia="Times New Roman" w:cs="Times New Roman"/>
                <w:noProof/>
                <w:color w:val="000000"/>
                <w:lang w:val="sr-Cyrl-CS"/>
              </w:rPr>
              <w:t xml:space="preserve"> за КОЛ</w:t>
            </w:r>
            <w:r>
              <w:rPr>
                <w:rFonts w:eastAsia="Times New Roman" w:cs="Times New Roman"/>
                <w:noProof/>
                <w:color w:val="000000"/>
                <w:lang w:val="sr-Cyrl-RS"/>
              </w:rPr>
              <w:t>:</w:t>
            </w:r>
          </w:p>
        </w:tc>
        <w:tc>
          <w:tcPr>
            <w:tcW w:w="1297" w:type="dxa"/>
            <w:tcBorders>
              <w:top w:val="single" w:sz="12" w:space="0" w:color="auto"/>
            </w:tcBorders>
          </w:tcPr>
          <w:p w:rsidR="00CF5A11" w:rsidRPr="00487646" w:rsidRDefault="00CF5A11" w:rsidP="00CF5A11">
            <w:pPr>
              <w:jc w:val="left"/>
              <w:rPr>
                <w:rFonts w:eastAsia="Times New Roman" w:cs="Times New Roman"/>
                <w:noProof/>
                <w:color w:val="000000"/>
                <w:lang w:val="sr-Cyrl-CS"/>
              </w:rPr>
            </w:pPr>
            <w:r>
              <w:rPr>
                <w:rFonts w:eastAsia="Times New Roman" w:cs="Times New Roman"/>
                <w:noProof/>
                <w:color w:val="000000"/>
                <w:lang w:val="sr-Cyrl-CS"/>
              </w:rPr>
              <w:t>пдв ( у процентима):</w:t>
            </w:r>
          </w:p>
        </w:tc>
        <w:tc>
          <w:tcPr>
            <w:tcW w:w="1156" w:type="dxa"/>
            <w:tcBorders>
              <w:top w:val="single" w:sz="12" w:space="0" w:color="auto"/>
            </w:tcBorders>
          </w:tcPr>
          <w:p w:rsidR="00CF5A11" w:rsidRPr="00487646" w:rsidRDefault="001E470C" w:rsidP="001E470C">
            <w:pPr>
              <w:rPr>
                <w:rFonts w:eastAsia="Times New Roman" w:cs="Times New Roman"/>
                <w:noProof/>
                <w:color w:val="000000"/>
                <w:lang w:val="sr-Cyrl-CS"/>
              </w:rPr>
            </w:pPr>
            <w:r>
              <w:rPr>
                <w:rFonts w:eastAsia="Times New Roman" w:cs="Times New Roman"/>
                <w:noProof/>
                <w:color w:val="000000"/>
                <w:lang w:val="sr-Cyrl-CS"/>
              </w:rPr>
              <w:t>Укупна ц</w:t>
            </w:r>
            <w:r w:rsidR="00CF5A11" w:rsidRPr="00487646">
              <w:rPr>
                <w:rFonts w:eastAsia="Times New Roman" w:cs="Times New Roman"/>
                <w:noProof/>
                <w:color w:val="000000"/>
                <w:lang w:val="sr-Cyrl-CS"/>
              </w:rPr>
              <w:t>ена са пдв-ом</w:t>
            </w:r>
            <w:r>
              <w:rPr>
                <w:rFonts w:eastAsia="Times New Roman" w:cs="Times New Roman"/>
                <w:noProof/>
                <w:color w:val="000000"/>
                <w:lang w:val="sr-Cyrl-CS"/>
              </w:rPr>
              <w:t xml:space="preserve"> КОЛ:</w:t>
            </w:r>
          </w:p>
        </w:tc>
      </w:tr>
      <w:tr w:rsidR="00CF5A11" w:rsidRPr="00487646" w:rsidTr="001E470C">
        <w:trPr>
          <w:trHeight w:val="726"/>
        </w:trPr>
        <w:tc>
          <w:tcPr>
            <w:tcW w:w="960" w:type="dxa"/>
            <w:vAlign w:val="center"/>
          </w:tcPr>
          <w:p w:rsidR="00CF5A11" w:rsidRPr="00487646" w:rsidRDefault="00CF5A11" w:rsidP="00CF5A11">
            <w:pPr>
              <w:jc w:val="center"/>
              <w:rPr>
                <w:rFonts w:eastAsia="Times New Roman" w:cs="Times New Roman"/>
                <w:noProof/>
                <w:lang w:val="sr-Latn-CS"/>
              </w:rPr>
            </w:pPr>
            <w:r w:rsidRPr="00487646">
              <w:rPr>
                <w:rFonts w:eastAsia="Times New Roman" w:cs="Times New Roman"/>
                <w:noProof/>
                <w:lang w:val="sr-Latn-CS"/>
              </w:rPr>
              <w:t>1</w:t>
            </w:r>
          </w:p>
        </w:tc>
        <w:tc>
          <w:tcPr>
            <w:tcW w:w="3712" w:type="dxa"/>
            <w:noWrap/>
            <w:tcMar>
              <w:top w:w="0" w:type="dxa"/>
              <w:left w:w="108" w:type="dxa"/>
              <w:bottom w:w="0" w:type="dxa"/>
              <w:right w:w="108" w:type="dxa"/>
            </w:tcMar>
            <w:vAlign w:val="center"/>
          </w:tcPr>
          <w:p w:rsidR="00CF5A11" w:rsidRPr="00487646" w:rsidRDefault="008320C3" w:rsidP="00CF5A11">
            <w:pPr>
              <w:rPr>
                <w:rFonts w:eastAsia="Times New Roman" w:cs="Times New Roman"/>
                <w:noProof/>
                <w:lang w:val="sr-Cyrl-CS"/>
              </w:rPr>
            </w:pPr>
            <w:r>
              <w:rPr>
                <w:rFonts w:eastAsia="Times New Roman" w:cs="Times New Roman"/>
                <w:noProof/>
                <w:lang w:val="sr-Cyrl-RS"/>
              </w:rPr>
              <w:t>SDL Trados Studio 2017</w:t>
            </w:r>
            <w:r w:rsidR="00CF5A11" w:rsidRPr="00487646">
              <w:rPr>
                <w:rFonts w:eastAsia="Times New Roman" w:cs="Times New Roman"/>
                <w:noProof/>
                <w:lang w:val="sr-Cyrl-RS"/>
              </w:rPr>
              <w:t xml:space="preserve"> Professional </w:t>
            </w:r>
            <w:r w:rsidR="00CF5A11" w:rsidRPr="00487646">
              <w:rPr>
                <w:rFonts w:eastAsia="Times New Roman" w:cs="Times New Roman"/>
                <w:lang w:val="hu-HU"/>
              </w:rPr>
              <w:t>Single user</w:t>
            </w:r>
          </w:p>
        </w:tc>
        <w:tc>
          <w:tcPr>
            <w:tcW w:w="1005" w:type="dxa"/>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CS"/>
              </w:rPr>
            </w:pPr>
            <w:r w:rsidRPr="00487646">
              <w:rPr>
                <w:rFonts w:eastAsia="Times New Roman" w:cs="Times New Roman"/>
                <w:noProof/>
                <w:color w:val="000000"/>
                <w:lang w:val="sr-Cyrl-CS"/>
              </w:rPr>
              <w:t>ком</w:t>
            </w:r>
          </w:p>
        </w:tc>
        <w:tc>
          <w:tcPr>
            <w:tcW w:w="844" w:type="dxa"/>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RS"/>
              </w:rPr>
            </w:pPr>
            <w:r w:rsidRPr="00487646">
              <w:rPr>
                <w:rFonts w:eastAsia="Times New Roman" w:cs="Times New Roman"/>
                <w:noProof/>
                <w:color w:val="000000"/>
                <w:lang w:val="sr-Cyrl-RS"/>
              </w:rPr>
              <w:t>3</w:t>
            </w:r>
          </w:p>
        </w:tc>
        <w:tc>
          <w:tcPr>
            <w:tcW w:w="1941" w:type="dxa"/>
          </w:tcPr>
          <w:p w:rsidR="00CF5A11" w:rsidRPr="00487646" w:rsidRDefault="00CF5A11" w:rsidP="00CF5A11">
            <w:pPr>
              <w:jc w:val="center"/>
              <w:rPr>
                <w:rFonts w:eastAsia="Times New Roman" w:cs="Times New Roman"/>
                <w:noProof/>
                <w:color w:val="000000"/>
                <w:lang w:val="sr-Cyrl-RS"/>
              </w:rPr>
            </w:pPr>
          </w:p>
        </w:tc>
        <w:tc>
          <w:tcPr>
            <w:tcW w:w="1297" w:type="dxa"/>
          </w:tcPr>
          <w:p w:rsidR="00CF5A11" w:rsidRPr="00487646" w:rsidRDefault="00CF5A11" w:rsidP="00CF5A11">
            <w:pPr>
              <w:jc w:val="center"/>
              <w:rPr>
                <w:rFonts w:eastAsia="Times New Roman" w:cs="Times New Roman"/>
                <w:noProof/>
                <w:color w:val="000000"/>
                <w:lang w:val="sr-Cyrl-RS"/>
              </w:rPr>
            </w:pPr>
          </w:p>
        </w:tc>
        <w:tc>
          <w:tcPr>
            <w:tcW w:w="1156" w:type="dxa"/>
          </w:tcPr>
          <w:p w:rsidR="00CF5A11" w:rsidRPr="00487646" w:rsidRDefault="00CF5A11" w:rsidP="00CF5A11">
            <w:pPr>
              <w:jc w:val="center"/>
              <w:rPr>
                <w:rFonts w:eastAsia="Times New Roman" w:cs="Times New Roman"/>
                <w:noProof/>
                <w:color w:val="000000"/>
                <w:lang w:val="sr-Cyrl-RS"/>
              </w:rPr>
            </w:pPr>
          </w:p>
        </w:tc>
      </w:tr>
      <w:tr w:rsidR="00CF5A11" w:rsidRPr="00487646" w:rsidTr="001E470C">
        <w:trPr>
          <w:trHeight w:val="639"/>
        </w:trPr>
        <w:tc>
          <w:tcPr>
            <w:tcW w:w="960" w:type="dxa"/>
            <w:vAlign w:val="center"/>
          </w:tcPr>
          <w:p w:rsidR="00CF5A11" w:rsidRPr="00487646" w:rsidRDefault="00CF5A11" w:rsidP="00CF5A11">
            <w:pPr>
              <w:jc w:val="center"/>
              <w:rPr>
                <w:rFonts w:eastAsia="Times New Roman" w:cs="Times New Roman"/>
                <w:noProof/>
                <w:lang w:val="sr-Latn-CS"/>
              </w:rPr>
            </w:pPr>
            <w:r w:rsidRPr="00487646">
              <w:rPr>
                <w:rFonts w:eastAsia="Times New Roman" w:cs="Times New Roman"/>
                <w:noProof/>
                <w:lang w:val="sr-Latn-CS"/>
              </w:rPr>
              <w:t>2</w:t>
            </w:r>
          </w:p>
        </w:tc>
        <w:tc>
          <w:tcPr>
            <w:tcW w:w="3712" w:type="dxa"/>
            <w:noWrap/>
            <w:tcMar>
              <w:top w:w="0" w:type="dxa"/>
              <w:left w:w="108" w:type="dxa"/>
              <w:bottom w:w="0" w:type="dxa"/>
              <w:right w:w="108" w:type="dxa"/>
            </w:tcMar>
            <w:vAlign w:val="center"/>
          </w:tcPr>
          <w:p w:rsidR="00CF5A11" w:rsidRPr="00487646" w:rsidRDefault="008320C3" w:rsidP="00CF5A11">
            <w:pPr>
              <w:rPr>
                <w:rFonts w:eastAsia="Times New Roman" w:cs="Times New Roman"/>
                <w:noProof/>
                <w:lang w:val="sr-Latn-CS"/>
              </w:rPr>
            </w:pPr>
            <w:r>
              <w:rPr>
                <w:rFonts w:eastAsia="Times New Roman" w:cs="Times New Roman"/>
                <w:noProof/>
                <w:lang w:val="sr-Cyrl-RS"/>
              </w:rPr>
              <w:t>SDL Trados Studio 2017</w:t>
            </w:r>
            <w:r w:rsidR="00CF5A11" w:rsidRPr="00487646">
              <w:rPr>
                <w:rFonts w:eastAsia="Times New Roman" w:cs="Times New Roman"/>
                <w:noProof/>
                <w:lang w:val="sr-Cyrl-RS"/>
              </w:rPr>
              <w:t xml:space="preserve"> Professional Workgroup</w:t>
            </w:r>
          </w:p>
        </w:tc>
        <w:tc>
          <w:tcPr>
            <w:tcW w:w="1005" w:type="dxa"/>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CS"/>
              </w:rPr>
            </w:pPr>
            <w:r w:rsidRPr="00487646">
              <w:rPr>
                <w:rFonts w:eastAsia="Times New Roman" w:cs="Times New Roman"/>
                <w:noProof/>
                <w:color w:val="000000"/>
                <w:lang w:val="sr-Cyrl-CS"/>
              </w:rPr>
              <w:t>ком</w:t>
            </w:r>
          </w:p>
        </w:tc>
        <w:tc>
          <w:tcPr>
            <w:tcW w:w="844" w:type="dxa"/>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RS"/>
              </w:rPr>
            </w:pPr>
            <w:r w:rsidRPr="00487646">
              <w:rPr>
                <w:rFonts w:eastAsia="Times New Roman" w:cs="Times New Roman"/>
                <w:noProof/>
                <w:color w:val="000000"/>
                <w:lang w:val="sr-Cyrl-RS"/>
              </w:rPr>
              <w:t>6</w:t>
            </w:r>
          </w:p>
        </w:tc>
        <w:tc>
          <w:tcPr>
            <w:tcW w:w="1941" w:type="dxa"/>
          </w:tcPr>
          <w:p w:rsidR="00CF5A11" w:rsidRPr="00487646" w:rsidRDefault="00CF5A11" w:rsidP="00CF5A11">
            <w:pPr>
              <w:jc w:val="center"/>
              <w:rPr>
                <w:rFonts w:eastAsia="Times New Roman" w:cs="Times New Roman"/>
                <w:noProof/>
                <w:color w:val="000000"/>
                <w:lang w:val="sr-Cyrl-RS"/>
              </w:rPr>
            </w:pPr>
          </w:p>
        </w:tc>
        <w:tc>
          <w:tcPr>
            <w:tcW w:w="1297" w:type="dxa"/>
          </w:tcPr>
          <w:p w:rsidR="00CF5A11" w:rsidRPr="00487646" w:rsidRDefault="00CF5A11" w:rsidP="00CF5A11">
            <w:pPr>
              <w:jc w:val="center"/>
              <w:rPr>
                <w:rFonts w:eastAsia="Times New Roman" w:cs="Times New Roman"/>
                <w:noProof/>
                <w:color w:val="000000"/>
                <w:lang w:val="sr-Cyrl-RS"/>
              </w:rPr>
            </w:pPr>
          </w:p>
        </w:tc>
        <w:tc>
          <w:tcPr>
            <w:tcW w:w="1156" w:type="dxa"/>
          </w:tcPr>
          <w:p w:rsidR="00CF5A11" w:rsidRPr="00487646" w:rsidRDefault="00CF5A11" w:rsidP="00CF5A11">
            <w:pPr>
              <w:jc w:val="center"/>
              <w:rPr>
                <w:rFonts w:eastAsia="Times New Roman" w:cs="Times New Roman"/>
                <w:noProof/>
                <w:color w:val="000000"/>
                <w:lang w:val="sr-Cyrl-RS"/>
              </w:rPr>
            </w:pPr>
          </w:p>
        </w:tc>
      </w:tr>
      <w:tr w:rsidR="00CF5A11" w:rsidRPr="00487646" w:rsidTr="001E470C">
        <w:trPr>
          <w:trHeight w:val="639"/>
        </w:trPr>
        <w:tc>
          <w:tcPr>
            <w:tcW w:w="960" w:type="dxa"/>
            <w:vAlign w:val="center"/>
          </w:tcPr>
          <w:p w:rsidR="00CF5A11" w:rsidRPr="00820117" w:rsidRDefault="00CF5A11" w:rsidP="00CF5A11">
            <w:pPr>
              <w:jc w:val="center"/>
              <w:rPr>
                <w:rFonts w:eastAsia="Times New Roman" w:cs="Times New Roman"/>
                <w:noProof/>
                <w:lang w:val="sr-Cyrl-RS"/>
              </w:rPr>
            </w:pPr>
            <w:r>
              <w:rPr>
                <w:rFonts w:eastAsia="Times New Roman" w:cs="Times New Roman"/>
                <w:noProof/>
                <w:lang w:val="sr-Cyrl-RS"/>
              </w:rPr>
              <w:t>3</w:t>
            </w:r>
          </w:p>
        </w:tc>
        <w:tc>
          <w:tcPr>
            <w:tcW w:w="3712" w:type="dxa"/>
            <w:noWrap/>
            <w:tcMar>
              <w:top w:w="0" w:type="dxa"/>
              <w:left w:w="108" w:type="dxa"/>
              <w:bottom w:w="0" w:type="dxa"/>
              <w:right w:w="108" w:type="dxa"/>
            </w:tcMar>
            <w:vAlign w:val="center"/>
          </w:tcPr>
          <w:p w:rsidR="00CF5A11" w:rsidRPr="00487646" w:rsidRDefault="00CF5A11" w:rsidP="00CF5A11">
            <w:pPr>
              <w:rPr>
                <w:rFonts w:eastAsia="Times New Roman" w:cs="Times New Roman"/>
                <w:noProof/>
                <w:lang w:val="sr-Cyrl-RS"/>
              </w:rPr>
            </w:pPr>
            <w:r>
              <w:rPr>
                <w:rFonts w:eastAsia="Times New Roman" w:cs="Times New Roman"/>
                <w:noProof/>
                <w:lang w:val="sr-Cyrl-RS"/>
              </w:rPr>
              <w:t>Обука за 9 полазника</w:t>
            </w:r>
          </w:p>
        </w:tc>
        <w:tc>
          <w:tcPr>
            <w:tcW w:w="1005" w:type="dxa"/>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CS"/>
              </w:rPr>
            </w:pPr>
            <w:r>
              <w:rPr>
                <w:rFonts w:eastAsia="Times New Roman" w:cs="Times New Roman"/>
                <w:noProof/>
                <w:color w:val="000000"/>
                <w:lang w:val="sr-Cyrl-CS"/>
              </w:rPr>
              <w:t>комплет</w:t>
            </w:r>
          </w:p>
        </w:tc>
        <w:tc>
          <w:tcPr>
            <w:tcW w:w="844" w:type="dxa"/>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RS"/>
              </w:rPr>
            </w:pPr>
            <w:r>
              <w:rPr>
                <w:rFonts w:eastAsia="Times New Roman" w:cs="Times New Roman"/>
                <w:noProof/>
                <w:color w:val="000000"/>
                <w:lang w:val="sr-Cyrl-RS"/>
              </w:rPr>
              <w:t>1</w:t>
            </w:r>
          </w:p>
        </w:tc>
        <w:tc>
          <w:tcPr>
            <w:tcW w:w="1941" w:type="dxa"/>
          </w:tcPr>
          <w:p w:rsidR="00CF5A11" w:rsidRPr="00487646" w:rsidRDefault="00CF5A11" w:rsidP="00CF5A11">
            <w:pPr>
              <w:jc w:val="center"/>
              <w:rPr>
                <w:rFonts w:eastAsia="Times New Roman" w:cs="Times New Roman"/>
                <w:noProof/>
                <w:color w:val="000000"/>
                <w:lang w:val="sr-Cyrl-RS"/>
              </w:rPr>
            </w:pPr>
          </w:p>
        </w:tc>
        <w:tc>
          <w:tcPr>
            <w:tcW w:w="1297" w:type="dxa"/>
          </w:tcPr>
          <w:p w:rsidR="00CF5A11" w:rsidRPr="00487646" w:rsidRDefault="00CF5A11" w:rsidP="00CF5A11">
            <w:pPr>
              <w:jc w:val="center"/>
              <w:rPr>
                <w:rFonts w:eastAsia="Times New Roman" w:cs="Times New Roman"/>
                <w:noProof/>
                <w:color w:val="000000"/>
                <w:lang w:val="sr-Cyrl-RS"/>
              </w:rPr>
            </w:pPr>
          </w:p>
        </w:tc>
        <w:tc>
          <w:tcPr>
            <w:tcW w:w="1156" w:type="dxa"/>
          </w:tcPr>
          <w:p w:rsidR="00CF5A11" w:rsidRPr="00487646" w:rsidRDefault="00CF5A11" w:rsidP="00CF5A11">
            <w:pPr>
              <w:jc w:val="center"/>
              <w:rPr>
                <w:rFonts w:eastAsia="Times New Roman" w:cs="Times New Roman"/>
                <w:noProof/>
                <w:color w:val="000000"/>
                <w:lang w:val="sr-Cyrl-RS"/>
              </w:rPr>
            </w:pPr>
          </w:p>
        </w:tc>
      </w:tr>
      <w:tr w:rsidR="00CF5A11" w:rsidRPr="00487646" w:rsidTr="001E470C">
        <w:trPr>
          <w:trHeight w:val="639"/>
        </w:trPr>
        <w:tc>
          <w:tcPr>
            <w:tcW w:w="960" w:type="dxa"/>
            <w:tcBorders>
              <w:bottom w:val="single" w:sz="12" w:space="0" w:color="auto"/>
            </w:tcBorders>
            <w:vAlign w:val="center"/>
          </w:tcPr>
          <w:p w:rsidR="00CF5A11" w:rsidRDefault="00CF5A11" w:rsidP="00CF5A11">
            <w:pPr>
              <w:jc w:val="center"/>
              <w:rPr>
                <w:rFonts w:eastAsia="Times New Roman" w:cs="Times New Roman"/>
                <w:noProof/>
                <w:lang w:val="sr-Cyrl-RS"/>
              </w:rPr>
            </w:pPr>
            <w:r>
              <w:rPr>
                <w:rFonts w:eastAsia="Times New Roman" w:cs="Times New Roman"/>
                <w:noProof/>
                <w:lang w:val="sr-Cyrl-RS"/>
              </w:rPr>
              <w:t>4</w:t>
            </w:r>
          </w:p>
        </w:tc>
        <w:tc>
          <w:tcPr>
            <w:tcW w:w="3712" w:type="dxa"/>
            <w:tcBorders>
              <w:bottom w:val="single" w:sz="12" w:space="0" w:color="auto"/>
            </w:tcBorders>
            <w:noWrap/>
            <w:tcMar>
              <w:top w:w="0" w:type="dxa"/>
              <w:left w:w="108" w:type="dxa"/>
              <w:bottom w:w="0" w:type="dxa"/>
              <w:right w:w="108" w:type="dxa"/>
            </w:tcMar>
            <w:vAlign w:val="center"/>
          </w:tcPr>
          <w:p w:rsidR="00CF5A11" w:rsidRDefault="00CF5A11" w:rsidP="00CF5A11">
            <w:pPr>
              <w:rPr>
                <w:rFonts w:eastAsia="Times New Roman" w:cs="Times New Roman"/>
                <w:noProof/>
                <w:lang w:val="sr-Cyrl-RS"/>
              </w:rPr>
            </w:pPr>
            <w:r>
              <w:rPr>
                <w:rFonts w:eastAsia="Times New Roman" w:cs="Times New Roman"/>
                <w:noProof/>
                <w:lang w:val="sr-Cyrl-RS"/>
              </w:rPr>
              <w:t>Једногодишње одржавање</w:t>
            </w:r>
          </w:p>
        </w:tc>
        <w:tc>
          <w:tcPr>
            <w:tcW w:w="1005" w:type="dxa"/>
            <w:tcBorders>
              <w:bottom w:val="single" w:sz="12" w:space="0" w:color="auto"/>
            </w:tcBorders>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CS"/>
              </w:rPr>
            </w:pPr>
            <w:r>
              <w:rPr>
                <w:rFonts w:eastAsia="Times New Roman" w:cs="Times New Roman"/>
                <w:noProof/>
                <w:color w:val="000000"/>
                <w:lang w:val="sr-Cyrl-CS"/>
              </w:rPr>
              <w:t>комплет</w:t>
            </w:r>
          </w:p>
        </w:tc>
        <w:tc>
          <w:tcPr>
            <w:tcW w:w="844" w:type="dxa"/>
            <w:tcBorders>
              <w:bottom w:val="single" w:sz="12" w:space="0" w:color="auto"/>
            </w:tcBorders>
            <w:noWrap/>
            <w:tcMar>
              <w:top w:w="0" w:type="dxa"/>
              <w:left w:w="108" w:type="dxa"/>
              <w:bottom w:w="0" w:type="dxa"/>
              <w:right w:w="108" w:type="dxa"/>
            </w:tcMar>
            <w:vAlign w:val="center"/>
          </w:tcPr>
          <w:p w:rsidR="00CF5A11" w:rsidRPr="00487646" w:rsidRDefault="00CF5A11" w:rsidP="00CF5A11">
            <w:pPr>
              <w:jc w:val="center"/>
              <w:rPr>
                <w:rFonts w:eastAsia="Times New Roman" w:cs="Times New Roman"/>
                <w:noProof/>
                <w:color w:val="000000"/>
                <w:lang w:val="sr-Cyrl-RS"/>
              </w:rPr>
            </w:pPr>
            <w:r>
              <w:rPr>
                <w:rFonts w:eastAsia="Times New Roman" w:cs="Times New Roman"/>
                <w:noProof/>
                <w:color w:val="000000"/>
                <w:lang w:val="sr-Cyrl-RS"/>
              </w:rPr>
              <w:t>1</w:t>
            </w:r>
          </w:p>
        </w:tc>
        <w:tc>
          <w:tcPr>
            <w:tcW w:w="1941" w:type="dxa"/>
            <w:tcBorders>
              <w:bottom w:val="single" w:sz="12" w:space="0" w:color="auto"/>
            </w:tcBorders>
          </w:tcPr>
          <w:p w:rsidR="00CF5A11" w:rsidRPr="00487646" w:rsidRDefault="00CF5A11" w:rsidP="00CF5A11">
            <w:pPr>
              <w:jc w:val="center"/>
              <w:rPr>
                <w:rFonts w:eastAsia="Times New Roman" w:cs="Times New Roman"/>
                <w:noProof/>
                <w:color w:val="000000"/>
                <w:lang w:val="sr-Cyrl-RS"/>
              </w:rPr>
            </w:pPr>
          </w:p>
        </w:tc>
        <w:tc>
          <w:tcPr>
            <w:tcW w:w="1297" w:type="dxa"/>
            <w:tcBorders>
              <w:bottom w:val="single" w:sz="12" w:space="0" w:color="auto"/>
            </w:tcBorders>
          </w:tcPr>
          <w:p w:rsidR="00CF5A11" w:rsidRPr="00487646" w:rsidRDefault="00CF5A11" w:rsidP="00CF5A11">
            <w:pPr>
              <w:jc w:val="center"/>
              <w:rPr>
                <w:rFonts w:eastAsia="Times New Roman" w:cs="Times New Roman"/>
                <w:noProof/>
                <w:color w:val="000000"/>
                <w:lang w:val="sr-Cyrl-RS"/>
              </w:rPr>
            </w:pPr>
          </w:p>
        </w:tc>
        <w:tc>
          <w:tcPr>
            <w:tcW w:w="1156" w:type="dxa"/>
            <w:tcBorders>
              <w:bottom w:val="single" w:sz="12" w:space="0" w:color="auto"/>
            </w:tcBorders>
          </w:tcPr>
          <w:p w:rsidR="00CF5A11" w:rsidRPr="00487646" w:rsidRDefault="00CF5A11" w:rsidP="00CF5A11">
            <w:pPr>
              <w:jc w:val="center"/>
              <w:rPr>
                <w:rFonts w:eastAsia="Times New Roman" w:cs="Times New Roman"/>
                <w:noProof/>
                <w:color w:val="000000"/>
                <w:lang w:val="sr-Cyrl-RS"/>
              </w:rPr>
            </w:pPr>
          </w:p>
        </w:tc>
      </w:tr>
    </w:tbl>
    <w:p w:rsidR="00487646" w:rsidRPr="00487646" w:rsidRDefault="00487646" w:rsidP="00487646">
      <w:pPr>
        <w:pStyle w:val="ListParagraph"/>
        <w:rPr>
          <w:rFonts w:asciiTheme="minorHAnsi" w:eastAsia="TimesNewRomanPSMT" w:hAnsiTheme="minorHAnsi" w:cs="Arial"/>
          <w:b/>
          <w:bCs/>
          <w:sz w:val="22"/>
          <w:szCs w:val="22"/>
          <w:lang w:val="sr-Cyrl-RS"/>
        </w:rPr>
      </w:pPr>
    </w:p>
    <w:p w:rsidR="004C4826" w:rsidRPr="00487646" w:rsidRDefault="004C4826" w:rsidP="004C4826">
      <w:pPr>
        <w:suppressAutoHyphens/>
        <w:spacing w:line="100" w:lineRule="atLeast"/>
        <w:rPr>
          <w:rFonts w:eastAsia="TimesNewRomanPSMT" w:cs="Arial"/>
          <w:b/>
          <w:bCs/>
          <w:color w:val="000000"/>
          <w:kern w:val="1"/>
          <w:lang w:val="sr-Cyrl-RS" w:eastAsia="ar-SA"/>
        </w:rPr>
      </w:pPr>
    </w:p>
    <w:tbl>
      <w:tblPr>
        <w:tblW w:w="0" w:type="auto"/>
        <w:tblInd w:w="-601" w:type="dxa"/>
        <w:tblLayout w:type="fixed"/>
        <w:tblLook w:val="0000" w:firstRow="0" w:lastRow="0" w:firstColumn="0" w:lastColumn="0" w:noHBand="0" w:noVBand="0"/>
      </w:tblPr>
      <w:tblGrid>
        <w:gridCol w:w="6159"/>
        <w:gridCol w:w="3365"/>
      </w:tblGrid>
      <w:tr w:rsidR="00487646" w:rsidRPr="0003157E" w:rsidTr="00CF5A11">
        <w:tc>
          <w:tcPr>
            <w:tcW w:w="9524"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487646" w:rsidRDefault="00487646" w:rsidP="004C4826">
            <w:pPr>
              <w:suppressAutoHyphens/>
              <w:snapToGrid w:val="0"/>
              <w:spacing w:line="100" w:lineRule="atLeast"/>
              <w:rPr>
                <w:rFonts w:eastAsia="TimesNewRomanPSMT" w:cs="Arial"/>
                <w:bCs/>
                <w:color w:val="000000"/>
                <w:kern w:val="1"/>
                <w:lang w:val="ru-RU" w:eastAsia="ar-SA"/>
              </w:rPr>
            </w:pPr>
          </w:p>
          <w:p w:rsidR="009D4C4C" w:rsidRPr="004D53EF" w:rsidRDefault="00487646" w:rsidP="009D4C4C">
            <w:pPr>
              <w:pStyle w:val="CommentText"/>
              <w:rPr>
                <w:lang w:val="sr-Cyrl-RS"/>
              </w:rPr>
            </w:pPr>
            <w:r w:rsidRPr="00487646">
              <w:rPr>
                <w:rFonts w:eastAsia="TimesNewRomanPSMT" w:cs="Arial"/>
                <w:bCs/>
                <w:color w:val="000000"/>
                <w:kern w:val="1"/>
                <w:lang w:val="ru-RU" w:eastAsia="ar-SA"/>
              </w:rPr>
              <w:t xml:space="preserve">Рок плаћања – </w:t>
            </w:r>
            <w:r w:rsidR="009D4C4C" w:rsidRPr="004D53EF">
              <w:rPr>
                <w:lang w:val="sr-Cyrl-RS"/>
              </w:rPr>
              <w:t>Наручилац ће уговорену цену уплатити у року од 15 дана од дана</w:t>
            </w:r>
            <w:r w:rsidR="009D4C4C">
              <w:rPr>
                <w:lang w:val="sr-Cyrl-RS"/>
              </w:rPr>
              <w:t xml:space="preserve"> пријема исправно </w:t>
            </w:r>
            <w:r w:rsidR="009D4C4C">
              <w:rPr>
                <w:lang w:val="sr-Cyrl-RS"/>
              </w:rPr>
              <w:lastRenderedPageBreak/>
              <w:t>сачињеног предрачуна</w:t>
            </w:r>
            <w:r w:rsidR="009D4C4C" w:rsidRPr="004D53EF">
              <w:rPr>
                <w:lang w:val="sr-Cyrl-RS"/>
              </w:rPr>
              <w:t xml:space="preserve"> </w:t>
            </w:r>
            <w:r w:rsidR="009D4C4C">
              <w:rPr>
                <w:lang w:val="sr-Cyrl-RS"/>
              </w:rPr>
              <w:t>и то авансно сто посто са пдв</w:t>
            </w:r>
            <w:r w:rsidR="009D4C4C" w:rsidRPr="004D53EF">
              <w:rPr>
                <w:lang w:val="sr-Cyrl-RS"/>
              </w:rPr>
              <w:t xml:space="preserve"> </w:t>
            </w:r>
          </w:p>
          <w:p w:rsidR="00487646" w:rsidRPr="009D4C4C" w:rsidRDefault="00487646" w:rsidP="009D4C4C">
            <w:pPr>
              <w:rPr>
                <w:rFonts w:eastAsia="Times New Roman" w:cs="Times New Roman"/>
                <w:sz w:val="20"/>
                <w:szCs w:val="20"/>
                <w:lang w:val="sr-Cyrl-RS"/>
              </w:rPr>
            </w:pPr>
          </w:p>
        </w:tc>
      </w:tr>
      <w:tr w:rsidR="004C4826" w:rsidRPr="00487646" w:rsidTr="00CF5A11">
        <w:tc>
          <w:tcPr>
            <w:tcW w:w="6159" w:type="dxa"/>
            <w:tcBorders>
              <w:top w:val="single" w:sz="4" w:space="0" w:color="000000"/>
              <w:left w:val="single" w:sz="4" w:space="0" w:color="000000"/>
              <w:bottom w:val="single" w:sz="4" w:space="0" w:color="000000"/>
            </w:tcBorders>
            <w:shd w:val="clear" w:color="auto" w:fill="auto"/>
          </w:tcPr>
          <w:p w:rsidR="004C4826" w:rsidRPr="00487646" w:rsidRDefault="004C4826" w:rsidP="004C4826">
            <w:pPr>
              <w:suppressAutoHyphens/>
              <w:snapToGrid w:val="0"/>
              <w:spacing w:line="100" w:lineRule="atLeast"/>
              <w:rPr>
                <w:rFonts w:eastAsia="TimesNewRomanPSMT" w:cs="Arial"/>
                <w:bCs/>
                <w:color w:val="000000"/>
                <w:kern w:val="1"/>
                <w:lang w:val="ru-RU" w:eastAsia="ar-SA"/>
              </w:rPr>
            </w:pPr>
          </w:p>
          <w:p w:rsidR="004C4826" w:rsidRPr="00487646" w:rsidRDefault="004C4826" w:rsidP="004C4826">
            <w:pPr>
              <w:suppressAutoHyphens/>
              <w:spacing w:line="100" w:lineRule="atLeast"/>
              <w:rPr>
                <w:rFonts w:eastAsia="TimesNewRomanPSMT" w:cs="Arial"/>
                <w:bCs/>
                <w:color w:val="000000"/>
                <w:kern w:val="1"/>
                <w:lang w:val="ru-RU" w:eastAsia="ar-SA"/>
              </w:rPr>
            </w:pPr>
            <w:r w:rsidRPr="00487646">
              <w:rPr>
                <w:rFonts w:eastAsia="TimesNewRomanPSMT" w:cs="Arial"/>
                <w:bCs/>
                <w:color w:val="000000"/>
                <w:kern w:val="1"/>
                <w:lang w:val="ru-RU" w:eastAsia="ar-SA"/>
              </w:rPr>
              <w:t>Рок важења</w:t>
            </w:r>
            <w:r w:rsidR="00487646" w:rsidRPr="00487646">
              <w:rPr>
                <w:rFonts w:eastAsia="TimesNewRomanPSMT" w:cs="Arial"/>
                <w:bCs/>
                <w:color w:val="000000"/>
                <w:kern w:val="1"/>
                <w:lang w:val="ru-RU" w:eastAsia="ar-SA"/>
              </w:rPr>
              <w:t xml:space="preserve"> понуде (не може бити краћи од 6</w:t>
            </w:r>
            <w:r w:rsidRPr="00487646">
              <w:rPr>
                <w:rFonts w:eastAsia="TimesNewRomanPSMT" w:cs="Arial"/>
                <w:bCs/>
                <w:color w:val="000000"/>
                <w:kern w:val="1"/>
                <w:lang w:val="ru-RU" w:eastAsia="ar-SA"/>
              </w:rPr>
              <w:t>0 дана од дана отварања понуда)</w:t>
            </w:r>
          </w:p>
          <w:p w:rsidR="004C4826" w:rsidRPr="00487646" w:rsidRDefault="004C4826" w:rsidP="004C4826">
            <w:pPr>
              <w:suppressAutoHyphens/>
              <w:spacing w:line="100" w:lineRule="atLeast"/>
              <w:rPr>
                <w:rFonts w:eastAsia="TimesNewRomanPSMT" w:cs="Arial"/>
                <w:bCs/>
                <w:color w:val="000000"/>
                <w:kern w:val="1"/>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C4826" w:rsidRPr="00487646" w:rsidRDefault="004C4826" w:rsidP="004C4826">
            <w:pPr>
              <w:suppressAutoHyphens/>
              <w:snapToGrid w:val="0"/>
              <w:spacing w:line="100" w:lineRule="atLeast"/>
              <w:rPr>
                <w:rFonts w:eastAsia="TimesNewRomanPSMT" w:cs="Arial"/>
                <w:bCs/>
                <w:color w:val="000000"/>
                <w:kern w:val="1"/>
                <w:lang w:val="ru-RU" w:eastAsia="ar-SA"/>
              </w:rPr>
            </w:pPr>
          </w:p>
          <w:p w:rsidR="004C4826" w:rsidRPr="00487646" w:rsidRDefault="004C4826" w:rsidP="004C4826">
            <w:pPr>
              <w:rPr>
                <w:rFonts w:eastAsia="TimesNewRomanPSMT" w:cs="Arial"/>
                <w:lang w:val="ru-RU" w:eastAsia="ar-SA"/>
              </w:rPr>
            </w:pPr>
          </w:p>
          <w:p w:rsidR="004C4826" w:rsidRPr="00487646" w:rsidRDefault="004C4826" w:rsidP="004C4826">
            <w:pPr>
              <w:jc w:val="center"/>
              <w:rPr>
                <w:rFonts w:eastAsia="TimesNewRomanPSMT" w:cs="Arial"/>
                <w:lang w:val="ru-RU" w:eastAsia="ar-SA"/>
              </w:rPr>
            </w:pPr>
            <w:r w:rsidRPr="00487646">
              <w:rPr>
                <w:rFonts w:eastAsia="TimesNewRomanPSMT" w:cs="Arial"/>
                <w:lang w:val="ru-RU" w:eastAsia="ar-SA"/>
              </w:rPr>
              <w:t>______________ дана</w:t>
            </w:r>
          </w:p>
        </w:tc>
      </w:tr>
      <w:tr w:rsidR="004C4826" w:rsidRPr="0003157E" w:rsidTr="00CF5A11">
        <w:tc>
          <w:tcPr>
            <w:tcW w:w="6159" w:type="dxa"/>
            <w:tcBorders>
              <w:top w:val="single" w:sz="4" w:space="0" w:color="000000"/>
              <w:left w:val="single" w:sz="4" w:space="0" w:color="000000"/>
              <w:bottom w:val="single" w:sz="4" w:space="0" w:color="000000"/>
            </w:tcBorders>
            <w:shd w:val="clear" w:color="auto" w:fill="auto"/>
          </w:tcPr>
          <w:p w:rsidR="004C4826" w:rsidRPr="00CF5A11" w:rsidRDefault="004C4826" w:rsidP="004C4826">
            <w:pPr>
              <w:suppressAutoHyphens/>
              <w:snapToGrid w:val="0"/>
              <w:spacing w:line="100" w:lineRule="atLeast"/>
              <w:rPr>
                <w:rFonts w:eastAsia="TimesNewRomanPSMT" w:cs="Arial"/>
                <w:bCs/>
                <w:kern w:val="1"/>
                <w:sz w:val="20"/>
                <w:szCs w:val="20"/>
                <w:lang w:val="ru-RU" w:eastAsia="ar-SA"/>
              </w:rPr>
            </w:pPr>
          </w:p>
          <w:p w:rsidR="004C4826" w:rsidRPr="00CF5A11" w:rsidRDefault="00CF5A11" w:rsidP="004C4826">
            <w:pPr>
              <w:suppressAutoHyphens/>
              <w:spacing w:line="100" w:lineRule="atLeast"/>
              <w:rPr>
                <w:rFonts w:eastAsia="TimesNewRomanPSMT" w:cs="Arial"/>
                <w:bCs/>
                <w:kern w:val="1"/>
                <w:sz w:val="20"/>
                <w:szCs w:val="20"/>
                <w:lang w:val="ru-RU" w:eastAsia="ar-SA"/>
              </w:rPr>
            </w:pPr>
            <w:r w:rsidRPr="00CF5A11">
              <w:rPr>
                <w:rFonts w:eastAsia="TimesNewRomanPSMT" w:cs="Arial"/>
                <w:bCs/>
                <w:kern w:val="1"/>
                <w:sz w:val="20"/>
                <w:szCs w:val="20"/>
                <w:lang w:val="ru-RU" w:eastAsia="ar-SA"/>
              </w:rPr>
              <w:t>Рок испоруке:</w:t>
            </w:r>
          </w:p>
          <w:p w:rsidR="004C4826" w:rsidRPr="00CF5A11" w:rsidRDefault="004C4826" w:rsidP="004C4826">
            <w:pPr>
              <w:suppressAutoHyphens/>
              <w:spacing w:line="100" w:lineRule="atLeast"/>
              <w:rPr>
                <w:rFonts w:eastAsia="TimesNewRomanPSMT" w:cs="Arial"/>
                <w:bCs/>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C4826" w:rsidRPr="00CF5A11" w:rsidRDefault="004C4826" w:rsidP="004C4826">
            <w:pPr>
              <w:suppressAutoHyphens/>
              <w:snapToGrid w:val="0"/>
              <w:spacing w:line="100" w:lineRule="atLeast"/>
              <w:rPr>
                <w:rFonts w:eastAsia="TimesNewRomanPSMT" w:cs="Arial"/>
                <w:bCs/>
                <w:kern w:val="1"/>
                <w:sz w:val="20"/>
                <w:szCs w:val="20"/>
                <w:lang w:val="ru-RU" w:eastAsia="ar-SA"/>
              </w:rPr>
            </w:pPr>
          </w:p>
          <w:p w:rsidR="00487646" w:rsidRPr="007F7053" w:rsidRDefault="00487646" w:rsidP="00487646">
            <w:pPr>
              <w:suppressAutoHyphens/>
              <w:snapToGrid w:val="0"/>
              <w:spacing w:line="100" w:lineRule="atLeast"/>
              <w:rPr>
                <w:rFonts w:eastAsia="TimesNewRomanPSMT" w:cs="Arial"/>
                <w:bCs/>
                <w:kern w:val="1"/>
                <w:sz w:val="20"/>
                <w:szCs w:val="20"/>
                <w:lang w:val="sr-Latn-RS" w:eastAsia="ar-SA"/>
              </w:rPr>
            </w:pPr>
            <w:r w:rsidRPr="00CF5A11">
              <w:rPr>
                <w:rFonts w:eastAsia="TimesNewRomanPSMT" w:cs="Arial"/>
                <w:bCs/>
                <w:kern w:val="1"/>
                <w:sz w:val="20"/>
                <w:szCs w:val="20"/>
                <w:lang w:val="ru-RU" w:eastAsia="ar-SA"/>
              </w:rPr>
              <w:t xml:space="preserve">- Рок за испоруку добара-лиценци је 5 дана од дана уплате </w:t>
            </w:r>
            <w:r w:rsidR="00CF5A11" w:rsidRPr="00CF5A11">
              <w:rPr>
                <w:rFonts w:eastAsia="TimesNewRomanPSMT" w:cs="Arial"/>
                <w:bCs/>
                <w:kern w:val="1"/>
                <w:sz w:val="20"/>
                <w:szCs w:val="20"/>
                <w:lang w:val="ru-RU" w:eastAsia="ar-SA"/>
              </w:rPr>
              <w:t xml:space="preserve">авансног износа </w:t>
            </w:r>
            <w:r w:rsidR="007F7053">
              <w:rPr>
                <w:rFonts w:eastAsia="TimesNewRomanPSMT" w:cs="Arial"/>
                <w:bCs/>
                <w:kern w:val="1"/>
                <w:sz w:val="20"/>
                <w:szCs w:val="20"/>
                <w:lang w:val="ru-RU" w:eastAsia="ar-SA"/>
              </w:rPr>
              <w:t>на рачун добављача</w:t>
            </w:r>
          </w:p>
          <w:p w:rsidR="004C4826" w:rsidRPr="00CF5A11" w:rsidRDefault="00487646" w:rsidP="00487646">
            <w:pPr>
              <w:suppressAutoHyphens/>
              <w:snapToGrid w:val="0"/>
              <w:spacing w:line="100" w:lineRule="atLeast"/>
              <w:rPr>
                <w:rFonts w:eastAsia="TimesNewRomanPSMT" w:cs="Arial"/>
                <w:bCs/>
                <w:kern w:val="1"/>
                <w:sz w:val="20"/>
                <w:szCs w:val="20"/>
                <w:lang w:val="ru-RU" w:eastAsia="ar-SA"/>
              </w:rPr>
            </w:pPr>
            <w:r w:rsidRPr="00CF5A11">
              <w:rPr>
                <w:rFonts w:eastAsia="TimesNewRomanPSMT" w:cs="Arial"/>
                <w:bCs/>
                <w:kern w:val="1"/>
                <w:sz w:val="20"/>
                <w:szCs w:val="20"/>
                <w:lang w:val="ru-RU" w:eastAsia="ar-SA"/>
              </w:rPr>
              <w:t xml:space="preserve">- Рок за обуку полазника је 15 дана од дана уплате </w:t>
            </w:r>
            <w:r w:rsidR="00CF5A11" w:rsidRPr="00CF5A11">
              <w:rPr>
                <w:rFonts w:eastAsia="TimesNewRomanPSMT" w:cs="Arial"/>
                <w:bCs/>
                <w:kern w:val="1"/>
                <w:sz w:val="20"/>
                <w:szCs w:val="20"/>
                <w:lang w:val="ru-RU" w:eastAsia="ar-SA"/>
              </w:rPr>
              <w:t xml:space="preserve">авансног износа </w:t>
            </w:r>
            <w:r w:rsidRPr="00CF5A11">
              <w:rPr>
                <w:rFonts w:eastAsia="TimesNewRomanPSMT" w:cs="Arial"/>
                <w:bCs/>
                <w:kern w:val="1"/>
                <w:sz w:val="20"/>
                <w:szCs w:val="20"/>
                <w:lang w:val="ru-RU" w:eastAsia="ar-SA"/>
              </w:rPr>
              <w:t>на рачун добављача</w:t>
            </w:r>
          </w:p>
        </w:tc>
      </w:tr>
    </w:tbl>
    <w:p w:rsidR="004C4826" w:rsidRPr="009D4C4C" w:rsidRDefault="004C4826" w:rsidP="004C4826">
      <w:pPr>
        <w:suppressAutoHyphens/>
        <w:spacing w:line="100" w:lineRule="atLeast"/>
        <w:ind w:left="720" w:firstLine="720"/>
        <w:rPr>
          <w:rFonts w:eastAsia="TimesNewRomanPSMT" w:cs="Times New Roman"/>
          <w:bCs/>
          <w:color w:val="000000"/>
          <w:kern w:val="1"/>
          <w:sz w:val="20"/>
          <w:szCs w:val="20"/>
          <w:lang w:val="sr-Cyrl-RS" w:eastAsia="ar-SA"/>
        </w:rPr>
      </w:pP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val="ru-RU" w:eastAsia="ar-SA"/>
        </w:rPr>
      </w:pP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val="ru-RU" w:eastAsia="ar-SA"/>
        </w:rPr>
      </w:pPr>
      <w:r w:rsidRPr="004C4826">
        <w:rPr>
          <w:rFonts w:eastAsia="TimesNewRomanPSMT" w:cs="Times New Roman"/>
          <w:bCs/>
          <w:color w:val="000000"/>
          <w:kern w:val="1"/>
          <w:sz w:val="20"/>
          <w:szCs w:val="20"/>
          <w:lang w:val="ru-RU" w:eastAsia="ar-SA"/>
        </w:rPr>
        <w:t xml:space="preserve">Датум </w:t>
      </w:r>
      <w:r w:rsidRPr="004C4826">
        <w:rPr>
          <w:rFonts w:eastAsia="TimesNewRomanPSMT" w:cs="Times New Roman"/>
          <w:bCs/>
          <w:color w:val="000000"/>
          <w:kern w:val="1"/>
          <w:sz w:val="20"/>
          <w:szCs w:val="20"/>
          <w:lang w:val="ru-RU" w:eastAsia="ar-SA"/>
        </w:rPr>
        <w:tab/>
      </w:r>
      <w:r w:rsidRPr="004C4826">
        <w:rPr>
          <w:rFonts w:eastAsia="TimesNewRomanPSMT" w:cs="Times New Roman"/>
          <w:bCs/>
          <w:color w:val="000000"/>
          <w:kern w:val="1"/>
          <w:sz w:val="20"/>
          <w:szCs w:val="20"/>
          <w:lang w:val="ru-RU" w:eastAsia="ar-SA"/>
        </w:rPr>
        <w:tab/>
      </w:r>
      <w:r w:rsidRPr="004C4826">
        <w:rPr>
          <w:rFonts w:eastAsia="TimesNewRomanPSMT" w:cs="Times New Roman"/>
          <w:bCs/>
          <w:color w:val="000000"/>
          <w:kern w:val="1"/>
          <w:sz w:val="20"/>
          <w:szCs w:val="20"/>
          <w:lang w:val="ru-RU" w:eastAsia="ar-SA"/>
        </w:rPr>
        <w:tab/>
      </w:r>
      <w:r w:rsidRPr="004C4826">
        <w:rPr>
          <w:rFonts w:eastAsia="TimesNewRomanPSMT" w:cs="Times New Roman"/>
          <w:bCs/>
          <w:color w:val="000000"/>
          <w:kern w:val="1"/>
          <w:sz w:val="20"/>
          <w:szCs w:val="20"/>
          <w:lang w:val="ru-RU" w:eastAsia="ar-SA"/>
        </w:rPr>
        <w:tab/>
      </w:r>
      <w:r w:rsidRPr="004C4826">
        <w:rPr>
          <w:rFonts w:eastAsia="TimesNewRomanPSMT" w:cs="Times New Roman"/>
          <w:bCs/>
          <w:color w:val="000000"/>
          <w:kern w:val="1"/>
          <w:sz w:val="20"/>
          <w:szCs w:val="20"/>
          <w:lang w:val="ru-RU" w:eastAsia="ar-SA"/>
        </w:rPr>
        <w:tab/>
        <w:t xml:space="preserve">              Понуђач</w:t>
      </w:r>
    </w:p>
    <w:p w:rsidR="004C4826" w:rsidRPr="004C4826" w:rsidRDefault="004C4826" w:rsidP="004C4826">
      <w:pPr>
        <w:suppressAutoHyphens/>
        <w:spacing w:line="100" w:lineRule="atLeast"/>
        <w:ind w:left="2880" w:firstLine="720"/>
        <w:rPr>
          <w:rFonts w:eastAsia="TimesNewRomanPS-BoldMT" w:cs="Times New Roman"/>
          <w:b/>
          <w:bCs/>
          <w:i/>
          <w:iCs/>
          <w:color w:val="002060"/>
          <w:kern w:val="1"/>
          <w:sz w:val="20"/>
          <w:szCs w:val="20"/>
          <w:lang w:val="ru-RU" w:eastAsia="ar-SA"/>
        </w:rPr>
      </w:pPr>
      <w:r w:rsidRPr="004C4826">
        <w:rPr>
          <w:rFonts w:eastAsia="TimesNewRomanPSMT" w:cs="Times New Roman"/>
          <w:bCs/>
          <w:color w:val="000000"/>
          <w:kern w:val="1"/>
          <w:sz w:val="20"/>
          <w:szCs w:val="20"/>
          <w:lang w:val="ru-RU" w:eastAsia="ar-SA"/>
        </w:rPr>
        <w:t xml:space="preserve">    М. П. </w:t>
      </w:r>
    </w:p>
    <w:p w:rsidR="004C4826" w:rsidRPr="004C4826" w:rsidRDefault="004C4826" w:rsidP="004C4826">
      <w:pPr>
        <w:suppressAutoHyphens/>
        <w:spacing w:line="100" w:lineRule="atLeast"/>
        <w:rPr>
          <w:rFonts w:eastAsia="TimesNewRomanPS-BoldMT" w:cs="Times New Roman"/>
          <w:b/>
          <w:bCs/>
          <w:i/>
          <w:iCs/>
          <w:color w:val="002060"/>
          <w:kern w:val="1"/>
          <w:sz w:val="20"/>
          <w:szCs w:val="20"/>
          <w:lang w:val="ru-RU" w:eastAsia="ar-SA"/>
        </w:rPr>
      </w:pPr>
      <w:r w:rsidRPr="004C4826">
        <w:rPr>
          <w:rFonts w:eastAsia="TimesNewRomanPS-BoldMT" w:cs="Times New Roman"/>
          <w:b/>
          <w:bCs/>
          <w:i/>
          <w:iCs/>
          <w:color w:val="002060"/>
          <w:kern w:val="1"/>
          <w:sz w:val="20"/>
          <w:szCs w:val="20"/>
          <w:lang w:val="ru-RU" w:eastAsia="ar-SA"/>
        </w:rPr>
        <w:t>_____________________________</w:t>
      </w:r>
      <w:r w:rsidRPr="004C4826">
        <w:rPr>
          <w:rFonts w:eastAsia="TimesNewRomanPS-BoldMT" w:cs="Times New Roman"/>
          <w:b/>
          <w:bCs/>
          <w:i/>
          <w:iCs/>
          <w:color w:val="002060"/>
          <w:kern w:val="1"/>
          <w:sz w:val="20"/>
          <w:szCs w:val="20"/>
          <w:lang w:val="ru-RU" w:eastAsia="ar-SA"/>
        </w:rPr>
        <w:tab/>
      </w:r>
      <w:r w:rsidRPr="004C4826">
        <w:rPr>
          <w:rFonts w:eastAsia="TimesNewRomanPS-BoldMT" w:cs="Times New Roman"/>
          <w:b/>
          <w:bCs/>
          <w:i/>
          <w:iCs/>
          <w:color w:val="002060"/>
          <w:kern w:val="1"/>
          <w:sz w:val="20"/>
          <w:szCs w:val="20"/>
          <w:lang w:val="ru-RU" w:eastAsia="ar-SA"/>
        </w:rPr>
        <w:tab/>
      </w:r>
      <w:r w:rsidRPr="004C4826">
        <w:rPr>
          <w:rFonts w:eastAsia="TimesNewRomanPS-BoldMT" w:cs="Times New Roman"/>
          <w:b/>
          <w:bCs/>
          <w:i/>
          <w:iCs/>
          <w:color w:val="002060"/>
          <w:kern w:val="1"/>
          <w:sz w:val="20"/>
          <w:szCs w:val="20"/>
          <w:lang w:val="ru-RU" w:eastAsia="ar-SA"/>
        </w:rPr>
        <w:tab/>
        <w:t>________________________________</w:t>
      </w:r>
    </w:p>
    <w:p w:rsidR="004C4826" w:rsidRPr="004C4826" w:rsidRDefault="004C4826" w:rsidP="004C4826">
      <w:pPr>
        <w:suppressAutoHyphens/>
        <w:spacing w:line="100" w:lineRule="atLeast"/>
        <w:rPr>
          <w:rFonts w:eastAsia="TimesNewRomanPS-BoldMT" w:cs="Times New Roman"/>
          <w:b/>
          <w:bCs/>
          <w:i/>
          <w:iCs/>
          <w:color w:val="002060"/>
          <w:kern w:val="1"/>
          <w:sz w:val="20"/>
          <w:szCs w:val="20"/>
          <w:lang w:val="ru-RU" w:eastAsia="ar-SA"/>
        </w:rPr>
      </w:pPr>
    </w:p>
    <w:p w:rsidR="004C4826" w:rsidRPr="004C4826" w:rsidRDefault="004C4826" w:rsidP="004C4826">
      <w:pPr>
        <w:suppressAutoHyphens/>
        <w:spacing w:line="100" w:lineRule="atLeast"/>
        <w:rPr>
          <w:rFonts w:eastAsia="TimesNewRomanPS-BoldMT" w:cs="Times New Roman"/>
          <w:b/>
          <w:bCs/>
          <w:i/>
          <w:iCs/>
          <w:color w:val="00206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b/>
          <w:bCs/>
          <w:i/>
          <w:iCs/>
          <w:color w:val="000000"/>
          <w:kern w:val="1"/>
          <w:sz w:val="20"/>
          <w:szCs w:val="20"/>
          <w:u w:val="single"/>
          <w:lang w:val="ru-RU" w:eastAsia="ar-SA"/>
        </w:rPr>
        <w:t>Напомене:</w:t>
      </w:r>
      <w:r w:rsidRPr="004C4826">
        <w:rPr>
          <w:rFonts w:eastAsia="Arial Unicode MS" w:cs="Arial"/>
          <w:b/>
          <w:bCs/>
          <w:i/>
          <w:iCs/>
          <w:color w:val="000000"/>
          <w:kern w:val="1"/>
          <w:sz w:val="20"/>
          <w:szCs w:val="20"/>
          <w:lang w:val="ru-RU" w:eastAsia="ar-SA"/>
        </w:rPr>
        <w:t xml:space="preserve"> </w:t>
      </w: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4C4826">
        <w:rPr>
          <w:rFonts w:eastAsia="Arial Unicode MS" w:cs="Arial"/>
          <w:i/>
          <w:iCs/>
          <w:color w:val="000000"/>
          <w:kern w:val="1"/>
          <w:sz w:val="20"/>
          <w:szCs w:val="20"/>
          <w:lang w:val="sr-Cyrl-CS" w:eastAsia="ar-SA"/>
        </w:rPr>
        <w:t>п</w:t>
      </w:r>
      <w:r w:rsidRPr="004C4826">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Default="004C4826" w:rsidP="0048764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 xml:space="preserve">Уколико је предмет јавне набавке обликован у више партија, понуђачи ће попуњавати образац </w:t>
      </w:r>
      <w:r w:rsidR="00487646">
        <w:rPr>
          <w:rFonts w:eastAsia="Arial Unicode MS" w:cs="Arial"/>
          <w:i/>
          <w:iCs/>
          <w:color w:val="000000"/>
          <w:kern w:val="1"/>
          <w:sz w:val="20"/>
          <w:szCs w:val="20"/>
          <w:lang w:val="ru-RU" w:eastAsia="ar-SA"/>
        </w:rPr>
        <w:t>понуде за сваку партију посебно</w:t>
      </w:r>
    </w:p>
    <w:p w:rsidR="00487646" w:rsidRDefault="00487646"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Default="007F7053" w:rsidP="00487646">
      <w:pPr>
        <w:suppressAutoHyphens/>
        <w:spacing w:line="100" w:lineRule="atLeast"/>
        <w:rPr>
          <w:rFonts w:eastAsia="Arial Unicode MS" w:cs="Arial"/>
          <w:b/>
          <w:i/>
          <w:iCs/>
          <w:color w:val="000000"/>
          <w:kern w:val="1"/>
          <w:sz w:val="20"/>
          <w:szCs w:val="20"/>
          <w:lang w:val="sr-Latn-RS" w:eastAsia="ar-SA"/>
        </w:rPr>
      </w:pPr>
    </w:p>
    <w:p w:rsidR="007F7053" w:rsidRPr="007F7053" w:rsidRDefault="007F7053" w:rsidP="00487646">
      <w:pPr>
        <w:suppressAutoHyphens/>
        <w:spacing w:line="100" w:lineRule="atLeast"/>
        <w:rPr>
          <w:rFonts w:eastAsia="Arial Unicode MS" w:cs="Arial"/>
          <w:b/>
          <w:i/>
          <w:iCs/>
          <w:color w:val="000000"/>
          <w:kern w:val="1"/>
          <w:sz w:val="20"/>
          <w:szCs w:val="20"/>
          <w:lang w:val="sr-Latn-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ind w:left="360"/>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4C4826" w:rsidRPr="004C4826" w:rsidRDefault="004C4826" w:rsidP="004C4826">
      <w:pPr>
        <w:suppressAutoHyphens/>
        <w:spacing w:line="100" w:lineRule="atLeast"/>
        <w:rPr>
          <w:rFonts w:eastAsia="Arial Unicode MS" w:cs="Arial"/>
          <w:b/>
          <w:bCs/>
          <w:iCs/>
          <w:color w:val="000000"/>
          <w:kern w:val="1"/>
          <w:sz w:val="20"/>
          <w:szCs w:val="20"/>
          <w:lang w:val="sr-Cyrl-RS" w:eastAsia="ar-SA"/>
        </w:rPr>
      </w:pPr>
    </w:p>
    <w:p w:rsidR="004C4826" w:rsidRPr="004C4826" w:rsidRDefault="004C4826" w:rsidP="008320C3">
      <w:pPr>
        <w:suppressAutoHyphens/>
        <w:spacing w:line="100" w:lineRule="atLeast"/>
        <w:rPr>
          <w:rFonts w:eastAsia="Arial Unicode MS" w:cs="Arial"/>
          <w:bCs/>
          <w:iCs/>
          <w:color w:val="000000"/>
          <w:kern w:val="1"/>
          <w:sz w:val="20"/>
          <w:szCs w:val="20"/>
          <w:lang w:val="sr-Cyrl-RS" w:eastAsia="ar-SA"/>
        </w:rPr>
      </w:pPr>
      <w:r w:rsidRPr="004C4826">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8320C3">
        <w:rPr>
          <w:rFonts w:eastAsia="Arial Unicode MS" w:cs="Arial"/>
          <w:bCs/>
          <w:iCs/>
          <w:color w:val="000000"/>
          <w:kern w:val="1"/>
          <w:sz w:val="20"/>
          <w:szCs w:val="20"/>
          <w:lang w:val="sr-Cyrl-RS" w:eastAsia="ar-SA"/>
        </w:rPr>
        <w:t>ЈН МВ 6</w:t>
      </w:r>
      <w:r w:rsidRPr="004C4826">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Адреса понуђача</w:t>
            </w:r>
            <w:r w:rsidRPr="004C4826">
              <w:rPr>
                <w:rFonts w:eastAsia="Arial Unicode MS" w:cs="Arial"/>
                <w:i/>
                <w:iCs/>
                <w:color w:val="000000"/>
                <w:kern w:val="1"/>
                <w:sz w:val="20"/>
                <w:szCs w:val="20"/>
                <w:lang w:val="sr-Cyrl-RS" w:eastAsia="ar-SA"/>
              </w:rPr>
              <w:t xml:space="preserve"> (место и улица)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Матични број понуђача:</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Порески идентификациони број понуђача (ПИБ):</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Име особе за контакт:</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Електронска адреса понуђача (</w:t>
            </w:r>
            <w:r w:rsidRPr="004C4826">
              <w:rPr>
                <w:rFonts w:eastAsia="Arial Unicode MS" w:cs="Arial"/>
                <w:i/>
                <w:iCs/>
                <w:color w:val="000000"/>
                <w:kern w:val="1"/>
                <w:sz w:val="20"/>
                <w:szCs w:val="20"/>
                <w:lang w:val="en-US" w:eastAsia="ar-SA"/>
              </w:rPr>
              <w:t>e</w:t>
            </w:r>
            <w:r w:rsidRPr="004C4826">
              <w:rPr>
                <w:rFonts w:eastAsia="Arial Unicode MS" w:cs="Arial"/>
                <w:i/>
                <w:iCs/>
                <w:color w:val="000000"/>
                <w:kern w:val="1"/>
                <w:sz w:val="20"/>
                <w:szCs w:val="20"/>
                <w:lang w:val="ru-RU" w:eastAsia="ar-SA"/>
              </w:rPr>
              <w:t>-</w:t>
            </w:r>
            <w:r w:rsidRPr="004C4826">
              <w:rPr>
                <w:rFonts w:eastAsia="Arial Unicode MS" w:cs="Arial"/>
                <w:i/>
                <w:iCs/>
                <w:color w:val="000000"/>
                <w:kern w:val="1"/>
                <w:sz w:val="20"/>
                <w:szCs w:val="20"/>
                <w:lang w:val="en-US" w:eastAsia="ar-SA"/>
              </w:rPr>
              <w:t>mail</w:t>
            </w:r>
            <w:r w:rsidRPr="004C4826">
              <w:rPr>
                <w:rFonts w:eastAsia="Arial Unicode MS" w:cs="Arial"/>
                <w:i/>
                <w:iCs/>
                <w:color w:val="000000"/>
                <w:kern w:val="1"/>
                <w:sz w:val="20"/>
                <w:szCs w:val="20"/>
                <w:lang w:val="ru-RU"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Телефон:</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Телефакс:</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Број рачуна понуђача и назив банке:</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Подаци о обавези за извршење уговора:</w:t>
            </w: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4C4826">
              <w:rPr>
                <w:rFonts w:eastAsia="Arial Unicode MS" w:cs="Arial"/>
                <w:b/>
                <w:bCs/>
                <w:i/>
                <w:iCs/>
                <w:color w:val="000000"/>
                <w:kern w:val="1"/>
                <w:sz w:val="20"/>
                <w:szCs w:val="20"/>
                <w:lang w:val="ru-RU" w:eastAsia="ar-SA"/>
              </w:rPr>
              <w:t>Да                            Не</w:t>
            </w:r>
          </w:p>
        </w:tc>
      </w:tr>
    </w:tbl>
    <w:p w:rsidR="004C4826" w:rsidRPr="004C4826" w:rsidRDefault="004C4826" w:rsidP="004C4826">
      <w:pPr>
        <w:jc w:val="left"/>
        <w:rPr>
          <w:rFonts w:cs="Arial"/>
          <w:b/>
          <w:bCs/>
          <w:iCs/>
          <w:sz w:val="20"/>
          <w:szCs w:val="20"/>
          <w:lang w:val="sr-Cyrl-RS"/>
        </w:rPr>
      </w:pPr>
    </w:p>
    <w:p w:rsidR="004C4826" w:rsidRPr="004C4826" w:rsidRDefault="004C4826" w:rsidP="004C4826">
      <w:pPr>
        <w:jc w:val="left"/>
        <w:rPr>
          <w:rFonts w:cs="Arial"/>
          <w:b/>
          <w:bCs/>
          <w:iCs/>
          <w:sz w:val="20"/>
          <w:szCs w:val="20"/>
          <w:lang w:val="sr-Cyrl-RS"/>
        </w:rPr>
      </w:pPr>
    </w:p>
    <w:p w:rsidR="004C4826" w:rsidRPr="004C4826" w:rsidRDefault="004C4826" w:rsidP="004C4826">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t>ЧЛАН ГРУПЕ</w:t>
      </w:r>
    </w:p>
    <w:p w:rsidR="004C4826" w:rsidRPr="004C4826" w:rsidRDefault="004C4826" w:rsidP="004C4826">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Адреса понуђача</w:t>
            </w:r>
            <w:r w:rsidRPr="004C4826">
              <w:rPr>
                <w:rFonts w:eastAsia="Arial Unicode MS" w:cs="Arial"/>
                <w:i/>
                <w:iCs/>
                <w:color w:val="000000"/>
                <w:kern w:val="1"/>
                <w:sz w:val="20"/>
                <w:szCs w:val="20"/>
                <w:lang w:val="sr-Cyrl-RS" w:eastAsia="ar-SA"/>
              </w:rPr>
              <w:t xml:space="preserve"> (место и улица)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Матични број понуђача:</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Порески идентификациони број понуђача (ПИБ):</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Име особе за контакт:</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Електронска адреса понуђача (</w:t>
            </w:r>
            <w:r w:rsidRPr="004C4826">
              <w:rPr>
                <w:rFonts w:eastAsia="Arial Unicode MS" w:cs="Arial"/>
                <w:i/>
                <w:iCs/>
                <w:color w:val="000000"/>
                <w:kern w:val="1"/>
                <w:sz w:val="20"/>
                <w:szCs w:val="20"/>
                <w:lang w:val="en-US" w:eastAsia="ar-SA"/>
              </w:rPr>
              <w:t>e</w:t>
            </w:r>
            <w:r w:rsidRPr="004C4826">
              <w:rPr>
                <w:rFonts w:eastAsia="Arial Unicode MS" w:cs="Arial"/>
                <w:i/>
                <w:iCs/>
                <w:color w:val="000000"/>
                <w:kern w:val="1"/>
                <w:sz w:val="20"/>
                <w:szCs w:val="20"/>
                <w:lang w:val="ru-RU" w:eastAsia="ar-SA"/>
              </w:rPr>
              <w:t>-</w:t>
            </w:r>
            <w:r w:rsidRPr="004C4826">
              <w:rPr>
                <w:rFonts w:eastAsia="Arial Unicode MS" w:cs="Arial"/>
                <w:i/>
                <w:iCs/>
                <w:color w:val="000000"/>
                <w:kern w:val="1"/>
                <w:sz w:val="20"/>
                <w:szCs w:val="20"/>
                <w:lang w:val="en-US" w:eastAsia="ar-SA"/>
              </w:rPr>
              <w:t>mail</w:t>
            </w:r>
            <w:r w:rsidRPr="004C4826">
              <w:rPr>
                <w:rFonts w:eastAsia="Arial Unicode MS" w:cs="Arial"/>
                <w:i/>
                <w:iCs/>
                <w:color w:val="000000"/>
                <w:kern w:val="1"/>
                <w:sz w:val="20"/>
                <w:szCs w:val="20"/>
                <w:lang w:val="ru-RU"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Телефон:</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Телефакс:</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Број рачуна понуђача и назив банке:</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tc>
      </w:tr>
      <w:tr w:rsidR="004C4826" w:rsidRPr="0003157E"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4C4826">
              <w:rPr>
                <w:rFonts w:eastAsia="Arial Unicode MS" w:cs="Arial"/>
                <w:b/>
                <w:bCs/>
                <w:i/>
                <w:iCs/>
                <w:color w:val="000000"/>
                <w:kern w:val="1"/>
                <w:sz w:val="20"/>
                <w:szCs w:val="20"/>
                <w:lang w:val="ru-RU" w:eastAsia="ar-SA"/>
              </w:rPr>
              <w:t>Да                            Не</w:t>
            </w:r>
          </w:p>
        </w:tc>
      </w:tr>
    </w:tbl>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eastAsia="ar-SA"/>
        </w:rPr>
      </w:pP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val="sr-Cyrl-RS" w:eastAsia="ar-SA"/>
        </w:rPr>
      </w:pPr>
      <w:r w:rsidRPr="004C4826">
        <w:rPr>
          <w:rFonts w:eastAsia="TimesNewRomanPSMT" w:cs="Times New Roman"/>
          <w:bCs/>
          <w:color w:val="000000"/>
          <w:kern w:val="1"/>
          <w:sz w:val="20"/>
          <w:szCs w:val="20"/>
          <w:lang w:eastAsia="ar-SA"/>
        </w:rPr>
        <w:tab/>
      </w:r>
      <w:r w:rsidRPr="004C4826">
        <w:rPr>
          <w:rFonts w:eastAsia="TimesNewRomanPSMT" w:cs="Times New Roman"/>
          <w:bCs/>
          <w:color w:val="000000"/>
          <w:kern w:val="1"/>
          <w:sz w:val="20"/>
          <w:szCs w:val="20"/>
          <w:lang w:eastAsia="ar-SA"/>
        </w:rPr>
        <w:tab/>
      </w:r>
      <w:r w:rsidRPr="004C4826">
        <w:rPr>
          <w:rFonts w:eastAsia="TimesNewRomanPSMT" w:cs="Times New Roman"/>
          <w:bCs/>
          <w:color w:val="000000"/>
          <w:kern w:val="1"/>
          <w:sz w:val="20"/>
          <w:szCs w:val="20"/>
          <w:lang w:eastAsia="ar-SA"/>
        </w:rPr>
        <w:tab/>
      </w:r>
      <w:r w:rsidRPr="004C4826">
        <w:rPr>
          <w:rFonts w:eastAsia="TimesNewRomanPSMT" w:cs="Times New Roman"/>
          <w:bCs/>
          <w:color w:val="000000"/>
          <w:kern w:val="1"/>
          <w:sz w:val="20"/>
          <w:szCs w:val="20"/>
          <w:lang w:eastAsia="ar-SA"/>
        </w:rPr>
        <w:tab/>
        <w:t xml:space="preserve">              Понуђа</w:t>
      </w:r>
      <w:r w:rsidRPr="004C4826">
        <w:rPr>
          <w:rFonts w:eastAsia="TimesNewRomanPSMT" w:cs="Times New Roman"/>
          <w:bCs/>
          <w:color w:val="000000"/>
          <w:kern w:val="1"/>
          <w:sz w:val="20"/>
          <w:szCs w:val="20"/>
          <w:lang w:val="sr-Cyrl-RS" w:eastAsia="ar-SA"/>
        </w:rPr>
        <w:t>ч</w:t>
      </w: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eastAsia="ar-SA"/>
        </w:rPr>
      </w:pPr>
      <w:r w:rsidRPr="004C4826">
        <w:rPr>
          <w:rFonts w:eastAsia="TimesNewRomanPSMT" w:cs="Times New Roman"/>
          <w:bCs/>
          <w:color w:val="000000"/>
          <w:kern w:val="1"/>
          <w:sz w:val="20"/>
          <w:szCs w:val="20"/>
          <w:lang w:val="sr-Cyrl-RS" w:eastAsia="ar-SA"/>
        </w:rPr>
        <w:t xml:space="preserve">              </w:t>
      </w:r>
      <w:r w:rsidRPr="004C4826">
        <w:rPr>
          <w:rFonts w:eastAsia="TimesNewRomanPSMT" w:cs="Times New Roman"/>
          <w:bCs/>
          <w:color w:val="000000"/>
          <w:kern w:val="1"/>
          <w:sz w:val="20"/>
          <w:szCs w:val="20"/>
          <w:lang w:eastAsia="ar-SA"/>
        </w:rPr>
        <w:t xml:space="preserve">    М. П. </w:t>
      </w:r>
    </w:p>
    <w:p w:rsidR="004C4826" w:rsidRPr="004C4826" w:rsidRDefault="004C4826" w:rsidP="004C4826">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4C4826">
        <w:rPr>
          <w:rFonts w:eastAsia="TimesNewRomanPS-BoldMT" w:cs="Times New Roman"/>
          <w:b/>
          <w:bCs/>
          <w:i/>
          <w:iCs/>
          <w:color w:val="002060"/>
          <w:kern w:val="1"/>
          <w:sz w:val="20"/>
          <w:szCs w:val="20"/>
          <w:lang w:eastAsia="ar-SA"/>
        </w:rPr>
        <w:t>_____________________________</w:t>
      </w:r>
      <w:r w:rsidRPr="004C4826">
        <w:rPr>
          <w:rFonts w:eastAsia="TimesNewRomanPS-BoldMT" w:cs="Times New Roman"/>
          <w:b/>
          <w:bCs/>
          <w:i/>
          <w:iCs/>
          <w:color w:val="002060"/>
          <w:kern w:val="1"/>
          <w:sz w:val="20"/>
          <w:szCs w:val="20"/>
          <w:lang w:eastAsia="ar-SA"/>
        </w:rPr>
        <w:tab/>
      </w:r>
      <w:r w:rsidRPr="004C4826">
        <w:rPr>
          <w:rFonts w:eastAsia="TimesNewRomanPS-BoldMT" w:cs="Times New Roman"/>
          <w:b/>
          <w:bCs/>
          <w:i/>
          <w:iCs/>
          <w:color w:val="002060"/>
          <w:kern w:val="1"/>
          <w:sz w:val="20"/>
          <w:szCs w:val="20"/>
          <w:lang w:eastAsia="ar-SA"/>
        </w:rPr>
        <w:tab/>
      </w: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 xml:space="preserve">                                                                             </w:t>
      </w: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autoSpaceDE w:val="0"/>
        <w:autoSpaceDN w:val="0"/>
        <w:adjustRightInd w:val="0"/>
        <w:jc w:val="left"/>
        <w:rPr>
          <w:rFonts w:cs="Verdana,Bold"/>
          <w:b/>
          <w:bCs/>
          <w:sz w:val="20"/>
          <w:szCs w:val="20"/>
        </w:rPr>
      </w:pPr>
      <w:r w:rsidRPr="004C4826">
        <w:rPr>
          <w:rFonts w:cs="Verdana,Bold"/>
          <w:b/>
          <w:bCs/>
          <w:sz w:val="20"/>
          <w:szCs w:val="20"/>
        </w:rPr>
        <w:t>Напомена:</w:t>
      </w:r>
    </w:p>
    <w:p w:rsidR="004C4826" w:rsidRPr="004C4826" w:rsidRDefault="004C4826" w:rsidP="004C4826">
      <w:pPr>
        <w:autoSpaceDE w:val="0"/>
        <w:autoSpaceDN w:val="0"/>
        <w:adjustRightInd w:val="0"/>
        <w:jc w:val="left"/>
        <w:rPr>
          <w:rFonts w:cs="Verdana"/>
          <w:sz w:val="20"/>
          <w:szCs w:val="20"/>
        </w:rPr>
      </w:pPr>
      <w:proofErr w:type="gramStart"/>
      <w:r w:rsidRPr="004C4826">
        <w:rPr>
          <w:rFonts w:cs="Symbol"/>
          <w:sz w:val="20"/>
          <w:szCs w:val="20"/>
        </w:rPr>
        <w:t xml:space="preserve">· </w:t>
      </w:r>
      <w:r w:rsidRPr="004C4826">
        <w:rPr>
          <w:rFonts w:cs="Verdana"/>
          <w:sz w:val="20"/>
          <w:szCs w:val="20"/>
        </w:rPr>
        <w:t>Образац општи подаци о сваком понуђачу из групе понуђача попуњавају и уз понуду</w:t>
      </w:r>
      <w:r w:rsidRPr="004C4826">
        <w:rPr>
          <w:rFonts w:cs="Verdana"/>
          <w:sz w:val="20"/>
          <w:szCs w:val="20"/>
          <w:lang w:val="sr-Cyrl-RS"/>
        </w:rPr>
        <w:t xml:space="preserve"> </w:t>
      </w:r>
      <w:r w:rsidRPr="004C4826">
        <w:rPr>
          <w:rFonts w:cs="Verdana"/>
          <w:sz w:val="20"/>
          <w:szCs w:val="20"/>
        </w:rPr>
        <w:t>подносе само они</w:t>
      </w:r>
      <w:r w:rsidRPr="004C4826">
        <w:rPr>
          <w:rFonts w:cs="Verdana"/>
          <w:sz w:val="20"/>
          <w:szCs w:val="20"/>
          <w:lang w:val="sr-Cyrl-RS"/>
        </w:rPr>
        <w:t xml:space="preserve"> </w:t>
      </w:r>
      <w:r w:rsidRPr="004C4826">
        <w:rPr>
          <w:rFonts w:cs="Verdana"/>
          <w:sz w:val="20"/>
          <w:szCs w:val="20"/>
        </w:rPr>
        <w:t>понуђачи који подносе заједничку понуду.</w:t>
      </w:r>
      <w:proofErr w:type="gramEnd"/>
    </w:p>
    <w:p w:rsidR="004C4826" w:rsidRPr="004C4826" w:rsidRDefault="004C4826" w:rsidP="004C4826">
      <w:pPr>
        <w:autoSpaceDE w:val="0"/>
        <w:autoSpaceDN w:val="0"/>
        <w:adjustRightInd w:val="0"/>
        <w:jc w:val="left"/>
        <w:rPr>
          <w:rFonts w:cs="Verdana"/>
          <w:sz w:val="20"/>
          <w:szCs w:val="20"/>
        </w:rPr>
      </w:pPr>
      <w:proofErr w:type="gramStart"/>
      <w:r w:rsidRPr="004C4826">
        <w:rPr>
          <w:rFonts w:cs="Symbol"/>
          <w:sz w:val="20"/>
          <w:szCs w:val="20"/>
        </w:rPr>
        <w:t xml:space="preserve">· </w:t>
      </w:r>
      <w:r w:rsidRPr="004C4826">
        <w:rPr>
          <w:rFonts w:cs="Verdana"/>
          <w:sz w:val="20"/>
          <w:szCs w:val="20"/>
        </w:rPr>
        <w:t>Ако понуђач не наступа у заједничкој понуди, Образац општи подаци о сваком</w:t>
      </w:r>
      <w:r w:rsidRPr="004C4826">
        <w:rPr>
          <w:rFonts w:cs="Verdana"/>
          <w:sz w:val="20"/>
          <w:szCs w:val="20"/>
          <w:lang w:val="sr-Cyrl-RS"/>
        </w:rPr>
        <w:t xml:space="preserve"> </w:t>
      </w:r>
      <w:r w:rsidRPr="004C4826">
        <w:rPr>
          <w:rFonts w:cs="Verdana"/>
          <w:sz w:val="20"/>
          <w:szCs w:val="20"/>
        </w:rPr>
        <w:t>понуђачу из групе понуђача</w:t>
      </w:r>
      <w:r w:rsidRPr="004C4826">
        <w:rPr>
          <w:rFonts w:cs="Verdana"/>
          <w:sz w:val="20"/>
          <w:szCs w:val="20"/>
          <w:lang w:val="sr-Cyrl-RS"/>
        </w:rPr>
        <w:t xml:space="preserve"> </w:t>
      </w:r>
      <w:r w:rsidRPr="004C4826">
        <w:rPr>
          <w:rFonts w:cs="Verdana"/>
          <w:sz w:val="20"/>
          <w:szCs w:val="20"/>
        </w:rPr>
        <w:t>се не попуњава и не доставља уз понуду.</w:t>
      </w:r>
      <w:proofErr w:type="gramEnd"/>
    </w:p>
    <w:p w:rsidR="004C4826" w:rsidRPr="004C4826" w:rsidRDefault="004C4826" w:rsidP="004C4826">
      <w:pPr>
        <w:autoSpaceDE w:val="0"/>
        <w:autoSpaceDN w:val="0"/>
        <w:adjustRightInd w:val="0"/>
        <w:jc w:val="left"/>
        <w:rPr>
          <w:rFonts w:cs="Verdana"/>
          <w:sz w:val="20"/>
          <w:szCs w:val="20"/>
        </w:rPr>
      </w:pPr>
      <w:proofErr w:type="gramStart"/>
      <w:r w:rsidRPr="004C4826">
        <w:rPr>
          <w:rFonts w:cs="Symbol"/>
          <w:sz w:val="20"/>
          <w:szCs w:val="20"/>
        </w:rPr>
        <w:t xml:space="preserve">· </w:t>
      </w:r>
      <w:r w:rsidRPr="004C4826">
        <w:rPr>
          <w:rFonts w:cs="Verdana"/>
          <w:sz w:val="20"/>
          <w:szCs w:val="20"/>
        </w:rPr>
        <w:t>Уколико има више понуђача у групи понуђача Образац општи подаци о сваком</w:t>
      </w:r>
      <w:r w:rsidRPr="004C4826">
        <w:rPr>
          <w:rFonts w:cs="Verdana"/>
          <w:sz w:val="20"/>
          <w:szCs w:val="20"/>
          <w:lang w:val="sr-Cyrl-RS"/>
        </w:rPr>
        <w:t xml:space="preserve"> </w:t>
      </w:r>
      <w:r w:rsidRPr="004C4826">
        <w:rPr>
          <w:rFonts w:cs="Verdana"/>
          <w:sz w:val="20"/>
          <w:szCs w:val="20"/>
        </w:rPr>
        <w:t>понуђачу из групе понуђача</w:t>
      </w:r>
      <w:r w:rsidRPr="004C4826">
        <w:rPr>
          <w:rFonts w:cs="Verdana"/>
          <w:sz w:val="20"/>
          <w:szCs w:val="20"/>
          <w:lang w:val="sr-Cyrl-RS"/>
        </w:rPr>
        <w:t xml:space="preserve"> </w:t>
      </w:r>
      <w:r w:rsidRPr="004C4826">
        <w:rPr>
          <w:rFonts w:cs="Verdana"/>
          <w:sz w:val="20"/>
          <w:szCs w:val="20"/>
        </w:rPr>
        <w:t>се може умножити.</w:t>
      </w:r>
      <w:proofErr w:type="gramEnd"/>
    </w:p>
    <w:p w:rsidR="004C4826" w:rsidRDefault="004C4826" w:rsidP="004C4826">
      <w:pPr>
        <w:suppressAutoHyphens/>
        <w:spacing w:line="100" w:lineRule="atLeast"/>
        <w:jc w:val="left"/>
        <w:rPr>
          <w:rFonts w:eastAsia="Arial Unicode MS" w:cs="Arial"/>
          <w:b/>
          <w:bCs/>
          <w:i/>
          <w:iCs/>
          <w:color w:val="000000"/>
          <w:kern w:val="1"/>
          <w:sz w:val="20"/>
          <w:szCs w:val="20"/>
          <w:lang w:val="sr-Latn-RS" w:eastAsia="ar-SA"/>
        </w:rPr>
      </w:pPr>
    </w:p>
    <w:p w:rsidR="007F7053" w:rsidRDefault="007F7053" w:rsidP="004C4826">
      <w:pPr>
        <w:suppressAutoHyphens/>
        <w:spacing w:line="100" w:lineRule="atLeast"/>
        <w:jc w:val="left"/>
        <w:rPr>
          <w:rFonts w:eastAsia="Arial Unicode MS" w:cs="Arial"/>
          <w:b/>
          <w:bCs/>
          <w:i/>
          <w:iCs/>
          <w:color w:val="000000"/>
          <w:kern w:val="1"/>
          <w:sz w:val="20"/>
          <w:szCs w:val="20"/>
          <w:lang w:val="sr-Latn-RS" w:eastAsia="ar-SA"/>
        </w:rPr>
      </w:pPr>
    </w:p>
    <w:p w:rsidR="007F7053" w:rsidRPr="007F7053" w:rsidRDefault="007F7053" w:rsidP="004C4826">
      <w:pPr>
        <w:suppressAutoHyphens/>
        <w:spacing w:line="100" w:lineRule="atLeast"/>
        <w:jc w:val="left"/>
        <w:rPr>
          <w:rFonts w:eastAsia="Arial Unicode MS" w:cs="Arial"/>
          <w:b/>
          <w:bCs/>
          <w:i/>
          <w:iCs/>
          <w:color w:val="000000"/>
          <w:kern w:val="1"/>
          <w:sz w:val="20"/>
          <w:szCs w:val="20"/>
          <w:lang w:val="sr-Latn-RS" w:eastAsia="ar-SA"/>
        </w:rPr>
      </w:pPr>
    </w:p>
    <w:p w:rsidR="004C4826" w:rsidRPr="004C4826" w:rsidRDefault="004C4826" w:rsidP="004C4826">
      <w:pPr>
        <w:suppressAutoHyphens/>
        <w:spacing w:line="100" w:lineRule="atLeast"/>
        <w:ind w:left="1080"/>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t>ОБРАЗАЦ ОПШТИ ПОДАЦИ О ПОДИЗВОЂАЧИМА</w:t>
      </w:r>
    </w:p>
    <w:p w:rsidR="004C4826" w:rsidRPr="004C4826" w:rsidRDefault="004C4826" w:rsidP="004C4826">
      <w:pPr>
        <w:suppressAutoHyphens/>
        <w:spacing w:line="100" w:lineRule="atLeast"/>
        <w:ind w:left="1080"/>
        <w:rPr>
          <w:rFonts w:eastAsia="Arial Unicode MS" w:cs="Arial"/>
          <w:b/>
          <w:bCs/>
          <w:iCs/>
          <w:color w:val="000000"/>
          <w:kern w:val="1"/>
          <w:sz w:val="20"/>
          <w:szCs w:val="20"/>
          <w:lang w:val="sr-Cyrl-RS" w:eastAsia="ar-SA"/>
        </w:rPr>
      </w:pPr>
    </w:p>
    <w:p w:rsidR="004C4826" w:rsidRPr="004C4826" w:rsidRDefault="004C4826" w:rsidP="004C4826">
      <w:pPr>
        <w:suppressAutoHyphens/>
        <w:spacing w:line="100" w:lineRule="atLeast"/>
        <w:ind w:firstLine="720"/>
        <w:rPr>
          <w:rFonts w:eastAsia="Arial Unicode MS" w:cs="Arial"/>
          <w:bCs/>
          <w:iCs/>
          <w:color w:val="000000"/>
          <w:kern w:val="1"/>
          <w:sz w:val="20"/>
          <w:szCs w:val="20"/>
          <w:lang w:val="sr-Cyrl-RS" w:eastAsia="ar-SA"/>
        </w:rPr>
      </w:pPr>
      <w:r w:rsidRPr="004C4826">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8320C3">
        <w:rPr>
          <w:rFonts w:eastAsia="Arial Unicode MS" w:cs="Arial"/>
          <w:bCs/>
          <w:iCs/>
          <w:color w:val="000000"/>
          <w:kern w:val="1"/>
          <w:sz w:val="20"/>
          <w:szCs w:val="20"/>
          <w:lang w:val="sr-Cyrl-RS" w:eastAsia="ar-SA"/>
        </w:rPr>
        <w:t>ЈН МВ 6</w:t>
      </w:r>
      <w:r w:rsidRPr="004C4826">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 да понуду подносим са подизвођачем/има</w:t>
      </w:r>
    </w:p>
    <w:p w:rsidR="004C4826" w:rsidRPr="004C4826" w:rsidRDefault="004C4826" w:rsidP="004C4826">
      <w:pPr>
        <w:suppressAutoHyphens/>
        <w:spacing w:line="100" w:lineRule="atLeast"/>
        <w:ind w:left="720"/>
        <w:jc w:val="center"/>
        <w:rPr>
          <w:rFonts w:eastAsia="Arial Unicode MS" w:cs="Arial"/>
          <w:bCs/>
          <w:iCs/>
          <w:color w:val="000000"/>
          <w:kern w:val="1"/>
          <w:sz w:val="20"/>
          <w:szCs w:val="20"/>
          <w:lang w:val="sr-Cyrl-RS" w:eastAsia="ar-SA"/>
        </w:rPr>
      </w:pPr>
    </w:p>
    <w:p w:rsidR="004C4826" w:rsidRPr="004C4826" w:rsidRDefault="004C4826" w:rsidP="004C4826">
      <w:pPr>
        <w:suppressAutoHyphens/>
        <w:spacing w:line="100" w:lineRule="atLeast"/>
        <w:ind w:left="720"/>
        <w:jc w:val="left"/>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Адреса п</w:t>
            </w:r>
            <w:r w:rsidRPr="004C4826">
              <w:rPr>
                <w:rFonts w:eastAsia="Arial Unicode MS" w:cs="Arial"/>
                <w:i/>
                <w:iCs/>
                <w:color w:val="000000"/>
                <w:kern w:val="1"/>
                <w:sz w:val="20"/>
                <w:szCs w:val="20"/>
                <w:lang w:val="sr-Cyrl-RS" w:eastAsia="ar-SA"/>
              </w:rPr>
              <w:t>одизвођача (место и улица)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 xml:space="preserve">Матични број </w:t>
            </w:r>
            <w:r w:rsidRPr="004C4826">
              <w:rPr>
                <w:rFonts w:eastAsia="Arial Unicode MS" w:cs="Arial"/>
                <w:i/>
                <w:iCs/>
                <w:color w:val="000000"/>
                <w:kern w:val="1"/>
                <w:sz w:val="20"/>
                <w:szCs w:val="20"/>
                <w:lang w:val="sr-Cyrl-RS" w:eastAsia="ar-SA"/>
              </w:rPr>
              <w:t>подизвођача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Порески идентификациони број подизвођача (ПИБ):</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Име особе за контакт:</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Електронска адреса подизвођача (</w:t>
            </w:r>
            <w:r w:rsidRPr="004C4826">
              <w:rPr>
                <w:rFonts w:eastAsia="Arial Unicode MS" w:cs="Arial"/>
                <w:i/>
                <w:iCs/>
                <w:color w:val="000000"/>
                <w:kern w:val="1"/>
                <w:sz w:val="20"/>
                <w:szCs w:val="20"/>
                <w:lang w:val="en-US" w:eastAsia="ar-SA"/>
              </w:rPr>
              <w:t>e</w:t>
            </w:r>
            <w:r w:rsidRPr="004C4826">
              <w:rPr>
                <w:rFonts w:eastAsia="Arial Unicode MS" w:cs="Arial"/>
                <w:i/>
                <w:iCs/>
                <w:color w:val="000000"/>
                <w:kern w:val="1"/>
                <w:sz w:val="20"/>
                <w:szCs w:val="20"/>
                <w:lang w:val="ru-RU" w:eastAsia="ar-SA"/>
              </w:rPr>
              <w:t>-</w:t>
            </w:r>
            <w:r w:rsidRPr="004C4826">
              <w:rPr>
                <w:rFonts w:eastAsia="Arial Unicode MS" w:cs="Arial"/>
                <w:i/>
                <w:iCs/>
                <w:color w:val="000000"/>
                <w:kern w:val="1"/>
                <w:sz w:val="20"/>
                <w:szCs w:val="20"/>
                <w:lang w:val="en-US" w:eastAsia="ar-SA"/>
              </w:rPr>
              <w:t>mail</w:t>
            </w:r>
            <w:r w:rsidRPr="004C4826">
              <w:rPr>
                <w:rFonts w:eastAsia="Arial Unicode MS" w:cs="Arial"/>
                <w:i/>
                <w:iCs/>
                <w:color w:val="000000"/>
                <w:kern w:val="1"/>
                <w:sz w:val="20"/>
                <w:szCs w:val="20"/>
                <w:lang w:val="ru-RU"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Телефон:</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Телефакс:</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Број рачуна и назив банке:</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tc>
      </w:tr>
      <w:tr w:rsidR="004C4826" w:rsidRPr="0003157E"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03157E"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4C4826">
              <w:rPr>
                <w:rFonts w:eastAsia="Arial Unicode MS" w:cs="Arial"/>
                <w:b/>
                <w:bCs/>
                <w:i/>
                <w:iCs/>
                <w:color w:val="000000"/>
                <w:kern w:val="1"/>
                <w:sz w:val="20"/>
                <w:szCs w:val="20"/>
                <w:lang w:val="ru-RU" w:eastAsia="ar-SA"/>
              </w:rPr>
              <w:t>Да                            Не</w:t>
            </w:r>
          </w:p>
        </w:tc>
      </w:tr>
    </w:tbl>
    <w:p w:rsidR="004C4826" w:rsidRPr="004C4826" w:rsidRDefault="004C4826" w:rsidP="004C4826">
      <w:pPr>
        <w:suppressAutoHyphens/>
        <w:spacing w:line="100" w:lineRule="atLeast"/>
        <w:rPr>
          <w:rFonts w:eastAsia="Arial Unicode MS" w:cs="Arial"/>
          <w:b/>
          <w:bCs/>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Cs/>
          <w:color w:val="000000"/>
          <w:kern w:val="1"/>
          <w:sz w:val="20"/>
          <w:szCs w:val="20"/>
          <w:lang w:val="sr-Cyrl-RS" w:eastAsia="ar-SA"/>
        </w:rPr>
      </w:pPr>
    </w:p>
    <w:p w:rsidR="004C4826" w:rsidRPr="004C4826" w:rsidRDefault="004C4826" w:rsidP="004C4826">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4C4826">
        <w:rPr>
          <w:rFonts w:eastAsia="Arial Unicode MS" w:cs="Arial"/>
          <w:b/>
          <w:bCs/>
          <w:iCs/>
          <w:color w:val="000000"/>
          <w:kern w:val="1"/>
          <w:sz w:val="20"/>
          <w:szCs w:val="20"/>
          <w:lang w:val="sr-Cyrl-RS" w:eastAsia="ar-SA"/>
        </w:rPr>
        <w:lastRenderedPageBreak/>
        <w:t xml:space="preserve">Подизвођач бр.2 </w:t>
      </w: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Адреса п</w:t>
            </w:r>
            <w:r w:rsidRPr="004C4826">
              <w:rPr>
                <w:rFonts w:eastAsia="Arial Unicode MS" w:cs="Arial"/>
                <w:i/>
                <w:iCs/>
                <w:color w:val="000000"/>
                <w:kern w:val="1"/>
                <w:sz w:val="20"/>
                <w:szCs w:val="20"/>
                <w:lang w:val="sr-Cyrl-RS" w:eastAsia="ar-SA"/>
              </w:rPr>
              <w:t>одизвођача (место и улица)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 xml:space="preserve">Матични број </w:t>
            </w:r>
            <w:r w:rsidRPr="004C4826">
              <w:rPr>
                <w:rFonts w:eastAsia="Arial Unicode MS" w:cs="Arial"/>
                <w:i/>
                <w:iCs/>
                <w:color w:val="000000"/>
                <w:kern w:val="1"/>
                <w:sz w:val="20"/>
                <w:szCs w:val="20"/>
                <w:lang w:val="sr-Cyrl-RS" w:eastAsia="ar-SA"/>
              </w:rPr>
              <w:t>подизвођача</w:t>
            </w:r>
            <w:r w:rsidRPr="004C4826">
              <w:rPr>
                <w:rFonts w:eastAsia="Arial Unicode MS" w:cs="Arial"/>
                <w:i/>
                <w:iCs/>
                <w:color w:val="000000"/>
                <w:kern w:val="1"/>
                <w:sz w:val="20"/>
                <w:szCs w:val="20"/>
                <w:lang w:val="en-US"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sr-Cyrl-RS" w:eastAsia="ar-SA"/>
              </w:rPr>
            </w:pPr>
            <w:r w:rsidRPr="004C4826">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Порески идентификациони број подизвођача (ПИБ):</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Име особе за контакт:</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Електронска адреса подизвођача (</w:t>
            </w:r>
            <w:r w:rsidRPr="004C4826">
              <w:rPr>
                <w:rFonts w:eastAsia="Arial Unicode MS" w:cs="Arial"/>
                <w:i/>
                <w:iCs/>
                <w:color w:val="000000"/>
                <w:kern w:val="1"/>
                <w:sz w:val="20"/>
                <w:szCs w:val="20"/>
                <w:lang w:val="en-US" w:eastAsia="ar-SA"/>
              </w:rPr>
              <w:t>e</w:t>
            </w:r>
            <w:r w:rsidRPr="004C4826">
              <w:rPr>
                <w:rFonts w:eastAsia="Arial Unicode MS" w:cs="Arial"/>
                <w:i/>
                <w:iCs/>
                <w:color w:val="000000"/>
                <w:kern w:val="1"/>
                <w:sz w:val="20"/>
                <w:szCs w:val="20"/>
                <w:lang w:val="ru-RU" w:eastAsia="ar-SA"/>
              </w:rPr>
              <w:t>-</w:t>
            </w:r>
            <w:r w:rsidRPr="004C4826">
              <w:rPr>
                <w:rFonts w:eastAsia="Arial Unicode MS" w:cs="Arial"/>
                <w:i/>
                <w:iCs/>
                <w:color w:val="000000"/>
                <w:kern w:val="1"/>
                <w:sz w:val="20"/>
                <w:szCs w:val="20"/>
                <w:lang w:val="en-US" w:eastAsia="ar-SA"/>
              </w:rPr>
              <w:t>mail</w:t>
            </w:r>
            <w:r w:rsidRPr="004C4826">
              <w:rPr>
                <w:rFonts w:eastAsia="Arial Unicode MS" w:cs="Arial"/>
                <w:i/>
                <w:iCs/>
                <w:color w:val="000000"/>
                <w:kern w:val="1"/>
                <w:sz w:val="20"/>
                <w:szCs w:val="20"/>
                <w:lang w:val="ru-RU" w:eastAsia="ar-SA"/>
              </w:rPr>
              <w:t>):</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Телефон:</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r w:rsidRPr="004C4826">
              <w:rPr>
                <w:rFonts w:eastAsia="Arial Unicode MS" w:cs="Arial"/>
                <w:i/>
                <w:iCs/>
                <w:color w:val="000000"/>
                <w:kern w:val="1"/>
                <w:sz w:val="20"/>
                <w:szCs w:val="20"/>
                <w:lang w:val="en-US" w:eastAsia="ar-SA"/>
              </w:rPr>
              <w:t>Телефакс:</w:t>
            </w:r>
          </w:p>
          <w:p w:rsidR="004C4826" w:rsidRPr="004C4826" w:rsidRDefault="004C4826" w:rsidP="004C4826">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en-US"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r w:rsidRPr="004C4826">
              <w:rPr>
                <w:rFonts w:eastAsia="Arial Unicode MS" w:cs="Arial"/>
                <w:i/>
                <w:iCs/>
                <w:color w:val="000000"/>
                <w:kern w:val="1"/>
                <w:sz w:val="20"/>
                <w:szCs w:val="20"/>
                <w:lang w:val="ru-RU" w:eastAsia="ar-SA"/>
              </w:rPr>
              <w:t>Број рачуна и назив банке:</w:t>
            </w:r>
          </w:p>
          <w:p w:rsidR="004C4826" w:rsidRPr="004C4826" w:rsidRDefault="004C4826" w:rsidP="004C4826">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ru-RU" w:eastAsia="ar-SA"/>
              </w:rPr>
            </w:pPr>
          </w:p>
        </w:tc>
      </w:tr>
      <w:tr w:rsidR="004C4826" w:rsidRPr="0003157E"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03157E"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b/>
                <w:bCs/>
                <w:i/>
                <w:iCs/>
                <w:color w:val="000000"/>
                <w:kern w:val="1"/>
                <w:sz w:val="20"/>
                <w:szCs w:val="20"/>
                <w:lang w:val="ru-RU" w:eastAsia="ar-SA"/>
              </w:rPr>
            </w:pPr>
          </w:p>
        </w:tc>
      </w:tr>
      <w:tr w:rsidR="004C4826" w:rsidRPr="004C4826" w:rsidTr="008D4484">
        <w:tc>
          <w:tcPr>
            <w:tcW w:w="4621"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p>
          <w:p w:rsidR="004C4826" w:rsidRPr="004C4826" w:rsidRDefault="004C4826" w:rsidP="004C4826">
            <w:pPr>
              <w:suppressAutoHyphens/>
              <w:spacing w:line="100" w:lineRule="atLeast"/>
              <w:rPr>
                <w:rFonts w:eastAsia="Arial Unicode MS" w:cs="Arial"/>
                <w:i/>
                <w:iCs/>
                <w:color w:val="000000"/>
                <w:kern w:val="1"/>
                <w:sz w:val="20"/>
                <w:szCs w:val="20"/>
                <w:lang w:val="ru-RU" w:eastAsia="ar-SA"/>
              </w:rPr>
            </w:pPr>
            <w:r w:rsidRPr="004C4826">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4C4826">
              <w:rPr>
                <w:rFonts w:eastAsia="Arial Unicode MS" w:cs="Arial"/>
                <w:b/>
                <w:bCs/>
                <w:i/>
                <w:iCs/>
                <w:color w:val="000000"/>
                <w:kern w:val="1"/>
                <w:sz w:val="20"/>
                <w:szCs w:val="20"/>
                <w:lang w:val="ru-RU" w:eastAsia="ar-SA"/>
              </w:rPr>
              <w:t>Да                            Не</w:t>
            </w:r>
          </w:p>
        </w:tc>
      </w:tr>
    </w:tbl>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val="sr-Cyrl-RS" w:eastAsia="ar-SA"/>
        </w:rPr>
      </w:pP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val="sr-Cyrl-RS" w:eastAsia="ar-SA"/>
        </w:rPr>
      </w:pPr>
      <w:r w:rsidRPr="004C4826">
        <w:rPr>
          <w:rFonts w:eastAsia="TimesNewRomanPSMT" w:cs="Times New Roman"/>
          <w:bCs/>
          <w:color w:val="000000"/>
          <w:kern w:val="1"/>
          <w:sz w:val="20"/>
          <w:szCs w:val="20"/>
          <w:lang w:eastAsia="ar-SA"/>
        </w:rPr>
        <w:tab/>
      </w:r>
      <w:r w:rsidRPr="004C4826">
        <w:rPr>
          <w:rFonts w:eastAsia="TimesNewRomanPSMT" w:cs="Times New Roman"/>
          <w:bCs/>
          <w:color w:val="000000"/>
          <w:kern w:val="1"/>
          <w:sz w:val="20"/>
          <w:szCs w:val="20"/>
          <w:lang w:eastAsia="ar-SA"/>
        </w:rPr>
        <w:tab/>
      </w:r>
      <w:r w:rsidRPr="004C4826">
        <w:rPr>
          <w:rFonts w:eastAsia="TimesNewRomanPSMT" w:cs="Times New Roman"/>
          <w:bCs/>
          <w:color w:val="000000"/>
          <w:kern w:val="1"/>
          <w:sz w:val="20"/>
          <w:szCs w:val="20"/>
          <w:lang w:eastAsia="ar-SA"/>
        </w:rPr>
        <w:tab/>
      </w:r>
      <w:r w:rsidRPr="004C4826">
        <w:rPr>
          <w:rFonts w:eastAsia="TimesNewRomanPSMT" w:cs="Times New Roman"/>
          <w:bCs/>
          <w:color w:val="000000"/>
          <w:kern w:val="1"/>
          <w:sz w:val="20"/>
          <w:szCs w:val="20"/>
          <w:lang w:eastAsia="ar-SA"/>
        </w:rPr>
        <w:tab/>
        <w:t xml:space="preserve">              Понуђа</w:t>
      </w:r>
      <w:r w:rsidRPr="004C4826">
        <w:rPr>
          <w:rFonts w:eastAsia="TimesNewRomanPSMT" w:cs="Times New Roman"/>
          <w:bCs/>
          <w:color w:val="000000"/>
          <w:kern w:val="1"/>
          <w:sz w:val="20"/>
          <w:szCs w:val="20"/>
          <w:lang w:val="sr-Cyrl-RS" w:eastAsia="ar-SA"/>
        </w:rPr>
        <w:t>ч</w:t>
      </w:r>
    </w:p>
    <w:p w:rsidR="004C4826" w:rsidRPr="004C4826" w:rsidRDefault="004C4826" w:rsidP="004C4826">
      <w:pPr>
        <w:suppressAutoHyphens/>
        <w:spacing w:line="100" w:lineRule="atLeast"/>
        <w:ind w:left="720" w:firstLine="720"/>
        <w:rPr>
          <w:rFonts w:eastAsia="TimesNewRomanPSMT" w:cs="Times New Roman"/>
          <w:bCs/>
          <w:color w:val="000000"/>
          <w:kern w:val="1"/>
          <w:sz w:val="20"/>
          <w:szCs w:val="20"/>
          <w:lang w:eastAsia="ar-SA"/>
        </w:rPr>
      </w:pPr>
      <w:r w:rsidRPr="004C4826">
        <w:rPr>
          <w:rFonts w:eastAsia="TimesNewRomanPSMT" w:cs="Times New Roman"/>
          <w:bCs/>
          <w:color w:val="000000"/>
          <w:kern w:val="1"/>
          <w:sz w:val="20"/>
          <w:szCs w:val="20"/>
          <w:lang w:val="sr-Cyrl-RS" w:eastAsia="ar-SA"/>
        </w:rPr>
        <w:t xml:space="preserve">              </w:t>
      </w:r>
      <w:r w:rsidRPr="004C4826">
        <w:rPr>
          <w:rFonts w:eastAsia="TimesNewRomanPSMT" w:cs="Times New Roman"/>
          <w:bCs/>
          <w:color w:val="000000"/>
          <w:kern w:val="1"/>
          <w:sz w:val="20"/>
          <w:szCs w:val="20"/>
          <w:lang w:eastAsia="ar-SA"/>
        </w:rPr>
        <w:t xml:space="preserve">    М. П. </w:t>
      </w:r>
    </w:p>
    <w:p w:rsidR="004C4826" w:rsidRPr="004C4826" w:rsidRDefault="004C4826" w:rsidP="004C4826">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4C4826">
        <w:rPr>
          <w:rFonts w:eastAsia="TimesNewRomanPS-BoldMT" w:cs="Times New Roman"/>
          <w:b/>
          <w:bCs/>
          <w:i/>
          <w:iCs/>
          <w:color w:val="002060"/>
          <w:kern w:val="1"/>
          <w:sz w:val="20"/>
          <w:szCs w:val="20"/>
          <w:lang w:eastAsia="ar-SA"/>
        </w:rPr>
        <w:t>_____________________________</w:t>
      </w:r>
      <w:r w:rsidRPr="004C4826">
        <w:rPr>
          <w:rFonts w:eastAsia="TimesNewRomanPS-BoldMT" w:cs="Times New Roman"/>
          <w:b/>
          <w:bCs/>
          <w:i/>
          <w:iCs/>
          <w:color w:val="002060"/>
          <w:kern w:val="1"/>
          <w:sz w:val="20"/>
          <w:szCs w:val="20"/>
          <w:lang w:eastAsia="ar-SA"/>
        </w:rPr>
        <w:tab/>
      </w:r>
      <w:r w:rsidRPr="004C4826">
        <w:rPr>
          <w:rFonts w:eastAsia="TimesNewRomanPS-BoldMT" w:cs="Times New Roman"/>
          <w:b/>
          <w:bCs/>
          <w:i/>
          <w:iCs/>
          <w:color w:val="002060"/>
          <w:kern w:val="1"/>
          <w:sz w:val="20"/>
          <w:szCs w:val="20"/>
          <w:lang w:eastAsia="ar-SA"/>
        </w:rPr>
        <w:tab/>
      </w: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r w:rsidRPr="004C4826">
        <w:rPr>
          <w:rFonts w:cs="Verdana,Bold"/>
          <w:b/>
          <w:bCs/>
          <w:sz w:val="20"/>
          <w:szCs w:val="20"/>
        </w:rPr>
        <w:t>Напомена:</w:t>
      </w:r>
    </w:p>
    <w:p w:rsidR="004C4826" w:rsidRPr="004C4826" w:rsidRDefault="004C4826" w:rsidP="004C4826">
      <w:pPr>
        <w:autoSpaceDE w:val="0"/>
        <w:autoSpaceDN w:val="0"/>
        <w:adjustRightInd w:val="0"/>
        <w:jc w:val="left"/>
        <w:rPr>
          <w:rFonts w:cs="Verdana"/>
          <w:sz w:val="20"/>
          <w:szCs w:val="20"/>
          <w:lang w:val="sr-Cyrl-RS"/>
        </w:rPr>
      </w:pPr>
      <w:r w:rsidRPr="004C4826">
        <w:rPr>
          <w:rFonts w:cs="Symbol"/>
          <w:sz w:val="20"/>
          <w:szCs w:val="20"/>
          <w:lang w:val="sr-Cyrl-RS"/>
        </w:rPr>
        <w:t xml:space="preserve">· </w:t>
      </w:r>
      <w:r w:rsidRPr="004C4826">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4C4826" w:rsidRPr="004C4826" w:rsidRDefault="004C4826" w:rsidP="004C4826">
      <w:pPr>
        <w:autoSpaceDE w:val="0"/>
        <w:autoSpaceDN w:val="0"/>
        <w:adjustRightInd w:val="0"/>
        <w:jc w:val="left"/>
        <w:rPr>
          <w:rFonts w:cs="Verdana"/>
          <w:sz w:val="20"/>
          <w:szCs w:val="20"/>
          <w:lang w:val="sr-Cyrl-RS"/>
        </w:rPr>
      </w:pPr>
      <w:r w:rsidRPr="004C4826">
        <w:rPr>
          <w:rFonts w:cs="Symbol"/>
          <w:sz w:val="20"/>
          <w:szCs w:val="20"/>
          <w:lang w:val="sr-Cyrl-RS"/>
        </w:rPr>
        <w:t xml:space="preserve">· </w:t>
      </w:r>
      <w:r w:rsidRPr="004C4826">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4C4826" w:rsidRPr="004C4826" w:rsidRDefault="004C4826" w:rsidP="004C4826">
      <w:pPr>
        <w:autoSpaceDE w:val="0"/>
        <w:autoSpaceDN w:val="0"/>
        <w:adjustRightInd w:val="0"/>
        <w:jc w:val="left"/>
        <w:rPr>
          <w:rFonts w:cs="Verdana"/>
          <w:sz w:val="20"/>
          <w:szCs w:val="20"/>
          <w:lang w:val="sr-Cyrl-RS"/>
        </w:rPr>
      </w:pPr>
      <w:r w:rsidRPr="004C4826">
        <w:rPr>
          <w:rFonts w:cs="Symbol"/>
          <w:sz w:val="20"/>
          <w:szCs w:val="20"/>
          <w:lang w:val="sr-Cyrl-RS"/>
        </w:rPr>
        <w:t xml:space="preserve">· </w:t>
      </w:r>
      <w:r w:rsidRPr="004C4826">
        <w:rPr>
          <w:rFonts w:cs="Verdana"/>
          <w:sz w:val="20"/>
          <w:szCs w:val="20"/>
          <w:lang w:val="sr-Cyrl-RS"/>
        </w:rPr>
        <w:t>Образац општи подаци о подизвођачима попуњава и потписује понуђач, а не подизвођач</w:t>
      </w:r>
    </w:p>
    <w:p w:rsidR="00CF5A11" w:rsidRDefault="004C4826" w:rsidP="007F7053">
      <w:pPr>
        <w:suppressAutoHyphens/>
        <w:spacing w:line="100" w:lineRule="atLeast"/>
        <w:jc w:val="left"/>
        <w:rPr>
          <w:rFonts w:cs="Verdana"/>
          <w:sz w:val="20"/>
          <w:szCs w:val="20"/>
          <w:lang w:val="sr-Latn-RS"/>
        </w:rPr>
      </w:pPr>
      <w:r w:rsidRPr="004C4826">
        <w:rPr>
          <w:rFonts w:cs="Symbol"/>
          <w:sz w:val="20"/>
          <w:szCs w:val="20"/>
          <w:lang w:val="sr-Cyrl-RS"/>
        </w:rPr>
        <w:t xml:space="preserve">· </w:t>
      </w:r>
      <w:r w:rsidRPr="004C4826">
        <w:rPr>
          <w:rFonts w:cs="Verdana"/>
          <w:sz w:val="20"/>
          <w:szCs w:val="20"/>
          <w:lang w:val="sr-Cyrl-RS"/>
        </w:rPr>
        <w:t>Уколико има више подизвођача Образац општи подаци о подизвођачу се може умножити</w:t>
      </w:r>
    </w:p>
    <w:p w:rsidR="007F7053" w:rsidRPr="007F7053" w:rsidRDefault="007F7053" w:rsidP="007F7053">
      <w:pPr>
        <w:suppressAutoHyphens/>
        <w:spacing w:line="100" w:lineRule="atLeast"/>
        <w:jc w:val="left"/>
        <w:rPr>
          <w:rFonts w:cs="Verdana"/>
          <w:sz w:val="20"/>
          <w:szCs w:val="20"/>
          <w:lang w:val="sr-Latn-RS"/>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4C4826">
        <w:rPr>
          <w:rFonts w:eastAsia="Arial Unicode MS" w:cs="Mangal"/>
          <w:b/>
          <w:iCs/>
          <w:color w:val="000000"/>
          <w:kern w:val="1"/>
          <w:sz w:val="20"/>
          <w:szCs w:val="20"/>
          <w:lang w:val="sr-Cyrl-RS" w:eastAsia="ar-SA"/>
        </w:rPr>
        <w:t>6.2.ОБРАЗАЦ СТРУКТУРЕ ЦЕНЕ</w:t>
      </w:r>
      <w:r w:rsidRPr="004C4826">
        <w:rPr>
          <w:rFonts w:eastAsia="Arial Unicode MS" w:cs="Mangal"/>
          <w:b/>
          <w:iCs/>
          <w:color w:val="000000"/>
          <w:kern w:val="1"/>
          <w:sz w:val="20"/>
          <w:szCs w:val="20"/>
          <w:lang w:val="sr-Cyrl-CS" w:eastAsia="ar-SA"/>
        </w:rPr>
        <w:t xml:space="preserve"> СА УПУТСТВОМ КАКО ДА СЕ ПОПУНИ</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pPr w:leftFromText="180" w:rightFromText="180" w:vertAnchor="text" w:horzAnchor="page" w:tblpX="218" w:tblpY="132"/>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08"/>
        <w:gridCol w:w="2059"/>
        <w:gridCol w:w="709"/>
        <w:gridCol w:w="708"/>
        <w:gridCol w:w="993"/>
        <w:gridCol w:w="708"/>
        <w:gridCol w:w="993"/>
        <w:gridCol w:w="1134"/>
        <w:gridCol w:w="850"/>
        <w:gridCol w:w="1276"/>
      </w:tblGrid>
      <w:tr w:rsidR="001E470C" w:rsidRPr="0003157E" w:rsidTr="0089415B">
        <w:trPr>
          <w:trHeight w:val="300"/>
        </w:trPr>
        <w:tc>
          <w:tcPr>
            <w:tcW w:w="508" w:type="dxa"/>
            <w:tcBorders>
              <w:top w:val="single" w:sz="12" w:space="0" w:color="auto"/>
            </w:tcBorders>
          </w:tcPr>
          <w:p w:rsidR="001E470C" w:rsidRPr="00487646" w:rsidRDefault="001E470C" w:rsidP="001E470C">
            <w:pPr>
              <w:jc w:val="center"/>
              <w:rPr>
                <w:rFonts w:eastAsia="Times New Roman" w:cs="Times New Roman"/>
                <w:noProof/>
                <w:color w:val="000000"/>
                <w:lang w:val="sr-Cyrl-CS"/>
              </w:rPr>
            </w:pPr>
            <w:r w:rsidRPr="00487646">
              <w:rPr>
                <w:rFonts w:eastAsia="Times New Roman" w:cs="Times New Roman"/>
                <w:noProof/>
                <w:color w:val="000000"/>
                <w:lang w:val="sr-Cyrl-CS"/>
              </w:rPr>
              <w:t>Р.бр.</w:t>
            </w:r>
          </w:p>
        </w:tc>
        <w:tc>
          <w:tcPr>
            <w:tcW w:w="2059" w:type="dxa"/>
            <w:tcBorders>
              <w:top w:val="single" w:sz="12" w:space="0" w:color="auto"/>
            </w:tcBorders>
            <w:noWrap/>
            <w:tcMar>
              <w:top w:w="0" w:type="dxa"/>
              <w:left w:w="108" w:type="dxa"/>
              <w:bottom w:w="0" w:type="dxa"/>
              <w:right w:w="108" w:type="dxa"/>
            </w:tcMar>
            <w:vAlign w:val="bottom"/>
          </w:tcPr>
          <w:p w:rsidR="001E470C" w:rsidRPr="00487646" w:rsidRDefault="001E470C" w:rsidP="001E470C">
            <w:pPr>
              <w:jc w:val="center"/>
              <w:rPr>
                <w:rFonts w:eastAsia="Times New Roman" w:cs="Times New Roman"/>
                <w:noProof/>
                <w:color w:val="000000"/>
                <w:lang w:val="sr-Cyrl-CS"/>
              </w:rPr>
            </w:pPr>
            <w:r w:rsidRPr="00487646">
              <w:rPr>
                <w:rFonts w:eastAsia="Times New Roman" w:cs="Times New Roman"/>
                <w:noProof/>
                <w:color w:val="000000"/>
                <w:lang w:val="sr-Latn-CS"/>
              </w:rPr>
              <w:t>НАЗИВ</w:t>
            </w:r>
          </w:p>
        </w:tc>
        <w:tc>
          <w:tcPr>
            <w:tcW w:w="709" w:type="dxa"/>
            <w:tcBorders>
              <w:top w:val="single" w:sz="12" w:space="0" w:color="auto"/>
            </w:tcBorders>
            <w:noWrap/>
            <w:tcMar>
              <w:top w:w="0" w:type="dxa"/>
              <w:left w:w="108" w:type="dxa"/>
              <w:bottom w:w="0" w:type="dxa"/>
              <w:right w:w="108" w:type="dxa"/>
            </w:tcMar>
            <w:vAlign w:val="bottom"/>
          </w:tcPr>
          <w:p w:rsidR="001E470C" w:rsidRPr="00487646" w:rsidRDefault="001E470C" w:rsidP="001E470C">
            <w:pPr>
              <w:rPr>
                <w:rFonts w:eastAsia="Times New Roman" w:cs="Times New Roman"/>
                <w:noProof/>
                <w:color w:val="000000"/>
                <w:lang w:val="sr-Cyrl-CS"/>
              </w:rPr>
            </w:pPr>
            <w:r w:rsidRPr="00487646">
              <w:rPr>
                <w:rFonts w:eastAsia="Times New Roman" w:cs="Times New Roman"/>
                <w:noProof/>
                <w:color w:val="000000"/>
                <w:lang w:val="sr-Latn-CS"/>
              </w:rPr>
              <w:t>Јед.</w:t>
            </w:r>
          </w:p>
        </w:tc>
        <w:tc>
          <w:tcPr>
            <w:tcW w:w="708" w:type="dxa"/>
            <w:tcBorders>
              <w:top w:val="single" w:sz="12" w:space="0" w:color="auto"/>
            </w:tcBorders>
            <w:noWrap/>
            <w:tcMar>
              <w:top w:w="0" w:type="dxa"/>
              <w:left w:w="108" w:type="dxa"/>
              <w:bottom w:w="0" w:type="dxa"/>
              <w:right w:w="108" w:type="dxa"/>
            </w:tcMar>
            <w:vAlign w:val="bottom"/>
          </w:tcPr>
          <w:p w:rsidR="001E470C" w:rsidRPr="00487646" w:rsidRDefault="001E470C" w:rsidP="001E470C">
            <w:pPr>
              <w:rPr>
                <w:rFonts w:eastAsia="Times New Roman" w:cs="Times New Roman"/>
                <w:noProof/>
                <w:color w:val="000000"/>
                <w:lang w:val="sr-Cyrl-CS"/>
              </w:rPr>
            </w:pPr>
            <w:r w:rsidRPr="00487646">
              <w:rPr>
                <w:rFonts w:eastAsia="Times New Roman" w:cs="Times New Roman"/>
                <w:noProof/>
                <w:color w:val="000000"/>
                <w:lang w:val="sr-Cyrl-CS"/>
              </w:rPr>
              <w:t>КОЛ</w:t>
            </w:r>
          </w:p>
        </w:tc>
        <w:tc>
          <w:tcPr>
            <w:tcW w:w="993" w:type="dxa"/>
            <w:tcBorders>
              <w:top w:val="single" w:sz="12" w:space="0" w:color="auto"/>
            </w:tcBorders>
          </w:tcPr>
          <w:p w:rsidR="001E470C" w:rsidRPr="00487646" w:rsidRDefault="001E470C" w:rsidP="001E470C">
            <w:pPr>
              <w:rPr>
                <w:rFonts w:eastAsia="Times New Roman" w:cs="Times New Roman"/>
                <w:noProof/>
                <w:color w:val="000000"/>
                <w:lang w:val="sr-Cyrl-CS"/>
              </w:rPr>
            </w:pPr>
            <w:r w:rsidRPr="00487646">
              <w:rPr>
                <w:rFonts w:eastAsia="Times New Roman" w:cs="Times New Roman"/>
                <w:noProof/>
                <w:color w:val="000000"/>
                <w:lang w:val="sr-Cyrl-CS"/>
              </w:rPr>
              <w:t xml:space="preserve">Цена </w:t>
            </w:r>
            <w:r>
              <w:rPr>
                <w:rFonts w:eastAsia="Times New Roman" w:cs="Times New Roman"/>
                <w:noProof/>
                <w:color w:val="000000"/>
                <w:lang w:val="sr-Cyrl-CS"/>
              </w:rPr>
              <w:t xml:space="preserve">по јединици мере </w:t>
            </w:r>
            <w:r w:rsidRPr="00487646">
              <w:rPr>
                <w:rFonts w:eastAsia="Times New Roman" w:cs="Times New Roman"/>
                <w:noProof/>
                <w:color w:val="000000"/>
                <w:lang w:val="sr-Cyrl-CS"/>
              </w:rPr>
              <w:t>без пдв-а</w:t>
            </w:r>
          </w:p>
        </w:tc>
        <w:tc>
          <w:tcPr>
            <w:tcW w:w="708" w:type="dxa"/>
            <w:tcBorders>
              <w:top w:val="single" w:sz="12" w:space="0" w:color="auto"/>
            </w:tcBorders>
          </w:tcPr>
          <w:p w:rsidR="001E470C" w:rsidRPr="00487646" w:rsidRDefault="001E470C" w:rsidP="001E470C">
            <w:pPr>
              <w:jc w:val="left"/>
              <w:rPr>
                <w:rFonts w:eastAsia="Times New Roman" w:cs="Times New Roman"/>
                <w:noProof/>
                <w:color w:val="000000"/>
                <w:lang w:val="sr-Cyrl-CS"/>
              </w:rPr>
            </w:pPr>
            <w:r>
              <w:rPr>
                <w:rFonts w:eastAsia="Times New Roman" w:cs="Times New Roman"/>
                <w:noProof/>
                <w:color w:val="000000"/>
                <w:lang w:val="sr-Cyrl-CS"/>
              </w:rPr>
              <w:t>ПДВ:</w:t>
            </w:r>
          </w:p>
        </w:tc>
        <w:tc>
          <w:tcPr>
            <w:tcW w:w="993" w:type="dxa"/>
            <w:tcBorders>
              <w:top w:val="single" w:sz="12" w:space="0" w:color="auto"/>
            </w:tcBorders>
          </w:tcPr>
          <w:p w:rsidR="001E470C" w:rsidRPr="00487646" w:rsidRDefault="001E470C" w:rsidP="001E470C">
            <w:pPr>
              <w:rPr>
                <w:rFonts w:eastAsia="Times New Roman" w:cs="Times New Roman"/>
                <w:noProof/>
                <w:color w:val="000000"/>
                <w:lang w:val="sr-Cyrl-CS"/>
              </w:rPr>
            </w:pPr>
            <w:r w:rsidRPr="00487646">
              <w:rPr>
                <w:rFonts w:eastAsia="Times New Roman" w:cs="Times New Roman"/>
                <w:noProof/>
                <w:color w:val="000000"/>
                <w:lang w:val="sr-Cyrl-CS"/>
              </w:rPr>
              <w:t xml:space="preserve">Цена </w:t>
            </w:r>
            <w:r>
              <w:rPr>
                <w:rFonts w:eastAsia="Times New Roman" w:cs="Times New Roman"/>
                <w:noProof/>
                <w:color w:val="000000"/>
                <w:lang w:val="sr-Cyrl-CS"/>
              </w:rPr>
              <w:t xml:space="preserve">по јединици мере </w:t>
            </w:r>
            <w:r w:rsidRPr="00487646">
              <w:rPr>
                <w:rFonts w:eastAsia="Times New Roman" w:cs="Times New Roman"/>
                <w:noProof/>
                <w:color w:val="000000"/>
                <w:lang w:val="sr-Cyrl-CS"/>
              </w:rPr>
              <w:t>са пдв-ом</w:t>
            </w:r>
          </w:p>
        </w:tc>
        <w:tc>
          <w:tcPr>
            <w:tcW w:w="1134" w:type="dxa"/>
            <w:tcBorders>
              <w:top w:val="single" w:sz="12" w:space="0" w:color="auto"/>
            </w:tcBorders>
          </w:tcPr>
          <w:p w:rsidR="001E470C" w:rsidRPr="00487646" w:rsidRDefault="001E470C" w:rsidP="001E470C">
            <w:pPr>
              <w:rPr>
                <w:rFonts w:eastAsia="Times New Roman" w:cs="Times New Roman"/>
                <w:noProof/>
                <w:color w:val="000000"/>
                <w:lang w:val="sr-Cyrl-CS"/>
              </w:rPr>
            </w:pPr>
            <w:r w:rsidRPr="00487646">
              <w:rPr>
                <w:rFonts w:eastAsia="Times New Roman" w:cs="Times New Roman"/>
                <w:noProof/>
                <w:color w:val="000000"/>
                <w:lang w:val="sr-Cyrl-CS"/>
              </w:rPr>
              <w:t xml:space="preserve">Цена </w:t>
            </w:r>
            <w:r>
              <w:rPr>
                <w:rFonts w:eastAsia="Times New Roman" w:cs="Times New Roman"/>
                <w:noProof/>
                <w:color w:val="000000"/>
                <w:lang w:val="sr-Cyrl-CS"/>
              </w:rPr>
              <w:t xml:space="preserve">по КОЛ </w:t>
            </w:r>
            <w:r w:rsidRPr="00487646">
              <w:rPr>
                <w:rFonts w:eastAsia="Times New Roman" w:cs="Times New Roman"/>
                <w:noProof/>
                <w:color w:val="000000"/>
                <w:lang w:val="sr-Cyrl-CS"/>
              </w:rPr>
              <w:t>без пдв-а</w:t>
            </w:r>
          </w:p>
        </w:tc>
        <w:tc>
          <w:tcPr>
            <w:tcW w:w="850" w:type="dxa"/>
            <w:tcBorders>
              <w:top w:val="single" w:sz="12" w:space="0" w:color="auto"/>
            </w:tcBorders>
          </w:tcPr>
          <w:p w:rsidR="001E470C" w:rsidRPr="00487646" w:rsidRDefault="001E470C" w:rsidP="001E470C">
            <w:pPr>
              <w:rPr>
                <w:rFonts w:eastAsia="Times New Roman" w:cs="Times New Roman"/>
                <w:noProof/>
                <w:color w:val="000000"/>
                <w:lang w:val="sr-Cyrl-CS"/>
              </w:rPr>
            </w:pPr>
            <w:r>
              <w:rPr>
                <w:rFonts w:eastAsia="Times New Roman" w:cs="Times New Roman"/>
                <w:noProof/>
                <w:color w:val="000000"/>
                <w:lang w:val="sr-Cyrl-CS"/>
              </w:rPr>
              <w:t>ПДВ:</w:t>
            </w:r>
          </w:p>
        </w:tc>
        <w:tc>
          <w:tcPr>
            <w:tcW w:w="1276" w:type="dxa"/>
            <w:tcBorders>
              <w:top w:val="single" w:sz="12" w:space="0" w:color="auto"/>
            </w:tcBorders>
          </w:tcPr>
          <w:p w:rsidR="001E470C" w:rsidRPr="00487646" w:rsidRDefault="001E470C" w:rsidP="001E470C">
            <w:pPr>
              <w:rPr>
                <w:rFonts w:eastAsia="Times New Roman" w:cs="Times New Roman"/>
                <w:noProof/>
                <w:color w:val="000000"/>
                <w:lang w:val="sr-Cyrl-CS"/>
              </w:rPr>
            </w:pPr>
            <w:r w:rsidRPr="00487646">
              <w:rPr>
                <w:rFonts w:eastAsia="Times New Roman" w:cs="Times New Roman"/>
                <w:noProof/>
                <w:color w:val="000000"/>
                <w:lang w:val="sr-Cyrl-CS"/>
              </w:rPr>
              <w:t xml:space="preserve">Цена </w:t>
            </w:r>
            <w:r w:rsidR="008320C3">
              <w:rPr>
                <w:rFonts w:eastAsia="Times New Roman" w:cs="Times New Roman"/>
                <w:noProof/>
                <w:color w:val="000000"/>
                <w:lang w:val="sr-Cyrl-CS"/>
              </w:rPr>
              <w:t>по КОЛ са</w:t>
            </w:r>
            <w:r w:rsidRPr="00487646">
              <w:rPr>
                <w:rFonts w:eastAsia="Times New Roman" w:cs="Times New Roman"/>
                <w:noProof/>
                <w:color w:val="000000"/>
                <w:lang w:val="sr-Cyrl-CS"/>
              </w:rPr>
              <w:t xml:space="preserve"> пдв</w:t>
            </w:r>
            <w:r>
              <w:rPr>
                <w:rFonts w:eastAsia="Times New Roman" w:cs="Times New Roman"/>
                <w:noProof/>
                <w:color w:val="000000"/>
                <w:lang w:val="sr-Cyrl-CS"/>
              </w:rPr>
              <w:t>-ом</w:t>
            </w:r>
          </w:p>
        </w:tc>
      </w:tr>
      <w:tr w:rsidR="001E470C" w:rsidRPr="00487646" w:rsidTr="0089415B">
        <w:trPr>
          <w:trHeight w:val="726"/>
        </w:trPr>
        <w:tc>
          <w:tcPr>
            <w:tcW w:w="508" w:type="dxa"/>
            <w:vAlign w:val="center"/>
          </w:tcPr>
          <w:p w:rsidR="001E470C" w:rsidRPr="00487646" w:rsidRDefault="001E470C" w:rsidP="001E470C">
            <w:pPr>
              <w:jc w:val="center"/>
              <w:rPr>
                <w:rFonts w:eastAsia="Times New Roman" w:cs="Times New Roman"/>
                <w:noProof/>
                <w:lang w:val="sr-Latn-CS"/>
              </w:rPr>
            </w:pPr>
            <w:r w:rsidRPr="00487646">
              <w:rPr>
                <w:rFonts w:eastAsia="Times New Roman" w:cs="Times New Roman"/>
                <w:noProof/>
                <w:lang w:val="sr-Latn-CS"/>
              </w:rPr>
              <w:t>1</w:t>
            </w:r>
          </w:p>
        </w:tc>
        <w:tc>
          <w:tcPr>
            <w:tcW w:w="2059" w:type="dxa"/>
            <w:noWrap/>
            <w:tcMar>
              <w:top w:w="0" w:type="dxa"/>
              <w:left w:w="108" w:type="dxa"/>
              <w:bottom w:w="0" w:type="dxa"/>
              <w:right w:w="108" w:type="dxa"/>
            </w:tcMar>
            <w:vAlign w:val="center"/>
          </w:tcPr>
          <w:p w:rsidR="001E470C" w:rsidRPr="00487646" w:rsidRDefault="008320C3" w:rsidP="001E470C">
            <w:pPr>
              <w:rPr>
                <w:rFonts w:eastAsia="Times New Roman" w:cs="Times New Roman"/>
                <w:noProof/>
                <w:lang w:val="sr-Cyrl-CS"/>
              </w:rPr>
            </w:pPr>
            <w:r>
              <w:rPr>
                <w:rFonts w:eastAsia="Times New Roman" w:cs="Times New Roman"/>
                <w:noProof/>
                <w:lang w:val="sr-Cyrl-RS"/>
              </w:rPr>
              <w:t>SDL Trados Studio 2017</w:t>
            </w:r>
            <w:r w:rsidR="001E470C" w:rsidRPr="00487646">
              <w:rPr>
                <w:rFonts w:eastAsia="Times New Roman" w:cs="Times New Roman"/>
                <w:noProof/>
                <w:lang w:val="sr-Cyrl-RS"/>
              </w:rPr>
              <w:t xml:space="preserve"> Professional </w:t>
            </w:r>
            <w:r w:rsidR="001E470C" w:rsidRPr="00487646">
              <w:rPr>
                <w:rFonts w:eastAsia="Times New Roman" w:cs="Times New Roman"/>
                <w:lang w:val="hu-HU"/>
              </w:rPr>
              <w:t>Single user</w:t>
            </w:r>
          </w:p>
        </w:tc>
        <w:tc>
          <w:tcPr>
            <w:tcW w:w="709" w:type="dxa"/>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CS"/>
              </w:rPr>
            </w:pPr>
            <w:r w:rsidRPr="00487646">
              <w:rPr>
                <w:rFonts w:eastAsia="Times New Roman" w:cs="Times New Roman"/>
                <w:noProof/>
                <w:color w:val="000000"/>
                <w:lang w:val="sr-Cyrl-CS"/>
              </w:rPr>
              <w:t>ком</w:t>
            </w:r>
          </w:p>
        </w:tc>
        <w:tc>
          <w:tcPr>
            <w:tcW w:w="708" w:type="dxa"/>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RS"/>
              </w:rPr>
            </w:pPr>
            <w:r w:rsidRPr="00487646">
              <w:rPr>
                <w:rFonts w:eastAsia="Times New Roman" w:cs="Times New Roman"/>
                <w:noProof/>
                <w:color w:val="000000"/>
                <w:lang w:val="sr-Cyrl-RS"/>
              </w:rPr>
              <w:t>3</w:t>
            </w:r>
          </w:p>
        </w:tc>
        <w:tc>
          <w:tcPr>
            <w:tcW w:w="993" w:type="dxa"/>
          </w:tcPr>
          <w:p w:rsidR="001E470C" w:rsidRPr="00487646" w:rsidRDefault="001E470C" w:rsidP="001E470C">
            <w:pPr>
              <w:jc w:val="center"/>
              <w:rPr>
                <w:rFonts w:eastAsia="Times New Roman" w:cs="Times New Roman"/>
                <w:noProof/>
                <w:color w:val="000000"/>
                <w:lang w:val="sr-Cyrl-RS"/>
              </w:rPr>
            </w:pPr>
          </w:p>
        </w:tc>
        <w:tc>
          <w:tcPr>
            <w:tcW w:w="708" w:type="dxa"/>
          </w:tcPr>
          <w:p w:rsidR="001E470C" w:rsidRPr="00487646" w:rsidRDefault="001E470C" w:rsidP="001E470C">
            <w:pPr>
              <w:jc w:val="center"/>
              <w:rPr>
                <w:rFonts w:eastAsia="Times New Roman" w:cs="Times New Roman"/>
                <w:noProof/>
                <w:color w:val="000000"/>
                <w:lang w:val="sr-Cyrl-RS"/>
              </w:rPr>
            </w:pPr>
          </w:p>
        </w:tc>
        <w:tc>
          <w:tcPr>
            <w:tcW w:w="993" w:type="dxa"/>
          </w:tcPr>
          <w:p w:rsidR="001E470C" w:rsidRPr="00487646" w:rsidRDefault="001E470C" w:rsidP="001E470C">
            <w:pPr>
              <w:jc w:val="center"/>
              <w:rPr>
                <w:rFonts w:eastAsia="Times New Roman" w:cs="Times New Roman"/>
                <w:noProof/>
                <w:color w:val="000000"/>
                <w:lang w:val="sr-Cyrl-RS"/>
              </w:rPr>
            </w:pPr>
          </w:p>
        </w:tc>
        <w:tc>
          <w:tcPr>
            <w:tcW w:w="1134" w:type="dxa"/>
          </w:tcPr>
          <w:p w:rsidR="001E470C" w:rsidRPr="00487646" w:rsidRDefault="001E470C" w:rsidP="001E470C">
            <w:pPr>
              <w:jc w:val="center"/>
              <w:rPr>
                <w:rFonts w:eastAsia="Times New Roman" w:cs="Times New Roman"/>
                <w:noProof/>
                <w:color w:val="000000"/>
                <w:lang w:val="sr-Cyrl-RS"/>
              </w:rPr>
            </w:pPr>
          </w:p>
        </w:tc>
        <w:tc>
          <w:tcPr>
            <w:tcW w:w="850" w:type="dxa"/>
          </w:tcPr>
          <w:p w:rsidR="001E470C" w:rsidRPr="00487646" w:rsidRDefault="001E470C" w:rsidP="001E470C">
            <w:pPr>
              <w:jc w:val="center"/>
              <w:rPr>
                <w:rFonts w:eastAsia="Times New Roman" w:cs="Times New Roman"/>
                <w:noProof/>
                <w:color w:val="000000"/>
                <w:lang w:val="sr-Cyrl-RS"/>
              </w:rPr>
            </w:pPr>
          </w:p>
        </w:tc>
        <w:tc>
          <w:tcPr>
            <w:tcW w:w="1276" w:type="dxa"/>
          </w:tcPr>
          <w:p w:rsidR="001E470C" w:rsidRPr="00487646" w:rsidRDefault="001E470C" w:rsidP="001E470C">
            <w:pPr>
              <w:jc w:val="center"/>
              <w:rPr>
                <w:rFonts w:eastAsia="Times New Roman" w:cs="Times New Roman"/>
                <w:noProof/>
                <w:color w:val="000000"/>
                <w:lang w:val="sr-Cyrl-RS"/>
              </w:rPr>
            </w:pPr>
          </w:p>
        </w:tc>
      </w:tr>
      <w:tr w:rsidR="001E470C" w:rsidRPr="00487646" w:rsidTr="0089415B">
        <w:trPr>
          <w:trHeight w:val="639"/>
        </w:trPr>
        <w:tc>
          <w:tcPr>
            <w:tcW w:w="508" w:type="dxa"/>
            <w:vAlign w:val="center"/>
          </w:tcPr>
          <w:p w:rsidR="001E470C" w:rsidRPr="00487646" w:rsidRDefault="001E470C" w:rsidP="001E470C">
            <w:pPr>
              <w:jc w:val="center"/>
              <w:rPr>
                <w:rFonts w:eastAsia="Times New Roman" w:cs="Times New Roman"/>
                <w:noProof/>
                <w:lang w:val="sr-Latn-CS"/>
              </w:rPr>
            </w:pPr>
            <w:r w:rsidRPr="00487646">
              <w:rPr>
                <w:rFonts w:eastAsia="Times New Roman" w:cs="Times New Roman"/>
                <w:noProof/>
                <w:lang w:val="sr-Latn-CS"/>
              </w:rPr>
              <w:t>2</w:t>
            </w:r>
          </w:p>
        </w:tc>
        <w:tc>
          <w:tcPr>
            <w:tcW w:w="2059" w:type="dxa"/>
            <w:noWrap/>
            <w:tcMar>
              <w:top w:w="0" w:type="dxa"/>
              <w:left w:w="108" w:type="dxa"/>
              <w:bottom w:w="0" w:type="dxa"/>
              <w:right w:w="108" w:type="dxa"/>
            </w:tcMar>
            <w:vAlign w:val="center"/>
          </w:tcPr>
          <w:p w:rsidR="001E470C" w:rsidRPr="00487646" w:rsidRDefault="008320C3" w:rsidP="001E470C">
            <w:pPr>
              <w:rPr>
                <w:rFonts w:eastAsia="Times New Roman" w:cs="Times New Roman"/>
                <w:noProof/>
                <w:lang w:val="sr-Latn-CS"/>
              </w:rPr>
            </w:pPr>
            <w:r>
              <w:rPr>
                <w:rFonts w:eastAsia="Times New Roman" w:cs="Times New Roman"/>
                <w:noProof/>
                <w:lang w:val="sr-Cyrl-RS"/>
              </w:rPr>
              <w:t>SDL Trados Studio 2017</w:t>
            </w:r>
            <w:r w:rsidR="001E470C" w:rsidRPr="00487646">
              <w:rPr>
                <w:rFonts w:eastAsia="Times New Roman" w:cs="Times New Roman"/>
                <w:noProof/>
                <w:lang w:val="sr-Cyrl-RS"/>
              </w:rPr>
              <w:t xml:space="preserve"> Professional Workgroup</w:t>
            </w:r>
          </w:p>
        </w:tc>
        <w:tc>
          <w:tcPr>
            <w:tcW w:w="709" w:type="dxa"/>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CS"/>
              </w:rPr>
            </w:pPr>
            <w:r w:rsidRPr="00487646">
              <w:rPr>
                <w:rFonts w:eastAsia="Times New Roman" w:cs="Times New Roman"/>
                <w:noProof/>
                <w:color w:val="000000"/>
                <w:lang w:val="sr-Cyrl-CS"/>
              </w:rPr>
              <w:t>ком</w:t>
            </w:r>
          </w:p>
        </w:tc>
        <w:tc>
          <w:tcPr>
            <w:tcW w:w="708" w:type="dxa"/>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RS"/>
              </w:rPr>
            </w:pPr>
            <w:r w:rsidRPr="00487646">
              <w:rPr>
                <w:rFonts w:eastAsia="Times New Roman" w:cs="Times New Roman"/>
                <w:noProof/>
                <w:color w:val="000000"/>
                <w:lang w:val="sr-Cyrl-RS"/>
              </w:rPr>
              <w:t>6</w:t>
            </w:r>
          </w:p>
        </w:tc>
        <w:tc>
          <w:tcPr>
            <w:tcW w:w="993" w:type="dxa"/>
          </w:tcPr>
          <w:p w:rsidR="001E470C" w:rsidRPr="00487646" w:rsidRDefault="001E470C" w:rsidP="001E470C">
            <w:pPr>
              <w:jc w:val="center"/>
              <w:rPr>
                <w:rFonts w:eastAsia="Times New Roman" w:cs="Times New Roman"/>
                <w:noProof/>
                <w:color w:val="000000"/>
                <w:lang w:val="sr-Cyrl-RS"/>
              </w:rPr>
            </w:pPr>
          </w:p>
        </w:tc>
        <w:tc>
          <w:tcPr>
            <w:tcW w:w="708" w:type="dxa"/>
          </w:tcPr>
          <w:p w:rsidR="001E470C" w:rsidRPr="00487646" w:rsidRDefault="001E470C" w:rsidP="001E470C">
            <w:pPr>
              <w:jc w:val="center"/>
              <w:rPr>
                <w:rFonts w:eastAsia="Times New Roman" w:cs="Times New Roman"/>
                <w:noProof/>
                <w:color w:val="000000"/>
                <w:lang w:val="sr-Cyrl-RS"/>
              </w:rPr>
            </w:pPr>
          </w:p>
        </w:tc>
        <w:tc>
          <w:tcPr>
            <w:tcW w:w="993" w:type="dxa"/>
          </w:tcPr>
          <w:p w:rsidR="001E470C" w:rsidRPr="00487646" w:rsidRDefault="001E470C" w:rsidP="001E470C">
            <w:pPr>
              <w:jc w:val="center"/>
              <w:rPr>
                <w:rFonts w:eastAsia="Times New Roman" w:cs="Times New Roman"/>
                <w:noProof/>
                <w:color w:val="000000"/>
                <w:lang w:val="sr-Cyrl-RS"/>
              </w:rPr>
            </w:pPr>
          </w:p>
        </w:tc>
        <w:tc>
          <w:tcPr>
            <w:tcW w:w="1134" w:type="dxa"/>
          </w:tcPr>
          <w:p w:rsidR="001E470C" w:rsidRPr="00487646" w:rsidRDefault="001E470C" w:rsidP="001E470C">
            <w:pPr>
              <w:jc w:val="center"/>
              <w:rPr>
                <w:rFonts w:eastAsia="Times New Roman" w:cs="Times New Roman"/>
                <w:noProof/>
                <w:color w:val="000000"/>
                <w:lang w:val="sr-Cyrl-RS"/>
              </w:rPr>
            </w:pPr>
          </w:p>
        </w:tc>
        <w:tc>
          <w:tcPr>
            <w:tcW w:w="850" w:type="dxa"/>
          </w:tcPr>
          <w:p w:rsidR="001E470C" w:rsidRPr="00487646" w:rsidRDefault="001E470C" w:rsidP="001E470C">
            <w:pPr>
              <w:jc w:val="center"/>
              <w:rPr>
                <w:rFonts w:eastAsia="Times New Roman" w:cs="Times New Roman"/>
                <w:noProof/>
                <w:color w:val="000000"/>
                <w:lang w:val="sr-Cyrl-RS"/>
              </w:rPr>
            </w:pPr>
          </w:p>
        </w:tc>
        <w:tc>
          <w:tcPr>
            <w:tcW w:w="1276" w:type="dxa"/>
          </w:tcPr>
          <w:p w:rsidR="001E470C" w:rsidRPr="00487646" w:rsidRDefault="001E470C" w:rsidP="001E470C">
            <w:pPr>
              <w:jc w:val="center"/>
              <w:rPr>
                <w:rFonts w:eastAsia="Times New Roman" w:cs="Times New Roman"/>
                <w:noProof/>
                <w:color w:val="000000"/>
                <w:lang w:val="sr-Cyrl-RS"/>
              </w:rPr>
            </w:pPr>
          </w:p>
        </w:tc>
      </w:tr>
      <w:tr w:rsidR="001E470C" w:rsidRPr="00487646" w:rsidTr="0089415B">
        <w:trPr>
          <w:trHeight w:val="639"/>
        </w:trPr>
        <w:tc>
          <w:tcPr>
            <w:tcW w:w="508" w:type="dxa"/>
            <w:vAlign w:val="center"/>
          </w:tcPr>
          <w:p w:rsidR="001E470C" w:rsidRPr="00820117" w:rsidRDefault="001E470C" w:rsidP="001E470C">
            <w:pPr>
              <w:jc w:val="center"/>
              <w:rPr>
                <w:rFonts w:eastAsia="Times New Roman" w:cs="Times New Roman"/>
                <w:noProof/>
                <w:lang w:val="sr-Cyrl-RS"/>
              </w:rPr>
            </w:pPr>
            <w:r>
              <w:rPr>
                <w:rFonts w:eastAsia="Times New Roman" w:cs="Times New Roman"/>
                <w:noProof/>
                <w:lang w:val="sr-Cyrl-RS"/>
              </w:rPr>
              <w:t>3</w:t>
            </w:r>
          </w:p>
        </w:tc>
        <w:tc>
          <w:tcPr>
            <w:tcW w:w="2059" w:type="dxa"/>
            <w:noWrap/>
            <w:tcMar>
              <w:top w:w="0" w:type="dxa"/>
              <w:left w:w="108" w:type="dxa"/>
              <w:bottom w:w="0" w:type="dxa"/>
              <w:right w:w="108" w:type="dxa"/>
            </w:tcMar>
            <w:vAlign w:val="center"/>
          </w:tcPr>
          <w:p w:rsidR="001E470C" w:rsidRPr="00487646" w:rsidRDefault="001E470C" w:rsidP="001E470C">
            <w:pPr>
              <w:rPr>
                <w:rFonts w:eastAsia="Times New Roman" w:cs="Times New Roman"/>
                <w:noProof/>
                <w:lang w:val="sr-Cyrl-RS"/>
              </w:rPr>
            </w:pPr>
            <w:r>
              <w:rPr>
                <w:rFonts w:eastAsia="Times New Roman" w:cs="Times New Roman"/>
                <w:noProof/>
                <w:lang w:val="sr-Cyrl-RS"/>
              </w:rPr>
              <w:t>Обука за 9 полазника</w:t>
            </w:r>
          </w:p>
        </w:tc>
        <w:tc>
          <w:tcPr>
            <w:tcW w:w="709" w:type="dxa"/>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CS"/>
              </w:rPr>
            </w:pPr>
            <w:r>
              <w:rPr>
                <w:rFonts w:eastAsia="Times New Roman" w:cs="Times New Roman"/>
                <w:noProof/>
                <w:color w:val="000000"/>
                <w:lang w:val="sr-Cyrl-CS"/>
              </w:rPr>
              <w:t>комплет</w:t>
            </w:r>
          </w:p>
        </w:tc>
        <w:tc>
          <w:tcPr>
            <w:tcW w:w="708" w:type="dxa"/>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RS"/>
              </w:rPr>
            </w:pPr>
            <w:r>
              <w:rPr>
                <w:rFonts w:eastAsia="Times New Roman" w:cs="Times New Roman"/>
                <w:noProof/>
                <w:color w:val="000000"/>
                <w:lang w:val="sr-Cyrl-RS"/>
              </w:rPr>
              <w:t>1</w:t>
            </w:r>
          </w:p>
        </w:tc>
        <w:tc>
          <w:tcPr>
            <w:tcW w:w="993" w:type="dxa"/>
          </w:tcPr>
          <w:p w:rsidR="001E470C" w:rsidRPr="00487646" w:rsidRDefault="001E470C" w:rsidP="001E470C">
            <w:pPr>
              <w:jc w:val="center"/>
              <w:rPr>
                <w:rFonts w:eastAsia="Times New Roman" w:cs="Times New Roman"/>
                <w:noProof/>
                <w:color w:val="000000"/>
                <w:lang w:val="sr-Cyrl-RS"/>
              </w:rPr>
            </w:pPr>
          </w:p>
        </w:tc>
        <w:tc>
          <w:tcPr>
            <w:tcW w:w="708" w:type="dxa"/>
          </w:tcPr>
          <w:p w:rsidR="001E470C" w:rsidRPr="00487646" w:rsidRDefault="001E470C" w:rsidP="001E470C">
            <w:pPr>
              <w:jc w:val="center"/>
              <w:rPr>
                <w:rFonts w:eastAsia="Times New Roman" w:cs="Times New Roman"/>
                <w:noProof/>
                <w:color w:val="000000"/>
                <w:lang w:val="sr-Cyrl-RS"/>
              </w:rPr>
            </w:pPr>
          </w:p>
        </w:tc>
        <w:tc>
          <w:tcPr>
            <w:tcW w:w="993" w:type="dxa"/>
          </w:tcPr>
          <w:p w:rsidR="001E470C" w:rsidRPr="00487646" w:rsidRDefault="001E470C" w:rsidP="001E470C">
            <w:pPr>
              <w:jc w:val="center"/>
              <w:rPr>
                <w:rFonts w:eastAsia="Times New Roman" w:cs="Times New Roman"/>
                <w:noProof/>
                <w:color w:val="000000"/>
                <w:lang w:val="sr-Cyrl-RS"/>
              </w:rPr>
            </w:pPr>
          </w:p>
        </w:tc>
        <w:tc>
          <w:tcPr>
            <w:tcW w:w="1134" w:type="dxa"/>
          </w:tcPr>
          <w:p w:rsidR="001E470C" w:rsidRPr="00487646" w:rsidRDefault="001E470C" w:rsidP="001E470C">
            <w:pPr>
              <w:jc w:val="center"/>
              <w:rPr>
                <w:rFonts w:eastAsia="Times New Roman" w:cs="Times New Roman"/>
                <w:noProof/>
                <w:color w:val="000000"/>
                <w:lang w:val="sr-Cyrl-RS"/>
              </w:rPr>
            </w:pPr>
          </w:p>
        </w:tc>
        <w:tc>
          <w:tcPr>
            <w:tcW w:w="850" w:type="dxa"/>
          </w:tcPr>
          <w:p w:rsidR="001E470C" w:rsidRPr="00487646" w:rsidRDefault="001E470C" w:rsidP="001E470C">
            <w:pPr>
              <w:jc w:val="center"/>
              <w:rPr>
                <w:rFonts w:eastAsia="Times New Roman" w:cs="Times New Roman"/>
                <w:noProof/>
                <w:color w:val="000000"/>
                <w:lang w:val="sr-Cyrl-RS"/>
              </w:rPr>
            </w:pPr>
          </w:p>
        </w:tc>
        <w:tc>
          <w:tcPr>
            <w:tcW w:w="1276" w:type="dxa"/>
          </w:tcPr>
          <w:p w:rsidR="001E470C" w:rsidRPr="00487646" w:rsidRDefault="001E470C" w:rsidP="001E470C">
            <w:pPr>
              <w:jc w:val="center"/>
              <w:rPr>
                <w:rFonts w:eastAsia="Times New Roman" w:cs="Times New Roman"/>
                <w:noProof/>
                <w:color w:val="000000"/>
                <w:lang w:val="sr-Cyrl-RS"/>
              </w:rPr>
            </w:pPr>
          </w:p>
        </w:tc>
      </w:tr>
      <w:tr w:rsidR="001E470C" w:rsidRPr="00487646" w:rsidTr="0089415B">
        <w:trPr>
          <w:trHeight w:val="639"/>
        </w:trPr>
        <w:tc>
          <w:tcPr>
            <w:tcW w:w="508" w:type="dxa"/>
            <w:tcBorders>
              <w:bottom w:val="single" w:sz="12" w:space="0" w:color="auto"/>
            </w:tcBorders>
            <w:vAlign w:val="center"/>
          </w:tcPr>
          <w:p w:rsidR="001E470C" w:rsidRDefault="001E470C" w:rsidP="001E470C">
            <w:pPr>
              <w:jc w:val="center"/>
              <w:rPr>
                <w:rFonts w:eastAsia="Times New Roman" w:cs="Times New Roman"/>
                <w:noProof/>
                <w:lang w:val="sr-Cyrl-RS"/>
              </w:rPr>
            </w:pPr>
            <w:r>
              <w:rPr>
                <w:rFonts w:eastAsia="Times New Roman" w:cs="Times New Roman"/>
                <w:noProof/>
                <w:lang w:val="sr-Cyrl-RS"/>
              </w:rPr>
              <w:t>4</w:t>
            </w:r>
          </w:p>
        </w:tc>
        <w:tc>
          <w:tcPr>
            <w:tcW w:w="2059" w:type="dxa"/>
            <w:tcBorders>
              <w:bottom w:val="single" w:sz="12" w:space="0" w:color="auto"/>
            </w:tcBorders>
            <w:noWrap/>
            <w:tcMar>
              <w:top w:w="0" w:type="dxa"/>
              <w:left w:w="108" w:type="dxa"/>
              <w:bottom w:w="0" w:type="dxa"/>
              <w:right w:w="108" w:type="dxa"/>
            </w:tcMar>
            <w:vAlign w:val="center"/>
          </w:tcPr>
          <w:p w:rsidR="001E470C" w:rsidRDefault="001E470C" w:rsidP="001E470C">
            <w:pPr>
              <w:rPr>
                <w:rFonts w:eastAsia="Times New Roman" w:cs="Times New Roman"/>
                <w:noProof/>
                <w:lang w:val="sr-Cyrl-RS"/>
              </w:rPr>
            </w:pPr>
            <w:r>
              <w:rPr>
                <w:rFonts w:eastAsia="Times New Roman" w:cs="Times New Roman"/>
                <w:noProof/>
                <w:lang w:val="sr-Cyrl-RS"/>
              </w:rPr>
              <w:t>Једногодишње одржавање</w:t>
            </w:r>
          </w:p>
        </w:tc>
        <w:tc>
          <w:tcPr>
            <w:tcW w:w="709" w:type="dxa"/>
            <w:tcBorders>
              <w:bottom w:val="single" w:sz="12" w:space="0" w:color="auto"/>
            </w:tcBorders>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CS"/>
              </w:rPr>
            </w:pPr>
            <w:r>
              <w:rPr>
                <w:rFonts w:eastAsia="Times New Roman" w:cs="Times New Roman"/>
                <w:noProof/>
                <w:color w:val="000000"/>
                <w:lang w:val="sr-Cyrl-CS"/>
              </w:rPr>
              <w:t>комплет</w:t>
            </w:r>
          </w:p>
        </w:tc>
        <w:tc>
          <w:tcPr>
            <w:tcW w:w="708" w:type="dxa"/>
            <w:tcBorders>
              <w:bottom w:val="single" w:sz="12" w:space="0" w:color="auto"/>
            </w:tcBorders>
            <w:noWrap/>
            <w:tcMar>
              <w:top w:w="0" w:type="dxa"/>
              <w:left w:w="108" w:type="dxa"/>
              <w:bottom w:w="0" w:type="dxa"/>
              <w:right w:w="108" w:type="dxa"/>
            </w:tcMar>
            <w:vAlign w:val="center"/>
          </w:tcPr>
          <w:p w:rsidR="001E470C" w:rsidRPr="00487646" w:rsidRDefault="001E470C" w:rsidP="001E470C">
            <w:pPr>
              <w:jc w:val="center"/>
              <w:rPr>
                <w:rFonts w:eastAsia="Times New Roman" w:cs="Times New Roman"/>
                <w:noProof/>
                <w:color w:val="000000"/>
                <w:lang w:val="sr-Cyrl-RS"/>
              </w:rPr>
            </w:pPr>
            <w:r>
              <w:rPr>
                <w:rFonts w:eastAsia="Times New Roman" w:cs="Times New Roman"/>
                <w:noProof/>
                <w:color w:val="000000"/>
                <w:lang w:val="sr-Cyrl-RS"/>
              </w:rPr>
              <w:t>1</w:t>
            </w:r>
          </w:p>
        </w:tc>
        <w:tc>
          <w:tcPr>
            <w:tcW w:w="993" w:type="dxa"/>
            <w:tcBorders>
              <w:bottom w:val="single" w:sz="12" w:space="0" w:color="auto"/>
            </w:tcBorders>
          </w:tcPr>
          <w:p w:rsidR="001E470C" w:rsidRPr="00487646" w:rsidRDefault="001E470C" w:rsidP="001E470C">
            <w:pPr>
              <w:jc w:val="center"/>
              <w:rPr>
                <w:rFonts w:eastAsia="Times New Roman" w:cs="Times New Roman"/>
                <w:noProof/>
                <w:color w:val="000000"/>
                <w:lang w:val="sr-Cyrl-RS"/>
              </w:rPr>
            </w:pPr>
          </w:p>
        </w:tc>
        <w:tc>
          <w:tcPr>
            <w:tcW w:w="708" w:type="dxa"/>
            <w:tcBorders>
              <w:bottom w:val="single" w:sz="12" w:space="0" w:color="auto"/>
            </w:tcBorders>
          </w:tcPr>
          <w:p w:rsidR="001E470C" w:rsidRPr="00487646" w:rsidRDefault="001E470C" w:rsidP="001E470C">
            <w:pPr>
              <w:jc w:val="center"/>
              <w:rPr>
                <w:rFonts w:eastAsia="Times New Roman" w:cs="Times New Roman"/>
                <w:noProof/>
                <w:color w:val="000000"/>
                <w:lang w:val="sr-Cyrl-RS"/>
              </w:rPr>
            </w:pPr>
          </w:p>
        </w:tc>
        <w:tc>
          <w:tcPr>
            <w:tcW w:w="993" w:type="dxa"/>
            <w:tcBorders>
              <w:bottom w:val="single" w:sz="12" w:space="0" w:color="auto"/>
            </w:tcBorders>
          </w:tcPr>
          <w:p w:rsidR="001E470C" w:rsidRPr="00487646" w:rsidRDefault="001E470C" w:rsidP="001E470C">
            <w:pPr>
              <w:jc w:val="center"/>
              <w:rPr>
                <w:rFonts w:eastAsia="Times New Roman" w:cs="Times New Roman"/>
                <w:noProof/>
                <w:color w:val="000000"/>
                <w:lang w:val="sr-Cyrl-RS"/>
              </w:rPr>
            </w:pPr>
          </w:p>
        </w:tc>
        <w:tc>
          <w:tcPr>
            <w:tcW w:w="1134" w:type="dxa"/>
            <w:tcBorders>
              <w:bottom w:val="single" w:sz="12" w:space="0" w:color="auto"/>
            </w:tcBorders>
          </w:tcPr>
          <w:p w:rsidR="001E470C" w:rsidRPr="00487646" w:rsidRDefault="001E470C" w:rsidP="001E470C">
            <w:pPr>
              <w:jc w:val="center"/>
              <w:rPr>
                <w:rFonts w:eastAsia="Times New Roman" w:cs="Times New Roman"/>
                <w:noProof/>
                <w:color w:val="000000"/>
                <w:lang w:val="sr-Cyrl-RS"/>
              </w:rPr>
            </w:pPr>
          </w:p>
        </w:tc>
        <w:tc>
          <w:tcPr>
            <w:tcW w:w="850" w:type="dxa"/>
            <w:tcBorders>
              <w:bottom w:val="single" w:sz="12" w:space="0" w:color="auto"/>
            </w:tcBorders>
          </w:tcPr>
          <w:p w:rsidR="001E470C" w:rsidRPr="00487646" w:rsidRDefault="001E470C" w:rsidP="001E470C">
            <w:pPr>
              <w:jc w:val="center"/>
              <w:rPr>
                <w:rFonts w:eastAsia="Times New Roman" w:cs="Times New Roman"/>
                <w:noProof/>
                <w:color w:val="000000"/>
                <w:lang w:val="sr-Cyrl-RS"/>
              </w:rPr>
            </w:pPr>
          </w:p>
        </w:tc>
        <w:tc>
          <w:tcPr>
            <w:tcW w:w="1276" w:type="dxa"/>
            <w:tcBorders>
              <w:bottom w:val="single" w:sz="12" w:space="0" w:color="auto"/>
            </w:tcBorders>
          </w:tcPr>
          <w:p w:rsidR="001E470C" w:rsidRPr="00487646" w:rsidRDefault="001E470C" w:rsidP="001E470C">
            <w:pPr>
              <w:jc w:val="center"/>
              <w:rPr>
                <w:rFonts w:eastAsia="Times New Roman" w:cs="Times New Roman"/>
                <w:noProof/>
                <w:color w:val="000000"/>
                <w:lang w:val="sr-Cyrl-RS"/>
              </w:rPr>
            </w:pPr>
          </w:p>
        </w:tc>
      </w:tr>
    </w:tbl>
    <w:p w:rsidR="00487646" w:rsidRPr="00487646" w:rsidRDefault="00487646" w:rsidP="00487646">
      <w:pPr>
        <w:pStyle w:val="ListParagraph"/>
        <w:rPr>
          <w:rFonts w:asciiTheme="minorHAnsi" w:eastAsia="TimesNewRomanPSMT" w:hAnsiTheme="minorHAnsi" w:cs="Arial"/>
          <w:b/>
          <w:bCs/>
          <w:sz w:val="22"/>
          <w:szCs w:val="22"/>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4C4826" w:rsidTr="0089415B">
        <w:tc>
          <w:tcPr>
            <w:tcW w:w="3080" w:type="dxa"/>
            <w:shd w:val="clear" w:color="auto" w:fill="auto"/>
            <w:vAlign w:val="center"/>
          </w:tcPr>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t>Укупна цена: _________________ динара (1+</w:t>
            </w:r>
            <w:r>
              <w:rPr>
                <w:rFonts w:eastAsia="Arial Unicode MS" w:cs="Mangal"/>
                <w:b/>
                <w:iCs/>
                <w:color w:val="000000"/>
                <w:kern w:val="1"/>
                <w:sz w:val="20"/>
                <w:szCs w:val="20"/>
                <w:lang w:val="sr-Cyrl-RS" w:eastAsia="ar-SA"/>
              </w:rPr>
              <w:t>4</w:t>
            </w:r>
            <w:r w:rsidRPr="004C4826">
              <w:rPr>
                <w:rFonts w:eastAsia="Arial Unicode MS" w:cs="Mangal"/>
                <w:b/>
                <w:iCs/>
                <w:color w:val="000000"/>
                <w:kern w:val="1"/>
                <w:sz w:val="20"/>
                <w:szCs w:val="20"/>
                <w:lang w:val="sr-Cyrl-RS" w:eastAsia="ar-SA"/>
              </w:rPr>
              <w:t>)</w:t>
            </w:r>
            <w:r>
              <w:rPr>
                <w:rFonts w:eastAsia="Arial Unicode MS" w:cs="Mangal"/>
                <w:b/>
                <w:iCs/>
                <w:color w:val="000000"/>
                <w:kern w:val="1"/>
                <w:sz w:val="20"/>
                <w:szCs w:val="20"/>
                <w:lang w:val="sr-Cyrl-RS" w:eastAsia="ar-SA"/>
              </w:rPr>
              <w:t xml:space="preserve"> без пдв-а</w:t>
            </w:r>
          </w:p>
          <w:p w:rsidR="0089415B" w:rsidRDefault="0089415B" w:rsidP="0089415B">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t>Укупна цена: _________________ динара (1+</w:t>
            </w:r>
            <w:r>
              <w:rPr>
                <w:rFonts w:eastAsia="Arial Unicode MS" w:cs="Mangal"/>
                <w:b/>
                <w:iCs/>
                <w:color w:val="000000"/>
                <w:kern w:val="1"/>
                <w:sz w:val="20"/>
                <w:szCs w:val="20"/>
                <w:lang w:val="sr-Cyrl-RS" w:eastAsia="ar-SA"/>
              </w:rPr>
              <w:t>4</w:t>
            </w:r>
            <w:r w:rsidRPr="004C4826">
              <w:rPr>
                <w:rFonts w:eastAsia="Arial Unicode MS" w:cs="Mangal"/>
                <w:b/>
                <w:iCs/>
                <w:color w:val="000000"/>
                <w:kern w:val="1"/>
                <w:sz w:val="20"/>
                <w:szCs w:val="20"/>
                <w:lang w:val="sr-Cyrl-RS" w:eastAsia="ar-SA"/>
              </w:rPr>
              <w:t>)</w:t>
            </w:r>
            <w:r>
              <w:rPr>
                <w:rFonts w:eastAsia="Arial Unicode MS" w:cs="Mangal"/>
                <w:b/>
                <w:iCs/>
                <w:color w:val="000000"/>
                <w:kern w:val="1"/>
                <w:sz w:val="20"/>
                <w:szCs w:val="20"/>
                <w:lang w:val="sr-Cyrl-RS" w:eastAsia="ar-SA"/>
              </w:rPr>
              <w:t xml:space="preserve"> са пдв-ом</w:t>
            </w: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Default="0089415B" w:rsidP="0089415B">
            <w:pPr>
              <w:suppressAutoHyphens/>
              <w:spacing w:after="120" w:line="100" w:lineRule="atLeast"/>
              <w:jc w:val="center"/>
              <w:rPr>
                <w:rFonts w:eastAsia="Arial Unicode MS" w:cs="Arial"/>
                <w:color w:val="000000"/>
                <w:kern w:val="1"/>
                <w:sz w:val="20"/>
                <w:szCs w:val="20"/>
                <w:lang w:val="sr-Cyrl-RS" w:eastAsia="ar-SA"/>
              </w:rPr>
            </w:pPr>
          </w:p>
          <w:p w:rsidR="0089415B" w:rsidRPr="004C4826" w:rsidRDefault="0089415B" w:rsidP="0089415B">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Датум:</w:t>
            </w:r>
          </w:p>
        </w:tc>
        <w:tc>
          <w:tcPr>
            <w:tcW w:w="3068" w:type="dxa"/>
            <w:shd w:val="clear" w:color="auto" w:fill="auto"/>
            <w:vAlign w:val="center"/>
          </w:tcPr>
          <w:p w:rsidR="0089415B" w:rsidRPr="004C4826" w:rsidRDefault="0089415B" w:rsidP="0089415B">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М.П.</w:t>
            </w:r>
          </w:p>
        </w:tc>
        <w:tc>
          <w:tcPr>
            <w:tcW w:w="3094" w:type="dxa"/>
            <w:shd w:val="clear" w:color="auto" w:fill="auto"/>
            <w:vAlign w:val="center"/>
          </w:tcPr>
          <w:p w:rsidR="0089415B" w:rsidRPr="004C4826" w:rsidRDefault="0089415B" w:rsidP="0089415B">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Потпис понуђача</w:t>
            </w:r>
          </w:p>
        </w:tc>
      </w:tr>
      <w:tr w:rsidR="0089415B" w:rsidRPr="004C4826" w:rsidTr="0089415B">
        <w:tc>
          <w:tcPr>
            <w:tcW w:w="3080" w:type="dxa"/>
            <w:tcBorders>
              <w:bottom w:val="single" w:sz="4" w:space="0" w:color="000000"/>
            </w:tcBorders>
            <w:shd w:val="clear" w:color="auto" w:fill="auto"/>
          </w:tcPr>
          <w:p w:rsidR="0089415B" w:rsidRPr="004C4826" w:rsidRDefault="0089415B" w:rsidP="0089415B">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89415B" w:rsidRPr="004C4826" w:rsidRDefault="0089415B" w:rsidP="0089415B">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89415B" w:rsidRPr="004C4826" w:rsidRDefault="0089415B" w:rsidP="0089415B">
            <w:pPr>
              <w:suppressAutoHyphens/>
              <w:snapToGrid w:val="0"/>
              <w:spacing w:after="120" w:line="100" w:lineRule="atLeast"/>
              <w:rPr>
                <w:rFonts w:eastAsia="Arial Unicode MS" w:cs="Arial"/>
                <w:color w:val="000000"/>
                <w:kern w:val="1"/>
                <w:sz w:val="20"/>
                <w:szCs w:val="20"/>
                <w:lang w:eastAsia="ar-SA"/>
              </w:rPr>
            </w:pPr>
          </w:p>
        </w:tc>
      </w:tr>
    </w:tbl>
    <w:p w:rsidR="00487646" w:rsidRPr="00487646" w:rsidRDefault="00487646" w:rsidP="00487646">
      <w:pPr>
        <w:suppressAutoHyphens/>
        <w:spacing w:line="100" w:lineRule="atLeast"/>
        <w:rPr>
          <w:rFonts w:eastAsia="TimesNewRomanPSMT" w:cs="Arial"/>
          <w:b/>
          <w:bCs/>
          <w:color w:val="000000"/>
          <w:kern w:val="1"/>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E3FD5" w:rsidRPr="004C4826" w:rsidRDefault="004E3FD5"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Pr="004C4826"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Times New Roman"/>
          <w:color w:val="000000"/>
          <w:kern w:val="1"/>
          <w:sz w:val="20"/>
          <w:szCs w:val="20"/>
          <w:lang w:eastAsia="ar-SA"/>
        </w:rPr>
      </w:pPr>
    </w:p>
    <w:p w:rsidR="004C4826" w:rsidRPr="004C4826" w:rsidRDefault="004C4826" w:rsidP="004C4826">
      <w:pPr>
        <w:autoSpaceDE w:val="0"/>
        <w:autoSpaceDN w:val="0"/>
        <w:adjustRightInd w:val="0"/>
        <w:jc w:val="left"/>
        <w:rPr>
          <w:rFonts w:cs="Verdana,Bold"/>
          <w:b/>
          <w:bCs/>
          <w:sz w:val="20"/>
          <w:szCs w:val="20"/>
          <w:lang w:val="ru-RU"/>
        </w:rPr>
      </w:pPr>
      <w:r w:rsidRPr="004C4826">
        <w:rPr>
          <w:rFonts w:cs="Verdana,Bold"/>
          <w:b/>
          <w:bCs/>
          <w:sz w:val="20"/>
          <w:szCs w:val="20"/>
          <w:lang w:val="ru-RU"/>
        </w:rPr>
        <w:t>УПУТСТВО КАКО ДА СЕ ПОПУНИ ОБРАЗАЦ СТРУКТУРЕ ПОНУЂЕНЕ ЦЕНЕ</w:t>
      </w:r>
    </w:p>
    <w:p w:rsidR="004C4826" w:rsidRPr="004C4826" w:rsidRDefault="004C4826" w:rsidP="004C4826">
      <w:pPr>
        <w:autoSpaceDE w:val="0"/>
        <w:autoSpaceDN w:val="0"/>
        <w:adjustRightInd w:val="0"/>
        <w:jc w:val="left"/>
        <w:rPr>
          <w:rFonts w:cs="Verdana,Bold"/>
          <w:b/>
          <w:bCs/>
          <w:sz w:val="20"/>
          <w:szCs w:val="20"/>
          <w:lang w:val="ru-RU"/>
        </w:rPr>
      </w:pPr>
    </w:p>
    <w:p w:rsidR="004C4826" w:rsidRPr="004C4826" w:rsidRDefault="004C4826" w:rsidP="004C4826">
      <w:pPr>
        <w:autoSpaceDE w:val="0"/>
        <w:autoSpaceDN w:val="0"/>
        <w:adjustRightInd w:val="0"/>
        <w:rPr>
          <w:rFonts w:cs="Verdana"/>
          <w:sz w:val="20"/>
          <w:szCs w:val="20"/>
          <w:lang w:val="ru-RU"/>
        </w:rPr>
      </w:pPr>
      <w:r w:rsidRPr="004C4826">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9415B" w:rsidRPr="0089415B" w:rsidRDefault="0089415B"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F7053" w:rsidRPr="007F7053" w:rsidRDefault="007F7053" w:rsidP="004C4826">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Pr="004C4826"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t>6.3 ОБРАЗАЦ ТРОШКОВА ПРИПРЕМЕ ПОНУДЕ</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after="120" w:line="100" w:lineRule="atLeast"/>
        <w:rPr>
          <w:rFonts w:eastAsia="Arial Unicode MS" w:cs="Arial"/>
          <w:b/>
          <w:i/>
          <w:color w:val="000000"/>
          <w:kern w:val="1"/>
          <w:sz w:val="20"/>
          <w:szCs w:val="20"/>
          <w:lang w:val="sr-Cyrl-RS" w:eastAsia="ar-SA"/>
        </w:rPr>
      </w:pPr>
      <w:r w:rsidRPr="004C4826">
        <w:rPr>
          <w:rFonts w:eastAsia="Arial Unicode MS" w:cs="Arial"/>
          <w:color w:val="000000"/>
          <w:kern w:val="1"/>
          <w:sz w:val="20"/>
          <w:szCs w:val="20"/>
          <w:lang w:val="sr-Cyrl-RS" w:eastAsia="ar-SA"/>
        </w:rPr>
        <w:t xml:space="preserve">У складу са чланом 88. </w:t>
      </w:r>
      <w:r w:rsidRPr="004C4826">
        <w:rPr>
          <w:rFonts w:eastAsia="Arial Unicode MS" w:cs="Arial"/>
          <w:color w:val="000000"/>
          <w:kern w:val="1"/>
          <w:sz w:val="20"/>
          <w:szCs w:val="20"/>
          <w:lang w:val="sr-Cyrl-CS" w:eastAsia="ar-SA"/>
        </w:rPr>
        <w:t>став 1.</w:t>
      </w:r>
      <w:r w:rsidRPr="004C4826">
        <w:rPr>
          <w:rFonts w:eastAsia="Arial Unicode MS" w:cs="Arial"/>
          <w:color w:val="000000"/>
          <w:kern w:val="1"/>
          <w:sz w:val="20"/>
          <w:szCs w:val="20"/>
          <w:lang w:val="sr-Cyrl-RS" w:eastAsia="ar-SA"/>
        </w:rPr>
        <w:t xml:space="preserve"> Закона, понуђач ____________________ </w:t>
      </w:r>
      <w:r w:rsidRPr="004C4826">
        <w:rPr>
          <w:rFonts w:eastAsia="Arial Unicode MS" w:cs="Arial"/>
          <w:i/>
          <w:iCs/>
          <w:color w:val="000000"/>
          <w:kern w:val="1"/>
          <w:sz w:val="20"/>
          <w:szCs w:val="20"/>
          <w:lang w:val="sr-Cyrl-RS" w:eastAsia="ar-SA"/>
        </w:rPr>
        <w:t xml:space="preserve">, </w:t>
      </w:r>
      <w:r w:rsidRPr="004C4826">
        <w:rPr>
          <w:rFonts w:eastAsia="Arial Unicode MS" w:cs="Arial"/>
          <w:color w:val="000000"/>
          <w:kern w:val="1"/>
          <w:sz w:val="20"/>
          <w:szCs w:val="20"/>
          <w:lang w:val="sr-Cyrl-RS" w:eastAsia="ar-SA"/>
        </w:rPr>
        <w:t>достав</w:t>
      </w:r>
      <w:r w:rsidRPr="004C4826">
        <w:rPr>
          <w:rFonts w:eastAsia="Arial Unicode MS" w:cs="Arial"/>
          <w:color w:val="000000"/>
          <w:kern w:val="1"/>
          <w:sz w:val="20"/>
          <w:szCs w:val="20"/>
          <w:lang w:val="sr-Cyrl-CS" w:eastAsia="ar-SA"/>
        </w:rPr>
        <w:t xml:space="preserve">ља </w:t>
      </w:r>
      <w:r w:rsidRPr="004C4826">
        <w:rPr>
          <w:rFonts w:eastAsia="Arial Unicode MS" w:cs="Arial"/>
          <w:color w:val="000000"/>
          <w:kern w:val="1"/>
          <w:sz w:val="20"/>
          <w:szCs w:val="20"/>
          <w:lang w:val="sr-Cyrl-RS" w:eastAsia="ar-SA"/>
        </w:rPr>
        <w:t>укупан износ и структуру трошкова припремања понуде за јавну</w:t>
      </w:r>
      <w:r w:rsidR="00D35639">
        <w:rPr>
          <w:rFonts w:eastAsia="Arial Unicode MS" w:cs="Arial"/>
          <w:color w:val="000000"/>
          <w:kern w:val="1"/>
          <w:sz w:val="20"/>
          <w:szCs w:val="20"/>
          <w:lang w:val="sr-Cyrl-RS" w:eastAsia="ar-SA"/>
        </w:rPr>
        <w:t xml:space="preserve">  ЈН МВ </w:t>
      </w:r>
      <w:r w:rsidR="00D35639">
        <w:rPr>
          <w:rFonts w:eastAsia="Arial Unicode MS" w:cs="Arial"/>
          <w:color w:val="000000"/>
          <w:kern w:val="1"/>
          <w:sz w:val="20"/>
          <w:szCs w:val="20"/>
          <w:lang w:val="sr-Latn-RS" w:eastAsia="ar-SA"/>
        </w:rPr>
        <w:t>6</w:t>
      </w:r>
      <w:r w:rsidRPr="004C4826">
        <w:rPr>
          <w:rFonts w:eastAsia="Arial Unicode MS" w:cs="Arial"/>
          <w:color w:val="000000"/>
          <w:kern w:val="1"/>
          <w:sz w:val="20"/>
          <w:szCs w:val="20"/>
          <w:lang w:val="sr-Cyrl-RS" w:eastAsia="ar-SA"/>
        </w:rPr>
        <w:t xml:space="preserve">/2016, </w:t>
      </w:r>
      <w:r w:rsidRPr="004C4826">
        <w:rPr>
          <w:rFonts w:eastAsia="Arial Unicode MS" w:cs="Arial"/>
          <w:color w:val="000000"/>
          <w:kern w:val="1"/>
          <w:sz w:val="20"/>
          <w:szCs w:val="20"/>
          <w:lang w:val="sr-Cyrl-CS" w:eastAsia="ar-SA"/>
        </w:rPr>
        <w:t xml:space="preserve">како следи у </w:t>
      </w:r>
      <w:r w:rsidRPr="004C4826">
        <w:rPr>
          <w:rFonts w:eastAsia="Arial Unicode MS"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pacing w:line="100" w:lineRule="atLeast"/>
              <w:jc w:val="center"/>
              <w:rPr>
                <w:rFonts w:eastAsia="Arial Unicode MS" w:cs="Arial"/>
                <w:b/>
                <w:i/>
                <w:color w:val="000000"/>
                <w:kern w:val="1"/>
                <w:sz w:val="20"/>
                <w:szCs w:val="20"/>
                <w:lang w:eastAsia="ar-SA"/>
              </w:rPr>
            </w:pPr>
            <w:r w:rsidRPr="004C4826">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pacing w:line="100" w:lineRule="atLeast"/>
              <w:jc w:val="center"/>
              <w:rPr>
                <w:rFonts w:eastAsia="Arial Unicode MS" w:cs="Arial"/>
                <w:color w:val="000000"/>
                <w:kern w:val="1"/>
                <w:sz w:val="20"/>
                <w:szCs w:val="20"/>
                <w:lang w:eastAsia="ar-SA"/>
              </w:rPr>
            </w:pPr>
            <w:r w:rsidRPr="004C4826">
              <w:rPr>
                <w:rFonts w:eastAsia="Arial Unicode MS" w:cs="Arial"/>
                <w:b/>
                <w:i/>
                <w:color w:val="000000"/>
                <w:kern w:val="1"/>
                <w:sz w:val="20"/>
                <w:szCs w:val="20"/>
                <w:lang w:eastAsia="ar-SA"/>
              </w:rPr>
              <w:t>ИЗНОС ТРОШКА У РСД</w:t>
            </w: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right"/>
              <w:rPr>
                <w:rFonts w:eastAsia="Arial Unicode MS" w:cs="Arial"/>
                <w:color w:val="000000"/>
                <w:kern w:val="1"/>
                <w:sz w:val="20"/>
                <w:szCs w:val="20"/>
                <w:lang w:eastAsia="ar-SA"/>
              </w:rPr>
            </w:pP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right"/>
              <w:rPr>
                <w:rFonts w:eastAsia="Arial Unicode MS" w:cs="Arial"/>
                <w:color w:val="000000"/>
                <w:kern w:val="1"/>
                <w:sz w:val="20"/>
                <w:szCs w:val="20"/>
                <w:lang w:eastAsia="ar-SA"/>
              </w:rPr>
            </w:pP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color w:val="000000"/>
                <w:kern w:val="1"/>
                <w:sz w:val="20"/>
                <w:szCs w:val="20"/>
                <w:lang w:val="en-US" w:eastAsia="ar-SA"/>
              </w:rPr>
            </w:pP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color w:val="000000"/>
                <w:kern w:val="1"/>
                <w:sz w:val="20"/>
                <w:szCs w:val="20"/>
                <w:lang w:val="en-US" w:eastAsia="ar-SA"/>
              </w:rPr>
            </w:pP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color w:val="000000"/>
                <w:kern w:val="1"/>
                <w:sz w:val="20"/>
                <w:szCs w:val="20"/>
                <w:lang w:val="en-US" w:eastAsia="ar-SA"/>
              </w:rPr>
            </w:pP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color w:val="000000"/>
                <w:kern w:val="1"/>
                <w:sz w:val="20"/>
                <w:szCs w:val="20"/>
                <w:lang w:val="en-US" w:eastAsia="ar-SA"/>
              </w:rPr>
            </w:pPr>
          </w:p>
        </w:tc>
      </w:tr>
      <w:tr w:rsidR="004C4826" w:rsidRPr="004C4826" w:rsidTr="008D4484">
        <w:tc>
          <w:tcPr>
            <w:tcW w:w="5565" w:type="dxa"/>
            <w:tcBorders>
              <w:top w:val="single" w:sz="4" w:space="0" w:color="000000"/>
              <w:left w:val="single" w:sz="4" w:space="0" w:color="000000"/>
              <w:bottom w:val="single" w:sz="4" w:space="0" w:color="000000"/>
            </w:tcBorders>
            <w:shd w:val="clear" w:color="auto" w:fill="auto"/>
          </w:tcPr>
          <w:p w:rsidR="004C4826" w:rsidRPr="004C4826" w:rsidRDefault="004C4826" w:rsidP="004C4826">
            <w:pPr>
              <w:suppressAutoHyphens/>
              <w:snapToGrid w:val="0"/>
              <w:spacing w:line="100" w:lineRule="atLeast"/>
              <w:rPr>
                <w:rFonts w:eastAsia="Arial Unicode MS" w:cs="Arial"/>
                <w:i/>
                <w:color w:val="000000"/>
                <w:kern w:val="1"/>
                <w:sz w:val="20"/>
                <w:szCs w:val="20"/>
                <w:lang w:eastAsia="ar-SA"/>
              </w:rPr>
            </w:pPr>
          </w:p>
          <w:p w:rsidR="004C4826" w:rsidRPr="004C4826" w:rsidRDefault="004C4826" w:rsidP="004C4826">
            <w:pPr>
              <w:suppressAutoHyphens/>
              <w:spacing w:line="100" w:lineRule="atLeast"/>
              <w:rPr>
                <w:rFonts w:eastAsia="Arial Unicode MS" w:cs="Arial"/>
                <w:color w:val="000000"/>
                <w:kern w:val="1"/>
                <w:sz w:val="20"/>
                <w:szCs w:val="20"/>
                <w:lang w:val="ru-RU" w:eastAsia="ar-SA"/>
              </w:rPr>
            </w:pPr>
            <w:r w:rsidRPr="004C4826">
              <w:rPr>
                <w:rFonts w:eastAsia="Arial Unicode MS" w:cs="Arial"/>
                <w:b/>
                <w:i/>
                <w:color w:val="000000"/>
                <w:kern w:val="1"/>
                <w:sz w:val="20"/>
                <w:szCs w:val="20"/>
                <w:lang w:eastAsia="ar-SA"/>
              </w:rPr>
              <w:t>УКУПАН ИЗНОС ТРОШКОВА ПРИП</w:t>
            </w:r>
            <w:r w:rsidRPr="004C4826">
              <w:rPr>
                <w:rFonts w:eastAsia="Arial Unicode MS" w:cs="Arial"/>
                <w:b/>
                <w:i/>
                <w:color w:val="000000"/>
                <w:kern w:val="1"/>
                <w:sz w:val="20"/>
                <w:szCs w:val="20"/>
                <w:lang w:val="sr-Cyrl-RS" w:eastAsia="ar-SA"/>
              </w:rPr>
              <w:t>Р</w:t>
            </w:r>
            <w:r w:rsidRPr="004C4826">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4C4826" w:rsidRDefault="004C4826" w:rsidP="004C4826">
            <w:pPr>
              <w:suppressAutoHyphens/>
              <w:snapToGrid w:val="0"/>
              <w:spacing w:line="100" w:lineRule="atLeast"/>
              <w:jc w:val="left"/>
              <w:rPr>
                <w:rFonts w:eastAsia="Arial Unicode MS" w:cs="Arial"/>
                <w:color w:val="000000"/>
                <w:kern w:val="1"/>
                <w:sz w:val="20"/>
                <w:szCs w:val="20"/>
                <w:lang w:val="ru-RU" w:eastAsia="ar-SA"/>
              </w:rPr>
            </w:pPr>
          </w:p>
        </w:tc>
      </w:tr>
    </w:tbl>
    <w:p w:rsidR="004C4826" w:rsidRPr="004C4826" w:rsidRDefault="004C4826" w:rsidP="004C4826">
      <w:pPr>
        <w:suppressAutoHyphens/>
        <w:spacing w:line="100" w:lineRule="atLeast"/>
        <w:rPr>
          <w:rFonts w:eastAsia="Arial Unicode MS" w:cs="Times New Roman"/>
          <w:color w:val="000000"/>
          <w:kern w:val="1"/>
          <w:sz w:val="20"/>
          <w:szCs w:val="20"/>
          <w:lang w:eastAsia="ar-SA"/>
        </w:rPr>
      </w:pPr>
    </w:p>
    <w:p w:rsidR="004C4826" w:rsidRPr="004C4826" w:rsidRDefault="004C4826" w:rsidP="004C4826">
      <w:pPr>
        <w:suppressAutoHyphens/>
        <w:spacing w:line="100" w:lineRule="atLeast"/>
        <w:rPr>
          <w:rFonts w:eastAsia="Arial Unicode MS" w:cs="Arial"/>
          <w:color w:val="000000"/>
          <w:kern w:val="1"/>
          <w:sz w:val="20"/>
          <w:szCs w:val="20"/>
          <w:lang w:eastAsia="ar-SA"/>
        </w:rPr>
      </w:pPr>
      <w:proofErr w:type="gramStart"/>
      <w:r w:rsidRPr="004C4826">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4C4826" w:rsidRDefault="004C4826" w:rsidP="004C4826">
      <w:pPr>
        <w:suppressAutoHyphens/>
        <w:spacing w:after="120" w:line="100" w:lineRule="atLeast"/>
        <w:ind w:firstLine="426"/>
        <w:rPr>
          <w:rFonts w:eastAsia="Arial Unicode MS" w:cs="Arial"/>
          <w:b/>
          <w:bCs/>
          <w:i/>
          <w:color w:val="000000"/>
          <w:kern w:val="1"/>
          <w:sz w:val="20"/>
          <w:szCs w:val="20"/>
          <w:lang w:eastAsia="ar-SA"/>
        </w:rPr>
      </w:pPr>
    </w:p>
    <w:p w:rsidR="004C4826" w:rsidRPr="004C4826" w:rsidRDefault="004C4826" w:rsidP="004C4826">
      <w:pPr>
        <w:suppressAutoHyphens/>
        <w:spacing w:after="120" w:line="100" w:lineRule="atLeast"/>
        <w:rPr>
          <w:rFonts w:eastAsia="Arial Unicode MS" w:cs="Times New Roman"/>
          <w:bCs/>
          <w:i/>
          <w:color w:val="FF0000"/>
          <w:kern w:val="1"/>
          <w:sz w:val="20"/>
          <w:szCs w:val="20"/>
          <w:lang w:val="sr-Cyrl-CS" w:eastAsia="ar-SA"/>
        </w:rPr>
      </w:pPr>
      <w:r w:rsidRPr="004C4826">
        <w:rPr>
          <w:rFonts w:eastAsia="Arial Unicode MS" w:cs="Arial"/>
          <w:b/>
          <w:bCs/>
          <w:i/>
          <w:kern w:val="1"/>
          <w:sz w:val="20"/>
          <w:szCs w:val="20"/>
          <w:lang w:eastAsia="ar-SA"/>
        </w:rPr>
        <w:t>Напомена: достављање овог обрасца није обавезно</w:t>
      </w:r>
      <w:r w:rsidRPr="004C4826">
        <w:rPr>
          <w:rFonts w:eastAsia="Arial Unicode MS" w:cs="Arial"/>
          <w:b/>
          <w:bCs/>
          <w:i/>
          <w:kern w:val="1"/>
          <w:sz w:val="20"/>
          <w:szCs w:val="20"/>
          <w:lang w:val="sr-Cyrl-RS" w:eastAsia="ar-SA"/>
        </w:rPr>
        <w:t>.</w:t>
      </w:r>
    </w:p>
    <w:p w:rsidR="004C4826" w:rsidRPr="004C4826" w:rsidRDefault="004C4826" w:rsidP="004C4826">
      <w:pPr>
        <w:suppressAutoHyphens/>
        <w:spacing w:after="120" w:line="100" w:lineRule="atLeast"/>
        <w:rPr>
          <w:rFonts w:eastAsia="Arial Unicode MS" w:cs="Times New Roman"/>
          <w:bCs/>
          <w:kern w:val="1"/>
          <w:sz w:val="20"/>
          <w:szCs w:val="20"/>
          <w:lang w:val="sr-Cyrl-RS" w:eastAsia="ar-SA"/>
        </w:rPr>
      </w:pPr>
    </w:p>
    <w:p w:rsidR="004C4826" w:rsidRPr="004C4826" w:rsidRDefault="004C4826" w:rsidP="004C4826">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4C4826" w:rsidRPr="004C4826" w:rsidTr="008D4484">
        <w:tc>
          <w:tcPr>
            <w:tcW w:w="3080"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Датум:</w:t>
            </w:r>
          </w:p>
        </w:tc>
        <w:tc>
          <w:tcPr>
            <w:tcW w:w="3068"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М.П.</w:t>
            </w:r>
          </w:p>
        </w:tc>
        <w:tc>
          <w:tcPr>
            <w:tcW w:w="3094"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Потпис понуђача</w:t>
            </w:r>
          </w:p>
        </w:tc>
      </w:tr>
      <w:tr w:rsidR="004C4826" w:rsidRPr="004C4826" w:rsidTr="008D4484">
        <w:tc>
          <w:tcPr>
            <w:tcW w:w="3080" w:type="dxa"/>
            <w:tcBorders>
              <w:bottom w:val="single" w:sz="4" w:space="0" w:color="000000"/>
            </w:tcBorders>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r>
    </w:tbl>
    <w:p w:rsidR="004C4826" w:rsidRPr="004C4826" w:rsidRDefault="004C4826" w:rsidP="004C4826">
      <w:pPr>
        <w:suppressAutoHyphens/>
        <w:spacing w:line="100" w:lineRule="atLeast"/>
        <w:jc w:val="left"/>
        <w:rPr>
          <w:rFonts w:eastAsia="Arial Unicode MS" w:cs="Times New Roman"/>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left"/>
        <w:rPr>
          <w:rFonts w:eastAsia="Arial Unicode MS" w:cs="Arial"/>
          <w:b/>
          <w:bCs/>
          <w:i/>
          <w:iCs/>
          <w:color w:val="000000"/>
          <w:kern w:val="1"/>
          <w:sz w:val="20"/>
          <w:szCs w:val="20"/>
          <w:lang w:val="sr-Cyrl-RS" w:eastAsia="ar-SA"/>
        </w:rPr>
      </w:pPr>
    </w:p>
    <w:p w:rsidR="004C4826" w:rsidRPr="004C4826"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4C4826" w:rsidRPr="004C4826"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4C4826">
        <w:rPr>
          <w:rFonts w:eastAsia="Arial Unicode MS" w:cs="Times New Roman"/>
          <w:b/>
          <w:bCs/>
          <w:color w:val="000000"/>
          <w:kern w:val="1"/>
          <w:sz w:val="20"/>
          <w:szCs w:val="20"/>
          <w:lang w:val="sr-Cyrl-RS" w:eastAsia="ar-SA"/>
        </w:rPr>
        <w:t>6.4.  ОБРАЗАЦ ИЗЈАВЕ О НЕЗАВИСНОЈ ПОНУДИ</w:t>
      </w:r>
    </w:p>
    <w:p w:rsidR="004C4826" w:rsidRPr="004C4826" w:rsidRDefault="004C4826"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4C4826" w:rsidRPr="004C4826" w:rsidRDefault="004C4826" w:rsidP="004C4826">
      <w:pPr>
        <w:suppressAutoHyphens/>
        <w:spacing w:line="100" w:lineRule="atLeast"/>
        <w:rPr>
          <w:rFonts w:eastAsia="Times New Roman" w:cs="Arial"/>
          <w:color w:val="000000"/>
          <w:kern w:val="1"/>
          <w:sz w:val="20"/>
          <w:szCs w:val="20"/>
          <w:lang w:val="sr-Cyrl-RS" w:eastAsia="ar-SA"/>
        </w:rPr>
      </w:pPr>
      <w:r w:rsidRPr="004C4826">
        <w:rPr>
          <w:rFonts w:eastAsia="Times New Roman" w:cs="Arial"/>
          <w:color w:val="000000"/>
          <w:kern w:val="1"/>
          <w:sz w:val="20"/>
          <w:szCs w:val="20"/>
          <w:lang w:val="sr-Cyrl-RS" w:eastAsia="ar-SA"/>
        </w:rPr>
        <w:t xml:space="preserve">У складу са чланом 26. Закона, ________________________________________, </w:t>
      </w:r>
    </w:p>
    <w:p w:rsidR="004C4826" w:rsidRPr="004C4826" w:rsidRDefault="004C4826" w:rsidP="004C4826">
      <w:pPr>
        <w:suppressAutoHyphens/>
        <w:spacing w:line="100" w:lineRule="atLeast"/>
        <w:rPr>
          <w:rFonts w:eastAsia="Times New Roman" w:cs="Arial"/>
          <w:color w:val="000000"/>
          <w:kern w:val="1"/>
          <w:sz w:val="20"/>
          <w:szCs w:val="20"/>
          <w:lang w:val="sr-Cyrl-RS" w:eastAsia="ar-SA"/>
        </w:rPr>
      </w:pPr>
      <w:r w:rsidRPr="004C4826">
        <w:rPr>
          <w:rFonts w:eastAsia="Times New Roman" w:cs="Arial"/>
          <w:color w:val="000000"/>
          <w:kern w:val="1"/>
          <w:sz w:val="20"/>
          <w:szCs w:val="20"/>
          <w:lang w:val="sr-Cyrl-RS" w:eastAsia="ar-SA"/>
        </w:rPr>
        <w:t xml:space="preserve">                                                                            (Назив понуђача)</w:t>
      </w:r>
    </w:p>
    <w:p w:rsidR="004C4826" w:rsidRPr="004C4826" w:rsidRDefault="004C4826" w:rsidP="004C4826">
      <w:pPr>
        <w:suppressAutoHyphens/>
        <w:spacing w:line="100" w:lineRule="atLeast"/>
        <w:rPr>
          <w:rFonts w:eastAsia="Times New Roman" w:cs="Arial"/>
          <w:color w:val="000000"/>
          <w:w w:val="200"/>
          <w:kern w:val="1"/>
          <w:sz w:val="20"/>
          <w:szCs w:val="20"/>
          <w:lang w:val="sr-Cyrl-RS" w:eastAsia="ar-SA"/>
        </w:rPr>
      </w:pPr>
      <w:r w:rsidRPr="004C4826">
        <w:rPr>
          <w:rFonts w:eastAsia="Times New Roman" w:cs="Arial"/>
          <w:color w:val="000000"/>
          <w:kern w:val="1"/>
          <w:sz w:val="20"/>
          <w:szCs w:val="20"/>
          <w:lang w:val="sr-Cyrl-RS" w:eastAsia="ar-SA"/>
        </w:rPr>
        <w:t>даје:</w:t>
      </w:r>
    </w:p>
    <w:p w:rsidR="004C4826" w:rsidRPr="004C4826" w:rsidRDefault="004C4826" w:rsidP="004C4826">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4C4826">
        <w:rPr>
          <w:rFonts w:eastAsia="Times New Roman" w:cs="Arial"/>
          <w:b/>
          <w:bCs/>
          <w:color w:val="000000"/>
          <w:kern w:val="1"/>
          <w:sz w:val="20"/>
          <w:szCs w:val="20"/>
          <w:lang w:val="sr-Cyrl-CS" w:eastAsia="ar-SA"/>
        </w:rPr>
        <w:t xml:space="preserve">ИЗЈАВУ </w:t>
      </w:r>
    </w:p>
    <w:p w:rsidR="004C4826" w:rsidRPr="004C4826" w:rsidRDefault="004C4826" w:rsidP="004C4826">
      <w:pPr>
        <w:suppressAutoHyphens/>
        <w:spacing w:before="360" w:after="360" w:line="100" w:lineRule="atLeast"/>
        <w:ind w:firstLine="227"/>
        <w:jc w:val="center"/>
        <w:rPr>
          <w:rFonts w:eastAsia="Times New Roman" w:cs="Arial"/>
          <w:bCs/>
          <w:color w:val="000000"/>
          <w:kern w:val="1"/>
          <w:sz w:val="20"/>
          <w:szCs w:val="20"/>
          <w:lang w:val="sr-Cyrl-RS" w:eastAsia="ar-SA"/>
        </w:rPr>
      </w:pPr>
      <w:r w:rsidRPr="004C4826">
        <w:rPr>
          <w:rFonts w:eastAsia="Times New Roman" w:cs="Arial"/>
          <w:b/>
          <w:bCs/>
          <w:color w:val="000000"/>
          <w:kern w:val="1"/>
          <w:sz w:val="20"/>
          <w:szCs w:val="20"/>
          <w:lang w:val="sr-Cyrl-CS" w:eastAsia="ar-SA"/>
        </w:rPr>
        <w:t>О НЕЗАВИСНОЈ</w:t>
      </w:r>
      <w:r w:rsidRPr="004C4826">
        <w:rPr>
          <w:rFonts w:eastAsia="Times New Roman" w:cs="Arial"/>
          <w:b/>
          <w:bCs/>
          <w:color w:val="000000"/>
          <w:kern w:val="1"/>
          <w:sz w:val="20"/>
          <w:szCs w:val="20"/>
          <w:lang w:val="sr-Cyrl-RS" w:eastAsia="ar-SA"/>
        </w:rPr>
        <w:t xml:space="preserve"> ПОНУДИ</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ab/>
      </w:r>
      <w:r w:rsidRPr="004C4826">
        <w:rPr>
          <w:rFonts w:eastAsia="Arial Unicode MS" w:cs="Arial"/>
          <w:color w:val="000000"/>
          <w:kern w:val="1"/>
          <w:sz w:val="20"/>
          <w:szCs w:val="20"/>
          <w:lang w:val="sr-Cyrl-RS" w:eastAsia="ar-SA"/>
        </w:rPr>
        <w:tab/>
      </w:r>
      <w:r w:rsidRPr="004C4826">
        <w:rPr>
          <w:rFonts w:eastAsia="Arial Unicode MS" w:cs="Arial"/>
          <w:color w:val="000000"/>
          <w:kern w:val="1"/>
          <w:sz w:val="20"/>
          <w:szCs w:val="20"/>
          <w:lang w:val="sr-Cyrl-RS" w:eastAsia="ar-SA"/>
        </w:rPr>
        <w:tab/>
      </w:r>
      <w:r w:rsidRPr="004C4826">
        <w:rPr>
          <w:rFonts w:eastAsia="Arial Unicode MS" w:cs="Arial"/>
          <w:bCs/>
          <w:color w:val="000000"/>
          <w:kern w:val="1"/>
          <w:sz w:val="20"/>
          <w:szCs w:val="20"/>
          <w:lang w:val="sr-Cyrl-RS" w:eastAsia="ar-SA"/>
        </w:rPr>
        <w:t xml:space="preserve"> </w:t>
      </w:r>
    </w:p>
    <w:p w:rsidR="004C4826" w:rsidRPr="004C4826" w:rsidRDefault="004C4826" w:rsidP="004C4826">
      <w:pPr>
        <w:suppressAutoHyphens/>
        <w:spacing w:line="100" w:lineRule="atLeast"/>
        <w:rPr>
          <w:rFonts w:eastAsia="Arial Unicode MS" w:cs="Arial"/>
          <w:bCs/>
          <w:color w:val="000000"/>
          <w:kern w:val="1"/>
          <w:sz w:val="20"/>
          <w:szCs w:val="20"/>
          <w:lang w:val="sr-Cyrl-RS" w:eastAsia="ar-SA"/>
        </w:rPr>
      </w:pPr>
      <w:r w:rsidRPr="004C4826">
        <w:rPr>
          <w:rFonts w:eastAsia="Arial Unicode MS" w:cs="Arial"/>
          <w:color w:val="000000"/>
          <w:kern w:val="1"/>
          <w:sz w:val="20"/>
          <w:szCs w:val="20"/>
          <w:lang w:val="sr-Cyrl-RS" w:eastAsia="ar-SA"/>
        </w:rPr>
        <w:t>Под пуном материјалном и кривичном одговорношћу п</w:t>
      </w:r>
      <w:r w:rsidRPr="004C4826">
        <w:rPr>
          <w:rFonts w:eastAsia="Arial Unicode MS" w:cs="Arial"/>
          <w:bCs/>
          <w:color w:val="000000"/>
          <w:kern w:val="1"/>
          <w:sz w:val="20"/>
          <w:szCs w:val="20"/>
          <w:lang w:val="sr-Cyrl-RS" w:eastAsia="ar-SA"/>
        </w:rPr>
        <w:t xml:space="preserve">отврђујем да сам понуду у </w:t>
      </w:r>
      <w:r w:rsidRPr="004C4826">
        <w:rPr>
          <w:rFonts w:eastAsia="Arial Unicode MS" w:cs="Arial"/>
          <w:bCs/>
          <w:color w:val="000000"/>
          <w:kern w:val="1"/>
          <w:sz w:val="20"/>
          <w:szCs w:val="20"/>
          <w:lang w:val="sr-Cyrl-CS" w:eastAsia="ar-SA"/>
        </w:rPr>
        <w:t>поступку</w:t>
      </w:r>
      <w:r w:rsidRPr="004C4826">
        <w:rPr>
          <w:rFonts w:eastAsia="Arial Unicode MS" w:cs="Arial"/>
          <w:bCs/>
          <w:color w:val="000000"/>
          <w:kern w:val="1"/>
          <w:sz w:val="20"/>
          <w:szCs w:val="20"/>
          <w:lang w:val="sr-Cyrl-RS" w:eastAsia="ar-SA"/>
        </w:rPr>
        <w:t xml:space="preserve"> јавне набавке</w:t>
      </w:r>
      <w:r w:rsidRPr="004C4826">
        <w:rPr>
          <w:rFonts w:eastAsia="Arial Unicode MS" w:cs="Arial"/>
          <w:color w:val="000000"/>
          <w:kern w:val="1"/>
          <w:sz w:val="20"/>
          <w:szCs w:val="20"/>
          <w:lang w:val="sr-Cyrl-RS" w:eastAsia="ar-SA"/>
        </w:rPr>
        <w:t xml:space="preserve"> </w:t>
      </w:r>
      <w:r w:rsidR="00D35639">
        <w:rPr>
          <w:rFonts w:eastAsia="Arial Unicode MS" w:cs="Arial"/>
          <w:color w:val="000000"/>
          <w:kern w:val="1"/>
          <w:sz w:val="20"/>
          <w:szCs w:val="20"/>
          <w:lang w:val="sr-Cyrl-RS" w:eastAsia="ar-SA"/>
        </w:rPr>
        <w:t xml:space="preserve">ЈН МВ </w:t>
      </w:r>
      <w:r w:rsidR="00D35639">
        <w:rPr>
          <w:rFonts w:eastAsia="Arial Unicode MS" w:cs="Arial"/>
          <w:color w:val="000000"/>
          <w:kern w:val="1"/>
          <w:sz w:val="20"/>
          <w:szCs w:val="20"/>
          <w:lang w:val="sr-Latn-RS" w:eastAsia="ar-SA"/>
        </w:rPr>
        <w:t>6</w:t>
      </w:r>
      <w:r w:rsidRPr="004C4826">
        <w:rPr>
          <w:rFonts w:eastAsia="Arial Unicode MS" w:cs="Arial"/>
          <w:iCs/>
          <w:color w:val="000000"/>
          <w:kern w:val="1"/>
          <w:sz w:val="20"/>
          <w:szCs w:val="20"/>
          <w:lang w:val="sr-Cyrl-RS" w:eastAsia="ar-SA"/>
        </w:rPr>
        <w:t>/2016</w:t>
      </w:r>
      <w:r w:rsidRPr="004C4826">
        <w:rPr>
          <w:rFonts w:eastAsia="Arial Unicode MS" w:cs="Arial"/>
          <w:color w:val="000000"/>
          <w:kern w:val="1"/>
          <w:sz w:val="20"/>
          <w:szCs w:val="20"/>
          <w:lang w:val="sr-Cyrl-RS" w:eastAsia="ar-SA"/>
        </w:rPr>
        <w:t xml:space="preserve">, </w:t>
      </w:r>
      <w:r w:rsidRPr="004C4826">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4C4826" w:rsidRPr="004C4826" w:rsidRDefault="004C4826" w:rsidP="004C4826">
      <w:pPr>
        <w:suppressAutoHyphens/>
        <w:spacing w:line="100" w:lineRule="atLeast"/>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Cs/>
          <w:color w:val="000000"/>
          <w:kern w:val="1"/>
          <w:sz w:val="20"/>
          <w:szCs w:val="20"/>
          <w:lang w:val="sr-Cyrl-RS" w:eastAsia="ar-SA"/>
        </w:rPr>
      </w:pPr>
    </w:p>
    <w:p w:rsidR="004C4826" w:rsidRPr="004C4826" w:rsidRDefault="004C4826" w:rsidP="004C4826">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4C4826" w:rsidTr="008D4484">
        <w:tc>
          <w:tcPr>
            <w:tcW w:w="3080"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Датум:</w:t>
            </w:r>
          </w:p>
        </w:tc>
        <w:tc>
          <w:tcPr>
            <w:tcW w:w="3065"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М.П.</w:t>
            </w:r>
          </w:p>
        </w:tc>
        <w:tc>
          <w:tcPr>
            <w:tcW w:w="3097"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Потпис понуђача</w:t>
            </w:r>
          </w:p>
        </w:tc>
      </w:tr>
      <w:tr w:rsidR="004C4826" w:rsidRPr="004C4826" w:rsidTr="008D4484">
        <w:tc>
          <w:tcPr>
            <w:tcW w:w="3080" w:type="dxa"/>
            <w:tcBorders>
              <w:bottom w:val="single" w:sz="4" w:space="0" w:color="000000"/>
            </w:tcBorders>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r>
    </w:tbl>
    <w:p w:rsidR="004C4826" w:rsidRPr="004C4826" w:rsidRDefault="004C4826" w:rsidP="004C4826">
      <w:pPr>
        <w:suppressAutoHyphens/>
        <w:spacing w:line="100" w:lineRule="atLeast"/>
        <w:ind w:firstLine="227"/>
        <w:rPr>
          <w:rFonts w:eastAsia="Times New Roman" w:cs="Times New Roman"/>
          <w:color w:val="000000"/>
          <w:kern w:val="1"/>
          <w:sz w:val="20"/>
          <w:szCs w:val="20"/>
          <w:lang w:eastAsia="ar-SA"/>
        </w:rPr>
      </w:pPr>
    </w:p>
    <w:p w:rsidR="004C4826" w:rsidRPr="004C4826" w:rsidRDefault="004C4826" w:rsidP="004C4826">
      <w:pPr>
        <w:tabs>
          <w:tab w:val="left" w:pos="6028"/>
        </w:tabs>
        <w:suppressAutoHyphens/>
        <w:autoSpaceDE w:val="0"/>
        <w:jc w:val="left"/>
        <w:rPr>
          <w:rFonts w:eastAsia="Arial Unicode MS" w:cs="Times New Roman"/>
          <w:color w:val="000000"/>
          <w:kern w:val="1"/>
          <w:sz w:val="20"/>
          <w:szCs w:val="20"/>
          <w:lang w:val="sr-Cyrl-RS" w:eastAsia="ar-SA"/>
        </w:rPr>
      </w:pPr>
    </w:p>
    <w:p w:rsidR="004C4826" w:rsidRPr="004C4826" w:rsidRDefault="004C4826" w:rsidP="004C4826">
      <w:pPr>
        <w:tabs>
          <w:tab w:val="left" w:pos="6028"/>
        </w:tabs>
        <w:suppressAutoHyphens/>
        <w:autoSpaceDE w:val="0"/>
        <w:rPr>
          <w:rFonts w:eastAsia="Arial Unicode MS" w:cs="Arial"/>
          <w:i/>
          <w:kern w:val="1"/>
          <w:sz w:val="20"/>
          <w:szCs w:val="20"/>
          <w:lang w:val="sr-Cyrl-RS" w:eastAsia="ar-SA"/>
        </w:rPr>
      </w:pPr>
      <w:r w:rsidRPr="004C4826">
        <w:rPr>
          <w:rFonts w:eastAsia="Arial Unicode MS" w:cs="Arial"/>
          <w:b/>
          <w:bCs/>
          <w:i/>
          <w:iCs/>
          <w:kern w:val="1"/>
          <w:sz w:val="20"/>
          <w:szCs w:val="20"/>
          <w:lang w:val="sr-Cyrl-RS" w:eastAsia="ar-SA"/>
        </w:rPr>
        <w:t xml:space="preserve">Напомена: </w:t>
      </w:r>
      <w:r w:rsidRPr="004C4826">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4C4826" w:rsidRDefault="004C4826" w:rsidP="004C4826">
      <w:pPr>
        <w:tabs>
          <w:tab w:val="left" w:pos="6028"/>
        </w:tabs>
        <w:suppressAutoHyphens/>
        <w:autoSpaceDE w:val="0"/>
        <w:rPr>
          <w:rFonts w:eastAsia="Arial Unicode MS" w:cs="Arial"/>
          <w:bCs/>
          <w:i/>
          <w:iCs/>
          <w:kern w:val="1"/>
          <w:sz w:val="20"/>
          <w:szCs w:val="20"/>
          <w:lang w:val="sr-Cyrl-RS" w:eastAsia="ar-SA"/>
        </w:rPr>
      </w:pPr>
      <w:r w:rsidRPr="004C4826">
        <w:rPr>
          <w:rFonts w:eastAsia="Arial Unicode MS" w:cs="Arial"/>
          <w:b/>
          <w:bCs/>
          <w:i/>
          <w:iCs/>
          <w:kern w:val="1"/>
          <w:sz w:val="20"/>
          <w:szCs w:val="20"/>
          <w:u w:val="single"/>
          <w:lang w:val="sr-Cyrl-RS" w:eastAsia="ar-SA"/>
        </w:rPr>
        <w:t>Уколико понуду подноси група понуђача,</w:t>
      </w:r>
      <w:r w:rsidRPr="004C4826">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4C4826" w:rsidRDefault="004C4826" w:rsidP="004C4826">
      <w:pPr>
        <w:tabs>
          <w:tab w:val="left" w:pos="6028"/>
        </w:tabs>
        <w:suppressAutoHyphens/>
        <w:autoSpaceDE w:val="0"/>
        <w:rPr>
          <w:rFonts w:eastAsia="Arial Unicode MS" w:cs="Arial"/>
          <w:bCs/>
          <w:i/>
          <w:iCs/>
          <w:kern w:val="1"/>
          <w:sz w:val="20"/>
          <w:szCs w:val="20"/>
          <w:lang w:val="sr-Cyrl-RS" w:eastAsia="ar-SA"/>
        </w:rPr>
      </w:pPr>
    </w:p>
    <w:p w:rsidR="004C4826" w:rsidRPr="004C4826" w:rsidRDefault="004C4826" w:rsidP="004C4826">
      <w:pPr>
        <w:suppressAutoHyphens/>
        <w:spacing w:after="120" w:line="100" w:lineRule="atLeast"/>
        <w:ind w:firstLine="227"/>
        <w:rPr>
          <w:rFonts w:eastAsia="Arial Unicode MS" w:cs="Arial"/>
          <w:i/>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AutoHyphens/>
        <w:spacing w:line="100" w:lineRule="atLeast"/>
        <w:jc w:val="center"/>
        <w:rPr>
          <w:rFonts w:eastAsia="Times New Roman" w:cs="Times New Roman"/>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6.5.  ОБРАЗАЦ ИЗЈАВЕ НА ОСНОВУ ЧЛАНА 79. СТАВ 10. ЗЈН</w:t>
      </w:r>
    </w:p>
    <w:p w:rsidR="004C4826" w:rsidRPr="004C4826" w:rsidRDefault="004C4826" w:rsidP="004C4826">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4C4826" w:rsidRPr="004C4826" w:rsidRDefault="004C4826" w:rsidP="004C4826">
      <w:pPr>
        <w:tabs>
          <w:tab w:val="left" w:pos="6028"/>
        </w:tabs>
        <w:suppressAutoHyphens/>
        <w:autoSpaceDE w:val="0"/>
        <w:rPr>
          <w:rFonts w:eastAsia="Arial Unicode MS" w:cs="Times New Roman"/>
          <w:color w:val="000000"/>
          <w:kern w:val="1"/>
          <w:sz w:val="20"/>
          <w:szCs w:val="20"/>
          <w:lang w:val="sr-Cyrl-RS" w:eastAsia="ar-SA"/>
        </w:rPr>
      </w:pPr>
    </w:p>
    <w:p w:rsidR="004C4826" w:rsidRPr="004C4826" w:rsidRDefault="004C4826" w:rsidP="004C4826">
      <w:pPr>
        <w:spacing w:after="200" w:line="276" w:lineRule="auto"/>
        <w:rPr>
          <w:rFonts w:cs="Arial"/>
          <w:sz w:val="20"/>
          <w:szCs w:val="20"/>
          <w:lang w:val="sr-Cyrl-RS"/>
        </w:rPr>
      </w:pPr>
      <w:r w:rsidRPr="004C4826">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w:t>
      </w:r>
      <w:r w:rsidR="00D35639">
        <w:rPr>
          <w:rFonts w:cs="Arial"/>
          <w:sz w:val="20"/>
          <w:szCs w:val="20"/>
          <w:lang w:val="sr-Cyrl-RS"/>
        </w:rPr>
        <w:t xml:space="preserve">ЈН МВ </w:t>
      </w:r>
      <w:r w:rsidR="00D35639">
        <w:rPr>
          <w:rFonts w:cs="Arial"/>
          <w:sz w:val="20"/>
          <w:szCs w:val="20"/>
          <w:lang w:val="sr-Latn-RS"/>
        </w:rPr>
        <w:t>6</w:t>
      </w:r>
      <w:r w:rsidRPr="004C4826">
        <w:rPr>
          <w:rFonts w:cs="Arial"/>
          <w:sz w:val="20"/>
          <w:szCs w:val="20"/>
          <w:lang w:val="sr-Cyrl-RS"/>
        </w:rPr>
        <w:t>/2016 дајем</w:t>
      </w:r>
    </w:p>
    <w:p w:rsidR="004C4826" w:rsidRPr="004C4826" w:rsidRDefault="004C4826" w:rsidP="004C4826">
      <w:pPr>
        <w:spacing w:after="200" w:line="276" w:lineRule="auto"/>
        <w:jc w:val="center"/>
        <w:rPr>
          <w:rFonts w:cs="Arial"/>
          <w:sz w:val="20"/>
          <w:szCs w:val="20"/>
          <w:lang w:val="sr-Cyrl-RS"/>
        </w:rPr>
      </w:pPr>
      <w:r w:rsidRPr="004C4826">
        <w:rPr>
          <w:rFonts w:cs="Arial"/>
          <w:sz w:val="20"/>
          <w:szCs w:val="20"/>
          <w:lang w:val="sr-Cyrl-RS"/>
        </w:rPr>
        <w:t>ИЗЈАВУ</w:t>
      </w:r>
    </w:p>
    <w:p w:rsidR="004C4826" w:rsidRPr="004C4826" w:rsidRDefault="004C4826" w:rsidP="004C4826">
      <w:pPr>
        <w:spacing w:after="200" w:line="276" w:lineRule="auto"/>
        <w:rPr>
          <w:rFonts w:cs="Arial"/>
          <w:sz w:val="20"/>
          <w:szCs w:val="20"/>
          <w:lang w:val="sr-Cyrl-RS"/>
        </w:rPr>
      </w:pPr>
      <w:r w:rsidRPr="004C4826">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4C4826" w:rsidRDefault="004C4826" w:rsidP="004C4826">
      <w:pPr>
        <w:spacing w:after="200" w:line="276" w:lineRule="auto"/>
        <w:rPr>
          <w:rFonts w:cs="Arial"/>
          <w:sz w:val="20"/>
          <w:szCs w:val="20"/>
          <w:lang w:val="sr-Cyrl-RS"/>
        </w:rPr>
      </w:pPr>
      <w:r w:rsidRPr="004C4826">
        <w:rPr>
          <w:rFonts w:cs="Arial"/>
          <w:sz w:val="20"/>
          <w:szCs w:val="20"/>
          <w:lang w:val="sr-Cyrl-RS"/>
        </w:rPr>
        <w:t>Упознат сам са могућношћу Наручиоца да провери да ли су испуњени услови за давање ове изјаве.</w:t>
      </w:r>
    </w:p>
    <w:p w:rsidR="004C4826" w:rsidRPr="004C4826" w:rsidRDefault="004C4826" w:rsidP="004C4826">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4C4826" w:rsidRPr="004C4826" w:rsidTr="008D4484">
        <w:tc>
          <w:tcPr>
            <w:tcW w:w="3080"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Датум:</w:t>
            </w:r>
          </w:p>
        </w:tc>
        <w:tc>
          <w:tcPr>
            <w:tcW w:w="3068"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М.П.</w:t>
            </w:r>
          </w:p>
        </w:tc>
        <w:tc>
          <w:tcPr>
            <w:tcW w:w="3094" w:type="dxa"/>
            <w:shd w:val="clear" w:color="auto" w:fill="auto"/>
            <w:vAlign w:val="center"/>
          </w:tcPr>
          <w:p w:rsidR="004C4826" w:rsidRPr="004C4826" w:rsidRDefault="004C4826" w:rsidP="004C4826">
            <w:pPr>
              <w:suppressAutoHyphens/>
              <w:spacing w:after="120" w:line="100" w:lineRule="atLeast"/>
              <w:jc w:val="center"/>
              <w:rPr>
                <w:rFonts w:eastAsia="Arial Unicode MS" w:cs="Arial"/>
                <w:color w:val="000000"/>
                <w:kern w:val="1"/>
                <w:sz w:val="20"/>
                <w:szCs w:val="20"/>
                <w:lang w:eastAsia="ar-SA"/>
              </w:rPr>
            </w:pPr>
            <w:r w:rsidRPr="004C4826">
              <w:rPr>
                <w:rFonts w:eastAsia="Arial Unicode MS" w:cs="Arial"/>
                <w:color w:val="000000"/>
                <w:kern w:val="1"/>
                <w:sz w:val="20"/>
                <w:szCs w:val="20"/>
                <w:lang w:eastAsia="ar-SA"/>
              </w:rPr>
              <w:t>Потпис понуђача</w:t>
            </w:r>
          </w:p>
        </w:tc>
      </w:tr>
      <w:tr w:rsidR="004C4826" w:rsidRPr="004C4826" w:rsidTr="008D4484">
        <w:tc>
          <w:tcPr>
            <w:tcW w:w="3080" w:type="dxa"/>
            <w:tcBorders>
              <w:bottom w:val="single" w:sz="4" w:space="0" w:color="000000"/>
            </w:tcBorders>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4C4826" w:rsidRPr="004C4826" w:rsidRDefault="004C4826" w:rsidP="004C4826">
            <w:pPr>
              <w:suppressAutoHyphens/>
              <w:snapToGrid w:val="0"/>
              <w:spacing w:after="120" w:line="100" w:lineRule="atLeast"/>
              <w:rPr>
                <w:rFonts w:eastAsia="Arial Unicode MS" w:cs="Arial"/>
                <w:color w:val="000000"/>
                <w:kern w:val="1"/>
                <w:sz w:val="20"/>
                <w:szCs w:val="20"/>
                <w:lang w:eastAsia="ar-SA"/>
              </w:rPr>
            </w:pPr>
          </w:p>
        </w:tc>
      </w:tr>
    </w:tbl>
    <w:p w:rsidR="004C4826" w:rsidRPr="004C4826" w:rsidRDefault="004C4826" w:rsidP="004C4826">
      <w:pPr>
        <w:spacing w:after="200" w:line="276" w:lineRule="auto"/>
        <w:rPr>
          <w:rFonts w:cs="Arial"/>
          <w:sz w:val="20"/>
          <w:szCs w:val="20"/>
          <w:lang w:val="sr-Cyrl-RS"/>
        </w:rPr>
      </w:pPr>
    </w:p>
    <w:p w:rsidR="004C4826" w:rsidRPr="004C4826" w:rsidRDefault="004C4826" w:rsidP="004C4826">
      <w:pPr>
        <w:suppressAutoHyphens/>
        <w:spacing w:line="100" w:lineRule="atLeast"/>
        <w:rPr>
          <w:rFonts w:eastAsia="Times New Roman" w:cs="Arial"/>
          <w:b/>
          <w:bCs/>
          <w:color w:val="000000"/>
          <w:kern w:val="1"/>
          <w:sz w:val="20"/>
          <w:szCs w:val="20"/>
          <w:lang w:val="sr-Cyrl-RS" w:eastAsia="ar-SA"/>
        </w:rPr>
      </w:pPr>
      <w:r w:rsidRPr="004C4826">
        <w:rPr>
          <w:rFonts w:eastAsia="Times New Roman" w:cs="Arial"/>
          <w:b/>
          <w:bCs/>
          <w:color w:val="000000"/>
          <w:kern w:val="1"/>
          <w:sz w:val="20"/>
          <w:szCs w:val="20"/>
          <w:lang w:val="sr-Cyrl-RS" w:eastAsia="ar-SA"/>
        </w:rPr>
        <w:t>Напомена:</w:t>
      </w:r>
      <w:r w:rsidRPr="004C4826">
        <w:rPr>
          <w:rFonts w:eastAsia="Times New Roman" w:cs="Arial"/>
          <w:bCs/>
          <w:color w:val="000000"/>
          <w:kern w:val="1"/>
          <w:sz w:val="20"/>
          <w:szCs w:val="20"/>
          <w:lang w:val="sr-Cyrl-RS" w:eastAsia="ar-SA"/>
        </w:rPr>
        <w:t xml:space="preserve"> понуђач пупуњава и оверава ову изјаву </w:t>
      </w:r>
      <w:r w:rsidRPr="004C4826">
        <w:rPr>
          <w:rFonts w:eastAsia="Times New Roman" w:cs="Arial"/>
          <w:b/>
          <w:bCs/>
          <w:color w:val="000000"/>
          <w:kern w:val="1"/>
          <w:sz w:val="20"/>
          <w:szCs w:val="20"/>
          <w:lang w:val="sr-Cyrl-RS" w:eastAsia="ar-SA"/>
        </w:rPr>
        <w:t>уколико има седиште у другој држави</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Default="004C4826" w:rsidP="004C4826">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FB1504" w:rsidRPr="004C4826" w:rsidRDefault="00FB1504" w:rsidP="004C4826">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lastRenderedPageBreak/>
        <w:t>7.МОДЕЛ УГОВОРА</w:t>
      </w:r>
    </w:p>
    <w:p w:rsidR="004C4826" w:rsidRPr="004C4826" w:rsidRDefault="004C4826"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jc w:val="center"/>
        <w:rPr>
          <w:rFonts w:eastAsia="Arial Unicode MS" w:cs="Arial"/>
          <w:b/>
          <w:bCs/>
          <w:i/>
          <w:iCs/>
          <w:color w:val="000000"/>
          <w:kern w:val="1"/>
          <w:sz w:val="20"/>
          <w:szCs w:val="20"/>
          <w:lang w:val="sr-Cyrl-RS" w:eastAsia="ar-SA"/>
        </w:rPr>
      </w:pPr>
      <w:r w:rsidRPr="004C4826">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4C4826" w:rsidRPr="004C4826" w:rsidRDefault="004C4826" w:rsidP="004C4826">
      <w:pPr>
        <w:rPr>
          <w:rFonts w:eastAsia="Times New Roman" w:cs="Times New Roman"/>
          <w:sz w:val="20"/>
          <w:szCs w:val="20"/>
          <w:lang w:val="sr-Cyrl-CS"/>
        </w:rPr>
      </w:pPr>
    </w:p>
    <w:p w:rsidR="004C4826" w:rsidRPr="004C4826" w:rsidRDefault="004C4826" w:rsidP="004C4826">
      <w:pPr>
        <w:suppressAutoHyphens/>
        <w:spacing w:line="100" w:lineRule="atLeast"/>
        <w:jc w:val="center"/>
        <w:rPr>
          <w:rFonts w:eastAsia="Arial Unicode MS" w:cs="Arial"/>
          <w:b/>
          <w:bCs/>
          <w:i/>
          <w:iCs/>
          <w:color w:val="000000"/>
          <w:kern w:val="1"/>
          <w:sz w:val="20"/>
          <w:szCs w:val="20"/>
          <w:lang w:val="ru-RU" w:eastAsia="ar-SA"/>
        </w:rPr>
      </w:pPr>
    </w:p>
    <w:p w:rsidR="00841C9D" w:rsidRPr="00D35639" w:rsidRDefault="004C4826" w:rsidP="00841C9D">
      <w:pPr>
        <w:suppressAutoHyphens/>
        <w:spacing w:line="100" w:lineRule="atLeast"/>
        <w:jc w:val="center"/>
        <w:rPr>
          <w:rFonts w:eastAsia="Arial Unicode MS" w:cs="Arial"/>
          <w:b/>
          <w:bCs/>
          <w:i/>
          <w:iCs/>
          <w:color w:val="000000"/>
          <w:kern w:val="1"/>
          <w:sz w:val="20"/>
          <w:szCs w:val="20"/>
          <w:lang w:val="sr-Latn-RS" w:eastAsia="ar-SA"/>
        </w:rPr>
      </w:pPr>
      <w:r w:rsidRPr="00FB1504">
        <w:rPr>
          <w:rFonts w:eastAsia="Arial Unicode MS" w:cs="Arial"/>
          <w:b/>
          <w:bCs/>
          <w:iCs/>
          <w:color w:val="000000"/>
          <w:kern w:val="1"/>
          <w:sz w:val="20"/>
          <w:szCs w:val="20"/>
          <w:lang w:val="ru-RU" w:eastAsia="ar-SA"/>
        </w:rPr>
        <w:t xml:space="preserve">УГОВОР О ЈАВНОЈ НАБАВЦИ МАЛЕ ВРЕДНОСТИ </w:t>
      </w:r>
      <w:r w:rsidR="00841C9D" w:rsidRPr="00FB1504">
        <w:rPr>
          <w:rFonts w:eastAsia="Arial Unicode MS" w:cs="Arial"/>
          <w:b/>
          <w:bCs/>
          <w:color w:val="000000"/>
          <w:kern w:val="1"/>
          <w:sz w:val="20"/>
          <w:szCs w:val="20"/>
          <w:lang w:val="sr-Cyrl-CS" w:eastAsia="ar-SA"/>
        </w:rPr>
        <w:t>ДОБРА –СОФТВЕРА</w:t>
      </w:r>
      <w:r w:rsidR="00841C9D">
        <w:rPr>
          <w:rFonts w:eastAsia="Arial Unicode MS" w:cs="Arial"/>
          <w:b/>
          <w:bCs/>
          <w:color w:val="000000"/>
          <w:kern w:val="1"/>
          <w:sz w:val="20"/>
          <w:szCs w:val="20"/>
          <w:lang w:val="sr-Cyrl-CS" w:eastAsia="ar-SA"/>
        </w:rPr>
        <w:t xml:space="preserve"> ЗА РЕАЛИЗАЦИЈУ ПРОЈЕКТА „ИМПЛЕМЕНТАЦИЈА СОФТВЕРА ЗА ПОДРШКУ ПРЕВОЂЕЊА“</w:t>
      </w:r>
      <w:r w:rsidR="00FB1504" w:rsidRPr="00FB1504">
        <w:rPr>
          <w:lang w:val="ru-RU"/>
        </w:rPr>
        <w:t xml:space="preserve"> </w:t>
      </w:r>
      <w:r w:rsidR="00FB1504">
        <w:rPr>
          <w:lang w:val="ru-RU"/>
        </w:rPr>
        <w:t xml:space="preserve">- </w:t>
      </w:r>
      <w:r w:rsidR="00FB1504" w:rsidRPr="00FB1504">
        <w:rPr>
          <w:rFonts w:eastAsia="Arial Unicode MS" w:cs="Arial"/>
          <w:b/>
          <w:bCs/>
          <w:color w:val="000000"/>
          <w:kern w:val="1"/>
          <w:sz w:val="20"/>
          <w:szCs w:val="20"/>
          <w:lang w:val="sr-Cyrl-CS" w:eastAsia="ar-SA"/>
        </w:rPr>
        <w:t>СОФТВЕРСКИ ПАКЕТ SDL</w:t>
      </w:r>
      <w:r w:rsidR="00D35639">
        <w:rPr>
          <w:rFonts w:eastAsia="Arial Unicode MS" w:cs="Arial"/>
          <w:b/>
          <w:bCs/>
          <w:color w:val="000000"/>
          <w:kern w:val="1"/>
          <w:sz w:val="20"/>
          <w:szCs w:val="20"/>
          <w:lang w:val="sr-Cyrl-CS" w:eastAsia="ar-SA"/>
        </w:rPr>
        <w:t xml:space="preserve"> TRADOS STUDIO PROFESSIONAL 201</w:t>
      </w:r>
      <w:r w:rsidR="00D35639">
        <w:rPr>
          <w:rFonts w:eastAsia="Arial Unicode MS" w:cs="Arial"/>
          <w:b/>
          <w:bCs/>
          <w:color w:val="000000"/>
          <w:kern w:val="1"/>
          <w:sz w:val="20"/>
          <w:szCs w:val="20"/>
          <w:lang w:val="sr-Latn-RS" w:eastAsia="ar-SA"/>
        </w:rPr>
        <w:t>7</w:t>
      </w:r>
    </w:p>
    <w:p w:rsidR="00841C9D" w:rsidRPr="004C4826" w:rsidRDefault="00841C9D" w:rsidP="00841C9D">
      <w:pPr>
        <w:suppressAutoHyphens/>
        <w:spacing w:line="100" w:lineRule="atLeast"/>
        <w:jc w:val="center"/>
        <w:rPr>
          <w:rFonts w:eastAsia="Arial Unicode MS" w:cs="Arial"/>
          <w:b/>
          <w:bCs/>
          <w:color w:val="000000"/>
          <w:kern w:val="1"/>
          <w:sz w:val="20"/>
          <w:szCs w:val="20"/>
          <w:lang w:val="sr-Cyrl-RS" w:eastAsia="ar-SA"/>
        </w:rPr>
      </w:pPr>
    </w:p>
    <w:p w:rsidR="00841C9D" w:rsidRPr="004C4826" w:rsidRDefault="00841C9D" w:rsidP="00841C9D">
      <w:pPr>
        <w:suppressAutoHyphens/>
        <w:spacing w:line="100" w:lineRule="atLeast"/>
        <w:jc w:val="center"/>
        <w:rPr>
          <w:rFonts w:eastAsia="Arial Unicode MS" w:cs="Arial"/>
          <w:i/>
          <w:iCs/>
          <w:color w:val="000000"/>
          <w:kern w:val="1"/>
          <w:sz w:val="20"/>
          <w:szCs w:val="20"/>
          <w:lang w:val="sr-Latn-RS" w:eastAsia="ar-SA"/>
        </w:rPr>
      </w:pPr>
      <w:r w:rsidRPr="004C4826">
        <w:rPr>
          <w:rFonts w:eastAsia="Arial Unicode MS" w:cs="Arial"/>
          <w:b/>
          <w:bCs/>
          <w:color w:val="000000"/>
          <w:kern w:val="1"/>
          <w:sz w:val="20"/>
          <w:szCs w:val="20"/>
          <w:lang w:val="sr-Cyrl-RS" w:eastAsia="ar-SA"/>
        </w:rPr>
        <w:t xml:space="preserve">ЈН МВ </w:t>
      </w:r>
      <w:r w:rsidRPr="004C4826">
        <w:rPr>
          <w:rFonts w:eastAsia="Arial Unicode MS" w:cs="Arial"/>
          <w:b/>
          <w:color w:val="000000"/>
          <w:kern w:val="1"/>
          <w:sz w:val="20"/>
          <w:szCs w:val="20"/>
          <w:lang w:val="sr-Cyrl-RS" w:eastAsia="ar-SA"/>
        </w:rPr>
        <w:t xml:space="preserve"> </w:t>
      </w:r>
      <w:r w:rsidR="00D35639">
        <w:rPr>
          <w:rFonts w:eastAsia="Arial Unicode MS" w:cs="Arial"/>
          <w:b/>
          <w:color w:val="000000"/>
          <w:kern w:val="1"/>
          <w:sz w:val="20"/>
          <w:szCs w:val="20"/>
          <w:lang w:val="sr-Latn-RS" w:eastAsia="ar-SA"/>
        </w:rPr>
        <w:t>6</w:t>
      </w:r>
      <w:r w:rsidRPr="004C4826">
        <w:rPr>
          <w:rFonts w:eastAsia="Arial Unicode MS" w:cs="Arial"/>
          <w:b/>
          <w:color w:val="000000"/>
          <w:kern w:val="1"/>
          <w:sz w:val="20"/>
          <w:szCs w:val="20"/>
          <w:lang w:val="sr-Cyrl-RS" w:eastAsia="ar-SA"/>
        </w:rPr>
        <w:t>/201</w:t>
      </w:r>
      <w:r w:rsidRPr="004C4826">
        <w:rPr>
          <w:rFonts w:eastAsia="Arial Unicode MS" w:cs="Arial"/>
          <w:b/>
          <w:color w:val="000000"/>
          <w:kern w:val="1"/>
          <w:sz w:val="20"/>
          <w:szCs w:val="20"/>
          <w:lang w:val="sr-Latn-RS" w:eastAsia="ar-SA"/>
        </w:rPr>
        <w:t>6</w:t>
      </w:r>
    </w:p>
    <w:p w:rsidR="004C4826" w:rsidRPr="004C4826" w:rsidRDefault="004C4826" w:rsidP="00841C9D">
      <w:pPr>
        <w:suppressAutoHyphens/>
        <w:spacing w:line="100" w:lineRule="atLeast"/>
        <w:jc w:val="center"/>
        <w:rPr>
          <w:rFonts w:eastAsia="Arial Unicode MS" w:cs="Arial"/>
          <w:b/>
          <w:bCs/>
          <w:iCs/>
          <w:color w:val="000000"/>
          <w:kern w:val="1"/>
          <w:sz w:val="20"/>
          <w:szCs w:val="20"/>
          <w:lang w:val="sr-Cyrl-CS" w:eastAsia="ar-SA"/>
        </w:rPr>
      </w:pPr>
    </w:p>
    <w:p w:rsidR="004C4826" w:rsidRPr="004C4826" w:rsidRDefault="004C4826" w:rsidP="004C4826">
      <w:pPr>
        <w:suppressAutoHyphens/>
        <w:spacing w:line="100" w:lineRule="atLeast"/>
        <w:jc w:val="center"/>
        <w:rPr>
          <w:rFonts w:eastAsia="Arial Unicode MS" w:cs="Arial"/>
          <w:bCs/>
          <w:iCs/>
          <w:color w:val="000000"/>
          <w:kern w:val="1"/>
          <w:sz w:val="20"/>
          <w:szCs w:val="20"/>
          <w:lang w:val="sr-Cyrl-CS" w:eastAsia="ar-SA"/>
        </w:rPr>
      </w:pPr>
    </w:p>
    <w:p w:rsidR="004C4826" w:rsidRPr="004C4826" w:rsidRDefault="004C4826" w:rsidP="004C4826">
      <w:pPr>
        <w:suppressAutoHyphens/>
        <w:spacing w:line="100" w:lineRule="atLeast"/>
        <w:jc w:val="left"/>
        <w:rPr>
          <w:rFonts w:eastAsia="Times New Roman" w:cs="Arial"/>
          <w:sz w:val="20"/>
          <w:szCs w:val="20"/>
          <w:lang w:val="sr-Cyrl-CS"/>
        </w:rPr>
      </w:pPr>
      <w:r w:rsidRPr="004C4826">
        <w:rPr>
          <w:rFonts w:eastAsia="Times New Roman" w:cs="Arial"/>
          <w:sz w:val="20"/>
          <w:szCs w:val="20"/>
          <w:lang w:val="sr-Cyrl-CS"/>
        </w:rPr>
        <w:t>Закључен дана ______2016. године, у Новом Саду, између:</w:t>
      </w:r>
    </w:p>
    <w:p w:rsidR="004C4826" w:rsidRPr="004C4826" w:rsidRDefault="004C4826" w:rsidP="004C4826">
      <w:pPr>
        <w:rPr>
          <w:rFonts w:eastAsia="Times New Roman" w:cs="Arial"/>
          <w:sz w:val="20"/>
          <w:szCs w:val="20"/>
          <w:lang w:val="sr-Cyrl-CS"/>
        </w:rPr>
      </w:pPr>
    </w:p>
    <w:p w:rsidR="004C4826" w:rsidRPr="004C4826" w:rsidRDefault="004C4826" w:rsidP="004C4826">
      <w:pPr>
        <w:numPr>
          <w:ilvl w:val="0"/>
          <w:numId w:val="19"/>
        </w:numPr>
        <w:spacing w:after="200" w:line="276" w:lineRule="auto"/>
        <w:rPr>
          <w:rFonts w:eastAsia="Times New Roman" w:cs="Arial"/>
          <w:sz w:val="20"/>
          <w:szCs w:val="20"/>
          <w:lang w:val="sr-Cyrl-CS"/>
        </w:rPr>
      </w:pPr>
      <w:r w:rsidRPr="004C4826">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4C4826">
        <w:rPr>
          <w:rFonts w:eastAsia="Times New Roman" w:cs="Arial"/>
          <w:sz w:val="20"/>
          <w:szCs w:val="20"/>
          <w:lang w:val="sr-Latn-CS"/>
        </w:rPr>
        <w:t>Nyilas Mihály (Михаљ Њилаш)</w:t>
      </w:r>
      <w:r w:rsidRPr="004C4826">
        <w:rPr>
          <w:rFonts w:eastAsia="Times New Roman" w:cs="Arial"/>
          <w:sz w:val="20"/>
          <w:szCs w:val="20"/>
          <w:lang w:val="sr-Cyrl-CS"/>
        </w:rPr>
        <w:t xml:space="preserve">, и </w:t>
      </w:r>
    </w:p>
    <w:p w:rsidR="004C4826" w:rsidRPr="004C4826" w:rsidRDefault="004C4826" w:rsidP="004C4826">
      <w:pPr>
        <w:numPr>
          <w:ilvl w:val="0"/>
          <w:numId w:val="19"/>
        </w:numPr>
        <w:spacing w:after="200" w:line="276" w:lineRule="auto"/>
        <w:jc w:val="left"/>
        <w:rPr>
          <w:rFonts w:eastAsia="Times New Roman" w:cs="Arial"/>
          <w:sz w:val="20"/>
          <w:szCs w:val="20"/>
          <w:lang w:val="sr-Cyrl-CS"/>
        </w:rPr>
      </w:pPr>
      <w:r w:rsidRPr="004C4826">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54C0E" w:rsidRPr="00954C0E" w:rsidRDefault="00954C0E" w:rsidP="00954C0E">
      <w:pPr>
        <w:jc w:val="center"/>
        <w:rPr>
          <w:rFonts w:eastAsia="Times New Roman" w:cs="Times New Roman"/>
          <w:sz w:val="20"/>
          <w:szCs w:val="20"/>
          <w:lang w:val="sr-Cyrl-CS"/>
        </w:rPr>
      </w:pPr>
      <w:r w:rsidRPr="00954C0E">
        <w:rPr>
          <w:rFonts w:eastAsia="Times New Roman" w:cs="Times New Roman"/>
          <w:sz w:val="20"/>
          <w:szCs w:val="20"/>
          <w:lang w:val="sr-Cyrl-CS"/>
        </w:rPr>
        <w:t>Члан 1.</w:t>
      </w: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Предмет овог уговора је набавка добра-софтвера за реализацију пројекта „Имплементација соф</w:t>
      </w:r>
      <w:r w:rsidR="00B02F48">
        <w:rPr>
          <w:rFonts w:eastAsia="Times New Roman" w:cs="Times New Roman"/>
          <w:sz w:val="20"/>
          <w:szCs w:val="20"/>
          <w:lang w:val="sr-Cyrl-CS"/>
        </w:rPr>
        <w:t>твера за подршку превођења и то</w:t>
      </w:r>
      <w:r w:rsidR="00B02F48">
        <w:rPr>
          <w:rFonts w:eastAsia="Times New Roman" w:cs="Times New Roman"/>
          <w:sz w:val="20"/>
          <w:szCs w:val="20"/>
          <w:lang w:val="sr-Latn-RS"/>
        </w:rPr>
        <w:t xml:space="preserve"> </w:t>
      </w:r>
      <w:r w:rsidRPr="00954C0E">
        <w:rPr>
          <w:rFonts w:eastAsia="Times New Roman" w:cs="Times New Roman"/>
          <w:sz w:val="20"/>
          <w:szCs w:val="20"/>
          <w:lang w:val="sr-Cyrl-CS"/>
        </w:rPr>
        <w:t>софтверског пакета SDL</w:t>
      </w:r>
      <w:r w:rsidR="00D35639">
        <w:rPr>
          <w:rFonts w:eastAsia="Times New Roman" w:cs="Times New Roman"/>
          <w:sz w:val="20"/>
          <w:szCs w:val="20"/>
          <w:lang w:val="sr-Cyrl-CS"/>
        </w:rPr>
        <w:t xml:space="preserve"> Trados Studio Professional 201</w:t>
      </w:r>
      <w:r w:rsidR="00D35639">
        <w:rPr>
          <w:rFonts w:eastAsia="Times New Roman" w:cs="Times New Roman"/>
          <w:sz w:val="20"/>
          <w:szCs w:val="20"/>
          <w:lang w:val="sr-Latn-RS"/>
        </w:rPr>
        <w:t>7</w:t>
      </w:r>
      <w:r w:rsidRPr="00954C0E">
        <w:rPr>
          <w:rFonts w:eastAsia="Times New Roman" w:cs="Times New Roman"/>
          <w:sz w:val="20"/>
          <w:szCs w:val="20"/>
          <w:lang w:val="sr-Cyrl-CS"/>
        </w:rPr>
        <w:t xml:space="preserve"> </w:t>
      </w:r>
      <w:r w:rsidR="00FB1504">
        <w:rPr>
          <w:rFonts w:eastAsia="Times New Roman" w:cs="Times New Roman"/>
          <w:sz w:val="20"/>
          <w:szCs w:val="20"/>
          <w:lang w:val="sr-Cyrl-CS"/>
        </w:rPr>
        <w:t xml:space="preserve">(у даљем тексту: Софтвер) </w:t>
      </w:r>
      <w:r w:rsidRPr="00954C0E">
        <w:rPr>
          <w:rFonts w:eastAsia="Times New Roman" w:cs="Times New Roman"/>
          <w:sz w:val="20"/>
          <w:szCs w:val="20"/>
          <w:lang w:val="sr-Cyrl-CS"/>
        </w:rPr>
        <w:t xml:space="preserve">који обухвата  3 Single user и 6 Workgroup лиценци, обуку за </w:t>
      </w:r>
      <w:r w:rsidR="0012385C">
        <w:rPr>
          <w:rFonts w:eastAsia="Times New Roman" w:cs="Times New Roman"/>
          <w:sz w:val="20"/>
          <w:szCs w:val="20"/>
          <w:lang w:val="sr-Cyrl-CS"/>
        </w:rPr>
        <w:t>девет запослених</w:t>
      </w:r>
      <w:r w:rsidRPr="00954C0E">
        <w:rPr>
          <w:rFonts w:eastAsia="Times New Roman" w:cs="Times New Roman"/>
          <w:sz w:val="20"/>
          <w:szCs w:val="20"/>
          <w:lang w:val="sr-Cyrl-CS"/>
        </w:rPr>
        <w:t xml:space="preserve"> код Наручиоца и једногодишње </w:t>
      </w:r>
      <w:r w:rsidR="00FB1504">
        <w:rPr>
          <w:rFonts w:eastAsia="Times New Roman" w:cs="Times New Roman"/>
          <w:sz w:val="20"/>
          <w:szCs w:val="20"/>
          <w:lang w:val="sr-Cyrl-CS"/>
        </w:rPr>
        <w:t>одржавање софтверског пакета, у складу са техничком спецификацијом.</w:t>
      </w: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Лиценце у оквир</w:t>
      </w:r>
      <w:r w:rsidR="00FB1504">
        <w:rPr>
          <w:rFonts w:eastAsia="Times New Roman" w:cs="Times New Roman"/>
          <w:sz w:val="20"/>
          <w:szCs w:val="20"/>
          <w:lang w:val="sr-Cyrl-CS"/>
        </w:rPr>
        <w:t xml:space="preserve">у </w:t>
      </w:r>
      <w:r w:rsidR="00B02F48">
        <w:rPr>
          <w:rFonts w:eastAsia="Times New Roman" w:cs="Times New Roman"/>
          <w:sz w:val="20"/>
          <w:szCs w:val="20"/>
          <w:lang w:val="sr-Cyrl-RS"/>
        </w:rPr>
        <w:t>Софтвера</w:t>
      </w:r>
      <w:r w:rsidR="00FB1504">
        <w:rPr>
          <w:rFonts w:eastAsia="Times New Roman" w:cs="Times New Roman"/>
          <w:sz w:val="20"/>
          <w:szCs w:val="20"/>
          <w:lang w:val="sr-Cyrl-CS"/>
        </w:rPr>
        <w:t xml:space="preserve"> су трајне.</w:t>
      </w: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 xml:space="preserve">Врста, обим и цена </w:t>
      </w:r>
      <w:r w:rsidR="00FB1504">
        <w:rPr>
          <w:rFonts w:eastAsia="Times New Roman" w:cs="Times New Roman"/>
          <w:sz w:val="20"/>
          <w:szCs w:val="20"/>
          <w:lang w:val="sr-Cyrl-CS"/>
        </w:rPr>
        <w:t xml:space="preserve">Софтвера </w:t>
      </w:r>
      <w:r w:rsidRPr="00954C0E">
        <w:rPr>
          <w:rFonts w:eastAsia="Times New Roman" w:cs="Times New Roman"/>
          <w:sz w:val="20"/>
          <w:szCs w:val="20"/>
          <w:lang w:val="sr-Cyrl-CS"/>
        </w:rPr>
        <w:t>утврђени су према позиву за подношење по</w:t>
      </w:r>
      <w:r w:rsidR="00D35639">
        <w:rPr>
          <w:rFonts w:eastAsia="Times New Roman" w:cs="Times New Roman"/>
          <w:sz w:val="20"/>
          <w:szCs w:val="20"/>
          <w:lang w:val="sr-Cyrl-CS"/>
        </w:rPr>
        <w:t>нуда Наручиоца број: 128-404-2</w:t>
      </w:r>
      <w:r w:rsidR="00D35639">
        <w:rPr>
          <w:rFonts w:eastAsia="Times New Roman" w:cs="Times New Roman"/>
          <w:sz w:val="20"/>
          <w:szCs w:val="20"/>
          <w:lang w:val="sr-Latn-RS"/>
        </w:rPr>
        <w:t>28</w:t>
      </w:r>
      <w:r w:rsidR="00D35639">
        <w:rPr>
          <w:rFonts w:eastAsia="Times New Roman" w:cs="Times New Roman"/>
          <w:sz w:val="20"/>
          <w:szCs w:val="20"/>
          <w:lang w:val="sr-Cyrl-CS"/>
        </w:rPr>
        <w:t>/2016-03</w:t>
      </w:r>
      <w:r w:rsidRPr="00954C0E">
        <w:rPr>
          <w:rFonts w:eastAsia="Times New Roman" w:cs="Times New Roman"/>
          <w:sz w:val="20"/>
          <w:szCs w:val="20"/>
          <w:lang w:val="sr-Cyrl-CS"/>
        </w:rPr>
        <w:t xml:space="preserve"> објављеном на Порталу јавних набавки и интенет страници Наручиоца дана _________ године и понуди Добаваљача број: ____ од дана ____2016. године, сачињеној у складу са техничком спецификацијом предмета јавне набавке</w:t>
      </w:r>
      <w:r w:rsidR="00BA5D76">
        <w:rPr>
          <w:rFonts w:eastAsia="Times New Roman" w:cs="Times New Roman"/>
          <w:sz w:val="20"/>
          <w:szCs w:val="20"/>
          <w:lang w:val="sr-Cyrl-CS"/>
        </w:rPr>
        <w:t xml:space="preserve"> (у даљем тексту: Понуда)</w:t>
      </w:r>
      <w:r w:rsidRPr="00954C0E">
        <w:rPr>
          <w:rFonts w:eastAsia="Times New Roman" w:cs="Times New Roman"/>
          <w:sz w:val="20"/>
          <w:szCs w:val="20"/>
          <w:lang w:val="sr-Cyrl-CS"/>
        </w:rPr>
        <w:t>.</w:t>
      </w:r>
    </w:p>
    <w:p w:rsidR="00954C0E" w:rsidRPr="00954C0E" w:rsidRDefault="00954C0E" w:rsidP="00954C0E">
      <w:pPr>
        <w:rPr>
          <w:rFonts w:eastAsia="Times New Roman" w:cs="Times New Roman"/>
          <w:sz w:val="20"/>
          <w:szCs w:val="20"/>
          <w:lang w:val="sr-Cyrl-CS"/>
        </w:rPr>
      </w:pPr>
    </w:p>
    <w:p w:rsidR="00BA5D76" w:rsidRPr="00BA5D76" w:rsidRDefault="00BA5D76" w:rsidP="00BA5D76">
      <w:pPr>
        <w:rPr>
          <w:rFonts w:eastAsia="Times New Roman" w:cs="Times New Roman"/>
          <w:sz w:val="20"/>
          <w:szCs w:val="20"/>
          <w:lang w:val="sr-Cyrl-CS"/>
        </w:rPr>
      </w:pPr>
      <w:r w:rsidRPr="00954C0E">
        <w:rPr>
          <w:rFonts w:eastAsia="Times New Roman" w:cs="Times New Roman"/>
          <w:sz w:val="20"/>
          <w:szCs w:val="20"/>
          <w:lang w:val="sr-Cyrl-CS"/>
        </w:rPr>
        <w:t xml:space="preserve">Саставни део овог уговора чини </w:t>
      </w:r>
      <w:r>
        <w:rPr>
          <w:rFonts w:eastAsia="Times New Roman" w:cs="Times New Roman"/>
          <w:sz w:val="20"/>
          <w:szCs w:val="20"/>
          <w:lang w:val="sr-Cyrl-CS"/>
        </w:rPr>
        <w:t>П</w:t>
      </w:r>
      <w:r w:rsidRPr="00954C0E">
        <w:rPr>
          <w:rFonts w:eastAsia="Times New Roman" w:cs="Times New Roman"/>
          <w:sz w:val="20"/>
          <w:szCs w:val="20"/>
          <w:lang w:val="sr-Cyrl-CS"/>
        </w:rPr>
        <w:t>онуда из става 2. овог</w:t>
      </w:r>
      <w:r>
        <w:rPr>
          <w:rFonts w:eastAsia="Times New Roman" w:cs="Times New Roman"/>
          <w:sz w:val="20"/>
          <w:szCs w:val="20"/>
          <w:lang w:val="sr-Cyrl-CS"/>
        </w:rPr>
        <w:t xml:space="preserve"> члана и техничка спецификација </w:t>
      </w:r>
      <w:r w:rsidRPr="00BA5D76">
        <w:rPr>
          <w:rFonts w:eastAsia="Times New Roman" w:cs="Times New Roman"/>
          <w:sz w:val="20"/>
          <w:szCs w:val="20"/>
          <w:lang w:val="sr-Cyrl-CS"/>
        </w:rPr>
        <w:t>из конкурсне документације.</w:t>
      </w:r>
    </w:p>
    <w:p w:rsidR="00954C0E" w:rsidRPr="00BA5D76" w:rsidRDefault="00954C0E" w:rsidP="00954C0E">
      <w:pPr>
        <w:rPr>
          <w:rFonts w:eastAsia="Times New Roman" w:cs="Times New Roman"/>
          <w:sz w:val="20"/>
          <w:szCs w:val="20"/>
          <w:lang w:val="sr-Cyrl-CS"/>
        </w:rPr>
      </w:pPr>
    </w:p>
    <w:p w:rsidR="00954C0E" w:rsidRPr="00954C0E" w:rsidRDefault="00954C0E" w:rsidP="00954C0E">
      <w:pPr>
        <w:jc w:val="center"/>
        <w:rPr>
          <w:rFonts w:eastAsia="Times New Roman" w:cs="Times New Roman"/>
          <w:sz w:val="20"/>
          <w:szCs w:val="20"/>
          <w:lang w:val="sr-Cyrl-CS"/>
        </w:rPr>
      </w:pPr>
      <w:r w:rsidRPr="00954C0E">
        <w:rPr>
          <w:rFonts w:eastAsia="Times New Roman" w:cs="Times New Roman"/>
          <w:sz w:val="20"/>
          <w:szCs w:val="20"/>
          <w:lang w:val="sr-Cyrl-CS"/>
        </w:rPr>
        <w:t>Члан 2.</w:t>
      </w:r>
    </w:p>
    <w:p w:rsidR="00954C0E" w:rsidRPr="00954C0E" w:rsidRDefault="00954C0E" w:rsidP="00954C0E">
      <w:pPr>
        <w:rPr>
          <w:rFonts w:eastAsia="Times New Roman" w:cs="Times New Roman"/>
          <w:sz w:val="20"/>
          <w:szCs w:val="20"/>
          <w:lang w:val="sr-Cyrl-CS"/>
        </w:rPr>
      </w:pPr>
    </w:p>
    <w:p w:rsidR="00FB1504"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Добављач се обавезује да</w:t>
      </w:r>
      <w:r w:rsidR="00FB1504">
        <w:rPr>
          <w:rFonts w:eastAsia="Times New Roman" w:cs="Times New Roman"/>
          <w:sz w:val="20"/>
          <w:szCs w:val="20"/>
          <w:lang w:val="sr-Cyrl-CS"/>
        </w:rPr>
        <w:t>:</w:t>
      </w:r>
    </w:p>
    <w:p w:rsidR="00FB1504" w:rsidRDefault="00B02F48" w:rsidP="00954C0E">
      <w:pPr>
        <w:rPr>
          <w:rFonts w:eastAsia="Times New Roman" w:cs="Times New Roman"/>
          <w:sz w:val="20"/>
          <w:szCs w:val="20"/>
          <w:lang w:val="sr-Cyrl-RS"/>
        </w:rPr>
      </w:pPr>
      <w:r>
        <w:rPr>
          <w:rFonts w:eastAsia="Times New Roman" w:cs="Times New Roman"/>
          <w:sz w:val="20"/>
          <w:szCs w:val="20"/>
          <w:lang w:val="sr-Cyrl-CS"/>
        </w:rPr>
        <w:t>-</w:t>
      </w:r>
      <w:r w:rsidR="00954C0E" w:rsidRPr="00954C0E">
        <w:rPr>
          <w:rFonts w:eastAsia="Times New Roman" w:cs="Times New Roman"/>
          <w:sz w:val="20"/>
          <w:szCs w:val="20"/>
          <w:lang w:val="sr-Cyrl-CS"/>
        </w:rPr>
        <w:t xml:space="preserve"> испоручи лиценце из члана 1. овог уговора Наручиоцу</w:t>
      </w:r>
      <w:r w:rsidR="00FB1504">
        <w:rPr>
          <w:rFonts w:eastAsia="Times New Roman" w:cs="Times New Roman"/>
          <w:sz w:val="20"/>
          <w:szCs w:val="20"/>
          <w:lang w:val="sr-Cyrl-CS"/>
        </w:rPr>
        <w:t xml:space="preserve"> у року од 5 дана </w:t>
      </w:r>
      <w:r w:rsidR="00FB1504" w:rsidRPr="00CF5A11">
        <w:rPr>
          <w:rFonts w:eastAsia="Times New Roman" w:cs="Times New Roman"/>
          <w:sz w:val="20"/>
          <w:szCs w:val="20"/>
          <w:lang w:val="sr-Latn-CS"/>
        </w:rPr>
        <w:t xml:space="preserve">од дана </w:t>
      </w:r>
      <w:r w:rsidR="00FB1504" w:rsidRPr="00CF5A11">
        <w:rPr>
          <w:rFonts w:eastAsia="Times New Roman" w:cs="Times New Roman"/>
          <w:sz w:val="20"/>
          <w:szCs w:val="20"/>
          <w:lang w:val="sr-Cyrl-RS"/>
        </w:rPr>
        <w:t>уплате авансног износа на рачун добављача</w:t>
      </w:r>
      <w:r>
        <w:rPr>
          <w:rFonts w:eastAsia="Times New Roman" w:cs="Times New Roman"/>
          <w:sz w:val="20"/>
          <w:szCs w:val="20"/>
          <w:lang w:val="sr-Cyrl-RS"/>
        </w:rPr>
        <w:t>,</w:t>
      </w:r>
    </w:p>
    <w:p w:rsidR="00FB1504" w:rsidRDefault="00FB1504" w:rsidP="00954C0E">
      <w:pPr>
        <w:rPr>
          <w:rFonts w:eastAsia="Times New Roman" w:cs="Times New Roman"/>
          <w:sz w:val="20"/>
          <w:szCs w:val="20"/>
          <w:lang w:val="sr-Cyrl-CS"/>
        </w:rPr>
      </w:pPr>
      <w:r>
        <w:rPr>
          <w:rFonts w:eastAsia="Times New Roman" w:cs="Times New Roman"/>
          <w:sz w:val="20"/>
          <w:szCs w:val="20"/>
          <w:lang w:val="sr-Cyrl-CS"/>
        </w:rPr>
        <w:t xml:space="preserve">- </w:t>
      </w:r>
      <w:r w:rsidR="00954C0E" w:rsidRPr="00954C0E">
        <w:rPr>
          <w:rFonts w:eastAsia="Times New Roman" w:cs="Times New Roman"/>
          <w:sz w:val="20"/>
          <w:szCs w:val="20"/>
          <w:lang w:val="sr-Cyrl-CS"/>
        </w:rPr>
        <w:t xml:space="preserve">одржи обуку за </w:t>
      </w:r>
      <w:r>
        <w:rPr>
          <w:rFonts w:eastAsia="Times New Roman" w:cs="Times New Roman"/>
          <w:sz w:val="20"/>
          <w:szCs w:val="20"/>
          <w:lang w:val="sr-Cyrl-CS"/>
        </w:rPr>
        <w:t>9 запослених</w:t>
      </w:r>
      <w:r w:rsidR="00954C0E" w:rsidRPr="00954C0E">
        <w:rPr>
          <w:rFonts w:eastAsia="Times New Roman" w:cs="Times New Roman"/>
          <w:sz w:val="20"/>
          <w:szCs w:val="20"/>
          <w:lang w:val="sr-Cyrl-CS"/>
        </w:rPr>
        <w:t xml:space="preserve"> код Наручиоца </w:t>
      </w:r>
      <w:r>
        <w:rPr>
          <w:rFonts w:eastAsia="Times New Roman" w:cs="Times New Roman"/>
          <w:sz w:val="20"/>
          <w:szCs w:val="20"/>
          <w:lang w:val="sr-Cyrl-CS"/>
        </w:rPr>
        <w:t xml:space="preserve">за коришћење Софтвера у року од </w:t>
      </w:r>
      <w:r w:rsidRPr="00FB1504">
        <w:rPr>
          <w:rFonts w:eastAsia="Times New Roman" w:cs="Times New Roman"/>
          <w:sz w:val="20"/>
          <w:szCs w:val="20"/>
          <w:lang w:val="sr-Cyrl-RS"/>
        </w:rPr>
        <w:t>15 дана</w:t>
      </w:r>
      <w:r w:rsidRPr="00CF5A11">
        <w:rPr>
          <w:rFonts w:eastAsia="Times New Roman" w:cs="Times New Roman"/>
          <w:sz w:val="20"/>
          <w:szCs w:val="20"/>
          <w:lang w:val="sr-Cyrl-RS"/>
        </w:rPr>
        <w:t xml:space="preserve"> од дана уплате </w:t>
      </w:r>
      <w:r>
        <w:rPr>
          <w:rFonts w:eastAsia="Times New Roman" w:cs="Times New Roman"/>
          <w:sz w:val="20"/>
          <w:szCs w:val="20"/>
          <w:lang w:val="sr-Cyrl-RS"/>
        </w:rPr>
        <w:t>авансног износа на рачун добављача</w:t>
      </w:r>
      <w:r w:rsidR="00B02F48">
        <w:rPr>
          <w:rFonts w:eastAsia="Times New Roman" w:cs="Times New Roman"/>
          <w:sz w:val="20"/>
          <w:szCs w:val="20"/>
          <w:lang w:val="sr-Cyrl-RS"/>
        </w:rPr>
        <w:t>,</w:t>
      </w:r>
    </w:p>
    <w:p w:rsidR="00954C0E" w:rsidRDefault="00FB1504" w:rsidP="00954C0E">
      <w:pPr>
        <w:rPr>
          <w:rFonts w:eastAsia="Times New Roman" w:cs="Times New Roman"/>
          <w:sz w:val="20"/>
          <w:szCs w:val="20"/>
          <w:lang w:val="sr-Cyrl-CS"/>
        </w:rPr>
      </w:pPr>
      <w:r>
        <w:rPr>
          <w:rFonts w:eastAsia="Times New Roman" w:cs="Times New Roman"/>
          <w:sz w:val="20"/>
          <w:szCs w:val="20"/>
          <w:lang w:val="sr-Cyrl-CS"/>
        </w:rPr>
        <w:t>-обезбеди одржавање Софтвер</w:t>
      </w:r>
      <w:r w:rsidR="00954C0E" w:rsidRPr="00954C0E">
        <w:rPr>
          <w:rFonts w:eastAsia="Times New Roman" w:cs="Times New Roman"/>
          <w:sz w:val="20"/>
          <w:szCs w:val="20"/>
          <w:lang w:val="sr-Cyrl-CS"/>
        </w:rPr>
        <w:t>а под условима и на начин утврђен у понуди Добављача у скла</w:t>
      </w:r>
      <w:r w:rsidR="00376671">
        <w:rPr>
          <w:rFonts w:eastAsia="Times New Roman" w:cs="Times New Roman"/>
          <w:sz w:val="20"/>
          <w:szCs w:val="20"/>
          <w:lang w:val="sr-Cyrl-CS"/>
        </w:rPr>
        <w:t>ду са</w:t>
      </w:r>
      <w:r>
        <w:rPr>
          <w:rFonts w:eastAsia="Times New Roman" w:cs="Times New Roman"/>
          <w:sz w:val="20"/>
          <w:szCs w:val="20"/>
          <w:lang w:val="sr-Cyrl-CS"/>
        </w:rPr>
        <w:t xml:space="preserve"> техничком спецификацијом, у периоду од 1 године од </w:t>
      </w:r>
      <w:r w:rsidRPr="00CF5A11">
        <w:rPr>
          <w:rFonts w:eastAsia="Times New Roman" w:cs="Times New Roman"/>
          <w:sz w:val="20"/>
          <w:szCs w:val="20"/>
          <w:lang w:val="sr-Cyrl-RS"/>
        </w:rPr>
        <w:t xml:space="preserve"> момента потписивања записника о пријему.</w:t>
      </w:r>
    </w:p>
    <w:p w:rsidR="00954C0E" w:rsidRPr="00954C0E" w:rsidRDefault="00954C0E" w:rsidP="00954C0E">
      <w:pPr>
        <w:rPr>
          <w:rFonts w:eastAsia="Times New Roman" w:cs="Times New Roman"/>
          <w:sz w:val="20"/>
          <w:szCs w:val="20"/>
          <w:lang w:val="sr-Cyrl-CS"/>
        </w:rPr>
      </w:pPr>
    </w:p>
    <w:p w:rsidR="00954C0E" w:rsidRPr="00954C0E" w:rsidRDefault="00954C0E" w:rsidP="008F1F91">
      <w:pPr>
        <w:jc w:val="center"/>
        <w:rPr>
          <w:rFonts w:eastAsia="Times New Roman" w:cs="Times New Roman"/>
          <w:sz w:val="20"/>
          <w:szCs w:val="20"/>
          <w:lang w:val="sr-Cyrl-CS"/>
        </w:rPr>
      </w:pPr>
      <w:r w:rsidRPr="00954C0E">
        <w:rPr>
          <w:rFonts w:eastAsia="Times New Roman" w:cs="Times New Roman"/>
          <w:sz w:val="20"/>
          <w:szCs w:val="20"/>
          <w:lang w:val="sr-Cyrl-CS"/>
        </w:rPr>
        <w:t>Члан 3.</w:t>
      </w: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Уговорне стране прихватају цену коју је Добављач дао у понуди.</w:t>
      </w: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Уговорена цена из члана 1. ово</w:t>
      </w:r>
      <w:r w:rsidR="00FB1504">
        <w:rPr>
          <w:rFonts w:eastAsia="Times New Roman" w:cs="Times New Roman"/>
          <w:sz w:val="20"/>
          <w:szCs w:val="20"/>
          <w:lang w:val="sr-Cyrl-CS"/>
        </w:rPr>
        <w:t xml:space="preserve">г уговора износи _______ динара без пдв-а, односно ____________ динара </w:t>
      </w:r>
      <w:r w:rsidR="004E3FD5">
        <w:rPr>
          <w:rFonts w:eastAsia="Times New Roman" w:cs="Times New Roman"/>
          <w:sz w:val="20"/>
          <w:szCs w:val="20"/>
          <w:lang w:val="sr-Cyrl-CS"/>
        </w:rPr>
        <w:t>са пдв</w:t>
      </w:r>
      <w:r w:rsidR="00FB1504">
        <w:rPr>
          <w:rFonts w:eastAsia="Times New Roman" w:cs="Times New Roman"/>
          <w:sz w:val="20"/>
          <w:szCs w:val="20"/>
          <w:lang w:val="sr-Cyrl-CS"/>
        </w:rPr>
        <w:t>-ом.</w:t>
      </w: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Уговорена цена је фиксна.</w:t>
      </w:r>
    </w:p>
    <w:p w:rsidR="00954C0E" w:rsidRPr="00954C0E" w:rsidRDefault="00954C0E" w:rsidP="00954C0E">
      <w:pPr>
        <w:rPr>
          <w:rFonts w:eastAsia="Times New Roman" w:cs="Times New Roman"/>
          <w:sz w:val="20"/>
          <w:szCs w:val="20"/>
          <w:lang w:val="sr-Cyrl-CS"/>
        </w:rPr>
      </w:pPr>
    </w:p>
    <w:p w:rsidR="00954C0E" w:rsidRPr="00954C0E" w:rsidRDefault="00954C0E" w:rsidP="008F1F91">
      <w:pPr>
        <w:jc w:val="center"/>
        <w:rPr>
          <w:rFonts w:eastAsia="Times New Roman" w:cs="Times New Roman"/>
          <w:sz w:val="20"/>
          <w:szCs w:val="20"/>
          <w:lang w:val="sr-Cyrl-CS"/>
        </w:rPr>
      </w:pPr>
      <w:r w:rsidRPr="00954C0E">
        <w:rPr>
          <w:rFonts w:eastAsia="Times New Roman" w:cs="Times New Roman"/>
          <w:sz w:val="20"/>
          <w:szCs w:val="20"/>
          <w:lang w:val="sr-Cyrl-CS"/>
        </w:rPr>
        <w:t>Члан 4.</w:t>
      </w:r>
    </w:p>
    <w:p w:rsidR="009D4C4C" w:rsidRDefault="009D4C4C" w:rsidP="00954C0E">
      <w:pPr>
        <w:rPr>
          <w:rFonts w:eastAsia="Times New Roman" w:cs="Times New Roman"/>
          <w:sz w:val="20"/>
          <w:szCs w:val="20"/>
          <w:lang w:val="sr-Cyrl-CS"/>
        </w:rPr>
      </w:pPr>
    </w:p>
    <w:p w:rsidR="009D4C4C" w:rsidRPr="004D53EF" w:rsidRDefault="009D4C4C" w:rsidP="009D4C4C">
      <w:pPr>
        <w:pStyle w:val="CommentText"/>
        <w:rPr>
          <w:lang w:val="sr-Cyrl-RS"/>
        </w:rPr>
      </w:pPr>
      <w:r w:rsidRPr="004D53EF">
        <w:rPr>
          <w:lang w:val="sr-Cyrl-RS"/>
        </w:rPr>
        <w:t>Наручилац ће уговорену цену уплатити у року од 15 дана од дана</w:t>
      </w:r>
      <w:r>
        <w:rPr>
          <w:lang w:val="sr-Cyrl-RS"/>
        </w:rPr>
        <w:t xml:space="preserve"> пријема исправно сачињеног предрачуна</w:t>
      </w:r>
      <w:r w:rsidRPr="004D53EF">
        <w:rPr>
          <w:lang w:val="sr-Cyrl-RS"/>
        </w:rPr>
        <w:t xml:space="preserve"> </w:t>
      </w:r>
      <w:r>
        <w:rPr>
          <w:lang w:val="sr-Cyrl-RS"/>
        </w:rPr>
        <w:t>и то авансно сто посто са пдв.</w:t>
      </w:r>
      <w:r w:rsidRPr="004D53EF">
        <w:rPr>
          <w:lang w:val="sr-Cyrl-RS"/>
        </w:rPr>
        <w:t xml:space="preserve"> </w:t>
      </w:r>
    </w:p>
    <w:p w:rsidR="009D4C4C" w:rsidRPr="009D4C4C" w:rsidRDefault="009D4C4C" w:rsidP="00954C0E">
      <w:pPr>
        <w:rPr>
          <w:rFonts w:eastAsia="Times New Roman" w:cs="Times New Roman"/>
          <w:sz w:val="20"/>
          <w:szCs w:val="20"/>
          <w:lang w:val="sr-Cyrl-RS"/>
        </w:rPr>
      </w:pPr>
    </w:p>
    <w:p w:rsidR="00954C0E" w:rsidRPr="00954C0E" w:rsidRDefault="00954C0E" w:rsidP="00954C0E">
      <w:pPr>
        <w:rPr>
          <w:rFonts w:eastAsia="Times New Roman" w:cs="Times New Roman"/>
          <w:sz w:val="20"/>
          <w:szCs w:val="20"/>
          <w:lang w:val="sr-Cyrl-CS"/>
        </w:rPr>
      </w:pPr>
    </w:p>
    <w:p w:rsidR="00954C0E" w:rsidRPr="00954C0E" w:rsidRDefault="00954C0E" w:rsidP="008F1F91">
      <w:pPr>
        <w:jc w:val="center"/>
        <w:rPr>
          <w:rFonts w:eastAsia="Times New Roman" w:cs="Times New Roman"/>
          <w:sz w:val="20"/>
          <w:szCs w:val="20"/>
          <w:lang w:val="sr-Cyrl-CS"/>
        </w:rPr>
      </w:pPr>
      <w:r w:rsidRPr="00954C0E">
        <w:rPr>
          <w:rFonts w:eastAsia="Times New Roman" w:cs="Times New Roman"/>
          <w:sz w:val="20"/>
          <w:szCs w:val="20"/>
          <w:lang w:val="sr-Cyrl-CS"/>
        </w:rPr>
        <w:t>Члан 5.</w:t>
      </w:r>
    </w:p>
    <w:p w:rsidR="00954C0E" w:rsidRPr="00954C0E" w:rsidRDefault="00954C0E" w:rsidP="00954C0E">
      <w:pPr>
        <w:rPr>
          <w:rFonts w:eastAsia="Times New Roman" w:cs="Times New Roman"/>
          <w:sz w:val="20"/>
          <w:szCs w:val="20"/>
          <w:lang w:val="sr-Cyrl-CS"/>
        </w:rPr>
      </w:pPr>
    </w:p>
    <w:p w:rsidR="009D4C4C" w:rsidRPr="009D4C4C" w:rsidRDefault="009D4C4C" w:rsidP="009D4C4C">
      <w:pPr>
        <w:pStyle w:val="CommentText"/>
        <w:rPr>
          <w:lang w:val="sr-Cyrl-RS"/>
        </w:rPr>
      </w:pPr>
      <w:r w:rsidRPr="004D53EF">
        <w:rPr>
          <w:lang w:val="sr-Cyrl-RS"/>
        </w:rPr>
        <w:t xml:space="preserve">Добављач </w:t>
      </w:r>
      <w:r>
        <w:rPr>
          <w:lang w:val="sr-Cyrl-RS"/>
        </w:rPr>
        <w:t>предаје</w:t>
      </w:r>
      <w:r w:rsidRPr="004D53EF">
        <w:rPr>
          <w:lang w:val="sr-Cyrl-RS"/>
        </w:rPr>
        <w:t xml:space="preserve"> Наручиоцу у депозит, у тренутку закључења уговора, као средство обезбеђења за повраћај авансног плаћања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од 100% датог аванса </w:t>
      </w:r>
      <w:r>
        <w:rPr>
          <w:lang w:val="sr-Cyrl-RS"/>
        </w:rPr>
        <w:t>–</w:t>
      </w:r>
      <w:r w:rsidRPr="004D53EF">
        <w:rPr>
          <w:lang w:val="sr-Cyrl-RS"/>
        </w:rPr>
        <w:t xml:space="preserve"> уговорена</w:t>
      </w:r>
      <w:r>
        <w:rPr>
          <w:lang w:val="sr-Cyrl-RS"/>
        </w:rPr>
        <w:t xml:space="preserve"> </w:t>
      </w:r>
      <w:r w:rsidRPr="004D53EF">
        <w:rPr>
          <w:lang w:val="sr-Cyrl-RS"/>
        </w:rPr>
        <w:t>вредност са ПДВ, са роком важности који је 30 дана дужи од дана окончања реализације уговора и правдање аванса, и која је регистрована у Регистру меница Народне банке Србије.</w:t>
      </w:r>
    </w:p>
    <w:p w:rsidR="009D4C4C" w:rsidRPr="00954C0E" w:rsidRDefault="009D4C4C" w:rsidP="009D4C4C">
      <w:pPr>
        <w:rPr>
          <w:rFonts w:eastAsia="Times New Roman" w:cs="Times New Roman"/>
          <w:sz w:val="20"/>
          <w:szCs w:val="20"/>
          <w:lang w:val="sr-Cyrl-CS"/>
        </w:rPr>
      </w:pPr>
      <w:r w:rsidRPr="00954C0E">
        <w:rPr>
          <w:rFonts w:eastAsia="Times New Roman" w:cs="Times New Roman"/>
          <w:sz w:val="20"/>
          <w:szCs w:val="20"/>
          <w:lang w:val="sr-Cyrl-CS"/>
        </w:rPr>
        <w:t>Уколико услуга не буде извршена у свему према одредбама овог Уговора, Наручилац ће активирати достављено средство обезбеђења.</w:t>
      </w:r>
    </w:p>
    <w:p w:rsidR="00954C0E" w:rsidRPr="00954C0E" w:rsidRDefault="00954C0E" w:rsidP="008F1F91">
      <w:pPr>
        <w:jc w:val="center"/>
        <w:rPr>
          <w:rFonts w:eastAsia="Times New Roman" w:cs="Times New Roman"/>
          <w:sz w:val="20"/>
          <w:szCs w:val="20"/>
          <w:lang w:val="sr-Cyrl-CS"/>
        </w:rPr>
      </w:pPr>
      <w:r w:rsidRPr="00954C0E">
        <w:rPr>
          <w:rFonts w:eastAsia="Times New Roman" w:cs="Times New Roman"/>
          <w:sz w:val="20"/>
          <w:szCs w:val="20"/>
          <w:lang w:val="sr-Cyrl-CS"/>
        </w:rPr>
        <w:t>Члан 6.</w:t>
      </w: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954C0E" w:rsidRDefault="00954C0E" w:rsidP="00954C0E">
      <w:pPr>
        <w:rPr>
          <w:rFonts w:eastAsia="Times New Roman" w:cs="Times New Roman"/>
          <w:sz w:val="20"/>
          <w:szCs w:val="20"/>
          <w:lang w:val="sr-Cyrl-CS"/>
        </w:rPr>
      </w:pPr>
    </w:p>
    <w:p w:rsidR="00954C0E" w:rsidRPr="00954C0E"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954C0E" w:rsidRDefault="00954C0E" w:rsidP="00954C0E">
      <w:pPr>
        <w:rPr>
          <w:rFonts w:eastAsia="Times New Roman" w:cs="Times New Roman"/>
          <w:sz w:val="20"/>
          <w:szCs w:val="20"/>
          <w:lang w:val="sr-Cyrl-CS"/>
        </w:rPr>
      </w:pPr>
    </w:p>
    <w:p w:rsidR="00954C0E" w:rsidRPr="00954C0E" w:rsidRDefault="00954C0E" w:rsidP="00B02F48">
      <w:pPr>
        <w:jc w:val="center"/>
        <w:rPr>
          <w:rFonts w:eastAsia="Times New Roman" w:cs="Times New Roman"/>
          <w:sz w:val="20"/>
          <w:szCs w:val="20"/>
          <w:lang w:val="sr-Cyrl-CS"/>
        </w:rPr>
      </w:pPr>
      <w:r w:rsidRPr="00954C0E">
        <w:rPr>
          <w:rFonts w:eastAsia="Times New Roman" w:cs="Times New Roman"/>
          <w:sz w:val="20"/>
          <w:szCs w:val="20"/>
          <w:lang w:val="sr-Cyrl-CS"/>
        </w:rPr>
        <w:t>Члан 7.</w:t>
      </w:r>
    </w:p>
    <w:p w:rsidR="00954C0E" w:rsidRPr="00954C0E" w:rsidRDefault="00954C0E" w:rsidP="00954C0E">
      <w:pPr>
        <w:rPr>
          <w:rFonts w:eastAsia="Times New Roman" w:cs="Times New Roman"/>
          <w:sz w:val="20"/>
          <w:szCs w:val="20"/>
          <w:lang w:val="sr-Cyrl-CS"/>
        </w:rPr>
      </w:pPr>
    </w:p>
    <w:p w:rsidR="004C4826" w:rsidRPr="004C4826" w:rsidRDefault="00954C0E" w:rsidP="00954C0E">
      <w:pPr>
        <w:rPr>
          <w:rFonts w:eastAsia="Times New Roman" w:cs="Times New Roman"/>
          <w:sz w:val="20"/>
          <w:szCs w:val="20"/>
          <w:lang w:val="sr-Cyrl-CS"/>
        </w:rPr>
      </w:pPr>
      <w:r w:rsidRPr="00954C0E">
        <w:rPr>
          <w:rFonts w:eastAsia="Times New Roman" w:cs="Times New Roman"/>
          <w:sz w:val="20"/>
          <w:szCs w:val="20"/>
          <w:lang w:val="sr-Cyrl-CS"/>
        </w:rPr>
        <w:t>Уговор је сачињен у 6 (шест) примерака од којих Наручилац задржава 4 (четири) а Добављач  2 (два) примерка.</w:t>
      </w:r>
    </w:p>
    <w:p w:rsidR="004C4826" w:rsidRPr="004C4826" w:rsidRDefault="004C4826" w:rsidP="004C4826">
      <w:pPr>
        <w:keepNext/>
        <w:outlineLvl w:val="0"/>
        <w:rPr>
          <w:rFonts w:eastAsia="Times New Roman" w:cs="Times New Roman"/>
          <w:b/>
          <w:sz w:val="20"/>
          <w:szCs w:val="20"/>
          <w:lang w:val="sr-Cyrl-CS"/>
        </w:rPr>
      </w:pPr>
      <w:r w:rsidRPr="004C4826">
        <w:rPr>
          <w:rFonts w:eastAsia="Times New Roman" w:cs="Times New Roman"/>
          <w:b/>
          <w:sz w:val="20"/>
          <w:szCs w:val="20"/>
          <w:lang w:val="sr-Cyrl-CS"/>
        </w:rPr>
        <w:tab/>
        <w:t>ЗА НАРУЧИОЦА</w:t>
      </w:r>
      <w:r w:rsidRPr="004C4826">
        <w:rPr>
          <w:rFonts w:eastAsia="Times New Roman" w:cs="Times New Roman"/>
          <w:b/>
          <w:sz w:val="20"/>
          <w:szCs w:val="20"/>
          <w:lang w:val="sr-Cyrl-CS"/>
        </w:rPr>
        <w:tab/>
      </w:r>
      <w:r w:rsidRPr="004C4826">
        <w:rPr>
          <w:rFonts w:eastAsia="Times New Roman" w:cs="Times New Roman"/>
          <w:b/>
          <w:sz w:val="20"/>
          <w:szCs w:val="20"/>
          <w:lang w:val="sr-Cyrl-CS"/>
        </w:rPr>
        <w:tab/>
      </w:r>
      <w:r w:rsidRPr="004C4826">
        <w:rPr>
          <w:rFonts w:eastAsia="Times New Roman" w:cs="Times New Roman"/>
          <w:b/>
          <w:sz w:val="20"/>
          <w:szCs w:val="20"/>
          <w:lang w:val="sr-Cyrl-CS"/>
        </w:rPr>
        <w:tab/>
        <w:t xml:space="preserve">      </w:t>
      </w:r>
      <w:r w:rsidRPr="004C4826">
        <w:rPr>
          <w:rFonts w:eastAsia="Times New Roman" w:cs="Times New Roman"/>
          <w:b/>
          <w:sz w:val="20"/>
          <w:szCs w:val="20"/>
          <w:lang w:val="sr-Cyrl-CS"/>
        </w:rPr>
        <w:tab/>
      </w:r>
      <w:r w:rsidRPr="004C4826">
        <w:rPr>
          <w:rFonts w:eastAsia="Times New Roman" w:cs="Times New Roman"/>
          <w:b/>
          <w:sz w:val="20"/>
          <w:szCs w:val="20"/>
          <w:lang w:val="sr-Cyrl-CS"/>
        </w:rPr>
        <w:tab/>
        <w:t xml:space="preserve">         ЗА ДОБАВЉАЧА </w:t>
      </w:r>
    </w:p>
    <w:p w:rsidR="004C4826" w:rsidRPr="004C4826" w:rsidRDefault="004C4826" w:rsidP="004C4826">
      <w:pPr>
        <w:rPr>
          <w:rFonts w:eastAsia="Times New Roman" w:cs="Times New Roman"/>
          <w:sz w:val="20"/>
          <w:szCs w:val="20"/>
          <w:lang w:val="sr-Cyrl-CS"/>
        </w:rPr>
      </w:pPr>
    </w:p>
    <w:p w:rsidR="004C4826" w:rsidRPr="004C4826" w:rsidRDefault="004C4826" w:rsidP="004C4826">
      <w:pPr>
        <w:rPr>
          <w:rFonts w:eastAsia="Times New Roman" w:cs="Times New Roman"/>
          <w:sz w:val="20"/>
          <w:szCs w:val="20"/>
          <w:lang w:val="sr-Cyrl-CS"/>
        </w:rPr>
      </w:pPr>
      <w:r w:rsidRPr="004C4826">
        <w:rPr>
          <w:rFonts w:eastAsia="Times New Roman" w:cs="Times New Roman"/>
          <w:sz w:val="20"/>
          <w:szCs w:val="20"/>
          <w:lang w:val="sr-Cyrl-CS"/>
        </w:rPr>
        <w:t xml:space="preserve"> _________________________</w:t>
      </w:r>
      <w:r w:rsidRPr="004C4826">
        <w:rPr>
          <w:rFonts w:eastAsia="Times New Roman" w:cs="Times New Roman"/>
          <w:sz w:val="20"/>
          <w:szCs w:val="20"/>
          <w:lang w:val="sr-Cyrl-CS"/>
        </w:rPr>
        <w:tab/>
        <w:t xml:space="preserve">     </w:t>
      </w:r>
      <w:r w:rsidRPr="004C4826">
        <w:rPr>
          <w:rFonts w:eastAsia="Times New Roman" w:cs="Times New Roman"/>
          <w:sz w:val="20"/>
          <w:szCs w:val="20"/>
          <w:lang w:val="sr-Cyrl-CS"/>
        </w:rPr>
        <w:tab/>
      </w:r>
      <w:r w:rsidRPr="004C4826">
        <w:rPr>
          <w:rFonts w:eastAsia="Times New Roman" w:cs="Times New Roman"/>
          <w:sz w:val="20"/>
          <w:szCs w:val="20"/>
          <w:lang w:val="sr-Cyrl-CS"/>
        </w:rPr>
        <w:tab/>
        <w:t xml:space="preserve">                     _____________________</w:t>
      </w:r>
    </w:p>
    <w:p w:rsidR="004C4826" w:rsidRPr="004C4826" w:rsidRDefault="004C4826" w:rsidP="004C4826">
      <w:pPr>
        <w:jc w:val="left"/>
        <w:rPr>
          <w:rFonts w:eastAsia="Times New Roman" w:cs="Times New Roman"/>
          <w:sz w:val="20"/>
          <w:szCs w:val="20"/>
          <w:lang w:val="sr-Cyrl-CS"/>
        </w:rPr>
      </w:pPr>
      <w:r w:rsidRPr="004C4826">
        <w:rPr>
          <w:rFonts w:eastAsia="Times New Roman" w:cs="Times New Roman"/>
          <w:sz w:val="20"/>
          <w:szCs w:val="20"/>
          <w:lang w:val="sr-Cyrl-CS"/>
        </w:rPr>
        <w:t xml:space="preserve">             </w:t>
      </w:r>
      <w:r w:rsidRPr="004C4826">
        <w:rPr>
          <w:rFonts w:eastAsia="Times New Roman" w:cs="Arial"/>
          <w:sz w:val="20"/>
          <w:szCs w:val="20"/>
          <w:lang w:val="sr-Latn-CS" w:eastAsia="en-GB"/>
        </w:rPr>
        <w:t>Nyilas Mihály</w:t>
      </w:r>
    </w:p>
    <w:p w:rsidR="004C4826" w:rsidRPr="004C4826" w:rsidRDefault="004C4826" w:rsidP="004C4826">
      <w:pPr>
        <w:jc w:val="left"/>
        <w:rPr>
          <w:rFonts w:eastAsia="Times New Roman" w:cs="Times New Roman"/>
          <w:sz w:val="20"/>
          <w:szCs w:val="20"/>
          <w:lang w:val="sr-Cyrl-CS"/>
        </w:rPr>
      </w:pPr>
      <w:r w:rsidRPr="004C4826">
        <w:rPr>
          <w:rFonts w:eastAsia="Times New Roman" w:cs="Times New Roman"/>
          <w:sz w:val="20"/>
          <w:szCs w:val="20"/>
          <w:lang w:val="sr-Cyrl-CS"/>
        </w:rPr>
        <w:t xml:space="preserve">          </w:t>
      </w:r>
      <w:r w:rsidRPr="004C4826">
        <w:rPr>
          <w:rFonts w:eastAsia="Times New Roman" w:cs="Times New Roman"/>
          <w:sz w:val="20"/>
          <w:szCs w:val="20"/>
          <w:lang w:val="hu-HU"/>
        </w:rPr>
        <w:t>(</w:t>
      </w:r>
      <w:r w:rsidRPr="004C4826">
        <w:rPr>
          <w:rFonts w:eastAsia="Times New Roman" w:cs="Times New Roman"/>
          <w:sz w:val="20"/>
          <w:szCs w:val="20"/>
          <w:lang w:val="sr-Cyrl-CS"/>
        </w:rPr>
        <w:t>Михаљ Њилаш)</w:t>
      </w:r>
      <w:r w:rsidRPr="004C4826">
        <w:rPr>
          <w:rFonts w:eastAsia="Times New Roman" w:cs="Courier New"/>
          <w:bCs/>
          <w:color w:val="000000"/>
          <w:sz w:val="20"/>
          <w:szCs w:val="20"/>
          <w:lang w:val="sr-Cyrl-CS"/>
        </w:rPr>
        <w:t xml:space="preserve">                          </w:t>
      </w:r>
    </w:p>
    <w:p w:rsidR="004C4826" w:rsidRPr="004C4826" w:rsidRDefault="004C4826" w:rsidP="004C4826">
      <w:pPr>
        <w:jc w:val="left"/>
        <w:rPr>
          <w:rFonts w:eastAsia="Times New Roman" w:cs="Times New Roman"/>
          <w:sz w:val="20"/>
          <w:szCs w:val="20"/>
          <w:lang w:val="sr-Cyrl-CS"/>
        </w:rPr>
      </w:pPr>
    </w:p>
    <w:p w:rsidR="004C4826" w:rsidRPr="004C4826" w:rsidRDefault="004C4826" w:rsidP="004C4826">
      <w:pPr>
        <w:rPr>
          <w:rFonts w:eastAsia="Times New Roman" w:cs="Times New Roman"/>
          <w:sz w:val="20"/>
          <w:szCs w:val="20"/>
          <w:lang w:val="sr-Cyrl-CS"/>
        </w:rPr>
      </w:pPr>
    </w:p>
    <w:p w:rsidR="004C4826" w:rsidRPr="004C4826" w:rsidRDefault="004C4826" w:rsidP="004C4826">
      <w:pPr>
        <w:rPr>
          <w:rFonts w:eastAsia="Times New Roman" w:cs="Times New Roman"/>
          <w:sz w:val="20"/>
          <w:szCs w:val="20"/>
          <w:lang w:val="sr-Cyrl-CS"/>
        </w:rPr>
      </w:pPr>
    </w:p>
    <w:p w:rsidR="004C4826" w:rsidRPr="004C4826" w:rsidRDefault="004C4826" w:rsidP="004C4826">
      <w:pPr>
        <w:shd w:val="clear" w:color="auto" w:fill="FFFFFF"/>
        <w:suppressAutoHyphens/>
        <w:spacing w:line="100" w:lineRule="atLeast"/>
        <w:rPr>
          <w:rFonts w:eastAsia="Arial Unicode MS" w:cs="Arial"/>
          <w:b/>
          <w:bCs/>
          <w:iCs/>
          <w:color w:val="000000"/>
          <w:kern w:val="1"/>
          <w:sz w:val="20"/>
          <w:szCs w:val="20"/>
          <w:lang w:val="sr-Cyrl-CS" w:eastAsia="ar-SA"/>
        </w:rPr>
      </w:pPr>
      <w:r w:rsidRPr="004C4826">
        <w:rPr>
          <w:rFonts w:eastAsia="Arial Unicode MS" w:cs="Arial"/>
          <w:b/>
          <w:bCs/>
          <w:iCs/>
          <w:color w:val="000000"/>
          <w:kern w:val="1"/>
          <w:sz w:val="20"/>
          <w:szCs w:val="20"/>
          <w:lang w:val="sr-Cyrl-CS" w:eastAsia="ar-SA"/>
        </w:rPr>
        <w:t>Напомена:</w:t>
      </w:r>
    </w:p>
    <w:p w:rsidR="004C4826" w:rsidRPr="004C4826" w:rsidRDefault="004C4826" w:rsidP="004C4826">
      <w:pPr>
        <w:shd w:val="clear" w:color="auto" w:fill="FFFFFF"/>
        <w:suppressAutoHyphens/>
        <w:spacing w:line="100" w:lineRule="atLeast"/>
        <w:rPr>
          <w:rFonts w:eastAsia="Arial Unicode MS" w:cs="Arial"/>
          <w:iCs/>
          <w:color w:val="000000"/>
          <w:kern w:val="1"/>
          <w:sz w:val="20"/>
          <w:szCs w:val="20"/>
          <w:lang w:val="sr-Cyrl-CS" w:eastAsia="ar-SA"/>
        </w:rPr>
      </w:pPr>
      <w:r w:rsidRPr="004C4826">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4C4826" w:rsidRPr="004C4826" w:rsidRDefault="004C4826" w:rsidP="004C4826">
      <w:pPr>
        <w:shd w:val="clear" w:color="auto" w:fill="FFFFFF"/>
        <w:suppressAutoHyphens/>
        <w:spacing w:line="100" w:lineRule="atLeast"/>
        <w:rPr>
          <w:rFonts w:eastAsia="Arial Unicode MS" w:cs="Arial"/>
          <w:b/>
          <w:bCs/>
          <w:iCs/>
          <w:color w:val="000000"/>
          <w:kern w:val="1"/>
          <w:sz w:val="20"/>
          <w:szCs w:val="20"/>
          <w:lang w:val="sr-Cyrl-CS" w:eastAsia="ar-SA"/>
        </w:rPr>
      </w:pPr>
      <w:r w:rsidRPr="004C4826">
        <w:rPr>
          <w:rFonts w:eastAsia="Arial Unicode MS" w:cs="Arial"/>
          <w:b/>
          <w:bCs/>
          <w:iCs/>
          <w:color w:val="000000"/>
          <w:kern w:val="1"/>
          <w:sz w:val="20"/>
          <w:szCs w:val="20"/>
          <w:lang w:val="sr-Cyrl-CS" w:eastAsia="ar-SA"/>
        </w:rPr>
        <w:t xml:space="preserve">- Понуђач модел уговора </w:t>
      </w:r>
      <w:r w:rsidRPr="004C4826">
        <w:rPr>
          <w:rFonts w:eastAsia="Arial Unicode MS" w:cs="Arial"/>
          <w:b/>
          <w:bCs/>
          <w:iCs/>
          <w:color w:val="000000"/>
          <w:kern w:val="1"/>
          <w:sz w:val="20"/>
          <w:szCs w:val="20"/>
          <w:lang w:val="sr-Cyrl-RS" w:eastAsia="ar-SA"/>
        </w:rPr>
        <w:t xml:space="preserve">НЕ </w:t>
      </w:r>
      <w:r w:rsidRPr="004C4826">
        <w:rPr>
          <w:rFonts w:eastAsia="Arial Unicode MS" w:cs="Arial"/>
          <w:b/>
          <w:bCs/>
          <w:iCs/>
          <w:color w:val="000000"/>
          <w:kern w:val="1"/>
          <w:sz w:val="20"/>
          <w:szCs w:val="20"/>
          <w:lang w:val="sr-Cyrl-CS" w:eastAsia="ar-SA"/>
        </w:rPr>
        <w:t xml:space="preserve">треба да </w:t>
      </w:r>
      <w:r w:rsidRPr="004C4826">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4C4826" w:rsidRPr="004C4826" w:rsidRDefault="004C4826" w:rsidP="004C4826">
      <w:pPr>
        <w:shd w:val="clear" w:color="auto" w:fill="FFFFFF"/>
        <w:suppressAutoHyphens/>
        <w:spacing w:line="100" w:lineRule="atLeast"/>
        <w:rPr>
          <w:rFonts w:eastAsia="Arial Unicode MS" w:cs="Arial"/>
          <w:iCs/>
          <w:color w:val="000000"/>
          <w:kern w:val="1"/>
          <w:sz w:val="20"/>
          <w:szCs w:val="20"/>
          <w:lang w:val="sr-Cyrl-CS" w:eastAsia="ar-SA"/>
        </w:rPr>
      </w:pPr>
      <w:r w:rsidRPr="004C4826">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4C4826">
        <w:rPr>
          <w:rFonts w:eastAsia="Arial Unicode MS" w:cs="Arial"/>
          <w:iCs/>
          <w:color w:val="000000"/>
          <w:kern w:val="1"/>
          <w:sz w:val="20"/>
          <w:szCs w:val="20"/>
          <w:lang w:val="sr-Cyrl-RS" w:eastAsia="ar-SA"/>
        </w:rPr>
        <w:t>е</w:t>
      </w:r>
    </w:p>
    <w:p w:rsidR="004C4826" w:rsidRPr="004C4826" w:rsidRDefault="004C4826" w:rsidP="004C4826">
      <w:pPr>
        <w:shd w:val="clear" w:color="auto" w:fill="FFFFFF"/>
        <w:suppressAutoHyphens/>
        <w:spacing w:line="100" w:lineRule="atLeast"/>
        <w:rPr>
          <w:rFonts w:eastAsia="Arial Unicode MS" w:cs="Arial"/>
          <w:color w:val="000000"/>
          <w:kern w:val="1"/>
          <w:sz w:val="20"/>
          <w:szCs w:val="20"/>
          <w:lang w:val="sr-Cyrl-RS" w:eastAsia="ar-SA"/>
        </w:rPr>
      </w:pPr>
      <w:r w:rsidRPr="004C4826">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4C4826">
        <w:rPr>
          <w:rFonts w:eastAsia="Arial Unicode MS" w:cs="Arial"/>
          <w:iCs/>
          <w:color w:val="000000"/>
          <w:kern w:val="1"/>
          <w:sz w:val="20"/>
          <w:szCs w:val="20"/>
          <w:lang w:val="sr-Cyrl-CS" w:eastAsia="ar-SA"/>
        </w:rPr>
        <w:t xml:space="preserve"> </w:t>
      </w:r>
      <w:r w:rsidRPr="004C4826">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FB1504" w:rsidRPr="004C4826" w:rsidRDefault="00FB1504"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C4826" w:rsidRPr="004C4826" w:rsidRDefault="004C4826" w:rsidP="004C4826">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4C4826">
        <w:rPr>
          <w:rFonts w:eastAsia="Arial Unicode MS" w:cs="Mangal"/>
          <w:b/>
          <w:iCs/>
          <w:color w:val="000000"/>
          <w:kern w:val="1"/>
          <w:sz w:val="20"/>
          <w:szCs w:val="20"/>
          <w:lang w:val="sr-Cyrl-RS" w:eastAsia="ar-SA"/>
        </w:rPr>
        <w:t>8.УПУТСТВО ПОНУЂАЧИМА КАКО ДА САЧИНЕ ПОНУДУ</w:t>
      </w:r>
    </w:p>
    <w:p w:rsidR="004C4826" w:rsidRPr="004C4826" w:rsidRDefault="004C4826" w:rsidP="004C4826">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color w:val="000000"/>
          <w:kern w:val="1"/>
          <w:sz w:val="20"/>
          <w:szCs w:val="20"/>
          <w:lang w:val="sr-Cyrl-RS" w:eastAsia="ar-SA"/>
        </w:rPr>
        <w:t>Понуђач подноси понуду на српском језику.</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Arial Unicode MS" w:cs="Arial"/>
          <w:b/>
          <w:bCs/>
          <w:i/>
          <w:iCs/>
          <w:color w:val="000000"/>
          <w:kern w:val="1"/>
          <w:sz w:val="20"/>
          <w:szCs w:val="20"/>
          <w:lang w:val="sr-Cyrl-RS" w:eastAsia="ar-SA"/>
        </w:rPr>
        <w:t>2. НАЧИН ПОДНОШЕЊА ПОНУДЕ</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На полеђини коверте или на кутији навести назив</w:t>
      </w:r>
      <w:r w:rsidRPr="004C4826">
        <w:rPr>
          <w:rFonts w:eastAsia="TimesNewRomanPSMT" w:cs="Arial"/>
          <w:bCs/>
          <w:color w:val="000000"/>
          <w:kern w:val="1"/>
          <w:sz w:val="20"/>
          <w:szCs w:val="20"/>
          <w:lang w:val="sr-Cyrl-CS" w:eastAsia="ar-SA"/>
        </w:rPr>
        <w:t xml:space="preserve"> и адресу</w:t>
      </w:r>
      <w:r w:rsidRPr="004C4826">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p>
    <w:p w:rsidR="004C4826" w:rsidRPr="004C4826" w:rsidRDefault="004C4826" w:rsidP="004C4826">
      <w:pPr>
        <w:suppressAutoHyphens/>
        <w:autoSpaceDE w:val="0"/>
        <w:autoSpaceDN w:val="0"/>
        <w:adjustRightInd w:val="0"/>
        <w:rPr>
          <w:rFonts w:eastAsia="Arial Unicode MS" w:cs="Arial"/>
          <w:color w:val="FF0000"/>
          <w:kern w:val="1"/>
          <w:sz w:val="20"/>
          <w:szCs w:val="20"/>
          <w:lang w:val="sr-Cyrl-RS" w:eastAsia="ar-SA"/>
        </w:rPr>
      </w:pPr>
      <w:r w:rsidRPr="004C4826">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FB1504">
        <w:rPr>
          <w:rFonts w:eastAsia="TimesNewRomanPSMT" w:cs="Arial"/>
          <w:bCs/>
          <w:color w:val="000000"/>
          <w:kern w:val="1"/>
          <w:sz w:val="20"/>
          <w:szCs w:val="20"/>
          <w:lang w:val="sr-Cyrl-RS" w:eastAsia="ar-SA"/>
        </w:rPr>
        <w:t>добра-</w:t>
      </w:r>
      <w:r w:rsidRPr="004C4826">
        <w:rPr>
          <w:rFonts w:eastAsia="TimesNewRomanPSMT" w:cs="Arial"/>
          <w:bCs/>
          <w:color w:val="000000"/>
          <w:kern w:val="1"/>
          <w:sz w:val="20"/>
          <w:szCs w:val="20"/>
          <w:lang w:val="sr-Cyrl-RS" w:eastAsia="ar-SA"/>
        </w:rPr>
        <w:t xml:space="preserve"> </w:t>
      </w:r>
      <w:r w:rsidR="00FB1504">
        <w:rPr>
          <w:rFonts w:eastAsia="Times New Roman" w:cs="Times New Roman"/>
          <w:sz w:val="20"/>
          <w:szCs w:val="20"/>
          <w:lang w:val="sr-Cyrl-CS"/>
        </w:rPr>
        <w:t>софтверски пакет</w:t>
      </w:r>
      <w:r w:rsidR="00FB1504" w:rsidRPr="00954C0E">
        <w:rPr>
          <w:rFonts w:eastAsia="Times New Roman" w:cs="Times New Roman"/>
          <w:sz w:val="20"/>
          <w:szCs w:val="20"/>
          <w:lang w:val="sr-Cyrl-CS"/>
        </w:rPr>
        <w:t xml:space="preserve"> SDL</w:t>
      </w:r>
      <w:r w:rsidR="00D35639">
        <w:rPr>
          <w:rFonts w:eastAsia="Times New Roman" w:cs="Times New Roman"/>
          <w:sz w:val="20"/>
          <w:szCs w:val="20"/>
          <w:lang w:val="sr-Cyrl-CS"/>
        </w:rPr>
        <w:t xml:space="preserve"> Trados Studio Professional 201</w:t>
      </w:r>
      <w:r w:rsidR="00D35639">
        <w:rPr>
          <w:rFonts w:eastAsia="Times New Roman" w:cs="Times New Roman"/>
          <w:sz w:val="20"/>
          <w:szCs w:val="20"/>
          <w:lang w:val="sr-Latn-RS"/>
        </w:rPr>
        <w:t>7</w:t>
      </w:r>
      <w:r w:rsidR="00FB1504" w:rsidRPr="00954C0E">
        <w:rPr>
          <w:rFonts w:eastAsia="Times New Roman" w:cs="Times New Roman"/>
          <w:sz w:val="20"/>
          <w:szCs w:val="20"/>
          <w:lang w:val="sr-Cyrl-CS"/>
        </w:rPr>
        <w:t xml:space="preserve"> </w:t>
      </w:r>
      <w:r w:rsidR="00D35639">
        <w:rPr>
          <w:rFonts w:eastAsia="TimesNewRomanPSMT" w:cs="Arial"/>
          <w:bCs/>
          <w:color w:val="000000"/>
          <w:kern w:val="1"/>
          <w:sz w:val="20"/>
          <w:szCs w:val="20"/>
          <w:lang w:val="sr-Cyrl-RS" w:eastAsia="ar-SA"/>
        </w:rPr>
        <w:t xml:space="preserve">ЈН МВ </w:t>
      </w:r>
      <w:r w:rsidR="00D35639">
        <w:rPr>
          <w:rFonts w:eastAsia="TimesNewRomanPSMT" w:cs="Arial"/>
          <w:bCs/>
          <w:color w:val="000000"/>
          <w:kern w:val="1"/>
          <w:sz w:val="20"/>
          <w:szCs w:val="20"/>
          <w:lang w:val="sr-Latn-RS" w:eastAsia="ar-SA"/>
        </w:rPr>
        <w:t>6</w:t>
      </w:r>
      <w:r w:rsidRPr="004C4826">
        <w:rPr>
          <w:rFonts w:eastAsia="TimesNewRomanPSMT" w:cs="Arial"/>
          <w:bCs/>
          <w:color w:val="000000"/>
          <w:kern w:val="1"/>
          <w:sz w:val="20"/>
          <w:szCs w:val="20"/>
          <w:lang w:val="sr-Cyrl-RS" w:eastAsia="ar-SA"/>
        </w:rPr>
        <w:t>/2016", поштом или лично.</w:t>
      </w:r>
      <w:r w:rsidRPr="004C4826">
        <w:rPr>
          <w:rFonts w:eastAsia="Arial Unicode MS" w:cs="Arial"/>
          <w:color w:val="FF0000"/>
          <w:kern w:val="1"/>
          <w:sz w:val="20"/>
          <w:szCs w:val="20"/>
          <w:lang w:val="sr-Cyrl-RS" w:eastAsia="ar-SA"/>
        </w:rPr>
        <w:t xml:space="preserve"> </w:t>
      </w:r>
    </w:p>
    <w:p w:rsidR="004C4826" w:rsidRPr="004C4826" w:rsidRDefault="004C4826" w:rsidP="004C4826">
      <w:pPr>
        <w:suppressAutoHyphens/>
        <w:autoSpaceDE w:val="0"/>
        <w:autoSpaceDN w:val="0"/>
        <w:adjustRightInd w:val="0"/>
        <w:rPr>
          <w:rFonts w:eastAsia="Arial Unicode MS" w:cs="Arial"/>
          <w:color w:val="FF0000"/>
          <w:kern w:val="1"/>
          <w:sz w:val="20"/>
          <w:szCs w:val="20"/>
          <w:lang w:val="sr-Cyrl-RS" w:eastAsia="ar-SA"/>
        </w:rPr>
      </w:pPr>
    </w:p>
    <w:p w:rsidR="004C4826" w:rsidRPr="00C835F9" w:rsidRDefault="004C4826" w:rsidP="004C4826">
      <w:pPr>
        <w:suppressAutoHyphens/>
        <w:autoSpaceDE w:val="0"/>
        <w:autoSpaceDN w:val="0"/>
        <w:adjustRightInd w:val="0"/>
        <w:rPr>
          <w:rFonts w:eastAsia="Arial Unicode MS" w:cs="Arial"/>
          <w:i/>
          <w:iCs/>
          <w:kern w:val="1"/>
          <w:sz w:val="20"/>
          <w:szCs w:val="20"/>
          <w:lang w:val="sr-Cyrl-RS" w:eastAsia="ar-SA"/>
        </w:rPr>
      </w:pPr>
      <w:r w:rsidRPr="00C835F9">
        <w:rPr>
          <w:rFonts w:eastAsia="Arial Unicode MS" w:cs="Arial"/>
          <w:kern w:val="1"/>
          <w:sz w:val="20"/>
          <w:szCs w:val="20"/>
          <w:lang w:val="sr-Cyrl-RS" w:eastAsia="ar-SA"/>
        </w:rPr>
        <w:t xml:space="preserve">Понуда се сматра </w:t>
      </w:r>
      <w:r w:rsidRPr="00C835F9">
        <w:rPr>
          <w:rFonts w:eastAsia="Arial Unicode MS" w:cs="Arial"/>
          <w:b/>
          <w:kern w:val="1"/>
          <w:sz w:val="20"/>
          <w:szCs w:val="20"/>
          <w:lang w:val="sr-Cyrl-RS" w:eastAsia="ar-SA"/>
        </w:rPr>
        <w:t>благовременом</w:t>
      </w:r>
      <w:r w:rsidRPr="00C835F9">
        <w:rPr>
          <w:rFonts w:eastAsia="Arial Unicode MS" w:cs="Arial"/>
          <w:kern w:val="1"/>
          <w:sz w:val="20"/>
          <w:szCs w:val="20"/>
          <w:lang w:val="sr-Cyrl-RS" w:eastAsia="ar-SA"/>
        </w:rPr>
        <w:t xml:space="preserve"> уколико је примљена од стране наручиоца до </w:t>
      </w:r>
      <w:r w:rsidR="0003157E">
        <w:rPr>
          <w:rFonts w:eastAsia="Arial Unicode MS" w:cs="Arial"/>
          <w:b/>
          <w:kern w:val="1"/>
          <w:sz w:val="20"/>
          <w:szCs w:val="20"/>
          <w:lang w:val="sr-Latn-RS" w:eastAsia="ar-SA"/>
        </w:rPr>
        <w:t>9</w:t>
      </w:r>
      <w:r w:rsidR="00FB1504" w:rsidRPr="00C835F9">
        <w:rPr>
          <w:rFonts w:eastAsia="Arial Unicode MS" w:cs="Arial"/>
          <w:b/>
          <w:kern w:val="1"/>
          <w:sz w:val="20"/>
          <w:szCs w:val="20"/>
          <w:lang w:val="sr-Cyrl-RS" w:eastAsia="ar-SA"/>
        </w:rPr>
        <w:t xml:space="preserve">. </w:t>
      </w:r>
      <w:r w:rsidR="00D35639">
        <w:rPr>
          <w:rFonts w:eastAsia="Arial Unicode MS" w:cs="Arial"/>
          <w:b/>
          <w:kern w:val="1"/>
          <w:sz w:val="20"/>
          <w:szCs w:val="20"/>
          <w:lang w:val="sr-Cyrl-RS" w:eastAsia="ar-SA"/>
        </w:rPr>
        <w:t>децембра</w:t>
      </w:r>
      <w:r w:rsidRPr="00C835F9">
        <w:rPr>
          <w:rFonts w:eastAsia="Arial Unicode MS" w:cs="Arial"/>
          <w:b/>
          <w:kern w:val="1"/>
          <w:sz w:val="20"/>
          <w:szCs w:val="20"/>
          <w:lang w:val="sr-Cyrl-RS" w:eastAsia="ar-SA"/>
        </w:rPr>
        <w:t xml:space="preserve"> 2016. године  до </w:t>
      </w:r>
      <w:r w:rsidR="00FB1504" w:rsidRPr="00C835F9">
        <w:rPr>
          <w:rFonts w:eastAsia="Arial Unicode MS" w:cs="Arial"/>
          <w:b/>
          <w:kern w:val="1"/>
          <w:sz w:val="20"/>
          <w:szCs w:val="20"/>
          <w:lang w:val="sr-Cyrl-RS" w:eastAsia="ar-SA"/>
        </w:rPr>
        <w:t>10</w:t>
      </w:r>
      <w:r w:rsidRPr="00C835F9">
        <w:rPr>
          <w:rFonts w:eastAsia="Arial Unicode MS" w:cs="Arial"/>
          <w:b/>
          <w:kern w:val="1"/>
          <w:sz w:val="20"/>
          <w:szCs w:val="20"/>
          <w:lang w:val="sr-Cyrl-RS" w:eastAsia="ar-SA"/>
        </w:rPr>
        <w:t xml:space="preserve">  часова</w:t>
      </w:r>
      <w:r w:rsidRPr="00C835F9">
        <w:rPr>
          <w:rFonts w:eastAsia="Arial Unicode MS" w:cs="Arial"/>
          <w:kern w:val="1"/>
          <w:sz w:val="20"/>
          <w:szCs w:val="20"/>
          <w:lang w:val="sr-Cyrl-RS" w:eastAsia="ar-SA"/>
        </w:rPr>
        <w:t>.</w:t>
      </w:r>
      <w:r w:rsidRPr="00C835F9">
        <w:rPr>
          <w:rFonts w:eastAsia="Arial Unicode MS" w:cs="Arial"/>
          <w:i/>
          <w:iCs/>
          <w:kern w:val="1"/>
          <w:sz w:val="20"/>
          <w:szCs w:val="20"/>
          <w:lang w:val="sr-Cyrl-RS" w:eastAsia="ar-SA"/>
        </w:rPr>
        <w:t xml:space="preserve"> </w:t>
      </w:r>
    </w:p>
    <w:p w:rsidR="004C4826" w:rsidRPr="004C4826" w:rsidRDefault="004C4826" w:rsidP="004C4826">
      <w:pPr>
        <w:suppressAutoHyphens/>
        <w:autoSpaceDE w:val="0"/>
        <w:autoSpaceDN w:val="0"/>
        <w:adjustRightInd w:val="0"/>
        <w:rPr>
          <w:rFonts w:eastAsia="Arial Unicode MS" w:cs="Arial"/>
          <w:iCs/>
          <w:kern w:val="1"/>
          <w:sz w:val="20"/>
          <w:szCs w:val="20"/>
          <w:lang w:val="sr-Cyrl-RS" w:eastAsia="ar-SA"/>
        </w:rPr>
      </w:pPr>
      <w:r w:rsidRPr="004C4826">
        <w:rPr>
          <w:rFonts w:eastAsia="Arial Unicode MS" w:cs="Arial"/>
          <w:iCs/>
          <w:kern w:val="1"/>
          <w:sz w:val="20"/>
          <w:szCs w:val="20"/>
          <w:lang w:val="sr-Cyrl-RS" w:eastAsia="ar-SA"/>
        </w:rPr>
        <w:t xml:space="preserve">Јавно отварање понуда ће бити </w:t>
      </w:r>
      <w:r w:rsidR="0003157E">
        <w:rPr>
          <w:rFonts w:eastAsia="Arial Unicode MS" w:cs="Arial"/>
          <w:iCs/>
          <w:kern w:val="1"/>
          <w:sz w:val="20"/>
          <w:szCs w:val="20"/>
          <w:lang w:val="sr-Latn-RS" w:eastAsia="ar-SA"/>
        </w:rPr>
        <w:t>9</w:t>
      </w:r>
      <w:r w:rsidRPr="004C4826">
        <w:rPr>
          <w:rFonts w:eastAsia="Arial Unicode MS" w:cs="Arial"/>
          <w:iCs/>
          <w:kern w:val="1"/>
          <w:sz w:val="20"/>
          <w:szCs w:val="20"/>
          <w:lang w:val="sr-Cyrl-RS" w:eastAsia="ar-SA"/>
        </w:rPr>
        <w:t xml:space="preserve">. </w:t>
      </w:r>
      <w:r w:rsidR="00D35639">
        <w:rPr>
          <w:rFonts w:eastAsia="Arial Unicode MS" w:cs="Arial"/>
          <w:iCs/>
          <w:kern w:val="1"/>
          <w:sz w:val="20"/>
          <w:szCs w:val="20"/>
          <w:lang w:val="sr-Cyrl-RS" w:eastAsia="ar-SA"/>
        </w:rPr>
        <w:t>децембра</w:t>
      </w:r>
      <w:r w:rsidRPr="004C4826">
        <w:rPr>
          <w:rFonts w:eastAsia="Arial Unicode MS" w:cs="Arial"/>
          <w:iCs/>
          <w:kern w:val="1"/>
          <w:sz w:val="20"/>
          <w:szCs w:val="20"/>
          <w:lang w:val="sr-Cyrl-RS" w:eastAsia="ar-SA"/>
        </w:rPr>
        <w:t xml:space="preserve"> 2016. године у 11 часова, у згради Покрајинске владе, Булевар Михајла Пупина 16,</w:t>
      </w:r>
      <w:r w:rsidR="00C835F9">
        <w:rPr>
          <w:rFonts w:eastAsia="Arial Unicode MS" w:cs="Arial"/>
          <w:iCs/>
          <w:kern w:val="1"/>
          <w:sz w:val="20"/>
          <w:szCs w:val="20"/>
          <w:lang w:val="sr-Cyrl-RS" w:eastAsia="ar-SA"/>
        </w:rPr>
        <w:t xml:space="preserve"> Нови Сад, у канцеларији број 68</w:t>
      </w:r>
      <w:r w:rsidRPr="004C4826">
        <w:rPr>
          <w:rFonts w:eastAsia="Arial Unicode MS" w:cs="Arial"/>
          <w:iCs/>
          <w:kern w:val="1"/>
          <w:sz w:val="20"/>
          <w:szCs w:val="20"/>
          <w:lang w:val="sr-Cyrl-RS" w:eastAsia="ar-SA"/>
        </w:rPr>
        <w:t xml:space="preserve"> на првом спрату.</w:t>
      </w:r>
    </w:p>
    <w:p w:rsidR="004C4826" w:rsidRPr="004C4826" w:rsidRDefault="004C4826" w:rsidP="004C4826">
      <w:pPr>
        <w:suppressAutoHyphens/>
        <w:autoSpaceDE w:val="0"/>
        <w:autoSpaceDN w:val="0"/>
        <w:adjustRightInd w:val="0"/>
        <w:rPr>
          <w:rFonts w:eastAsia="Arial Unicode MS" w:cs="Arial"/>
          <w:color w:val="FF0000"/>
          <w:kern w:val="1"/>
          <w:sz w:val="20"/>
          <w:szCs w:val="20"/>
          <w:lang w:val="sr-Cyrl-RS" w:eastAsia="ar-SA"/>
        </w:rPr>
      </w:pPr>
      <w:r w:rsidRPr="004C4826">
        <w:rPr>
          <w:rFonts w:eastAsia="TimesNewRomanPS-BoldMT" w:cs="Arial"/>
          <w:b/>
          <w:bCs/>
          <w:color w:val="FF0000"/>
          <w:kern w:val="1"/>
          <w:sz w:val="20"/>
          <w:szCs w:val="20"/>
          <w:lang w:val="sr-Cyrl-RS" w:eastAsia="ar-SA"/>
        </w:rPr>
        <w:t xml:space="preserve"> </w:t>
      </w:r>
      <w:r w:rsidRPr="004C4826">
        <w:rPr>
          <w:rFonts w:eastAsia="Arial Unicode MS" w:cs="Arial"/>
          <w:color w:val="FF0000"/>
          <w:kern w:val="1"/>
          <w:sz w:val="20"/>
          <w:szCs w:val="20"/>
          <w:lang w:val="sr-Cyrl-RS" w:eastAsia="ar-SA"/>
        </w:rPr>
        <w:t xml:space="preserve">  </w:t>
      </w:r>
    </w:p>
    <w:p w:rsidR="004C4826" w:rsidRPr="004C4826" w:rsidRDefault="004C4826" w:rsidP="004C4826">
      <w:pPr>
        <w:suppressAutoHyphens/>
        <w:autoSpaceDE w:val="0"/>
        <w:autoSpaceDN w:val="0"/>
        <w:adjustRightInd w:val="0"/>
        <w:rPr>
          <w:rFonts w:eastAsia="Arial Unicode MS" w:cs="Arial"/>
          <w:kern w:val="1"/>
          <w:sz w:val="20"/>
          <w:szCs w:val="20"/>
          <w:lang w:val="sr-Cyrl-RS" w:eastAsia="ar-SA"/>
        </w:rPr>
      </w:pPr>
      <w:r w:rsidRPr="004C4826">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C4826">
        <w:rPr>
          <w:rFonts w:eastAsia="Arial Unicode MS" w:cs="Arial"/>
          <w:kern w:val="1"/>
          <w:sz w:val="20"/>
          <w:szCs w:val="20"/>
          <w:lang w:val="sr-Cyrl-CS" w:eastAsia="ar-SA"/>
        </w:rPr>
        <w:t>н</w:t>
      </w:r>
      <w:r w:rsidRPr="004C4826">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4C4826" w:rsidRDefault="004C4826" w:rsidP="004C4826">
      <w:pPr>
        <w:suppressAutoHyphens/>
        <w:autoSpaceDE w:val="0"/>
        <w:autoSpaceDN w:val="0"/>
        <w:adjustRightInd w:val="0"/>
        <w:rPr>
          <w:rFonts w:eastAsia="Arial Unicode MS" w:cs="Arial"/>
          <w:kern w:val="1"/>
          <w:sz w:val="20"/>
          <w:szCs w:val="20"/>
          <w:lang w:val="sr-Cyrl-RS" w:eastAsia="ar-SA"/>
        </w:rPr>
      </w:pPr>
      <w:r w:rsidRPr="004C4826">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Arial Unicode MS" w:cs="Arial"/>
          <w:b/>
          <w:color w:val="000000"/>
          <w:kern w:val="1"/>
          <w:sz w:val="20"/>
          <w:szCs w:val="20"/>
          <w:lang w:val="sr-Cyrl-RS" w:eastAsia="ar-SA"/>
        </w:rPr>
        <w:t xml:space="preserve">   </w:t>
      </w:r>
      <w:r w:rsidRPr="004C4826">
        <w:rPr>
          <w:rFonts w:eastAsia="TimesNewRomanPSMT" w:cs="Arial"/>
          <w:b/>
          <w:bCs/>
          <w:color w:val="000000"/>
          <w:kern w:val="1"/>
          <w:sz w:val="20"/>
          <w:szCs w:val="20"/>
          <w:lang w:val="sr-Cyrl-RS" w:eastAsia="ar-SA"/>
        </w:rPr>
        <w:t>Обавезна садржина понуде је:</w:t>
      </w:r>
    </w:p>
    <w:p w:rsidR="004C4826" w:rsidRPr="004C4826" w:rsidRDefault="004C4826" w:rsidP="004C4826">
      <w:pPr>
        <w:suppressAutoHyphens/>
        <w:spacing w:line="100" w:lineRule="atLeast"/>
        <w:ind w:left="720"/>
        <w:rPr>
          <w:rFonts w:eastAsia="TimesNewRomanPSMT" w:cs="Arial"/>
          <w:bCs/>
          <w:color w:val="000000"/>
          <w:kern w:val="1"/>
          <w:sz w:val="20"/>
          <w:szCs w:val="20"/>
          <w:lang w:val="sr-Cyrl-RS" w:eastAsia="ar-SA"/>
        </w:rPr>
      </w:pPr>
      <w:r w:rsidRPr="004C4826">
        <w:rPr>
          <w:rFonts w:eastAsia="TimesNewRomanPSMT" w:cs="Arial"/>
          <w:b/>
          <w:bCs/>
          <w:color w:val="000000"/>
          <w:kern w:val="1"/>
          <w:sz w:val="20"/>
          <w:szCs w:val="20"/>
          <w:lang w:val="sr-Cyrl-RS" w:eastAsia="ar-SA"/>
        </w:rPr>
        <w:t xml:space="preserve"> </w:t>
      </w:r>
    </w:p>
    <w:p w:rsidR="004C4826" w:rsidRPr="004C4826" w:rsidRDefault="004C4826" w:rsidP="004C4826">
      <w:pPr>
        <w:suppressAutoHyphens/>
        <w:spacing w:line="100" w:lineRule="atLeast"/>
        <w:ind w:left="720"/>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Ако понуђач подноси понуду </w:t>
      </w:r>
      <w:r w:rsidRPr="004C4826">
        <w:rPr>
          <w:rFonts w:eastAsia="TimesNewRomanPSMT" w:cs="Arial"/>
          <w:b/>
          <w:bCs/>
          <w:color w:val="000000"/>
          <w:kern w:val="1"/>
          <w:sz w:val="20"/>
          <w:szCs w:val="20"/>
          <w:lang w:val="sr-Cyrl-RS" w:eastAsia="ar-SA"/>
        </w:rPr>
        <w:t>самостално</w:t>
      </w:r>
      <w:r w:rsidRPr="004C4826">
        <w:rPr>
          <w:rFonts w:eastAsia="TimesNewRomanPSMT" w:cs="Arial"/>
          <w:bCs/>
          <w:color w:val="000000"/>
          <w:kern w:val="1"/>
          <w:sz w:val="20"/>
          <w:szCs w:val="20"/>
          <w:lang w:val="sr-Cyrl-RS" w:eastAsia="ar-SA"/>
        </w:rPr>
        <w:t>:</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eastAsia="ar-SA"/>
        </w:rPr>
      </w:pPr>
      <w:r w:rsidRPr="004C4826">
        <w:rPr>
          <w:rFonts w:eastAsia="TimesNewRomanPSMT" w:cs="Arial"/>
          <w:bCs/>
          <w:i/>
          <w:color w:val="000000"/>
          <w:kern w:val="1"/>
          <w:sz w:val="20"/>
          <w:szCs w:val="20"/>
          <w:lang w:val="sr-Cyrl-RS" w:eastAsia="ar-SA"/>
        </w:rPr>
        <w:t xml:space="preserve">Образац структуре понуђене цене </w:t>
      </w:r>
    </w:p>
    <w:p w:rsidR="004C4826" w:rsidRPr="004C4826" w:rsidRDefault="004C4826" w:rsidP="004C4826">
      <w:pPr>
        <w:numPr>
          <w:ilvl w:val="0"/>
          <w:numId w:val="7"/>
        </w:numPr>
        <w:suppressAutoHyphens/>
        <w:spacing w:line="100" w:lineRule="atLeast"/>
        <w:jc w:val="left"/>
        <w:rPr>
          <w:rFonts w:eastAsia="TimesNewRomanPSMT" w:cs="Arial"/>
          <w:b/>
          <w:bCs/>
          <w:i/>
          <w:iCs/>
          <w:color w:val="000000"/>
          <w:kern w:val="1"/>
          <w:sz w:val="20"/>
          <w:szCs w:val="20"/>
          <w:lang w:eastAsia="ar-SA"/>
        </w:rPr>
      </w:pPr>
      <w:r w:rsidRPr="004C4826">
        <w:rPr>
          <w:rFonts w:eastAsia="TimesNewRomanPSMT" w:cs="Arial"/>
          <w:bCs/>
          <w:i/>
          <w:iCs/>
          <w:color w:val="000000"/>
          <w:kern w:val="1"/>
          <w:sz w:val="20"/>
          <w:szCs w:val="20"/>
          <w:lang w:val="sr-Cyrl-RS" w:eastAsia="ar-SA"/>
        </w:rPr>
        <w:t>Образац трошкова припреме понуде (</w:t>
      </w:r>
      <w:r w:rsidRPr="004C4826">
        <w:rPr>
          <w:rFonts w:eastAsia="TimesNewRomanPSMT" w:cs="Arial"/>
          <w:b/>
          <w:bCs/>
          <w:i/>
          <w:iCs/>
          <w:color w:val="000000"/>
          <w:kern w:val="1"/>
          <w:sz w:val="20"/>
          <w:szCs w:val="20"/>
          <w:lang w:val="sr-Cyrl-RS" w:eastAsia="ar-SA"/>
        </w:rPr>
        <w:t>није обавезан</w:t>
      </w:r>
      <w:r w:rsidRPr="004C4826">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4C4826" w:rsidRPr="004C4826" w:rsidRDefault="004C4826" w:rsidP="004C4826">
      <w:pPr>
        <w:numPr>
          <w:ilvl w:val="0"/>
          <w:numId w:val="7"/>
        </w:numPr>
        <w:suppressAutoHyphens/>
        <w:spacing w:line="100" w:lineRule="atLeast"/>
        <w:jc w:val="left"/>
        <w:rPr>
          <w:rFonts w:eastAsia="TimesNewRomanPSMT" w:cs="Arial"/>
          <w:b/>
          <w:bCs/>
          <w:i/>
          <w:iCs/>
          <w:color w:val="000000"/>
          <w:kern w:val="1"/>
          <w:sz w:val="20"/>
          <w:szCs w:val="20"/>
          <w:lang w:eastAsia="ar-SA"/>
        </w:rPr>
      </w:pPr>
      <w:r w:rsidRPr="004C4826">
        <w:rPr>
          <w:rFonts w:eastAsia="TimesNewRomanPSMT" w:cs="Arial"/>
          <w:bCs/>
          <w:i/>
          <w:iCs/>
          <w:color w:val="000000"/>
          <w:kern w:val="1"/>
          <w:sz w:val="20"/>
          <w:szCs w:val="20"/>
          <w:lang w:val="sr-Cyrl-RS" w:eastAsia="ar-SA"/>
        </w:rPr>
        <w:t>Образац изјаве о независној понуди</w:t>
      </w:r>
    </w:p>
    <w:p w:rsidR="004C4826" w:rsidRPr="004C4826" w:rsidRDefault="004C4826" w:rsidP="004C4826">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4C4826">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iCs/>
          <w:color w:val="000000"/>
          <w:kern w:val="1"/>
          <w:sz w:val="20"/>
          <w:szCs w:val="20"/>
          <w:lang w:val="sr-Cyrl-RS" w:eastAsia="ar-SA"/>
        </w:rPr>
        <w:t>Тражени докази за испуњеност услова из чл. 75 и 76</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eastAsia="ar-SA"/>
        </w:rPr>
      </w:pPr>
      <w:r w:rsidRPr="004C4826">
        <w:rPr>
          <w:rFonts w:eastAsia="TimesNewRomanPSMT" w:cs="Arial"/>
          <w:bCs/>
          <w:i/>
          <w:iCs/>
          <w:color w:val="000000"/>
          <w:kern w:val="1"/>
          <w:sz w:val="20"/>
          <w:szCs w:val="20"/>
          <w:lang w:val="sr-Cyrl-RS" w:eastAsia="ar-SA"/>
        </w:rPr>
        <w:t>модел уговора</w:t>
      </w:r>
    </w:p>
    <w:p w:rsidR="004C4826" w:rsidRPr="004C4826" w:rsidRDefault="004C4826" w:rsidP="004C4826">
      <w:pPr>
        <w:suppressAutoHyphens/>
        <w:spacing w:line="100" w:lineRule="atLeast"/>
        <w:ind w:left="720"/>
        <w:rPr>
          <w:rFonts w:eastAsia="TimesNewRomanPSMT" w:cs="Arial"/>
          <w:bCs/>
          <w:iCs/>
          <w:color w:val="000000"/>
          <w:kern w:val="1"/>
          <w:sz w:val="20"/>
          <w:szCs w:val="20"/>
          <w:lang w:val="sr-Cyrl-RS" w:eastAsia="ar-SA"/>
        </w:rPr>
      </w:pPr>
    </w:p>
    <w:p w:rsidR="004C4826" w:rsidRPr="004C4826" w:rsidRDefault="004C4826" w:rsidP="004C4826">
      <w:pPr>
        <w:suppressAutoHyphens/>
        <w:spacing w:line="100" w:lineRule="atLeast"/>
        <w:ind w:left="720"/>
        <w:rPr>
          <w:rFonts w:eastAsia="TimesNewRomanPSMT" w:cs="Arial"/>
          <w:bCs/>
          <w:iCs/>
          <w:color w:val="000000"/>
          <w:kern w:val="1"/>
          <w:sz w:val="20"/>
          <w:szCs w:val="20"/>
          <w:lang w:val="sr-Cyrl-RS" w:eastAsia="ar-SA"/>
        </w:rPr>
      </w:pPr>
      <w:r w:rsidRPr="004C4826">
        <w:rPr>
          <w:rFonts w:eastAsia="TimesNewRomanPSMT" w:cs="Arial"/>
          <w:bCs/>
          <w:iCs/>
          <w:color w:val="000000"/>
          <w:kern w:val="1"/>
          <w:sz w:val="20"/>
          <w:szCs w:val="20"/>
          <w:lang w:val="sr-Cyrl-RS" w:eastAsia="ar-SA"/>
        </w:rPr>
        <w:t xml:space="preserve">Ако понуђач подноси понуду са </w:t>
      </w:r>
      <w:r w:rsidRPr="004C4826">
        <w:rPr>
          <w:rFonts w:eastAsia="TimesNewRomanPSMT" w:cs="Arial"/>
          <w:b/>
          <w:bCs/>
          <w:iCs/>
          <w:color w:val="000000"/>
          <w:kern w:val="1"/>
          <w:sz w:val="20"/>
          <w:szCs w:val="20"/>
          <w:lang w:val="sr-Cyrl-RS" w:eastAsia="ar-SA"/>
        </w:rPr>
        <w:t>подизвођачем</w:t>
      </w:r>
      <w:r w:rsidRPr="004C4826">
        <w:rPr>
          <w:rFonts w:eastAsia="TimesNewRomanPSMT" w:cs="Arial"/>
          <w:bCs/>
          <w:iCs/>
          <w:color w:val="000000"/>
          <w:kern w:val="1"/>
          <w:sz w:val="20"/>
          <w:szCs w:val="20"/>
          <w:lang w:val="sr-Cyrl-RS" w:eastAsia="ar-SA"/>
        </w:rPr>
        <w:t>:</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color w:val="000000"/>
          <w:kern w:val="1"/>
          <w:sz w:val="20"/>
          <w:szCs w:val="20"/>
          <w:lang w:val="sr-Cyrl-RS" w:eastAsia="ar-SA"/>
        </w:rPr>
        <w:t xml:space="preserve">Образац понуде са табеларним делом понуде </w:t>
      </w:r>
      <w:r w:rsidRPr="004C4826">
        <w:rPr>
          <w:rFonts w:eastAsia="TimesNewRomanPSMT" w:cs="Arial"/>
          <w:bCs/>
          <w:i/>
          <w:iCs/>
          <w:color w:val="000000"/>
          <w:kern w:val="1"/>
          <w:sz w:val="20"/>
          <w:szCs w:val="20"/>
          <w:lang w:val="sr-Cyrl-RS" w:eastAsia="ar-SA"/>
        </w:rPr>
        <w:t xml:space="preserve">и </w:t>
      </w:r>
      <w:r w:rsidRPr="004C4826">
        <w:rPr>
          <w:rFonts w:eastAsia="TimesNewRomanPSMT" w:cs="Arial"/>
          <w:bCs/>
          <w:i/>
          <w:color w:val="000000"/>
          <w:kern w:val="1"/>
          <w:sz w:val="20"/>
          <w:szCs w:val="20"/>
          <w:lang w:val="sr-Cyrl-RS" w:eastAsia="ar-SA"/>
        </w:rPr>
        <w:t>општим подацима о понуђачу и подизвођачу</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eastAsia="ar-SA"/>
        </w:rPr>
      </w:pPr>
      <w:r w:rsidRPr="004C4826">
        <w:rPr>
          <w:rFonts w:eastAsia="TimesNewRomanPSMT" w:cs="Arial"/>
          <w:bCs/>
          <w:i/>
          <w:color w:val="000000"/>
          <w:kern w:val="1"/>
          <w:sz w:val="20"/>
          <w:szCs w:val="20"/>
          <w:lang w:val="sr-Cyrl-RS" w:eastAsia="ar-SA"/>
        </w:rPr>
        <w:t xml:space="preserve">Образац структуре понуђене цене </w:t>
      </w:r>
    </w:p>
    <w:p w:rsidR="004C4826" w:rsidRPr="004C4826" w:rsidRDefault="004C4826" w:rsidP="004C4826">
      <w:pPr>
        <w:numPr>
          <w:ilvl w:val="0"/>
          <w:numId w:val="7"/>
        </w:numPr>
        <w:suppressAutoHyphens/>
        <w:spacing w:line="100" w:lineRule="atLeast"/>
        <w:jc w:val="left"/>
        <w:rPr>
          <w:rFonts w:eastAsia="TimesNewRomanPSMT" w:cs="Arial"/>
          <w:b/>
          <w:bCs/>
          <w:i/>
          <w:iCs/>
          <w:color w:val="000000"/>
          <w:kern w:val="1"/>
          <w:sz w:val="20"/>
          <w:szCs w:val="20"/>
          <w:lang w:eastAsia="ar-SA"/>
        </w:rPr>
      </w:pPr>
      <w:r w:rsidRPr="004C4826">
        <w:rPr>
          <w:rFonts w:eastAsia="TimesNewRomanPSMT" w:cs="Arial"/>
          <w:bCs/>
          <w:i/>
          <w:iCs/>
          <w:color w:val="000000"/>
          <w:kern w:val="1"/>
          <w:sz w:val="20"/>
          <w:szCs w:val="20"/>
          <w:lang w:val="sr-Cyrl-RS" w:eastAsia="ar-SA"/>
        </w:rPr>
        <w:t>Образац трошкова припреме понуде (</w:t>
      </w:r>
      <w:r w:rsidRPr="004C4826">
        <w:rPr>
          <w:rFonts w:eastAsia="TimesNewRomanPSMT" w:cs="Arial"/>
          <w:b/>
          <w:bCs/>
          <w:i/>
          <w:iCs/>
          <w:color w:val="000000"/>
          <w:kern w:val="1"/>
          <w:sz w:val="20"/>
          <w:szCs w:val="20"/>
          <w:lang w:val="sr-Cyrl-RS" w:eastAsia="ar-SA"/>
        </w:rPr>
        <w:t>није обавезан</w:t>
      </w:r>
      <w:r w:rsidRPr="004C4826">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4C4826" w:rsidRPr="004C4826" w:rsidRDefault="004C4826" w:rsidP="004C4826">
      <w:pPr>
        <w:numPr>
          <w:ilvl w:val="0"/>
          <w:numId w:val="7"/>
        </w:numPr>
        <w:suppressAutoHyphens/>
        <w:spacing w:line="100" w:lineRule="atLeast"/>
        <w:jc w:val="left"/>
        <w:rPr>
          <w:rFonts w:eastAsia="TimesNewRomanPSMT" w:cs="Arial"/>
          <w:b/>
          <w:bCs/>
          <w:i/>
          <w:iCs/>
          <w:color w:val="000000"/>
          <w:kern w:val="1"/>
          <w:sz w:val="20"/>
          <w:szCs w:val="20"/>
          <w:lang w:eastAsia="ar-SA"/>
        </w:rPr>
      </w:pPr>
      <w:r w:rsidRPr="004C4826">
        <w:rPr>
          <w:rFonts w:eastAsia="TimesNewRomanPSMT" w:cs="Arial"/>
          <w:bCs/>
          <w:i/>
          <w:iCs/>
          <w:color w:val="000000"/>
          <w:kern w:val="1"/>
          <w:sz w:val="20"/>
          <w:szCs w:val="20"/>
          <w:lang w:val="sr-Cyrl-RS" w:eastAsia="ar-SA"/>
        </w:rPr>
        <w:t>Образац изјаве о независној понуди</w:t>
      </w:r>
    </w:p>
    <w:p w:rsidR="004C4826" w:rsidRPr="004C4826" w:rsidRDefault="004C4826" w:rsidP="004C4826">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4C4826">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4C4826" w:rsidRPr="004C4826" w:rsidRDefault="004C4826" w:rsidP="004C4826">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4C4826">
        <w:rPr>
          <w:rFonts w:eastAsia="TimesNewRomanPSMT" w:cs="Arial"/>
          <w:bCs/>
          <w:i/>
          <w:color w:val="000000"/>
          <w:kern w:val="1"/>
          <w:sz w:val="20"/>
          <w:szCs w:val="20"/>
          <w:lang w:val="sr-Cyrl-RS" w:eastAsia="ar-SA"/>
        </w:rPr>
        <w:lastRenderedPageBreak/>
        <w:t>Тражени докази за испуњеност услова из чл. 75 и 76</w:t>
      </w:r>
    </w:p>
    <w:p w:rsidR="004C4826" w:rsidRPr="004C4826" w:rsidRDefault="004C4826" w:rsidP="004C4826">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4C4826">
        <w:rPr>
          <w:rFonts w:eastAsia="TimesNewRomanPSMT" w:cs="Arial"/>
          <w:bCs/>
          <w:i/>
          <w:color w:val="000000"/>
          <w:kern w:val="1"/>
          <w:sz w:val="20"/>
          <w:szCs w:val="20"/>
          <w:lang w:val="sr-Cyrl-RS" w:eastAsia="ar-SA"/>
        </w:rPr>
        <w:t>модел уговора</w:t>
      </w:r>
    </w:p>
    <w:p w:rsidR="004C4826" w:rsidRPr="004C4826" w:rsidRDefault="004C4826" w:rsidP="004C4826">
      <w:pPr>
        <w:suppressAutoHyphens/>
        <w:spacing w:line="100" w:lineRule="atLeast"/>
        <w:ind w:left="720"/>
        <w:rPr>
          <w:rFonts w:eastAsia="TimesNewRomanPSMT" w:cs="Arial"/>
          <w:b/>
          <w:bCs/>
          <w:i/>
          <w:iCs/>
          <w:color w:val="000000"/>
          <w:kern w:val="1"/>
          <w:sz w:val="20"/>
          <w:szCs w:val="20"/>
          <w:lang w:val="sr-Cyrl-RS" w:eastAsia="ar-SA"/>
        </w:rPr>
      </w:pPr>
    </w:p>
    <w:p w:rsidR="004C4826" w:rsidRPr="004C4826" w:rsidRDefault="004C4826" w:rsidP="004C4826">
      <w:pPr>
        <w:suppressAutoHyphens/>
        <w:spacing w:line="100" w:lineRule="atLeast"/>
        <w:ind w:left="720"/>
        <w:rPr>
          <w:rFonts w:eastAsia="TimesNewRomanPSMT" w:cs="Arial"/>
          <w:bCs/>
          <w:iCs/>
          <w:color w:val="000000"/>
          <w:kern w:val="1"/>
          <w:sz w:val="20"/>
          <w:szCs w:val="20"/>
          <w:lang w:val="sr-Cyrl-RS" w:eastAsia="ar-SA"/>
        </w:rPr>
      </w:pPr>
      <w:r w:rsidRPr="004C4826">
        <w:rPr>
          <w:rFonts w:eastAsia="TimesNewRomanPSMT" w:cs="Arial"/>
          <w:bCs/>
          <w:iCs/>
          <w:color w:val="000000"/>
          <w:kern w:val="1"/>
          <w:sz w:val="20"/>
          <w:szCs w:val="20"/>
          <w:lang w:val="sr-Cyrl-RS" w:eastAsia="ar-SA"/>
        </w:rPr>
        <w:t>Ако понуду подноси група понуђача-</w:t>
      </w:r>
      <w:r w:rsidRPr="004C4826">
        <w:rPr>
          <w:rFonts w:eastAsia="TimesNewRomanPSMT" w:cs="Arial"/>
          <w:b/>
          <w:bCs/>
          <w:iCs/>
          <w:color w:val="000000"/>
          <w:kern w:val="1"/>
          <w:sz w:val="20"/>
          <w:szCs w:val="20"/>
          <w:lang w:val="sr-Cyrl-RS" w:eastAsia="ar-SA"/>
        </w:rPr>
        <w:t>заједничка понуда</w:t>
      </w:r>
      <w:r w:rsidRPr="004C4826">
        <w:rPr>
          <w:rFonts w:eastAsia="TimesNewRomanPSMT" w:cs="Arial"/>
          <w:bCs/>
          <w:iCs/>
          <w:color w:val="000000"/>
          <w:kern w:val="1"/>
          <w:sz w:val="20"/>
          <w:szCs w:val="20"/>
          <w:lang w:val="sr-Cyrl-RS" w:eastAsia="ar-SA"/>
        </w:rPr>
        <w:t>:</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color w:val="000000"/>
          <w:kern w:val="1"/>
          <w:sz w:val="20"/>
          <w:szCs w:val="20"/>
          <w:lang w:val="sr-Cyrl-RS" w:eastAsia="ar-SA"/>
        </w:rPr>
        <w:t xml:space="preserve">Образац понуде са табеларним делом понуде </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color w:val="000000"/>
          <w:kern w:val="1"/>
          <w:sz w:val="20"/>
          <w:szCs w:val="20"/>
          <w:lang w:val="sr-Cyrl-RS" w:eastAsia="ar-SA"/>
        </w:rPr>
        <w:t>Образац општи подаци о сваком понуђачу из групе понуђача</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eastAsia="ar-SA"/>
        </w:rPr>
      </w:pPr>
      <w:r w:rsidRPr="004C4826">
        <w:rPr>
          <w:rFonts w:eastAsia="TimesNewRomanPSMT" w:cs="Arial"/>
          <w:bCs/>
          <w:i/>
          <w:color w:val="000000"/>
          <w:kern w:val="1"/>
          <w:sz w:val="20"/>
          <w:szCs w:val="20"/>
          <w:lang w:val="sr-Cyrl-RS" w:eastAsia="ar-SA"/>
        </w:rPr>
        <w:t xml:space="preserve">Образац структуре понуђене цене </w:t>
      </w:r>
    </w:p>
    <w:p w:rsidR="004C4826" w:rsidRPr="004C4826" w:rsidRDefault="004C4826" w:rsidP="004C4826">
      <w:pPr>
        <w:numPr>
          <w:ilvl w:val="0"/>
          <w:numId w:val="7"/>
        </w:numPr>
        <w:suppressAutoHyphens/>
        <w:spacing w:line="100" w:lineRule="atLeast"/>
        <w:jc w:val="left"/>
        <w:rPr>
          <w:rFonts w:eastAsia="TimesNewRomanPSMT" w:cs="Arial"/>
          <w:b/>
          <w:bCs/>
          <w:i/>
          <w:iCs/>
          <w:color w:val="000000"/>
          <w:kern w:val="1"/>
          <w:sz w:val="20"/>
          <w:szCs w:val="20"/>
          <w:lang w:eastAsia="ar-SA"/>
        </w:rPr>
      </w:pPr>
      <w:r w:rsidRPr="004C4826">
        <w:rPr>
          <w:rFonts w:eastAsia="TimesNewRomanPSMT" w:cs="Arial"/>
          <w:bCs/>
          <w:i/>
          <w:iCs/>
          <w:color w:val="000000"/>
          <w:kern w:val="1"/>
          <w:sz w:val="20"/>
          <w:szCs w:val="20"/>
          <w:lang w:val="sr-Cyrl-RS" w:eastAsia="ar-SA"/>
        </w:rPr>
        <w:t>Образац трошкова припреме понуде (</w:t>
      </w:r>
      <w:r w:rsidRPr="004C4826">
        <w:rPr>
          <w:rFonts w:eastAsia="TimesNewRomanPSMT" w:cs="Arial"/>
          <w:b/>
          <w:bCs/>
          <w:i/>
          <w:iCs/>
          <w:color w:val="000000"/>
          <w:kern w:val="1"/>
          <w:sz w:val="20"/>
          <w:szCs w:val="20"/>
          <w:lang w:val="sr-Cyrl-RS" w:eastAsia="ar-SA"/>
        </w:rPr>
        <w:t>није обавезан</w:t>
      </w:r>
      <w:r w:rsidRPr="004C4826">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4C4826" w:rsidRPr="004C4826" w:rsidRDefault="004C4826" w:rsidP="004C4826">
      <w:pPr>
        <w:numPr>
          <w:ilvl w:val="0"/>
          <w:numId w:val="7"/>
        </w:numPr>
        <w:suppressAutoHyphens/>
        <w:spacing w:line="100" w:lineRule="atLeast"/>
        <w:jc w:val="left"/>
        <w:rPr>
          <w:rFonts w:eastAsia="TimesNewRomanPSMT" w:cs="Arial"/>
          <w:b/>
          <w:bCs/>
          <w:i/>
          <w:iCs/>
          <w:color w:val="000000"/>
          <w:kern w:val="1"/>
          <w:sz w:val="20"/>
          <w:szCs w:val="20"/>
          <w:lang w:eastAsia="ar-SA"/>
        </w:rPr>
      </w:pPr>
      <w:r w:rsidRPr="004C4826">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4C4826" w:rsidRDefault="004C4826" w:rsidP="004C4826">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4C4826">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4C4826">
        <w:rPr>
          <w:rFonts w:eastAsia="TimesNewRomanPSMT" w:cs="Arial"/>
          <w:bCs/>
          <w:i/>
          <w:iCs/>
          <w:color w:val="000000"/>
          <w:kern w:val="1"/>
          <w:sz w:val="20"/>
          <w:szCs w:val="20"/>
          <w:lang w:val="sr-Cyrl-RS" w:eastAsia="ar-SA"/>
        </w:rPr>
        <w:t>Тражени докази за испуњеност услова из чл. 75 и 76</w:t>
      </w:r>
    </w:p>
    <w:p w:rsidR="004C4826" w:rsidRPr="004C4826" w:rsidRDefault="004C4826" w:rsidP="004C4826">
      <w:pPr>
        <w:numPr>
          <w:ilvl w:val="0"/>
          <w:numId w:val="7"/>
        </w:numPr>
        <w:suppressAutoHyphens/>
        <w:spacing w:line="100" w:lineRule="atLeast"/>
        <w:jc w:val="left"/>
        <w:rPr>
          <w:rFonts w:eastAsia="TimesNewRomanPSMT" w:cs="Arial"/>
          <w:bCs/>
          <w:i/>
          <w:iCs/>
          <w:color w:val="000000"/>
          <w:kern w:val="1"/>
          <w:sz w:val="20"/>
          <w:szCs w:val="20"/>
          <w:lang w:eastAsia="ar-SA"/>
        </w:rPr>
      </w:pPr>
      <w:r w:rsidRPr="004C4826">
        <w:rPr>
          <w:rFonts w:eastAsia="TimesNewRomanPSMT" w:cs="Arial"/>
          <w:bCs/>
          <w:i/>
          <w:iCs/>
          <w:color w:val="000000"/>
          <w:kern w:val="1"/>
          <w:sz w:val="20"/>
          <w:szCs w:val="20"/>
          <w:lang w:val="sr-Cyrl-RS" w:eastAsia="ar-SA"/>
        </w:rPr>
        <w:t>модел уговора</w:t>
      </w:r>
    </w:p>
    <w:p w:rsidR="004C4826" w:rsidRPr="004C4826" w:rsidRDefault="004C4826" w:rsidP="004C4826">
      <w:pPr>
        <w:suppressAutoHyphens/>
        <w:spacing w:line="100" w:lineRule="atLeast"/>
        <w:ind w:left="720"/>
        <w:rPr>
          <w:rFonts w:eastAsia="TimesNewRomanPSMT" w:cs="Arial"/>
          <w:bCs/>
          <w:i/>
          <w:iCs/>
          <w:color w:val="000000"/>
          <w:kern w:val="1"/>
          <w:sz w:val="20"/>
          <w:szCs w:val="20"/>
          <w:lang w:eastAsia="ar-SA"/>
        </w:rPr>
      </w:pP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4C4826" w:rsidRDefault="004C4826" w:rsidP="004C4826">
      <w:pPr>
        <w:suppressAutoHyphens/>
        <w:spacing w:line="100" w:lineRule="atLeast"/>
        <w:ind w:firstLine="720"/>
        <w:rPr>
          <w:rFonts w:eastAsia="Arial Unicode MS" w:cs="Arial"/>
          <w:iCs/>
          <w:color w:val="000000"/>
          <w:kern w:val="1"/>
          <w:sz w:val="20"/>
          <w:szCs w:val="20"/>
          <w:lang w:val="sr-Cyrl-RS" w:eastAsia="ar-SA"/>
        </w:rPr>
      </w:pPr>
      <w:r w:rsidRPr="004C4826">
        <w:rPr>
          <w:rFonts w:eastAsia="Arial Unicode MS" w:cs="Arial"/>
          <w:b/>
          <w:iCs/>
          <w:color w:val="000000"/>
          <w:kern w:val="1"/>
          <w:sz w:val="20"/>
          <w:szCs w:val="20"/>
          <w:lang w:val="sr-Cyrl-RS" w:eastAsia="ar-SA"/>
        </w:rPr>
        <w:t>Напомена</w:t>
      </w:r>
      <w:r w:rsidRPr="004C4826">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4C4826" w:rsidRDefault="004C4826" w:rsidP="004C4826">
      <w:pPr>
        <w:suppressAutoHyphens/>
        <w:spacing w:line="100" w:lineRule="atLeast"/>
        <w:ind w:firstLine="720"/>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4C4826" w:rsidRDefault="004C4826" w:rsidP="004C4826">
      <w:pPr>
        <w:suppressAutoHyphens/>
        <w:spacing w:line="100" w:lineRule="atLeast"/>
        <w:ind w:firstLine="720"/>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4C4826" w:rsidRDefault="004C4826" w:rsidP="004C4826">
      <w:pPr>
        <w:suppressAutoHyphens/>
        <w:spacing w:line="100" w:lineRule="atLeast"/>
        <w:ind w:firstLine="720"/>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4C4826" w:rsidRPr="004C4826" w:rsidRDefault="004C4826" w:rsidP="004C4826">
      <w:pPr>
        <w:suppressAutoHyphens/>
        <w:spacing w:line="100" w:lineRule="atLeast"/>
        <w:ind w:firstLine="720"/>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4C4826" w:rsidRPr="004C4826" w:rsidRDefault="004C4826" w:rsidP="004C4826">
      <w:pPr>
        <w:suppressAutoHyphens/>
        <w:spacing w:line="100" w:lineRule="atLeast"/>
        <w:ind w:firstLine="720"/>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Pr>
          <w:rFonts w:eastAsia="Arial Unicode MS" w:cs="Arial"/>
          <w:iCs/>
          <w:color w:val="000000"/>
          <w:kern w:val="1"/>
          <w:sz w:val="20"/>
          <w:szCs w:val="20"/>
          <w:lang w:val="sr-Cyrl-RS" w:eastAsia="ar-SA"/>
        </w:rPr>
        <w:t xml:space="preserve"> изјаве о независној понуди</w:t>
      </w:r>
      <w:r w:rsidRPr="004C4826">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4C4826">
        <w:rPr>
          <w:sz w:val="20"/>
          <w:szCs w:val="20"/>
          <w:lang w:val="sr-Cyrl-RS"/>
        </w:rPr>
        <w:t xml:space="preserve"> </w:t>
      </w:r>
      <w:r w:rsidRPr="004C4826">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Arial"/>
          <w:b/>
          <w:bCs/>
          <w:i/>
          <w:iCs/>
          <w:color w:val="000000"/>
          <w:kern w:val="1"/>
          <w:sz w:val="20"/>
          <w:szCs w:val="20"/>
          <w:lang w:val="sr-Cyrl-RS" w:eastAsia="ar-SA"/>
        </w:rPr>
        <w:t xml:space="preserve">3. </w:t>
      </w:r>
      <w:r w:rsidRPr="004C4826">
        <w:rPr>
          <w:rFonts w:eastAsia="Arial Unicode MS" w:cs="Arial"/>
          <w:b/>
          <w:i/>
          <w:iCs/>
          <w:color w:val="000000"/>
          <w:kern w:val="1"/>
          <w:sz w:val="20"/>
          <w:szCs w:val="20"/>
          <w:lang w:val="sr-Cyrl-RS" w:eastAsia="ar-SA"/>
        </w:rPr>
        <w:t>НАЧИН ИЗМЕНЕ, ДОПУНЕ И ОПОЗИВА ПОНУДЕ</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4C4826" w:rsidRDefault="004C4826" w:rsidP="004C4826">
      <w:pPr>
        <w:suppressAutoHyphens/>
        <w:spacing w:line="100" w:lineRule="atLeast"/>
        <w:rPr>
          <w:rFonts w:eastAsia="TimesNewRomanPSMT" w:cs="Arial"/>
          <w:bCs/>
          <w:iCs/>
          <w:color w:val="000000"/>
          <w:kern w:val="1"/>
          <w:sz w:val="20"/>
          <w:szCs w:val="20"/>
          <w:lang w:val="sr-Cyrl-RS" w:eastAsia="ar-SA"/>
        </w:rPr>
      </w:pPr>
      <w:r w:rsidRPr="004C4826">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4C4826" w:rsidRPr="004C4826" w:rsidRDefault="004C4826" w:rsidP="004C4826">
      <w:pPr>
        <w:suppressAutoHyphens/>
        <w:spacing w:line="100" w:lineRule="atLeast"/>
        <w:rPr>
          <w:rFonts w:eastAsia="TimesNewRomanPSMT" w:cs="Arial"/>
          <w:bCs/>
          <w:iCs/>
          <w:color w:val="000000"/>
          <w:kern w:val="1"/>
          <w:sz w:val="20"/>
          <w:szCs w:val="20"/>
          <w:lang w:val="sr-Cyrl-RS" w:eastAsia="ar-SA"/>
        </w:rPr>
      </w:pPr>
      <w:r w:rsidRPr="004C4826">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4C4826">
        <w:rPr>
          <w:rFonts w:eastAsia="Arial Unicode MS" w:cs="Arial"/>
          <w:i/>
          <w:iCs/>
          <w:color w:val="000000"/>
          <w:kern w:val="1"/>
          <w:sz w:val="20"/>
          <w:szCs w:val="20"/>
          <w:lang w:val="sr-Cyrl-RS" w:eastAsia="ar-SA"/>
        </w:rPr>
        <w:t xml:space="preserve">, </w:t>
      </w:r>
      <w:r w:rsidRPr="004C4826">
        <w:rPr>
          <w:rFonts w:eastAsia="TimesNewRomanPSMT" w:cs="Arial"/>
          <w:bCs/>
          <w:iCs/>
          <w:color w:val="000000"/>
          <w:kern w:val="1"/>
          <w:sz w:val="20"/>
          <w:szCs w:val="20"/>
          <w:lang w:val="sr-Cyrl-RS" w:eastAsia="ar-SA"/>
        </w:rPr>
        <w:t>са назнаком:</w:t>
      </w:r>
    </w:p>
    <w:p w:rsidR="004C4826" w:rsidRPr="00C835F9" w:rsidRDefault="004C4826" w:rsidP="004C4826">
      <w:pPr>
        <w:suppressAutoHyphens/>
        <w:spacing w:line="100" w:lineRule="atLeast"/>
        <w:rPr>
          <w:rFonts w:eastAsia="TimesNewRomanPSMT" w:cs="Arial"/>
          <w:bCs/>
          <w:iCs/>
          <w:color w:val="000000"/>
          <w:kern w:val="1"/>
          <w:sz w:val="20"/>
          <w:szCs w:val="20"/>
          <w:lang w:val="sr-Cyrl-RS" w:eastAsia="ar-SA"/>
        </w:rPr>
      </w:pPr>
      <w:r w:rsidRPr="00C835F9">
        <w:rPr>
          <w:rFonts w:eastAsia="TimesNewRomanPSMT" w:cs="Arial"/>
          <w:bCs/>
          <w:iCs/>
          <w:color w:val="000000"/>
          <w:kern w:val="1"/>
          <w:sz w:val="20"/>
          <w:szCs w:val="20"/>
          <w:lang w:val="sr-Cyrl-RS" w:eastAsia="ar-SA"/>
        </w:rPr>
        <w:t>„Измена понуде</w:t>
      </w:r>
      <w:r w:rsidRPr="00C835F9">
        <w:rPr>
          <w:rFonts w:eastAsia="TimesNewRomanPS-BoldMT" w:cs="Arial"/>
          <w:bCs/>
          <w:color w:val="000000"/>
          <w:kern w:val="1"/>
          <w:sz w:val="20"/>
          <w:szCs w:val="20"/>
          <w:lang w:val="sr-Cyrl-RS" w:eastAsia="ar-SA"/>
        </w:rPr>
        <w:t xml:space="preserve"> за јавну набавку</w:t>
      </w:r>
      <w:r w:rsidRPr="00C835F9">
        <w:rPr>
          <w:rFonts w:eastAsia="Arial Unicode MS" w:cs="Arial"/>
          <w:color w:val="000000"/>
          <w:kern w:val="1"/>
          <w:sz w:val="20"/>
          <w:szCs w:val="20"/>
          <w:lang w:val="sr-Cyrl-RS" w:eastAsia="ar-SA"/>
        </w:rPr>
        <w:t xml:space="preserve"> </w:t>
      </w:r>
      <w:r w:rsidR="00C835F9" w:rsidRPr="00C835F9">
        <w:rPr>
          <w:rFonts w:eastAsia="Arial Unicode MS" w:cs="Arial"/>
          <w:color w:val="000000"/>
          <w:kern w:val="1"/>
          <w:sz w:val="20"/>
          <w:szCs w:val="20"/>
          <w:lang w:val="sr-Cyrl-RS" w:eastAsia="ar-SA"/>
        </w:rPr>
        <w:t>добра- софтверски пакет SDL</w:t>
      </w:r>
      <w:r w:rsidR="00D35639">
        <w:rPr>
          <w:rFonts w:eastAsia="Arial Unicode MS" w:cs="Arial"/>
          <w:color w:val="000000"/>
          <w:kern w:val="1"/>
          <w:sz w:val="20"/>
          <w:szCs w:val="20"/>
          <w:lang w:val="sr-Cyrl-RS" w:eastAsia="ar-SA"/>
        </w:rPr>
        <w:t xml:space="preserve"> Trados Studio Professional 2017</w:t>
      </w:r>
      <w:r w:rsidR="00C835F9" w:rsidRPr="00C835F9">
        <w:rPr>
          <w:rFonts w:eastAsia="Arial Unicode MS" w:cs="Arial"/>
          <w:color w:val="000000"/>
          <w:kern w:val="1"/>
          <w:sz w:val="20"/>
          <w:szCs w:val="20"/>
          <w:lang w:val="sr-Cyrl-RS" w:eastAsia="ar-SA"/>
        </w:rPr>
        <w:t xml:space="preserve"> ЈН МВ </w:t>
      </w:r>
      <w:r w:rsidR="00D35639">
        <w:rPr>
          <w:rFonts w:eastAsia="Arial Unicode MS" w:cs="Arial"/>
          <w:color w:val="000000"/>
          <w:kern w:val="1"/>
          <w:sz w:val="20"/>
          <w:szCs w:val="20"/>
          <w:lang w:val="sr-Cyrl-RS" w:eastAsia="ar-SA"/>
        </w:rPr>
        <w:t>6</w:t>
      </w:r>
      <w:r w:rsidR="00C835F9" w:rsidRPr="00C835F9">
        <w:rPr>
          <w:rFonts w:eastAsia="Arial Unicode MS" w:cs="Arial"/>
          <w:color w:val="000000"/>
          <w:kern w:val="1"/>
          <w:sz w:val="20"/>
          <w:szCs w:val="20"/>
          <w:lang w:val="sr-Cyrl-RS" w:eastAsia="ar-SA"/>
        </w:rPr>
        <w:t>/2016</w:t>
      </w:r>
      <w:r w:rsidRPr="00C835F9">
        <w:rPr>
          <w:rFonts w:eastAsia="TimesNewRomanPSMT" w:cs="Arial"/>
          <w:bCs/>
          <w:color w:val="000000"/>
          <w:kern w:val="1"/>
          <w:sz w:val="20"/>
          <w:szCs w:val="20"/>
          <w:lang w:val="sr-Cyrl-RS" w:eastAsia="ar-SA"/>
        </w:rPr>
        <w:t xml:space="preserve">- </w:t>
      </w:r>
      <w:r w:rsidRPr="00C835F9">
        <w:rPr>
          <w:rFonts w:eastAsia="TimesNewRomanPS-BoldMT" w:cs="Arial"/>
          <w:bCs/>
          <w:color w:val="000000"/>
          <w:kern w:val="1"/>
          <w:sz w:val="20"/>
          <w:szCs w:val="20"/>
          <w:lang w:val="sr-Cyrl-RS" w:eastAsia="ar-SA"/>
        </w:rPr>
        <w:t>НЕ ОТВАРАТИ”</w:t>
      </w:r>
      <w:r w:rsidRPr="00C835F9">
        <w:rPr>
          <w:rFonts w:eastAsia="TimesNewRomanPSMT" w:cs="Arial"/>
          <w:bCs/>
          <w:iCs/>
          <w:color w:val="000000"/>
          <w:kern w:val="1"/>
          <w:sz w:val="20"/>
          <w:szCs w:val="20"/>
          <w:lang w:val="sr-Cyrl-RS" w:eastAsia="ar-SA"/>
        </w:rPr>
        <w:t xml:space="preserve"> или</w:t>
      </w:r>
    </w:p>
    <w:p w:rsidR="004C4826" w:rsidRPr="00C835F9" w:rsidRDefault="004C4826" w:rsidP="004C4826">
      <w:pPr>
        <w:suppressAutoHyphens/>
        <w:spacing w:line="100" w:lineRule="atLeast"/>
        <w:rPr>
          <w:rFonts w:eastAsia="TimesNewRomanPSMT" w:cs="Arial"/>
          <w:bCs/>
          <w:iCs/>
          <w:color w:val="000000"/>
          <w:kern w:val="1"/>
          <w:sz w:val="20"/>
          <w:szCs w:val="20"/>
          <w:lang w:val="sr-Cyrl-RS" w:eastAsia="ar-SA"/>
        </w:rPr>
      </w:pPr>
      <w:r w:rsidRPr="00C835F9">
        <w:rPr>
          <w:rFonts w:eastAsia="TimesNewRomanPSMT" w:cs="Arial"/>
          <w:bCs/>
          <w:iCs/>
          <w:color w:val="000000"/>
          <w:kern w:val="1"/>
          <w:sz w:val="20"/>
          <w:szCs w:val="20"/>
          <w:lang w:val="sr-Cyrl-RS" w:eastAsia="ar-SA"/>
        </w:rPr>
        <w:t xml:space="preserve">„Допуна понуде </w:t>
      </w:r>
      <w:r w:rsidRPr="00C835F9">
        <w:rPr>
          <w:rFonts w:eastAsia="TimesNewRomanPS-BoldMT" w:cs="Arial"/>
          <w:bCs/>
          <w:color w:val="000000"/>
          <w:kern w:val="1"/>
          <w:sz w:val="20"/>
          <w:szCs w:val="20"/>
          <w:lang w:val="sr-Cyrl-RS" w:eastAsia="ar-SA"/>
        </w:rPr>
        <w:t>за јавну набавку</w:t>
      </w:r>
      <w:r w:rsidRPr="00C835F9">
        <w:rPr>
          <w:rFonts w:eastAsia="Arial Unicode MS" w:cs="Arial"/>
          <w:color w:val="000000"/>
          <w:kern w:val="1"/>
          <w:sz w:val="20"/>
          <w:szCs w:val="20"/>
          <w:lang w:val="sr-Cyrl-RS" w:eastAsia="ar-SA"/>
        </w:rPr>
        <w:t xml:space="preserve"> </w:t>
      </w:r>
      <w:r w:rsidR="00C835F9" w:rsidRPr="00C835F9">
        <w:rPr>
          <w:rFonts w:eastAsia="TimesNewRomanPSMT" w:cs="Arial"/>
          <w:bCs/>
          <w:color w:val="000000"/>
          <w:kern w:val="1"/>
          <w:sz w:val="20"/>
          <w:szCs w:val="20"/>
          <w:lang w:val="sr-Cyrl-RS" w:eastAsia="ar-SA"/>
        </w:rPr>
        <w:t xml:space="preserve">добра- </w:t>
      </w:r>
      <w:r w:rsidR="00C835F9" w:rsidRPr="00C835F9">
        <w:rPr>
          <w:rFonts w:eastAsia="Times New Roman" w:cs="Times New Roman"/>
          <w:sz w:val="20"/>
          <w:szCs w:val="20"/>
          <w:lang w:val="sr-Cyrl-CS"/>
        </w:rPr>
        <w:t>софтверски пакет SDL</w:t>
      </w:r>
      <w:r w:rsidR="00D35639">
        <w:rPr>
          <w:rFonts w:eastAsia="Times New Roman" w:cs="Times New Roman"/>
          <w:sz w:val="20"/>
          <w:szCs w:val="20"/>
          <w:lang w:val="sr-Cyrl-CS"/>
        </w:rPr>
        <w:t xml:space="preserve"> Trados Studio Professional 2017</w:t>
      </w:r>
      <w:r w:rsidR="00C835F9" w:rsidRPr="00C835F9">
        <w:rPr>
          <w:rFonts w:eastAsia="Times New Roman" w:cs="Times New Roman"/>
          <w:sz w:val="20"/>
          <w:szCs w:val="20"/>
          <w:lang w:val="sr-Cyrl-CS"/>
        </w:rPr>
        <w:t xml:space="preserve"> </w:t>
      </w:r>
      <w:r w:rsidR="00D35639">
        <w:rPr>
          <w:rFonts w:eastAsia="TimesNewRomanPSMT" w:cs="Arial"/>
          <w:bCs/>
          <w:color w:val="000000"/>
          <w:kern w:val="1"/>
          <w:sz w:val="20"/>
          <w:szCs w:val="20"/>
          <w:lang w:val="sr-Cyrl-RS" w:eastAsia="ar-SA"/>
        </w:rPr>
        <w:t>ЈН МВ 6</w:t>
      </w:r>
      <w:r w:rsidR="00C835F9" w:rsidRPr="00C835F9">
        <w:rPr>
          <w:rFonts w:eastAsia="TimesNewRomanPSMT" w:cs="Arial"/>
          <w:bCs/>
          <w:color w:val="000000"/>
          <w:kern w:val="1"/>
          <w:sz w:val="20"/>
          <w:szCs w:val="20"/>
          <w:lang w:val="sr-Cyrl-RS" w:eastAsia="ar-SA"/>
        </w:rPr>
        <w:t>/2016</w:t>
      </w:r>
      <w:r w:rsidRPr="00C835F9">
        <w:rPr>
          <w:rFonts w:eastAsia="TimesNewRomanPSMT" w:cs="Arial"/>
          <w:bCs/>
          <w:color w:val="000000"/>
          <w:kern w:val="1"/>
          <w:sz w:val="20"/>
          <w:szCs w:val="20"/>
          <w:lang w:val="sr-Cyrl-RS" w:eastAsia="ar-SA"/>
        </w:rPr>
        <w:t xml:space="preserve">- </w:t>
      </w:r>
      <w:r w:rsidRPr="00C835F9">
        <w:rPr>
          <w:rFonts w:eastAsia="TimesNewRomanPS-BoldMT" w:cs="Arial"/>
          <w:bCs/>
          <w:color w:val="000000"/>
          <w:kern w:val="1"/>
          <w:sz w:val="20"/>
          <w:szCs w:val="20"/>
          <w:lang w:val="sr-Cyrl-RS" w:eastAsia="ar-SA"/>
        </w:rPr>
        <w:t>НЕ ОТВАРАТИ”</w:t>
      </w:r>
      <w:r w:rsidRPr="00C835F9">
        <w:rPr>
          <w:rFonts w:eastAsia="TimesNewRomanPSMT" w:cs="Arial"/>
          <w:bCs/>
          <w:iCs/>
          <w:color w:val="000000"/>
          <w:kern w:val="1"/>
          <w:sz w:val="20"/>
          <w:szCs w:val="20"/>
          <w:lang w:val="sr-Cyrl-RS" w:eastAsia="ar-SA"/>
        </w:rPr>
        <w:t xml:space="preserve">  или</w:t>
      </w:r>
    </w:p>
    <w:p w:rsidR="004C4826" w:rsidRPr="00C835F9" w:rsidRDefault="004C4826" w:rsidP="004C4826">
      <w:pPr>
        <w:suppressAutoHyphens/>
        <w:spacing w:line="100" w:lineRule="atLeast"/>
        <w:rPr>
          <w:rFonts w:eastAsia="TimesNewRomanPSMT" w:cs="Arial"/>
          <w:bCs/>
          <w:iCs/>
          <w:color w:val="000000"/>
          <w:kern w:val="1"/>
          <w:sz w:val="20"/>
          <w:szCs w:val="20"/>
          <w:lang w:val="sr-Cyrl-RS" w:eastAsia="ar-SA"/>
        </w:rPr>
      </w:pPr>
      <w:r w:rsidRPr="00C835F9">
        <w:rPr>
          <w:rFonts w:eastAsia="TimesNewRomanPSMT" w:cs="Arial"/>
          <w:bCs/>
          <w:iCs/>
          <w:color w:val="000000"/>
          <w:kern w:val="1"/>
          <w:sz w:val="20"/>
          <w:szCs w:val="20"/>
          <w:lang w:val="sr-Cyrl-RS" w:eastAsia="ar-SA"/>
        </w:rPr>
        <w:t xml:space="preserve">„Опозив понуде </w:t>
      </w:r>
      <w:r w:rsidRPr="00C835F9">
        <w:rPr>
          <w:rFonts w:eastAsia="TimesNewRomanPS-BoldMT" w:cs="Arial"/>
          <w:bCs/>
          <w:color w:val="000000"/>
          <w:kern w:val="1"/>
          <w:sz w:val="20"/>
          <w:szCs w:val="20"/>
          <w:lang w:val="sr-Cyrl-RS" w:eastAsia="ar-SA"/>
        </w:rPr>
        <w:t>за јавну набавку</w:t>
      </w:r>
      <w:r w:rsidRPr="00C835F9">
        <w:rPr>
          <w:rFonts w:eastAsia="Arial Unicode MS" w:cs="Arial"/>
          <w:color w:val="000000"/>
          <w:kern w:val="1"/>
          <w:sz w:val="20"/>
          <w:szCs w:val="20"/>
          <w:lang w:val="sr-Cyrl-RS" w:eastAsia="ar-SA"/>
        </w:rPr>
        <w:t xml:space="preserve"> </w:t>
      </w:r>
      <w:r w:rsidR="00C835F9" w:rsidRPr="00C835F9">
        <w:rPr>
          <w:rFonts w:eastAsia="Arial Unicode MS" w:cs="Arial"/>
          <w:color w:val="000000"/>
          <w:kern w:val="1"/>
          <w:sz w:val="20"/>
          <w:szCs w:val="20"/>
          <w:lang w:val="sr-Cyrl-RS" w:eastAsia="ar-SA"/>
        </w:rPr>
        <w:t>добра- софтверски пакет SDL</w:t>
      </w:r>
      <w:r w:rsidR="00D35639">
        <w:rPr>
          <w:rFonts w:eastAsia="Arial Unicode MS" w:cs="Arial"/>
          <w:color w:val="000000"/>
          <w:kern w:val="1"/>
          <w:sz w:val="20"/>
          <w:szCs w:val="20"/>
          <w:lang w:val="sr-Cyrl-RS" w:eastAsia="ar-SA"/>
        </w:rPr>
        <w:t xml:space="preserve"> Trados Studio Professional 2017 ЈН МВ 6</w:t>
      </w:r>
      <w:r w:rsidR="00C835F9" w:rsidRPr="00C835F9">
        <w:rPr>
          <w:rFonts w:eastAsia="Arial Unicode MS" w:cs="Arial"/>
          <w:color w:val="000000"/>
          <w:kern w:val="1"/>
          <w:sz w:val="20"/>
          <w:szCs w:val="20"/>
          <w:lang w:val="sr-Cyrl-RS" w:eastAsia="ar-SA"/>
        </w:rPr>
        <w:t>/2016</w:t>
      </w:r>
      <w:r w:rsidRPr="00C835F9">
        <w:rPr>
          <w:rFonts w:eastAsia="TimesNewRomanPSMT" w:cs="Arial"/>
          <w:bCs/>
          <w:color w:val="000000"/>
          <w:kern w:val="1"/>
          <w:sz w:val="20"/>
          <w:szCs w:val="20"/>
          <w:lang w:val="sr-Cyrl-RS" w:eastAsia="ar-SA"/>
        </w:rPr>
        <w:t xml:space="preserve">- </w:t>
      </w:r>
      <w:r w:rsidRPr="00C835F9">
        <w:rPr>
          <w:rFonts w:eastAsia="TimesNewRomanPS-BoldMT" w:cs="Arial"/>
          <w:bCs/>
          <w:color w:val="000000"/>
          <w:kern w:val="1"/>
          <w:sz w:val="20"/>
          <w:szCs w:val="20"/>
          <w:lang w:val="sr-Cyrl-RS" w:eastAsia="ar-SA"/>
        </w:rPr>
        <w:t>НЕ ОТВАРАТИ”</w:t>
      </w:r>
      <w:r w:rsidRPr="00C835F9">
        <w:rPr>
          <w:rFonts w:eastAsia="TimesNewRomanPSMT" w:cs="Arial"/>
          <w:bCs/>
          <w:iCs/>
          <w:color w:val="000000"/>
          <w:kern w:val="1"/>
          <w:sz w:val="20"/>
          <w:szCs w:val="20"/>
          <w:lang w:val="sr-Cyrl-RS" w:eastAsia="ar-SA"/>
        </w:rPr>
        <w:t xml:space="preserve"> </w:t>
      </w:r>
      <w:r w:rsidRPr="00C835F9">
        <w:rPr>
          <w:rFonts w:eastAsia="TimesNewRomanPS-BoldMT" w:cs="Arial"/>
          <w:bCs/>
          <w:color w:val="000000"/>
          <w:kern w:val="1"/>
          <w:sz w:val="20"/>
          <w:szCs w:val="20"/>
          <w:lang w:val="sr-Cyrl-RS" w:eastAsia="ar-SA"/>
        </w:rPr>
        <w:t>или</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C835F9">
        <w:rPr>
          <w:rFonts w:eastAsia="TimesNewRomanPSMT" w:cs="Arial"/>
          <w:bCs/>
          <w:iCs/>
          <w:color w:val="000000"/>
          <w:kern w:val="1"/>
          <w:sz w:val="20"/>
          <w:szCs w:val="20"/>
          <w:lang w:val="sr-Cyrl-RS" w:eastAsia="ar-SA"/>
        </w:rPr>
        <w:lastRenderedPageBreak/>
        <w:t>„Измена и допуна понуде</w:t>
      </w:r>
      <w:r w:rsidRPr="00C835F9">
        <w:rPr>
          <w:rFonts w:eastAsia="TimesNewRomanPS-BoldMT" w:cs="Arial"/>
          <w:bCs/>
          <w:color w:val="000000"/>
          <w:kern w:val="1"/>
          <w:sz w:val="20"/>
          <w:szCs w:val="20"/>
          <w:lang w:val="sr-Cyrl-RS" w:eastAsia="ar-SA"/>
        </w:rPr>
        <w:t xml:space="preserve"> за јавну набавку </w:t>
      </w:r>
      <w:r w:rsidR="00C835F9">
        <w:rPr>
          <w:rFonts w:eastAsia="TimesNewRomanPSMT" w:cs="Arial"/>
          <w:bCs/>
          <w:color w:val="000000"/>
          <w:kern w:val="1"/>
          <w:sz w:val="20"/>
          <w:szCs w:val="20"/>
          <w:lang w:val="sr-Cyrl-RS" w:eastAsia="ar-SA"/>
        </w:rPr>
        <w:t>добра-</w:t>
      </w:r>
      <w:r w:rsidR="00C835F9" w:rsidRPr="004C4826">
        <w:rPr>
          <w:rFonts w:eastAsia="TimesNewRomanPSMT" w:cs="Arial"/>
          <w:bCs/>
          <w:color w:val="000000"/>
          <w:kern w:val="1"/>
          <w:sz w:val="20"/>
          <w:szCs w:val="20"/>
          <w:lang w:val="sr-Cyrl-RS" w:eastAsia="ar-SA"/>
        </w:rPr>
        <w:t xml:space="preserve"> </w:t>
      </w:r>
      <w:r w:rsidR="00C835F9">
        <w:rPr>
          <w:rFonts w:eastAsia="Times New Roman" w:cs="Times New Roman"/>
          <w:sz w:val="20"/>
          <w:szCs w:val="20"/>
          <w:lang w:val="sr-Cyrl-CS"/>
        </w:rPr>
        <w:t>софтверски пакет</w:t>
      </w:r>
      <w:r w:rsidR="00C835F9" w:rsidRPr="00954C0E">
        <w:rPr>
          <w:rFonts w:eastAsia="Times New Roman" w:cs="Times New Roman"/>
          <w:sz w:val="20"/>
          <w:szCs w:val="20"/>
          <w:lang w:val="sr-Cyrl-CS"/>
        </w:rPr>
        <w:t xml:space="preserve"> SDL</w:t>
      </w:r>
      <w:r w:rsidR="00D35639">
        <w:rPr>
          <w:rFonts w:eastAsia="Times New Roman" w:cs="Times New Roman"/>
          <w:sz w:val="20"/>
          <w:szCs w:val="20"/>
          <w:lang w:val="sr-Cyrl-CS"/>
        </w:rPr>
        <w:t xml:space="preserve"> Trados Studio Professional 2017</w:t>
      </w:r>
      <w:r w:rsidR="00C835F9" w:rsidRPr="00954C0E">
        <w:rPr>
          <w:rFonts w:eastAsia="Times New Roman" w:cs="Times New Roman"/>
          <w:sz w:val="20"/>
          <w:szCs w:val="20"/>
          <w:lang w:val="sr-Cyrl-CS"/>
        </w:rPr>
        <w:t xml:space="preserve"> </w:t>
      </w:r>
      <w:r w:rsidR="00D35639">
        <w:rPr>
          <w:rFonts w:eastAsia="TimesNewRomanPSMT" w:cs="Arial"/>
          <w:bCs/>
          <w:color w:val="000000"/>
          <w:kern w:val="1"/>
          <w:sz w:val="20"/>
          <w:szCs w:val="20"/>
          <w:lang w:val="sr-Cyrl-RS" w:eastAsia="ar-SA"/>
        </w:rPr>
        <w:t>ЈН МВ 6</w:t>
      </w:r>
      <w:r w:rsidR="00C835F9" w:rsidRPr="004C4826">
        <w:rPr>
          <w:rFonts w:eastAsia="TimesNewRomanPSMT" w:cs="Arial"/>
          <w:bCs/>
          <w:color w:val="000000"/>
          <w:kern w:val="1"/>
          <w:sz w:val="20"/>
          <w:szCs w:val="20"/>
          <w:lang w:val="sr-Cyrl-RS" w:eastAsia="ar-SA"/>
        </w:rPr>
        <w:t>/2016</w:t>
      </w:r>
      <w:r w:rsidRPr="00C835F9">
        <w:rPr>
          <w:rFonts w:eastAsia="TimesNewRomanPSMT" w:cs="Arial"/>
          <w:bCs/>
          <w:color w:val="000000"/>
          <w:kern w:val="1"/>
          <w:sz w:val="20"/>
          <w:szCs w:val="20"/>
          <w:lang w:val="sr-Cyrl-RS" w:eastAsia="ar-SA"/>
        </w:rPr>
        <w:t xml:space="preserve">- </w:t>
      </w:r>
      <w:r w:rsidRPr="00C835F9">
        <w:rPr>
          <w:rFonts w:eastAsia="TimesNewRomanPS-BoldMT" w:cs="Arial"/>
          <w:bCs/>
          <w:color w:val="000000"/>
          <w:kern w:val="1"/>
          <w:sz w:val="20"/>
          <w:szCs w:val="20"/>
          <w:lang w:val="sr-Cyrl-RS" w:eastAsia="ar-SA"/>
        </w:rPr>
        <w:t>НЕ ОТВАРАТИ</w:t>
      </w:r>
      <w:r w:rsidRPr="004C4826">
        <w:rPr>
          <w:rFonts w:eastAsia="TimesNewRomanPS-BoldMT" w:cs="Arial"/>
          <w:b/>
          <w:bCs/>
          <w:color w:val="000000"/>
          <w:kern w:val="1"/>
          <w:sz w:val="20"/>
          <w:szCs w:val="20"/>
          <w:lang w:val="sr-Cyrl-RS" w:eastAsia="ar-SA"/>
        </w:rPr>
        <w:t xml:space="preserve">” </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TimesNewRomanPSMT" w:cs="Arial"/>
          <w:bCs/>
          <w:color w:val="000000"/>
          <w:kern w:val="1"/>
          <w:sz w:val="20"/>
          <w:szCs w:val="20"/>
          <w:lang w:val="sr-Cyrl-RS" w:eastAsia="ar-SA"/>
        </w:rPr>
        <w:t>На полеђини коверте или на кутији навести назив</w:t>
      </w:r>
      <w:r w:rsidRPr="004C4826">
        <w:rPr>
          <w:rFonts w:eastAsia="TimesNewRomanPSMT" w:cs="Arial"/>
          <w:bCs/>
          <w:color w:val="000000"/>
          <w:kern w:val="1"/>
          <w:sz w:val="20"/>
          <w:szCs w:val="20"/>
          <w:lang w:val="sr-Cyrl-CS" w:eastAsia="ar-SA"/>
        </w:rPr>
        <w:t xml:space="preserve"> и адресу</w:t>
      </w:r>
      <w:r w:rsidRPr="004C4826">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4C4826" w:rsidRDefault="004C4826" w:rsidP="004C4826">
      <w:pPr>
        <w:suppressAutoHyphens/>
        <w:spacing w:line="100" w:lineRule="atLeast"/>
        <w:rPr>
          <w:rFonts w:eastAsia="Arial Unicode MS" w:cs="Arial"/>
          <w:b/>
          <w:i/>
          <w:iCs/>
          <w:color w:val="000000"/>
          <w:kern w:val="1"/>
          <w:sz w:val="20"/>
          <w:szCs w:val="20"/>
          <w:lang w:val="sr-Cyrl-RS" w:eastAsia="ar-SA"/>
        </w:rPr>
      </w:pPr>
      <w:r w:rsidRPr="004C4826">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4C4826" w:rsidRPr="004C4826" w:rsidRDefault="004C4826" w:rsidP="004C4826">
      <w:pPr>
        <w:suppressAutoHyphens/>
        <w:spacing w:line="100" w:lineRule="atLeast"/>
        <w:rPr>
          <w:rFonts w:eastAsia="Arial Unicode MS" w:cs="Arial"/>
          <w:b/>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Cs/>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4C4826" w:rsidRPr="004C4826" w:rsidRDefault="004C4826" w:rsidP="004C4826">
      <w:pPr>
        <w:suppressAutoHyphens/>
        <w:spacing w:line="100" w:lineRule="atLeast"/>
        <w:rPr>
          <w:rFonts w:eastAsia="Arial Unicode MS" w:cs="Arial"/>
          <w:bCs/>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bCs/>
          <w:iCs/>
          <w:color w:val="000000"/>
          <w:kern w:val="1"/>
          <w:sz w:val="20"/>
          <w:szCs w:val="20"/>
          <w:lang w:val="sr-Cyrl-RS" w:eastAsia="ar-SA"/>
        </w:rPr>
        <w:t>Понуђач може да поднесе само једну понуду.</w:t>
      </w:r>
      <w:r w:rsidRPr="004C4826">
        <w:rPr>
          <w:rFonts w:eastAsia="Arial Unicode MS" w:cs="Arial"/>
          <w:i/>
          <w:iCs/>
          <w:color w:val="000000"/>
          <w:kern w:val="1"/>
          <w:sz w:val="20"/>
          <w:szCs w:val="20"/>
          <w:lang w:val="sr-Cyrl-RS" w:eastAsia="ar-SA"/>
        </w:rPr>
        <w:t xml:space="preserve"> </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4C4826" w:rsidRDefault="004C4826" w:rsidP="004C4826">
      <w:pPr>
        <w:suppressAutoHyphens/>
        <w:spacing w:line="100" w:lineRule="atLeast"/>
        <w:rPr>
          <w:rFonts w:eastAsia="Arial Unicode MS" w:cs="Arial"/>
          <w:i/>
          <w:iCs/>
          <w:color w:val="FF0000"/>
          <w:kern w:val="1"/>
          <w:sz w:val="20"/>
          <w:szCs w:val="20"/>
          <w:lang w:val="sr-Cyrl-RS" w:eastAsia="ar-SA"/>
        </w:rPr>
      </w:pPr>
      <w:r w:rsidRPr="004C4826">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5. ПОНУДА СА ПОДИЗВОЂАЧЕМ</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4C4826">
        <w:rPr>
          <w:rFonts w:eastAsia="Arial Unicode MS" w:cs="Arial"/>
          <w:iCs/>
          <w:color w:val="000000"/>
          <w:kern w:val="1"/>
          <w:sz w:val="20"/>
          <w:szCs w:val="20"/>
          <w:lang w:val="sr-Cyrl-CS" w:eastAsia="ar-SA"/>
        </w:rPr>
        <w:t xml:space="preserve"> </w:t>
      </w:r>
      <w:r w:rsidRPr="004C4826">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 xml:space="preserve">Понуђач </w:t>
      </w:r>
      <w:r w:rsidRPr="004C4826">
        <w:rPr>
          <w:rFonts w:eastAsia="Arial Unicode MS" w:cs="Arial"/>
          <w:iCs/>
          <w:kern w:val="1"/>
          <w:sz w:val="20"/>
          <w:szCs w:val="20"/>
          <w:lang w:val="sr-Cyrl-RS" w:eastAsia="ar-SA"/>
        </w:rPr>
        <w:t>у Обрасцу понуде</w:t>
      </w:r>
      <w:r w:rsidRPr="004C4826">
        <w:rPr>
          <w:rFonts w:eastAsia="Arial Unicode MS" w:cs="Arial"/>
          <w:i/>
          <w:iCs/>
          <w:color w:val="000000"/>
          <w:kern w:val="1"/>
          <w:sz w:val="20"/>
          <w:szCs w:val="20"/>
          <w:lang w:val="sr-Cyrl-RS" w:eastAsia="ar-SA"/>
        </w:rPr>
        <w:t xml:space="preserve"> </w:t>
      </w:r>
      <w:r w:rsidRPr="004C4826">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C4826">
        <w:rPr>
          <w:rFonts w:eastAsia="TimesNewRomanPSMT" w:cs="Times New Roman"/>
          <w:bCs/>
          <w:color w:val="000000"/>
          <w:kern w:val="1"/>
          <w:sz w:val="20"/>
          <w:szCs w:val="20"/>
          <w:lang w:val="sr-Cyrl-RS" w:eastAsia="ar-SA"/>
        </w:rPr>
        <w:t xml:space="preserve"> </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4C4826" w:rsidRDefault="004C4826" w:rsidP="004C4826">
      <w:pPr>
        <w:suppressAutoHyphens/>
        <w:spacing w:line="100" w:lineRule="atLeast"/>
        <w:rPr>
          <w:rFonts w:eastAsia="Arial Unicode MS" w:cs="Arial"/>
          <w:color w:val="FF0000"/>
          <w:kern w:val="1"/>
          <w:sz w:val="20"/>
          <w:szCs w:val="20"/>
          <w:lang w:val="sr-Cyrl-RS" w:eastAsia="ar-SA"/>
        </w:rPr>
      </w:pPr>
    </w:p>
    <w:p w:rsidR="004C4826" w:rsidRPr="004C4826" w:rsidRDefault="004C4826" w:rsidP="004C4826">
      <w:pPr>
        <w:suppressAutoHyphens/>
        <w:spacing w:line="100" w:lineRule="atLeast"/>
        <w:rPr>
          <w:rFonts w:eastAsia="Arial Unicode MS" w:cs="Arial"/>
          <w:b/>
          <w:i/>
          <w:kern w:val="1"/>
          <w:sz w:val="20"/>
          <w:szCs w:val="20"/>
          <w:lang w:val="sr-Cyrl-RS" w:eastAsia="ar-SA"/>
        </w:rPr>
      </w:pPr>
    </w:p>
    <w:p w:rsidR="004C4826" w:rsidRPr="004C4826" w:rsidRDefault="004C4826" w:rsidP="004C4826">
      <w:pPr>
        <w:suppressAutoHyphens/>
        <w:spacing w:line="100" w:lineRule="atLeast"/>
        <w:rPr>
          <w:rFonts w:eastAsia="Arial Unicode MS" w:cs="Arial"/>
          <w:kern w:val="1"/>
          <w:sz w:val="20"/>
          <w:szCs w:val="20"/>
          <w:lang w:val="sr-Cyrl-RS" w:eastAsia="ar-SA"/>
        </w:rPr>
      </w:pPr>
      <w:r w:rsidRPr="004C4826">
        <w:rPr>
          <w:rFonts w:eastAsia="Arial Unicode MS" w:cs="Arial"/>
          <w:b/>
          <w:i/>
          <w:kern w:val="1"/>
          <w:sz w:val="20"/>
          <w:szCs w:val="20"/>
          <w:lang w:val="sr-Cyrl-RS" w:eastAsia="ar-SA"/>
        </w:rPr>
        <w:t>6. ЗАЈЕДНИЧКА ПОНУДА</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Понуду може поднети група понуђача.</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4C4826" w:rsidRDefault="004C4826" w:rsidP="004C4826">
      <w:pPr>
        <w:numPr>
          <w:ilvl w:val="0"/>
          <w:numId w:val="6"/>
        </w:numPr>
        <w:suppressAutoHyphens/>
        <w:spacing w:line="100" w:lineRule="atLeast"/>
        <w:jc w:val="lef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4C4826" w:rsidRDefault="004C4826" w:rsidP="004C4826">
      <w:pPr>
        <w:numPr>
          <w:ilvl w:val="0"/>
          <w:numId w:val="6"/>
        </w:numPr>
        <w:suppressAutoHyphens/>
        <w:spacing w:line="100" w:lineRule="atLeast"/>
        <w:jc w:val="left"/>
        <w:rPr>
          <w:rFonts w:eastAsia="TimesNewRomanPSMT" w:cs="Arial"/>
          <w:bCs/>
          <w:color w:val="000000"/>
          <w:kern w:val="1"/>
          <w:sz w:val="20"/>
          <w:szCs w:val="20"/>
          <w:lang w:val="sr-Cyrl-RS" w:eastAsia="ar-SA"/>
        </w:rPr>
      </w:pPr>
      <w:r w:rsidRPr="004C4826">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4C4826" w:rsidRPr="004C4826" w:rsidRDefault="004C4826" w:rsidP="004C4826">
      <w:pPr>
        <w:suppressAutoHyphens/>
        <w:spacing w:line="100" w:lineRule="atLeast"/>
        <w:ind w:left="720"/>
        <w:rPr>
          <w:rFonts w:eastAsia="TimesNewRomanPSMT" w:cs="Arial"/>
          <w:bCs/>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4C4826" w:rsidRDefault="004C4826" w:rsidP="004C4826">
      <w:pPr>
        <w:suppressAutoHyphens/>
        <w:spacing w:line="100" w:lineRule="atLeast"/>
        <w:rPr>
          <w:rFonts w:eastAsia="Arial Unicode MS" w:cs="Arial"/>
          <w:kern w:val="1"/>
          <w:sz w:val="20"/>
          <w:szCs w:val="20"/>
          <w:lang w:val="sr-Cyrl-RS" w:eastAsia="ar-SA"/>
        </w:rPr>
      </w:pPr>
      <w:r w:rsidRPr="004C4826">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4C4826" w:rsidRPr="004C4826" w:rsidRDefault="004C4826" w:rsidP="004C4826">
      <w:pPr>
        <w:suppressAutoHyphens/>
        <w:spacing w:line="100" w:lineRule="atLeast"/>
        <w:rPr>
          <w:rFonts w:eastAsia="Arial Unicode MS" w:cs="Arial"/>
          <w:kern w:val="1"/>
          <w:sz w:val="20"/>
          <w:szCs w:val="20"/>
          <w:lang w:val="sr-Cyrl-RS" w:eastAsia="ar-SA"/>
        </w:rPr>
      </w:pPr>
      <w:r w:rsidRPr="004C4826">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4C4826" w:rsidRPr="004C4826" w:rsidRDefault="004C4826" w:rsidP="004C4826">
      <w:pPr>
        <w:suppressAutoHyphens/>
        <w:spacing w:line="100" w:lineRule="atLeast"/>
        <w:rPr>
          <w:rFonts w:eastAsia="Arial Unicode MS" w:cs="Arial"/>
          <w:kern w:val="1"/>
          <w:sz w:val="20"/>
          <w:szCs w:val="20"/>
          <w:lang w:val="sr-Cyrl-RS" w:eastAsia="ar-SA"/>
        </w:rPr>
      </w:pPr>
      <w:r w:rsidRPr="004C4826">
        <w:rPr>
          <w:rFonts w:eastAsia="Arial Unicode MS" w:cs="Arial"/>
          <w:kern w:val="1"/>
          <w:sz w:val="20"/>
          <w:szCs w:val="20"/>
          <w:lang w:val="sr-Cyrl-RS"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r w:rsidRPr="004C4826">
        <w:rPr>
          <w:rFonts w:eastAsia="Arial Unicode MS" w:cs="Arial"/>
          <w:b/>
          <w:bCs/>
          <w:i/>
          <w:iCs/>
          <w:color w:val="000000"/>
          <w:kern w:val="1"/>
          <w:sz w:val="20"/>
          <w:szCs w:val="20"/>
          <w:lang w:val="sr-Cyrl-RS" w:eastAsia="ar-SA"/>
        </w:rPr>
        <w:t>7. НАЧИН И УСЛОВ</w:t>
      </w:r>
      <w:r w:rsidRPr="004C4826">
        <w:rPr>
          <w:rFonts w:eastAsia="Arial Unicode MS" w:cs="Arial"/>
          <w:b/>
          <w:bCs/>
          <w:i/>
          <w:iCs/>
          <w:color w:val="000000"/>
          <w:kern w:val="1"/>
          <w:sz w:val="20"/>
          <w:szCs w:val="20"/>
          <w:lang w:val="sr-Cyrl-CS" w:eastAsia="ar-SA"/>
        </w:rPr>
        <w:t>И</w:t>
      </w:r>
      <w:r w:rsidRPr="004C4826">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9.1</w:t>
      </w:r>
      <w:r w:rsidRPr="004C4826">
        <w:rPr>
          <w:rFonts w:eastAsia="Arial Unicode MS" w:cs="Arial"/>
          <w:b/>
          <w:bCs/>
          <w:i/>
          <w:iCs/>
          <w:color w:val="000000"/>
          <w:kern w:val="1"/>
          <w:sz w:val="20"/>
          <w:szCs w:val="20"/>
          <w:u w:val="single"/>
          <w:lang w:val="sr-Cyrl-RS" w:eastAsia="ar-SA"/>
        </w:rPr>
        <w:t xml:space="preserve">. </w:t>
      </w:r>
      <w:r w:rsidRPr="004C4826">
        <w:rPr>
          <w:rFonts w:eastAsia="Arial Unicode MS" w:cs="Arial"/>
          <w:iCs/>
          <w:color w:val="000000"/>
          <w:kern w:val="1"/>
          <w:sz w:val="20"/>
          <w:szCs w:val="20"/>
          <w:u w:val="single"/>
          <w:lang w:val="sr-Cyrl-RS" w:eastAsia="ar-SA"/>
        </w:rPr>
        <w:t>Захтеви у погледу начина, рока и услова плаћања</w:t>
      </w:r>
      <w:r w:rsidRPr="004C4826">
        <w:rPr>
          <w:rFonts w:eastAsia="Arial Unicode MS" w:cs="Arial"/>
          <w:i/>
          <w:iCs/>
          <w:color w:val="000000"/>
          <w:kern w:val="1"/>
          <w:sz w:val="20"/>
          <w:szCs w:val="20"/>
          <w:u w:val="single"/>
          <w:lang w:val="sr-Cyrl-RS" w:eastAsia="ar-SA"/>
        </w:rPr>
        <w:t>.</w:t>
      </w:r>
    </w:p>
    <w:p w:rsidR="009D4C4C" w:rsidRPr="004D53EF" w:rsidRDefault="009D4C4C" w:rsidP="009D4C4C">
      <w:pPr>
        <w:pStyle w:val="CommentText"/>
        <w:rPr>
          <w:lang w:val="sr-Cyrl-RS"/>
        </w:rPr>
      </w:pPr>
      <w:r w:rsidRPr="004D53EF">
        <w:rPr>
          <w:lang w:val="sr-Cyrl-RS"/>
        </w:rPr>
        <w:t>Наручилац ће уговорену цену уплатити у року од 15 дана од дана</w:t>
      </w:r>
      <w:r>
        <w:rPr>
          <w:lang w:val="sr-Cyrl-RS"/>
        </w:rPr>
        <w:t xml:space="preserve"> пријема исправно сачињеног предрачуна</w:t>
      </w:r>
      <w:r w:rsidRPr="004D53EF">
        <w:rPr>
          <w:lang w:val="sr-Cyrl-RS"/>
        </w:rPr>
        <w:t xml:space="preserve"> </w:t>
      </w:r>
      <w:r>
        <w:rPr>
          <w:lang w:val="sr-Cyrl-RS"/>
        </w:rPr>
        <w:t>и то авансно сто посто са пдв.</w:t>
      </w:r>
    </w:p>
    <w:p w:rsidR="004C4826" w:rsidRPr="009D4C4C" w:rsidRDefault="004C4826" w:rsidP="004C4826">
      <w:pPr>
        <w:suppressAutoHyphens/>
        <w:spacing w:line="100" w:lineRule="atLeast"/>
        <w:rPr>
          <w:rFonts w:eastAsia="Arial Unicode MS" w:cs="Arial"/>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 xml:space="preserve">9.2. </w:t>
      </w:r>
      <w:r w:rsidRPr="004C4826">
        <w:rPr>
          <w:rFonts w:eastAsia="Arial Unicode MS" w:cs="Arial"/>
          <w:iCs/>
          <w:color w:val="000000"/>
          <w:kern w:val="1"/>
          <w:sz w:val="20"/>
          <w:szCs w:val="20"/>
          <w:u w:val="single"/>
          <w:lang w:val="sr-Cyrl-RS" w:eastAsia="ar-SA"/>
        </w:rPr>
        <w:t xml:space="preserve">Захтев у погледу рока </w:t>
      </w:r>
      <w:r w:rsidR="00C835F9">
        <w:rPr>
          <w:rFonts w:eastAsia="Arial Unicode MS" w:cs="Arial"/>
          <w:iCs/>
          <w:color w:val="000000"/>
          <w:kern w:val="1"/>
          <w:sz w:val="20"/>
          <w:szCs w:val="20"/>
          <w:u w:val="single"/>
          <w:lang w:val="sr-Cyrl-RS" w:eastAsia="ar-SA"/>
        </w:rPr>
        <w:t>испоруке</w:t>
      </w:r>
    </w:p>
    <w:p w:rsidR="00C835F9" w:rsidRPr="00CF5A11" w:rsidRDefault="00C835F9" w:rsidP="00C835F9">
      <w:pPr>
        <w:jc w:val="left"/>
        <w:rPr>
          <w:rFonts w:eastAsia="Times New Roman" w:cs="Times New Roman"/>
          <w:sz w:val="20"/>
          <w:szCs w:val="20"/>
          <w:lang w:val="sr-Cyrl-RS"/>
        </w:rPr>
      </w:pPr>
      <w:r w:rsidRPr="00CF5A11">
        <w:rPr>
          <w:rFonts w:eastAsia="Times New Roman" w:cs="Times New Roman"/>
          <w:sz w:val="20"/>
          <w:szCs w:val="20"/>
          <w:lang w:val="sr-Cyrl-RS"/>
        </w:rPr>
        <w:t>Р</w:t>
      </w:r>
      <w:r w:rsidRPr="00CF5A11">
        <w:rPr>
          <w:rFonts w:eastAsia="Times New Roman" w:cs="Times New Roman"/>
          <w:sz w:val="20"/>
          <w:szCs w:val="20"/>
          <w:lang w:val="sr-Latn-CS"/>
        </w:rPr>
        <w:t xml:space="preserve">ок за испоруку </w:t>
      </w:r>
      <w:r w:rsidRPr="00CF5A11">
        <w:rPr>
          <w:rFonts w:eastAsia="Times New Roman" w:cs="Times New Roman"/>
          <w:sz w:val="20"/>
          <w:szCs w:val="20"/>
          <w:lang w:val="sr-Cyrl-RS"/>
        </w:rPr>
        <w:t>добара-лиценци</w:t>
      </w:r>
      <w:r w:rsidRPr="00CF5A11">
        <w:rPr>
          <w:rFonts w:eastAsia="Times New Roman" w:cs="Times New Roman"/>
          <w:sz w:val="20"/>
          <w:szCs w:val="20"/>
          <w:lang w:val="sr-Latn-CS"/>
        </w:rPr>
        <w:t xml:space="preserve"> је </w:t>
      </w:r>
      <w:r w:rsidRPr="00CF5A11">
        <w:rPr>
          <w:rFonts w:eastAsia="Times New Roman" w:cs="Times New Roman"/>
          <w:b/>
          <w:sz w:val="20"/>
          <w:szCs w:val="20"/>
          <w:lang w:val="sr-Cyrl-RS"/>
        </w:rPr>
        <w:t xml:space="preserve">5 </w:t>
      </w:r>
      <w:r w:rsidRPr="00CF5A11">
        <w:rPr>
          <w:rFonts w:eastAsia="Times New Roman" w:cs="Times New Roman"/>
          <w:b/>
          <w:sz w:val="20"/>
          <w:szCs w:val="20"/>
          <w:lang w:val="sr-Latn-CS"/>
        </w:rPr>
        <w:t>дана</w:t>
      </w:r>
      <w:r w:rsidRPr="00CF5A11">
        <w:rPr>
          <w:rFonts w:eastAsia="Times New Roman" w:cs="Times New Roman"/>
          <w:sz w:val="20"/>
          <w:szCs w:val="20"/>
          <w:lang w:val="sr-Latn-CS"/>
        </w:rPr>
        <w:t xml:space="preserve"> од дана </w:t>
      </w:r>
      <w:r w:rsidRPr="00CF5A11">
        <w:rPr>
          <w:rFonts w:eastAsia="Times New Roman" w:cs="Times New Roman"/>
          <w:sz w:val="20"/>
          <w:szCs w:val="20"/>
          <w:lang w:val="sr-Cyrl-RS"/>
        </w:rPr>
        <w:t>уплате авансног износа на рачун добављача</w:t>
      </w:r>
      <w:r w:rsidRPr="00CF5A11">
        <w:rPr>
          <w:rFonts w:eastAsia="Times New Roman" w:cs="Times New Roman"/>
          <w:sz w:val="20"/>
          <w:szCs w:val="20"/>
          <w:lang w:val="sr-Latn-CS"/>
        </w:rPr>
        <w:t xml:space="preserve">. </w:t>
      </w:r>
    </w:p>
    <w:p w:rsidR="00C835F9" w:rsidRPr="00CF5A11" w:rsidRDefault="00C835F9" w:rsidP="00C835F9">
      <w:pPr>
        <w:jc w:val="left"/>
        <w:rPr>
          <w:rFonts w:eastAsia="Times New Roman" w:cs="Times New Roman"/>
          <w:sz w:val="20"/>
          <w:szCs w:val="20"/>
          <w:lang w:val="sr-Cyrl-RS"/>
        </w:rPr>
      </w:pPr>
      <w:r w:rsidRPr="00CF5A11">
        <w:rPr>
          <w:rFonts w:eastAsia="Times New Roman" w:cs="Times New Roman"/>
          <w:sz w:val="20"/>
          <w:szCs w:val="20"/>
          <w:lang w:val="sr-Cyrl-RS"/>
        </w:rPr>
        <w:t xml:space="preserve">Рок за обуку полазника је </w:t>
      </w:r>
      <w:r w:rsidRPr="00CF5A11">
        <w:rPr>
          <w:rFonts w:eastAsia="Times New Roman" w:cs="Times New Roman"/>
          <w:b/>
          <w:sz w:val="20"/>
          <w:szCs w:val="20"/>
          <w:lang w:val="sr-Cyrl-RS"/>
        </w:rPr>
        <w:t>15 дана</w:t>
      </w:r>
      <w:r w:rsidRPr="00CF5A11">
        <w:rPr>
          <w:rFonts w:eastAsia="Times New Roman" w:cs="Times New Roman"/>
          <w:sz w:val="20"/>
          <w:szCs w:val="20"/>
          <w:lang w:val="sr-Cyrl-RS"/>
        </w:rPr>
        <w:t xml:space="preserve"> од дана уплате </w:t>
      </w:r>
      <w:r>
        <w:rPr>
          <w:rFonts w:eastAsia="Times New Roman" w:cs="Times New Roman"/>
          <w:sz w:val="20"/>
          <w:szCs w:val="20"/>
          <w:lang w:val="sr-Cyrl-RS"/>
        </w:rPr>
        <w:t xml:space="preserve">авансног износа </w:t>
      </w:r>
      <w:r w:rsidRPr="00CF5A11">
        <w:rPr>
          <w:rFonts w:eastAsia="Times New Roman" w:cs="Times New Roman"/>
          <w:sz w:val="20"/>
          <w:szCs w:val="20"/>
          <w:lang w:val="sr-Cyrl-RS"/>
        </w:rPr>
        <w:t>на рачун добављача.</w:t>
      </w:r>
    </w:p>
    <w:p w:rsidR="00C835F9" w:rsidRPr="00CF5A11" w:rsidRDefault="00C835F9" w:rsidP="00C835F9">
      <w:pPr>
        <w:jc w:val="left"/>
        <w:rPr>
          <w:rFonts w:eastAsia="Times New Roman" w:cs="Times New Roman"/>
          <w:sz w:val="20"/>
          <w:szCs w:val="20"/>
          <w:lang w:val="sr-Cyrl-RS"/>
        </w:rPr>
      </w:pPr>
      <w:r w:rsidRPr="00CF5A11">
        <w:rPr>
          <w:rFonts w:eastAsia="Times New Roman" w:cs="Times New Roman"/>
          <w:sz w:val="20"/>
          <w:szCs w:val="20"/>
          <w:lang w:val="sr-Cyrl-RS"/>
        </w:rPr>
        <w:t>Рок за једногодишње одржавање почиње да тече од момента потписивања записника о пријему.</w:t>
      </w:r>
    </w:p>
    <w:p w:rsidR="004C4826" w:rsidRPr="004C4826" w:rsidRDefault="004C4826" w:rsidP="004C4826">
      <w:pPr>
        <w:suppressAutoHyphens/>
        <w:spacing w:line="100" w:lineRule="atLeast"/>
        <w:rPr>
          <w:rFonts w:eastAsia="Arial Unicode MS" w:cs="Times New Roman"/>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b/>
          <w:bCs/>
          <w:iCs/>
          <w:color w:val="000000"/>
          <w:kern w:val="1"/>
          <w:sz w:val="20"/>
          <w:szCs w:val="20"/>
          <w:u w:val="single"/>
          <w:lang w:val="sr-Cyrl-RS" w:eastAsia="ar-SA"/>
        </w:rPr>
        <w:t xml:space="preserve">9.3. </w:t>
      </w:r>
      <w:r w:rsidRPr="004C4826">
        <w:rPr>
          <w:rFonts w:eastAsia="Arial Unicode MS" w:cs="Arial"/>
          <w:iCs/>
          <w:color w:val="000000"/>
          <w:kern w:val="1"/>
          <w:sz w:val="20"/>
          <w:szCs w:val="20"/>
          <w:u w:val="single"/>
          <w:lang w:val="sr-Cyrl-RS" w:eastAsia="ar-SA"/>
        </w:rPr>
        <w:t>Захтев у погледу рока важења понуде</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Рок важењ</w:t>
      </w:r>
      <w:r w:rsidR="00C835F9">
        <w:rPr>
          <w:rFonts w:eastAsia="Arial Unicode MS" w:cs="Arial"/>
          <w:iCs/>
          <w:color w:val="000000"/>
          <w:kern w:val="1"/>
          <w:sz w:val="20"/>
          <w:szCs w:val="20"/>
          <w:lang w:val="sr-Cyrl-RS" w:eastAsia="ar-SA"/>
        </w:rPr>
        <w:t>а понуде не може бити краћи од 6</w:t>
      </w:r>
      <w:r w:rsidRPr="004C4826">
        <w:rPr>
          <w:rFonts w:eastAsia="Arial Unicode MS" w:cs="Arial"/>
          <w:iCs/>
          <w:color w:val="000000"/>
          <w:kern w:val="1"/>
          <w:sz w:val="20"/>
          <w:szCs w:val="20"/>
          <w:lang w:val="sr-Cyrl-RS" w:eastAsia="ar-SA"/>
        </w:rPr>
        <w:t>0 дана од дана отварања понуда.</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r w:rsidRPr="004C4826">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4C4826" w:rsidRPr="004C4826" w:rsidRDefault="004C4826" w:rsidP="004C4826">
      <w:pPr>
        <w:suppressAutoHyphens/>
        <w:spacing w:line="100" w:lineRule="atLeast"/>
        <w:rPr>
          <w:rFonts w:eastAsia="Arial Unicode MS" w:cs="Arial"/>
          <w:b/>
          <w:bCs/>
          <w:i/>
          <w:i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iCs/>
          <w:color w:val="000000"/>
          <w:kern w:val="1"/>
          <w:sz w:val="20"/>
          <w:szCs w:val="20"/>
          <w:lang w:val="sr-Cyrl-RS" w:eastAsia="ar-SA"/>
        </w:rPr>
        <w:t xml:space="preserve">Цена мора бити исказана у динарима, са и </w:t>
      </w:r>
      <w:r w:rsidRPr="004C4826">
        <w:rPr>
          <w:rFonts w:eastAsia="Arial Unicode MS" w:cs="Arial"/>
          <w:iCs/>
          <w:color w:val="00000A"/>
          <w:kern w:val="1"/>
          <w:sz w:val="20"/>
          <w:szCs w:val="20"/>
          <w:lang w:val="sr-Cyrl-RS" w:eastAsia="ar-SA"/>
        </w:rPr>
        <w:t>без пореза на додату вредност,</w:t>
      </w:r>
      <w:r w:rsidRPr="004C4826">
        <w:rPr>
          <w:rFonts w:eastAsia="Arial Unicode MS" w:cs="Arial"/>
          <w:color w:val="00000A"/>
          <w:kern w:val="1"/>
          <w:sz w:val="20"/>
          <w:szCs w:val="20"/>
          <w:lang w:val="sr-Cyrl-RS" w:eastAsia="ar-SA"/>
        </w:rPr>
        <w:t xml:space="preserve"> </w:t>
      </w:r>
      <w:r w:rsidRPr="004C4826">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iCs/>
          <w:color w:val="000000"/>
          <w:kern w:val="1"/>
          <w:sz w:val="20"/>
          <w:szCs w:val="20"/>
          <w:lang w:val="sr-Cyrl-RS" w:eastAsia="ar-SA"/>
        </w:rPr>
        <w:t>Цена је фиксна и не може се мењати.</w:t>
      </w:r>
      <w:r w:rsidRPr="004C4826">
        <w:rPr>
          <w:rFonts w:eastAsia="Arial Unicode MS" w:cs="Arial"/>
          <w:color w:val="000000"/>
          <w:kern w:val="1"/>
          <w:sz w:val="20"/>
          <w:szCs w:val="20"/>
          <w:lang w:val="sr-Cyrl-RS" w:eastAsia="ar-SA"/>
        </w:rPr>
        <w:t xml:space="preserve"> </w:t>
      </w:r>
    </w:p>
    <w:p w:rsidR="004C4826" w:rsidRPr="004C4826" w:rsidRDefault="004C4826" w:rsidP="004C4826">
      <w:pPr>
        <w:suppressAutoHyphens/>
        <w:spacing w:line="100" w:lineRule="atLeast"/>
        <w:rPr>
          <w:rFonts w:eastAsia="Arial Unicode MS" w:cs="Arial"/>
          <w:iCs/>
          <w:color w:val="000000"/>
          <w:kern w:val="1"/>
          <w:sz w:val="20"/>
          <w:szCs w:val="20"/>
          <w:lang w:val="sr-Cyrl-RS" w:eastAsia="ar-SA"/>
        </w:rPr>
      </w:pPr>
      <w:r w:rsidRPr="004C4826">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4C4826" w:rsidRPr="004C4826" w:rsidRDefault="004C4826" w:rsidP="004C4826">
      <w:pPr>
        <w:suppressAutoHyphens/>
        <w:spacing w:line="100" w:lineRule="atLeast"/>
        <w:rPr>
          <w:rFonts w:eastAsia="Arial Unicode MS" w:cs="Arial"/>
          <w:b/>
          <w:i/>
          <w:iCs/>
          <w:color w:val="000000"/>
          <w:kern w:val="1"/>
          <w:sz w:val="20"/>
          <w:szCs w:val="20"/>
          <w:lang w:val="sr-Cyrl-RS" w:eastAsia="ar-SA"/>
        </w:rPr>
      </w:pPr>
      <w:r w:rsidRPr="004C4826">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4C4826" w:rsidRDefault="004C4826" w:rsidP="004C4826">
      <w:pPr>
        <w:autoSpaceDE w:val="0"/>
        <w:autoSpaceDN w:val="0"/>
        <w:adjustRightInd w:val="0"/>
        <w:jc w:val="left"/>
        <w:rPr>
          <w:rFonts w:cs="Verdana"/>
          <w:sz w:val="20"/>
          <w:szCs w:val="20"/>
          <w:lang w:val="sr-Cyrl-RS"/>
        </w:rPr>
      </w:pPr>
    </w:p>
    <w:p w:rsidR="004C4826" w:rsidRPr="004C4826" w:rsidRDefault="004C4826" w:rsidP="004C4826">
      <w:pPr>
        <w:suppressAutoHyphens/>
        <w:spacing w:line="100" w:lineRule="atLeast"/>
        <w:rPr>
          <w:rFonts w:eastAsia="Arial Unicode MS" w:cs="Arial"/>
          <w:b/>
          <w:i/>
          <w:iCs/>
          <w:color w:val="000000"/>
          <w:kern w:val="1"/>
          <w:sz w:val="20"/>
          <w:szCs w:val="20"/>
          <w:lang w:val="sr-Cyrl-RS" w:eastAsia="ar-SA"/>
        </w:rPr>
      </w:pPr>
      <w:r w:rsidRPr="004C4826">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4C4826" w:rsidRPr="004C4826" w:rsidRDefault="004C4826" w:rsidP="004C4826">
      <w:pPr>
        <w:suppressAutoHyphens/>
        <w:spacing w:line="100" w:lineRule="atLeast"/>
        <w:rPr>
          <w:rFonts w:eastAsia="Arial Unicode MS" w:cs="Arial"/>
          <w:b/>
          <w:i/>
          <w:iCs/>
          <w:color w:val="000000"/>
          <w:kern w:val="1"/>
          <w:sz w:val="20"/>
          <w:szCs w:val="20"/>
          <w:lang w:val="sr-Cyrl-RS" w:eastAsia="ar-SA"/>
        </w:rPr>
      </w:pPr>
    </w:p>
    <w:p w:rsidR="00710A54" w:rsidRPr="00710A54" w:rsidRDefault="004C4826" w:rsidP="00710A54">
      <w:pPr>
        <w:suppressAutoHyphens/>
        <w:spacing w:line="100" w:lineRule="atLeast"/>
        <w:ind w:left="-360"/>
        <w:rPr>
          <w:rFonts w:eastAsia="Times New Roman" w:cs="Times New Roman"/>
          <w:kern w:val="1"/>
          <w:sz w:val="20"/>
          <w:szCs w:val="20"/>
          <w:lang w:val="sr-Cyrl-CS" w:eastAsia="ar-SA"/>
        </w:rPr>
      </w:pPr>
      <w:r w:rsidRPr="004C4826">
        <w:rPr>
          <w:rFonts w:eastAsia="Times New Roman" w:cs="Times New Roman"/>
          <w:kern w:val="1"/>
          <w:sz w:val="20"/>
          <w:szCs w:val="20"/>
          <w:lang w:val="sr-Cyrl-CS" w:eastAsia="ar-SA"/>
        </w:rPr>
        <w:tab/>
      </w:r>
      <w:r w:rsidR="00710A54" w:rsidRPr="00710A54">
        <w:rPr>
          <w:rFonts w:eastAsia="Times New Roman" w:cs="Times New Roman"/>
          <w:b/>
          <w:kern w:val="1"/>
          <w:sz w:val="20"/>
          <w:szCs w:val="20"/>
          <w:lang w:val="sr-Cyrl-CS" w:eastAsia="ar-SA"/>
        </w:rPr>
        <w:t>Средство обезбеђења за повраћај авансног плаћања</w:t>
      </w:r>
      <w:r w:rsidR="00710A54" w:rsidRPr="00710A54">
        <w:rPr>
          <w:rFonts w:eastAsia="Times New Roman" w:cs="Times New Roman"/>
          <w:kern w:val="1"/>
          <w:sz w:val="20"/>
          <w:szCs w:val="20"/>
          <w:lang w:val="sr-Cyrl-CS" w:eastAsia="ar-SA"/>
        </w:rPr>
        <w:t xml:space="preserve"> – НЕ ПОДНОСИ СЕ УЗ ПОНУДУ</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-бланко, соло меница са меничним писмом/овлашћењем и депо картоном које се предају у моменту закључења уговора, као гаранција за повраћај авансног плаћања.</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(са серијским бројем менице, основом издавања-повраћај авансног плаћања), овереног од своје пословне банке. </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Садржина:Бланко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100%   укупне вредности уговора и у динарима са ПДВ, са навођењем рока важности –  30 дана дужи од дана окончања реализације уговора.</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Начин подношења: у моменту закључења уговора.</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Висина: 100 % укупне вредности уговора и изражена у динарима, са ПДВ.</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Рок трајања: 30 дана дужи од дана окончања реализације уговора.</w:t>
      </w:r>
    </w:p>
    <w:p w:rsidR="00710A54" w:rsidRPr="00710A54" w:rsidRDefault="00710A54" w:rsidP="00710A54">
      <w:pPr>
        <w:suppressAutoHyphens/>
        <w:spacing w:line="100" w:lineRule="atLeast"/>
        <w:ind w:left="-360"/>
        <w:rPr>
          <w:rFonts w:eastAsia="Times New Roman" w:cs="Times New Roman"/>
          <w:kern w:val="1"/>
          <w:sz w:val="20"/>
          <w:szCs w:val="20"/>
          <w:lang w:val="sr-Cyrl-CS" w:eastAsia="ar-SA"/>
        </w:rPr>
      </w:pPr>
      <w:r w:rsidRPr="00710A54">
        <w:rPr>
          <w:rFonts w:eastAsia="Times New Roman" w:cs="Times New Roman"/>
          <w:kern w:val="1"/>
          <w:sz w:val="20"/>
          <w:szCs w:val="20"/>
          <w:lang w:val="sr-Cyrl-CS" w:eastAsia="ar-SA"/>
        </w:rPr>
        <w:t>Наручилац је овлашћен да уновчи финансијску гаранцију дату уз уговор ако изабрани понуђач не испуњава своје уговорене обавезе или ако једнострано раскине уговор.</w:t>
      </w:r>
    </w:p>
    <w:p w:rsidR="004C4826" w:rsidRPr="004C4826" w:rsidRDefault="00710A54" w:rsidP="00710A54">
      <w:pPr>
        <w:suppressAutoHyphens/>
        <w:spacing w:line="100" w:lineRule="atLeast"/>
        <w:ind w:left="-360"/>
        <w:rPr>
          <w:rFonts w:eastAsia="Times New Roman"/>
          <w:sz w:val="20"/>
          <w:szCs w:val="20"/>
          <w:lang w:val="sr-Cyrl-CS"/>
        </w:rPr>
      </w:pPr>
      <w:r w:rsidRPr="00710A54">
        <w:rPr>
          <w:rFonts w:eastAsia="Times New Roman" w:cs="Times New Roman"/>
          <w:kern w:val="1"/>
          <w:sz w:val="20"/>
          <w:szCs w:val="20"/>
          <w:lang w:val="sr-Cyrl-CS" w:eastAsia="ar-SA"/>
        </w:rPr>
        <w:lastRenderedPageBreak/>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100% укупне вредности уговора са ПДВ.</w:t>
      </w: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r w:rsidRPr="004C4826">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Заинтересовано лице може, у писаном </w:t>
      </w:r>
      <w:r w:rsidRPr="004C4826">
        <w:rPr>
          <w:rFonts w:eastAsia="Arial Unicode MS" w:cs="Arial"/>
          <w:kern w:val="1"/>
          <w:sz w:val="20"/>
          <w:szCs w:val="20"/>
          <w:lang w:val="sr-Cyrl-RS" w:eastAsia="ar-SA"/>
        </w:rPr>
        <w:t>облику путем поште</w:t>
      </w:r>
      <w:r w:rsidRPr="004C4826">
        <w:rPr>
          <w:rFonts w:eastAsia="Arial Unicode MS" w:cs="Arial"/>
          <w:kern w:val="1"/>
          <w:sz w:val="20"/>
          <w:szCs w:val="20"/>
          <w:lang w:val="sr-Cyrl-CS" w:eastAsia="ar-SA"/>
        </w:rPr>
        <w:t xml:space="preserve"> на адресу наручиоца</w:t>
      </w:r>
      <w:r w:rsidRPr="004C4826">
        <w:rPr>
          <w:rFonts w:eastAsia="Arial Unicode MS" w:cs="Arial"/>
          <w:kern w:val="1"/>
          <w:sz w:val="20"/>
          <w:szCs w:val="20"/>
          <w:lang w:val="sr-Cyrl-RS" w:eastAsia="ar-SA"/>
        </w:rPr>
        <w:t>, електронске поште</w:t>
      </w:r>
      <w:r w:rsidRPr="004C4826">
        <w:rPr>
          <w:rFonts w:eastAsia="Arial Unicode MS" w:cs="Arial"/>
          <w:kern w:val="1"/>
          <w:sz w:val="20"/>
          <w:szCs w:val="20"/>
          <w:lang w:val="sr-Cyrl-CS" w:eastAsia="ar-SA"/>
        </w:rPr>
        <w:t xml:space="preserve"> на </w:t>
      </w:r>
      <w:r w:rsidRPr="004C4826">
        <w:rPr>
          <w:rFonts w:eastAsia="Arial Unicode MS" w:cs="Arial"/>
          <w:iCs/>
          <w:kern w:val="1"/>
          <w:sz w:val="20"/>
          <w:szCs w:val="20"/>
          <w:lang w:val="sr-Cyrl-RS" w:eastAsia="ar-SA"/>
        </w:rPr>
        <w:t>имејл</w:t>
      </w:r>
      <w:r w:rsidRPr="004C4826">
        <w:rPr>
          <w:rFonts w:eastAsia="Arial Unicode MS" w:cs="Arial"/>
          <w:kern w:val="1"/>
          <w:sz w:val="20"/>
          <w:szCs w:val="20"/>
          <w:lang w:val="sr-Cyrl-CS" w:eastAsia="ar-SA"/>
        </w:rPr>
        <w:t xml:space="preserve"> </w:t>
      </w:r>
      <w:r w:rsidR="00C835F9">
        <w:rPr>
          <w:rFonts w:eastAsia="Arial Unicode MS" w:cs="Arial"/>
          <w:color w:val="000000"/>
          <w:kern w:val="1"/>
          <w:sz w:val="20"/>
          <w:szCs w:val="20"/>
          <w:lang w:eastAsia="ar-SA"/>
        </w:rPr>
        <w:t>slobodanka</w:t>
      </w:r>
      <w:r w:rsidRPr="004C4826">
        <w:rPr>
          <w:rFonts w:eastAsia="Arial Unicode MS" w:cs="Arial"/>
          <w:color w:val="000000"/>
          <w:kern w:val="1"/>
          <w:sz w:val="20"/>
          <w:szCs w:val="20"/>
          <w:lang w:val="sr-Cyrl-RS" w:eastAsia="ar-SA"/>
        </w:rPr>
        <w:t>.</w:t>
      </w:r>
      <w:r w:rsidR="00C835F9">
        <w:rPr>
          <w:rFonts w:eastAsia="Arial Unicode MS" w:cs="Arial"/>
          <w:color w:val="000000"/>
          <w:kern w:val="1"/>
          <w:sz w:val="20"/>
          <w:szCs w:val="20"/>
          <w:lang w:val="sr-Latn-RS" w:eastAsia="ar-SA"/>
        </w:rPr>
        <w:t>stankovic</w:t>
      </w:r>
      <w:r w:rsidRPr="004C4826">
        <w:rPr>
          <w:rFonts w:eastAsia="Arial Unicode MS" w:cs="Arial"/>
          <w:color w:val="000000"/>
          <w:kern w:val="1"/>
          <w:sz w:val="20"/>
          <w:szCs w:val="20"/>
          <w:lang w:val="sr-Cyrl-RS" w:eastAsia="ar-SA"/>
        </w:rPr>
        <w:t>@</w:t>
      </w:r>
      <w:r w:rsidRPr="004C4826">
        <w:rPr>
          <w:rFonts w:eastAsia="Arial Unicode MS" w:cs="Arial"/>
          <w:color w:val="000000"/>
          <w:kern w:val="1"/>
          <w:sz w:val="20"/>
          <w:szCs w:val="20"/>
          <w:lang w:eastAsia="ar-SA"/>
        </w:rPr>
        <w:t>vojvodina</w:t>
      </w:r>
      <w:r w:rsidRPr="004C4826">
        <w:rPr>
          <w:rFonts w:eastAsia="Arial Unicode MS" w:cs="Arial"/>
          <w:color w:val="000000"/>
          <w:kern w:val="1"/>
          <w:sz w:val="20"/>
          <w:szCs w:val="20"/>
          <w:lang w:val="sr-Cyrl-RS" w:eastAsia="ar-SA"/>
        </w:rPr>
        <w:t>.</w:t>
      </w:r>
      <w:r w:rsidRPr="004C4826">
        <w:rPr>
          <w:rFonts w:eastAsia="Arial Unicode MS" w:cs="Arial"/>
          <w:color w:val="000000"/>
          <w:kern w:val="1"/>
          <w:sz w:val="20"/>
          <w:szCs w:val="20"/>
          <w:lang w:eastAsia="ar-SA"/>
        </w:rPr>
        <w:t>gov</w:t>
      </w:r>
      <w:r w:rsidRPr="004C4826">
        <w:rPr>
          <w:rFonts w:eastAsia="Arial Unicode MS" w:cs="Arial"/>
          <w:color w:val="000000"/>
          <w:kern w:val="1"/>
          <w:sz w:val="20"/>
          <w:szCs w:val="20"/>
          <w:lang w:val="sr-Cyrl-RS" w:eastAsia="ar-SA"/>
        </w:rPr>
        <w:t>.</w:t>
      </w:r>
      <w:r w:rsidRPr="004C4826">
        <w:rPr>
          <w:rFonts w:eastAsia="Arial Unicode MS" w:cs="Arial"/>
          <w:color w:val="000000"/>
          <w:kern w:val="1"/>
          <w:sz w:val="20"/>
          <w:szCs w:val="20"/>
          <w:lang w:eastAsia="ar-SA"/>
        </w:rPr>
        <w:t>rs</w:t>
      </w:r>
      <w:r w:rsidRPr="004C4826">
        <w:rPr>
          <w:rFonts w:eastAsia="Arial Unicode MS" w:cs="Arial"/>
          <w:kern w:val="1"/>
          <w:sz w:val="20"/>
          <w:szCs w:val="20"/>
          <w:lang w:val="sr-Cyrl-RS" w:eastAsia="ar-SA"/>
        </w:rPr>
        <w:t xml:space="preserve"> или факсом</w:t>
      </w:r>
      <w:r w:rsidRPr="004C4826">
        <w:rPr>
          <w:rFonts w:eastAsia="Arial Unicode MS" w:cs="Arial"/>
          <w:kern w:val="1"/>
          <w:sz w:val="20"/>
          <w:szCs w:val="20"/>
          <w:lang w:val="sr-Cyrl-CS" w:eastAsia="ar-SA"/>
        </w:rPr>
        <w:t xml:space="preserve"> на број</w:t>
      </w:r>
      <w:r w:rsidRPr="004C4826">
        <w:rPr>
          <w:rFonts w:eastAsia="Arial Unicode MS" w:cs="Arial"/>
          <w:kern w:val="1"/>
          <w:sz w:val="20"/>
          <w:szCs w:val="20"/>
          <w:lang w:val="sr-Cyrl-RS" w:eastAsia="ar-SA"/>
        </w:rPr>
        <w:t xml:space="preserve"> 021/</w:t>
      </w:r>
      <w:r w:rsidRPr="004C4826">
        <w:rPr>
          <w:sz w:val="20"/>
          <w:szCs w:val="20"/>
          <w:lang w:val="sr-Cyrl-RS"/>
        </w:rPr>
        <w:t>557 074</w:t>
      </w:r>
      <w:r w:rsidRPr="004C4826">
        <w:rPr>
          <w:rFonts w:eastAsia="TimesNewRomanPS-BoldMT" w:cs="Arial"/>
          <w:b/>
          <w:bCs/>
          <w:color w:val="000000"/>
          <w:kern w:val="1"/>
          <w:sz w:val="20"/>
          <w:szCs w:val="20"/>
          <w:lang w:val="sr-Cyrl-RS" w:eastAsia="ar-SA"/>
        </w:rPr>
        <w:t xml:space="preserve"> </w:t>
      </w:r>
      <w:r w:rsidRPr="004C4826">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4C4826">
        <w:rPr>
          <w:rFonts w:eastAsia="TimesNewRomanPS-BoldMT" w:cs="Arial"/>
          <w:b/>
          <w:bCs/>
          <w:color w:val="000000"/>
          <w:kern w:val="1"/>
          <w:sz w:val="20"/>
          <w:szCs w:val="20"/>
          <w:lang w:val="sr-Cyrl-RS" w:eastAsia="ar-SA"/>
        </w:rPr>
        <w:t xml:space="preserve"> </w:t>
      </w:r>
      <w:r w:rsidR="00C835F9">
        <w:rPr>
          <w:rFonts w:eastAsia="TimesNewRomanPS-BoldMT" w:cs="Arial"/>
          <w:bCs/>
          <w:color w:val="000000"/>
          <w:kern w:val="1"/>
          <w:sz w:val="20"/>
          <w:szCs w:val="20"/>
          <w:lang w:val="sr-Cyrl-RS" w:eastAsia="ar-SA"/>
        </w:rPr>
        <w:t xml:space="preserve">ЈН МВ </w:t>
      </w:r>
      <w:r w:rsidR="00D35639">
        <w:rPr>
          <w:rFonts w:eastAsia="TimesNewRomanPS-BoldMT" w:cs="Arial"/>
          <w:bCs/>
          <w:color w:val="000000"/>
          <w:kern w:val="1"/>
          <w:sz w:val="20"/>
          <w:szCs w:val="20"/>
          <w:lang w:val="sr-Cyrl-RS" w:eastAsia="ar-SA"/>
        </w:rPr>
        <w:t>6</w:t>
      </w:r>
      <w:r w:rsidRPr="004C4826">
        <w:rPr>
          <w:rFonts w:eastAsia="TimesNewRomanPS-BoldMT" w:cs="Arial"/>
          <w:bCs/>
          <w:color w:val="000000"/>
          <w:kern w:val="1"/>
          <w:sz w:val="20"/>
          <w:szCs w:val="20"/>
          <w:lang w:val="sr-Cyrl-RS" w:eastAsia="ar-SA"/>
        </w:rPr>
        <w:t>/201</w:t>
      </w:r>
      <w:r w:rsidRPr="004C4826">
        <w:rPr>
          <w:rFonts w:eastAsia="TimesNewRomanPS-BoldMT" w:cs="Arial"/>
          <w:bCs/>
          <w:color w:val="000000"/>
          <w:kern w:val="1"/>
          <w:sz w:val="20"/>
          <w:szCs w:val="20"/>
          <w:lang w:val="sr-Latn-RS" w:eastAsia="ar-SA"/>
        </w:rPr>
        <w:t>6</w:t>
      </w:r>
      <w:r w:rsidRPr="004C4826">
        <w:rPr>
          <w:rFonts w:eastAsia="TimesNewRomanPS-BoldMT" w:cs="Arial"/>
          <w:bCs/>
          <w:color w:val="000000"/>
          <w:kern w:val="1"/>
          <w:sz w:val="20"/>
          <w:szCs w:val="20"/>
          <w:lang w:val="sr-Cyrl-RS" w:eastAsia="ar-SA"/>
        </w:rPr>
        <w:t xml:space="preserve">, за јавну набавку </w:t>
      </w:r>
      <w:r w:rsidR="00C835F9" w:rsidRPr="00C835F9">
        <w:rPr>
          <w:rFonts w:eastAsia="TimesNewRomanPS-BoldMT" w:cs="Arial"/>
          <w:bCs/>
          <w:color w:val="000000"/>
          <w:kern w:val="1"/>
          <w:sz w:val="20"/>
          <w:szCs w:val="20"/>
          <w:lang w:val="sr-Cyrl-RS" w:eastAsia="ar-SA"/>
        </w:rPr>
        <w:t>добра- софтверски пакет SDL</w:t>
      </w:r>
      <w:r w:rsidR="00D35639">
        <w:rPr>
          <w:rFonts w:eastAsia="TimesNewRomanPS-BoldMT" w:cs="Arial"/>
          <w:bCs/>
          <w:color w:val="000000"/>
          <w:kern w:val="1"/>
          <w:sz w:val="20"/>
          <w:szCs w:val="20"/>
          <w:lang w:val="sr-Cyrl-RS" w:eastAsia="ar-SA"/>
        </w:rPr>
        <w:t xml:space="preserve"> Trados Studio Professional 2017</w:t>
      </w:r>
      <w:r w:rsidR="00C835F9">
        <w:rPr>
          <w:rFonts w:eastAsia="TimesNewRomanPS-BoldMT" w:cs="Arial"/>
          <w:bCs/>
          <w:color w:val="000000"/>
          <w:kern w:val="1"/>
          <w:sz w:val="20"/>
          <w:szCs w:val="20"/>
          <w:lang w:val="sr-Latn-RS" w:eastAsia="ar-SA"/>
        </w:rPr>
        <w:t xml:space="preserve">. </w:t>
      </w:r>
      <w:r w:rsidRPr="004C4826">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По истеку рока предвиђеног за подношење понуда н</w:t>
      </w:r>
      <w:r w:rsidRPr="004C4826">
        <w:rPr>
          <w:rFonts w:eastAsia="Arial Unicode MS" w:cs="Arial"/>
          <w:color w:val="000000"/>
          <w:kern w:val="1"/>
          <w:sz w:val="20"/>
          <w:szCs w:val="20"/>
          <w:lang w:val="sr-Cyrl-CS" w:eastAsia="ar-SA"/>
        </w:rPr>
        <w:t>а</w:t>
      </w:r>
      <w:r w:rsidRPr="004C4826">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4C4826" w:rsidRPr="004C4826" w:rsidRDefault="004C4826" w:rsidP="004C4826">
      <w:pPr>
        <w:suppressAutoHyphens/>
        <w:spacing w:line="100" w:lineRule="atLeast"/>
        <w:rPr>
          <w:rFonts w:eastAsia="Arial Unicode MS" w:cs="Arial"/>
          <w:bCs/>
          <w:kern w:val="1"/>
          <w:sz w:val="20"/>
          <w:szCs w:val="20"/>
          <w:lang w:val="sr-Cyrl-RS" w:eastAsia="ar-SA"/>
        </w:rPr>
      </w:pPr>
      <w:r w:rsidRPr="004C4826">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r w:rsidRPr="004C4826">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p>
    <w:p w:rsidR="004C4826" w:rsidRPr="004C4826" w:rsidRDefault="004C4826" w:rsidP="004C4826">
      <w:pPr>
        <w:suppressAutoHyphens/>
        <w:spacing w:line="100" w:lineRule="atLeast"/>
        <w:rPr>
          <w:rFonts w:eastAsia="TimesNewRomanPSMT" w:cs="Arial"/>
          <w:bCs/>
          <w:color w:val="000000"/>
          <w:kern w:val="1"/>
          <w:sz w:val="20"/>
          <w:szCs w:val="20"/>
          <w:lang w:val="sr-Cyrl-RS" w:eastAsia="ar-SA"/>
        </w:rPr>
      </w:pPr>
      <w:r w:rsidRPr="004C4826">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4C4826" w:rsidRDefault="004C4826" w:rsidP="004C4826">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4C4826">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4C4826">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4C4826">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4C4826" w:rsidRDefault="004C4826" w:rsidP="004C4826">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4C4826" w:rsidRDefault="004C4826" w:rsidP="004C4826">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r w:rsidRPr="004C4826">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4C4826">
        <w:rPr>
          <w:rFonts w:eastAsia="Arial Unicode MS" w:cs="Arial"/>
          <w:color w:val="000000"/>
          <w:kern w:val="1"/>
          <w:sz w:val="20"/>
          <w:szCs w:val="20"/>
          <w:lang w:val="sr-Cyrl-CS" w:eastAsia="ar-SA"/>
        </w:rPr>
        <w:t>а</w:t>
      </w:r>
      <w:r w:rsidRPr="004C4826">
        <w:rPr>
          <w:rFonts w:eastAsia="Arial Unicode MS" w:cs="Arial"/>
          <w:color w:val="000000"/>
          <w:kern w:val="1"/>
          <w:sz w:val="20"/>
          <w:szCs w:val="20"/>
          <w:lang w:val="sr-Cyrl-RS" w:eastAsia="ar-SA"/>
        </w:rPr>
        <w:t xml:space="preserve">ц ће његову понуду одбити као неприхватљиву. </w:t>
      </w:r>
    </w:p>
    <w:p w:rsidR="004C4826" w:rsidRPr="004C4826" w:rsidRDefault="004C4826" w:rsidP="004C4826">
      <w:pPr>
        <w:suppressAutoHyphens/>
        <w:spacing w:line="100" w:lineRule="atLeast"/>
        <w:rPr>
          <w:rFonts w:eastAsia="Arial Unicode MS" w:cs="Arial"/>
          <w:b/>
          <w:bCs/>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b/>
          <w:bCs/>
          <w:color w:val="000000"/>
          <w:kern w:val="1"/>
          <w:sz w:val="20"/>
          <w:szCs w:val="20"/>
          <w:lang w:val="sr-Cyrl-RS" w:eastAsia="ar-SA"/>
        </w:rPr>
        <w:t>12.</w:t>
      </w:r>
      <w:r w:rsidRPr="004C4826">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4C4826" w:rsidRPr="004C4826" w:rsidRDefault="004C4826" w:rsidP="004C4826">
      <w:pPr>
        <w:suppressAutoHyphens/>
        <w:spacing w:line="100" w:lineRule="atLeast"/>
        <w:rPr>
          <w:rFonts w:eastAsia="Arial Unicode MS" w:cs="Arial"/>
          <w:b/>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color w:val="000000"/>
          <w:kern w:val="1"/>
          <w:sz w:val="20"/>
          <w:szCs w:val="20"/>
          <w:lang w:val="sr-Cyrl-RS" w:eastAsia="ar-SA"/>
        </w:rPr>
      </w:pPr>
      <w:r w:rsidRPr="004C4826">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4C4826" w:rsidRDefault="004C4826" w:rsidP="004C4826">
      <w:pPr>
        <w:suppressAutoHyphens/>
        <w:spacing w:line="100" w:lineRule="atLeast"/>
        <w:rPr>
          <w:rFonts w:eastAsia="Arial Unicode MS" w:cs="Arial"/>
          <w:b/>
          <w:color w:val="000000"/>
          <w:kern w:val="1"/>
          <w:sz w:val="20"/>
          <w:szCs w:val="20"/>
          <w:lang w:val="sr-Cyrl-RS" w:eastAsia="ar-SA"/>
        </w:rPr>
      </w:pPr>
    </w:p>
    <w:p w:rsidR="004C4826" w:rsidRPr="004C4826" w:rsidRDefault="004C4826" w:rsidP="004C4826">
      <w:pPr>
        <w:suppressAutoHyphens/>
        <w:spacing w:line="100" w:lineRule="atLeast"/>
        <w:rPr>
          <w:rFonts w:eastAsia="Arial Unicode MS" w:cs="Arial"/>
          <w:b/>
          <w:bCs/>
          <w:kern w:val="1"/>
          <w:sz w:val="20"/>
          <w:szCs w:val="20"/>
          <w:lang w:val="sr-Cyrl-CS" w:eastAsia="ar-SA"/>
        </w:rPr>
      </w:pPr>
      <w:r w:rsidRPr="004C4826">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4C4826" w:rsidRPr="004C4826" w:rsidRDefault="004C4826" w:rsidP="004C4826">
      <w:pPr>
        <w:suppressAutoHyphens/>
        <w:spacing w:line="100" w:lineRule="atLeast"/>
        <w:rPr>
          <w:rFonts w:eastAsia="Arial Unicode MS" w:cs="Arial"/>
          <w:b/>
          <w:bCs/>
          <w:color w:val="000000"/>
          <w:kern w:val="1"/>
          <w:sz w:val="20"/>
          <w:szCs w:val="20"/>
          <w:lang w:val="sr-Cyrl-C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RS" w:eastAsia="ar-SA"/>
        </w:rPr>
      </w:pPr>
      <w:r w:rsidRPr="004C4826">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4C4826">
        <w:rPr>
          <w:rFonts w:eastAsia="Arial Unicode MS" w:cs="Arial"/>
          <w:color w:val="000000"/>
          <w:kern w:val="1"/>
          <w:sz w:val="20"/>
          <w:szCs w:val="20"/>
          <w:lang w:val="sr-Latn-RS" w:eastAsia="ar-SA"/>
        </w:rPr>
        <w:t xml:space="preserve">, </w:t>
      </w:r>
      <w:r w:rsidRPr="004C4826">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9D4C4C">
        <w:rPr>
          <w:rFonts w:eastAsia="Arial Unicode MS" w:cs="Arial"/>
          <w:color w:val="000000"/>
          <w:kern w:val="1"/>
          <w:sz w:val="20"/>
          <w:szCs w:val="20"/>
          <w:lang w:val="sr-Cyrl-CS" w:eastAsia="ar-SA"/>
        </w:rPr>
        <w:t xml:space="preserve">три </w:t>
      </w:r>
      <w:r w:rsidRPr="004C4826">
        <w:rPr>
          <w:rFonts w:eastAsia="Arial Unicode MS" w:cs="Arial"/>
          <w:color w:val="000000"/>
          <w:kern w:val="1"/>
          <w:sz w:val="20"/>
          <w:szCs w:val="20"/>
          <w:lang w:val="sr-Cyrl-CS" w:eastAsia="ar-SA"/>
        </w:rPr>
        <w:t xml:space="preserve">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w:t>
      </w:r>
      <w:r w:rsidR="009D4C4C">
        <w:rPr>
          <w:rFonts w:eastAsia="Arial Unicode MS" w:cs="Arial"/>
          <w:color w:val="000000"/>
          <w:kern w:val="1"/>
          <w:sz w:val="20"/>
          <w:szCs w:val="20"/>
          <w:lang w:val="sr-Cyrl-CS" w:eastAsia="ar-SA"/>
        </w:rPr>
        <w:t>пет</w:t>
      </w:r>
      <w:r w:rsidRPr="004C4826">
        <w:rPr>
          <w:rFonts w:eastAsia="Arial Unicode MS" w:cs="Arial"/>
          <w:color w:val="000000"/>
          <w:kern w:val="1"/>
          <w:sz w:val="20"/>
          <w:szCs w:val="20"/>
          <w:lang w:val="sr-Cyrl-CS" w:eastAsia="ar-SA"/>
        </w:rPr>
        <w:t xml:space="preserve"> дана од дана објављивања одлуке на Порталу јавних набавки. </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4C4826" w:rsidRPr="004C4826" w:rsidRDefault="004C4826" w:rsidP="004C4826">
      <w:pPr>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4C4826" w:rsidRPr="004C4826" w:rsidRDefault="004C4826" w:rsidP="004C4826">
      <w:pPr>
        <w:rPr>
          <w:rFonts w:eastAsia="Arial Unicode MS" w:cs="Arial"/>
          <w:color w:val="000000"/>
          <w:kern w:val="1"/>
          <w:sz w:val="20"/>
          <w:szCs w:val="20"/>
          <w:lang w:val="sr-Cyrl-C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Упутство о уплати таксе из члана 156. Закона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(1)  да буде издата од стране банке и да садржи печат банке;</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(3)  износ таксе из члана 156. ЗЈН чија се уплата врши;</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(4)  број рачуна буџета: 840-30678845-06;</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(5)  шифру плаћања: 153 (налог за уплату) или 253 (налог за пренос);</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(8)  корисник: буџет Републике Србије;</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(10)  потпис овлашћеног лица банке./</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4826" w:rsidRPr="004C4826" w:rsidRDefault="004C4826" w:rsidP="004C4826">
      <w:pPr>
        <w:suppressAutoHyphens/>
        <w:spacing w:line="100" w:lineRule="atLeast"/>
        <w:rPr>
          <w:rFonts w:eastAsia="Arial Unicode MS" w:cs="Arial"/>
          <w:color w:val="000000"/>
          <w:kern w:val="1"/>
          <w:sz w:val="20"/>
          <w:szCs w:val="20"/>
          <w:lang w:val="sr-Cyrl-CS" w:eastAsia="ar-SA"/>
        </w:rPr>
      </w:pPr>
      <w:r w:rsidRPr="004C4826">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w:t>
      </w:r>
      <w:bookmarkStart w:id="1" w:name="_GoBack"/>
      <w:r w:rsidRPr="004C4826">
        <w:rPr>
          <w:rFonts w:eastAsia="Arial Unicode MS" w:cs="Arial"/>
          <w:color w:val="000000"/>
          <w:kern w:val="1"/>
          <w:sz w:val="20"/>
          <w:szCs w:val="20"/>
          <w:lang w:val="sr-Cyrl-CS" w:eastAsia="ar-SA"/>
        </w:rPr>
        <w:t>10</w:t>
      </w:r>
      <w:bookmarkEnd w:id="1"/>
      <w:r w:rsidRPr="004C4826">
        <w:rPr>
          <w:rFonts w:eastAsia="Arial Unicode MS" w:cs="Arial"/>
          <w:color w:val="000000"/>
          <w:kern w:val="1"/>
          <w:sz w:val="20"/>
          <w:szCs w:val="20"/>
          <w:lang w:val="sr-Cyrl-CS" w:eastAsia="ar-SA"/>
        </w:rPr>
        <w:t>),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4826" w:rsidRPr="004C4826" w:rsidRDefault="004C4826" w:rsidP="00C835F9">
      <w:pPr>
        <w:suppressAutoHyphens/>
        <w:spacing w:line="100" w:lineRule="atLeast"/>
        <w:rPr>
          <w:sz w:val="20"/>
          <w:szCs w:val="20"/>
          <w:lang w:val="sr-Cyrl-RS"/>
        </w:rPr>
      </w:pPr>
      <w:r w:rsidRPr="004C4826">
        <w:rPr>
          <w:rFonts w:eastAsia="Arial Unicode MS" w:cs="Arial"/>
          <w:color w:val="000000"/>
          <w:kern w:val="1"/>
          <w:sz w:val="20"/>
          <w:szCs w:val="20"/>
          <w:lang w:val="sr-Cyrl-CS" w:eastAsia="ar-SA"/>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4C4826">
        <w:rPr>
          <w:rFonts w:eastAsia="Arial Unicode MS" w:cs="Arial"/>
          <w:color w:val="000000"/>
          <w:kern w:val="1"/>
          <w:sz w:val="20"/>
          <w:szCs w:val="20"/>
          <w:lang w:val="sr-Cyrl-RS" w:eastAsia="ar-SA"/>
        </w:rPr>
        <w:t xml:space="preserve"> </w:t>
      </w:r>
    </w:p>
    <w:p w:rsidR="004C4826" w:rsidRPr="004C4826" w:rsidRDefault="004C4826" w:rsidP="004C4826">
      <w:pPr>
        <w:jc w:val="left"/>
        <w:rPr>
          <w:sz w:val="20"/>
          <w:szCs w:val="20"/>
          <w:lang w:val="sr-Cyrl-RS"/>
        </w:rPr>
      </w:pPr>
    </w:p>
    <w:p w:rsidR="0057237F" w:rsidRPr="008D4484" w:rsidRDefault="0057237F">
      <w:pPr>
        <w:rPr>
          <w:lang w:val="sr-Cyrl-CS"/>
        </w:rPr>
      </w:pPr>
    </w:p>
    <w:sectPr w:rsidR="0057237F" w:rsidRPr="008D448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58" w:rsidRDefault="001A1A58">
      <w:r>
        <w:separator/>
      </w:r>
    </w:p>
  </w:endnote>
  <w:endnote w:type="continuationSeparator" w:id="0">
    <w:p w:rsidR="001A1A58" w:rsidRDefault="001A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1A1A58" w:rsidRDefault="001A1A58">
        <w:pPr>
          <w:pStyle w:val="Footer"/>
          <w:jc w:val="right"/>
        </w:pPr>
        <w:r>
          <w:fldChar w:fldCharType="begin"/>
        </w:r>
        <w:r>
          <w:instrText xml:space="preserve"> PAGE   \* MERGEFORMAT </w:instrText>
        </w:r>
        <w:r>
          <w:fldChar w:fldCharType="separate"/>
        </w:r>
        <w:r w:rsidR="0003157E">
          <w:rPr>
            <w:noProof/>
          </w:rPr>
          <w:t>39</w:t>
        </w:r>
        <w:r>
          <w:rPr>
            <w:noProof/>
          </w:rPr>
          <w:fldChar w:fldCharType="end"/>
        </w:r>
        <w:r>
          <w:rPr>
            <w:noProof/>
            <w:lang w:val="sr-Cyrl-RS"/>
          </w:rPr>
          <w:t>/39</w:t>
        </w:r>
      </w:p>
    </w:sdtContent>
  </w:sdt>
  <w:p w:rsidR="001A1A58" w:rsidRDefault="001A1A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58" w:rsidRDefault="001A1A58">
      <w:r>
        <w:separator/>
      </w:r>
    </w:p>
  </w:footnote>
  <w:footnote w:type="continuationSeparator" w:id="0">
    <w:p w:rsidR="001A1A58" w:rsidRDefault="001A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3">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4">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5">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3"/>
  </w:num>
  <w:num w:numId="19">
    <w:abstractNumId w:val="26"/>
  </w:num>
  <w:num w:numId="20">
    <w:abstractNumId w:val="37"/>
  </w:num>
  <w:num w:numId="21">
    <w:abstractNumId w:val="28"/>
  </w:num>
  <w:num w:numId="22">
    <w:abstractNumId w:val="27"/>
  </w:num>
  <w:num w:numId="23">
    <w:abstractNumId w:val="24"/>
  </w:num>
  <w:num w:numId="24">
    <w:abstractNumId w:val="25"/>
  </w:num>
  <w:num w:numId="25">
    <w:abstractNumId w:val="29"/>
  </w:num>
  <w:num w:numId="26">
    <w:abstractNumId w:val="38"/>
  </w:num>
  <w:num w:numId="27">
    <w:abstractNumId w:val="15"/>
  </w:num>
  <w:num w:numId="28">
    <w:abstractNumId w:val="18"/>
  </w:num>
  <w:num w:numId="29">
    <w:abstractNumId w:val="30"/>
  </w:num>
  <w:num w:numId="30">
    <w:abstractNumId w:val="13"/>
  </w:num>
  <w:num w:numId="31">
    <w:abstractNumId w:val="17"/>
  </w:num>
  <w:num w:numId="32">
    <w:abstractNumId w:val="23"/>
  </w:num>
  <w:num w:numId="33">
    <w:abstractNumId w:val="35"/>
  </w:num>
  <w:num w:numId="34">
    <w:abstractNumId w:val="20"/>
  </w:num>
  <w:num w:numId="35">
    <w:abstractNumId w:val="40"/>
  </w:num>
  <w:num w:numId="36">
    <w:abstractNumId w:val="34"/>
  </w:num>
  <w:num w:numId="37">
    <w:abstractNumId w:val="36"/>
  </w:num>
  <w:num w:numId="38">
    <w:abstractNumId w:val="22"/>
  </w:num>
  <w:num w:numId="39">
    <w:abstractNumId w:val="41"/>
  </w:num>
  <w:num w:numId="40">
    <w:abstractNumId w:val="39"/>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12385C"/>
    <w:rsid w:val="001A1A58"/>
    <w:rsid w:val="001E470C"/>
    <w:rsid w:val="0021718E"/>
    <w:rsid w:val="002E5AFA"/>
    <w:rsid w:val="00376671"/>
    <w:rsid w:val="003C2D1D"/>
    <w:rsid w:val="00487646"/>
    <w:rsid w:val="00496B27"/>
    <w:rsid w:val="004C4826"/>
    <w:rsid w:val="004E3FD5"/>
    <w:rsid w:val="00511F52"/>
    <w:rsid w:val="0057237F"/>
    <w:rsid w:val="005836DF"/>
    <w:rsid w:val="005D42EC"/>
    <w:rsid w:val="00675E66"/>
    <w:rsid w:val="00710A54"/>
    <w:rsid w:val="007B2DDB"/>
    <w:rsid w:val="007F7053"/>
    <w:rsid w:val="0080706F"/>
    <w:rsid w:val="00820117"/>
    <w:rsid w:val="008320C3"/>
    <w:rsid w:val="00841C9D"/>
    <w:rsid w:val="00887FC6"/>
    <w:rsid w:val="0089415B"/>
    <w:rsid w:val="00894247"/>
    <w:rsid w:val="008D4484"/>
    <w:rsid w:val="008F1F91"/>
    <w:rsid w:val="00954C0E"/>
    <w:rsid w:val="009D4C4C"/>
    <w:rsid w:val="00A00A91"/>
    <w:rsid w:val="00A03DA3"/>
    <w:rsid w:val="00A25963"/>
    <w:rsid w:val="00B02F48"/>
    <w:rsid w:val="00B57BB6"/>
    <w:rsid w:val="00BA5D76"/>
    <w:rsid w:val="00BC535F"/>
    <w:rsid w:val="00BE76C9"/>
    <w:rsid w:val="00C200F3"/>
    <w:rsid w:val="00C27DC3"/>
    <w:rsid w:val="00C4495C"/>
    <w:rsid w:val="00C53E84"/>
    <w:rsid w:val="00C835F9"/>
    <w:rsid w:val="00CE0646"/>
    <w:rsid w:val="00CF5A11"/>
    <w:rsid w:val="00D35639"/>
    <w:rsid w:val="00D5699C"/>
    <w:rsid w:val="00D76D4D"/>
    <w:rsid w:val="00FB1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2E8B-B7F4-460E-8877-C13C5EA17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39</Pages>
  <Words>10044</Words>
  <Characters>57251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26</cp:revision>
  <dcterms:created xsi:type="dcterms:W3CDTF">2016-11-07T07:16:00Z</dcterms:created>
  <dcterms:modified xsi:type="dcterms:W3CDTF">2016-11-29T12:56:00Z</dcterms:modified>
</cp:coreProperties>
</file>