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EC14F7" w:rsidRPr="00EC14F7" w:rsidTr="002911E9">
        <w:trPr>
          <w:trHeight w:val="1975"/>
        </w:trPr>
        <w:tc>
          <w:tcPr>
            <w:tcW w:w="1320" w:type="dxa"/>
            <w:gridSpan w:val="2"/>
          </w:tcPr>
          <w:p w:rsidR="00EC14F7" w:rsidRPr="00EC14F7" w:rsidRDefault="00EC14F7" w:rsidP="00EC14F7">
            <w:pPr>
              <w:tabs>
                <w:tab w:val="center" w:pos="4703"/>
                <w:tab w:val="right" w:pos="9406"/>
              </w:tabs>
              <w:ind w:left="-198" w:firstLine="108"/>
              <w:jc w:val="left"/>
              <w:rPr>
                <w:rFonts w:eastAsia="Calibri" w:cs="Times New Roman"/>
                <w:color w:val="000000"/>
                <w:sz w:val="20"/>
                <w:szCs w:val="20"/>
                <w:lang w:val="en-US"/>
              </w:rPr>
            </w:pPr>
            <w:r w:rsidRPr="00EC14F7">
              <w:rPr>
                <w:rFonts w:eastAsia="Calibri" w:cs="Times New Roman"/>
                <w:noProof/>
                <w:color w:val="000000"/>
                <w:sz w:val="20"/>
                <w:szCs w:val="20"/>
                <w:lang w:eastAsia="en-GB"/>
              </w:rPr>
              <w:drawing>
                <wp:inline distT="0" distB="0" distL="0" distR="0" wp14:anchorId="6F2F5327" wp14:editId="0595FEA0">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EC14F7" w:rsidRPr="00EC14F7" w:rsidRDefault="00EC14F7" w:rsidP="00EC14F7">
            <w:pPr>
              <w:tabs>
                <w:tab w:val="center" w:pos="4703"/>
                <w:tab w:val="right" w:pos="9406"/>
              </w:tabs>
              <w:jc w:val="left"/>
              <w:rPr>
                <w:rFonts w:eastAsia="Calibri" w:cs="Times New Roman"/>
                <w:color w:val="000000"/>
                <w:sz w:val="20"/>
                <w:szCs w:val="20"/>
                <w:lang w:val="en-US"/>
              </w:rPr>
            </w:pPr>
          </w:p>
          <w:p w:rsidR="00EC14F7" w:rsidRPr="00EC14F7" w:rsidRDefault="00EC14F7" w:rsidP="00EC14F7">
            <w:pPr>
              <w:tabs>
                <w:tab w:val="center" w:pos="4703"/>
                <w:tab w:val="right" w:pos="9406"/>
              </w:tabs>
              <w:jc w:val="left"/>
              <w:rPr>
                <w:rFonts w:eastAsia="Calibri" w:cs="Times New Roman"/>
                <w:color w:val="000000"/>
                <w:sz w:val="20"/>
                <w:szCs w:val="20"/>
                <w:lang w:val="en-US"/>
              </w:rPr>
            </w:pPr>
          </w:p>
          <w:p w:rsidR="00EC14F7" w:rsidRPr="00EC14F7" w:rsidRDefault="00EC14F7" w:rsidP="00EC14F7">
            <w:pPr>
              <w:tabs>
                <w:tab w:val="center" w:pos="4703"/>
                <w:tab w:val="right" w:pos="9406"/>
              </w:tabs>
              <w:jc w:val="left"/>
              <w:rPr>
                <w:rFonts w:eastAsia="Calibri" w:cs="Times New Roman"/>
                <w:color w:val="000000"/>
                <w:sz w:val="20"/>
                <w:szCs w:val="20"/>
                <w:lang w:val="en-US"/>
              </w:rPr>
            </w:pPr>
            <w:r w:rsidRPr="00EC14F7">
              <w:rPr>
                <w:rFonts w:eastAsia="Calibri" w:cs="Times New Roman"/>
                <w:color w:val="000000"/>
                <w:sz w:val="20"/>
                <w:szCs w:val="20"/>
                <w:lang w:val="en-US"/>
              </w:rPr>
              <w:t>Република Србија</w:t>
            </w:r>
          </w:p>
          <w:p w:rsidR="00EC14F7" w:rsidRPr="00EC14F7" w:rsidRDefault="00EC14F7" w:rsidP="00EC14F7">
            <w:pPr>
              <w:jc w:val="left"/>
              <w:rPr>
                <w:rFonts w:eastAsia="Calibri" w:cs="Times New Roman"/>
                <w:color w:val="000000"/>
                <w:sz w:val="20"/>
                <w:szCs w:val="20"/>
                <w:lang w:val="en-US"/>
              </w:rPr>
            </w:pPr>
            <w:r w:rsidRPr="00EC14F7">
              <w:rPr>
                <w:rFonts w:eastAsia="Calibri" w:cs="Times New Roman"/>
                <w:color w:val="000000"/>
                <w:sz w:val="20"/>
                <w:szCs w:val="20"/>
                <w:lang w:val="en-US"/>
              </w:rPr>
              <w:t xml:space="preserve">Аутономна </w:t>
            </w:r>
            <w:r w:rsidRPr="00EC14F7">
              <w:rPr>
                <w:rFonts w:eastAsia="Calibri" w:cs="Times New Roman"/>
                <w:color w:val="000000"/>
                <w:sz w:val="20"/>
                <w:szCs w:val="20"/>
                <w:lang w:val="sr-Cyrl-RS"/>
              </w:rPr>
              <w:t>п</w:t>
            </w:r>
            <w:r w:rsidRPr="00EC14F7">
              <w:rPr>
                <w:rFonts w:eastAsia="Calibri" w:cs="Times New Roman"/>
                <w:color w:val="000000"/>
                <w:sz w:val="20"/>
                <w:szCs w:val="20"/>
                <w:lang w:val="en-US"/>
              </w:rPr>
              <w:t>окрајина Војводина</w:t>
            </w:r>
          </w:p>
          <w:p w:rsidR="00EC14F7" w:rsidRPr="00EC14F7" w:rsidRDefault="00EC14F7" w:rsidP="00EC14F7">
            <w:pPr>
              <w:jc w:val="left"/>
              <w:rPr>
                <w:rFonts w:eastAsia="Calibri" w:cs="Times New Roman"/>
                <w:color w:val="000000"/>
                <w:sz w:val="20"/>
                <w:szCs w:val="20"/>
                <w:lang w:val="en-US"/>
              </w:rPr>
            </w:pPr>
          </w:p>
          <w:p w:rsidR="00EC14F7" w:rsidRPr="00EC14F7" w:rsidRDefault="00EC14F7" w:rsidP="00EC14F7">
            <w:pPr>
              <w:spacing w:line="204" w:lineRule="auto"/>
              <w:jc w:val="left"/>
              <w:rPr>
                <w:rFonts w:eastAsia="Calibri" w:cs="Arial"/>
                <w:b/>
                <w:sz w:val="20"/>
                <w:szCs w:val="20"/>
                <w:lang w:val="en-US"/>
              </w:rPr>
            </w:pPr>
            <w:r w:rsidRPr="00EC14F7">
              <w:rPr>
                <w:rFonts w:eastAsia="Calibri" w:cs="Arial"/>
                <w:b/>
                <w:sz w:val="20"/>
                <w:szCs w:val="20"/>
                <w:lang w:val="en-US"/>
              </w:rPr>
              <w:t>Покрајински секретаријат за образовање, прописе, управу</w:t>
            </w:r>
            <w:r w:rsidRPr="00EC14F7">
              <w:rPr>
                <w:rFonts w:eastAsia="Calibri" w:cs="Arial"/>
                <w:b/>
                <w:sz w:val="20"/>
                <w:szCs w:val="20"/>
                <w:lang w:val="en-US"/>
              </w:rPr>
              <w:br/>
              <w:t xml:space="preserve">и </w:t>
            </w:r>
            <w:r w:rsidRPr="00EC14F7">
              <w:rPr>
                <w:rFonts w:eastAsia="Calibri" w:cs="Arial"/>
                <w:b/>
                <w:sz w:val="20"/>
                <w:szCs w:val="20"/>
                <w:lang w:val="sr-Cyrl-RS"/>
              </w:rPr>
              <w:t>националне мањине-</w:t>
            </w:r>
            <w:r w:rsidRPr="00EC14F7">
              <w:rPr>
                <w:rFonts w:eastAsia="Calibri" w:cs="Arial"/>
                <w:b/>
                <w:sz w:val="20"/>
                <w:szCs w:val="20"/>
                <w:lang w:val="en-US"/>
              </w:rPr>
              <w:t>национа</w:t>
            </w:r>
            <w:r w:rsidRPr="00EC14F7">
              <w:rPr>
                <w:rFonts w:eastAsia="Calibri" w:cs="Arial"/>
                <w:b/>
                <w:sz w:val="20"/>
                <w:szCs w:val="20"/>
                <w:lang w:val="sr-Cyrl-RS"/>
              </w:rPr>
              <w:t>л</w:t>
            </w:r>
            <w:r w:rsidRPr="00EC14F7">
              <w:rPr>
                <w:rFonts w:eastAsia="Calibri" w:cs="Arial"/>
                <w:b/>
                <w:sz w:val="20"/>
                <w:szCs w:val="20"/>
                <w:lang w:val="en-US"/>
              </w:rPr>
              <w:t>не заједнице</w:t>
            </w:r>
          </w:p>
          <w:p w:rsidR="00EC14F7" w:rsidRPr="00EC14F7" w:rsidRDefault="00EC14F7" w:rsidP="00EC14F7">
            <w:pPr>
              <w:tabs>
                <w:tab w:val="center" w:pos="4703"/>
                <w:tab w:val="right" w:pos="9406"/>
              </w:tabs>
              <w:jc w:val="left"/>
              <w:rPr>
                <w:rFonts w:eastAsia="Calibri" w:cs="Times New Roman"/>
                <w:color w:val="000000"/>
                <w:sz w:val="20"/>
                <w:szCs w:val="20"/>
                <w:lang w:val="en-US"/>
              </w:rPr>
            </w:pPr>
          </w:p>
          <w:p w:rsidR="00EC14F7" w:rsidRPr="00EC14F7" w:rsidRDefault="00EC14F7" w:rsidP="00EC14F7">
            <w:pPr>
              <w:tabs>
                <w:tab w:val="center" w:pos="4703"/>
                <w:tab w:val="right" w:pos="9406"/>
              </w:tabs>
              <w:jc w:val="left"/>
              <w:rPr>
                <w:rFonts w:eastAsia="Calibri" w:cs="Times New Roman"/>
                <w:color w:val="000000"/>
                <w:sz w:val="20"/>
                <w:szCs w:val="20"/>
                <w:lang w:val="en-US"/>
              </w:rPr>
            </w:pPr>
            <w:r w:rsidRPr="00EC14F7">
              <w:rPr>
                <w:rFonts w:eastAsia="Calibri" w:cs="Times New Roman"/>
                <w:color w:val="000000"/>
                <w:sz w:val="20"/>
                <w:szCs w:val="20"/>
                <w:lang w:val="en-US"/>
              </w:rPr>
              <w:t>Булевар Михајла Пупина 16, 21000 Нови Сад</w:t>
            </w:r>
          </w:p>
          <w:p w:rsidR="00EC14F7" w:rsidRPr="00EC14F7" w:rsidRDefault="00EC14F7" w:rsidP="00EC14F7">
            <w:pPr>
              <w:tabs>
                <w:tab w:val="center" w:pos="4703"/>
                <w:tab w:val="right" w:pos="9406"/>
              </w:tabs>
              <w:jc w:val="left"/>
              <w:rPr>
                <w:rFonts w:eastAsia="Calibri" w:cs="Times New Roman"/>
                <w:color w:val="000000"/>
                <w:sz w:val="20"/>
                <w:szCs w:val="20"/>
                <w:lang w:val="en-US"/>
              </w:rPr>
            </w:pPr>
            <w:r w:rsidRPr="00EC14F7">
              <w:rPr>
                <w:rFonts w:eastAsia="Calibri" w:cs="Times New Roman"/>
                <w:color w:val="000000"/>
                <w:sz w:val="20"/>
                <w:szCs w:val="20"/>
                <w:lang w:val="en-US"/>
              </w:rPr>
              <w:t xml:space="preserve">Т: +381 21  </w:t>
            </w:r>
            <w:r w:rsidRPr="00EC14F7">
              <w:rPr>
                <w:rFonts w:eastAsia="Calibri" w:cs="Times New Roman"/>
                <w:sz w:val="20"/>
                <w:szCs w:val="20"/>
                <w:lang w:val="en-US"/>
              </w:rPr>
              <w:t>487 4427  </w:t>
            </w:r>
            <w:r w:rsidRPr="00EC14F7">
              <w:rPr>
                <w:rFonts w:eastAsia="Calibri" w:cs="Times New Roman"/>
                <w:color w:val="000000"/>
                <w:sz w:val="20"/>
                <w:szCs w:val="20"/>
                <w:lang w:val="en-US"/>
              </w:rPr>
              <w:t xml:space="preserve">F: +381 21  </w:t>
            </w:r>
            <w:r w:rsidRPr="00EC14F7">
              <w:rPr>
                <w:rFonts w:eastAsia="Calibri" w:cs="Times New Roman"/>
                <w:sz w:val="20"/>
                <w:szCs w:val="20"/>
                <w:lang w:val="en-US"/>
              </w:rPr>
              <w:t xml:space="preserve">557 074; 456 986  </w:t>
            </w:r>
          </w:p>
          <w:p w:rsidR="00EC14F7" w:rsidRPr="00EC14F7" w:rsidRDefault="00EC14F7" w:rsidP="00EC14F7">
            <w:pPr>
              <w:spacing w:after="200"/>
              <w:jc w:val="left"/>
              <w:rPr>
                <w:rFonts w:eastAsia="Calibri" w:cs="Times New Roman"/>
                <w:sz w:val="20"/>
                <w:szCs w:val="20"/>
                <w:lang w:val="en-US"/>
              </w:rPr>
            </w:pPr>
            <w:r w:rsidRPr="00EC14F7">
              <w:rPr>
                <w:rFonts w:eastAsia="Calibri" w:cs="Times New Roman"/>
                <w:sz w:val="20"/>
                <w:szCs w:val="20"/>
                <w:lang w:val="en-US"/>
              </w:rPr>
              <w:t xml:space="preserve">Ounz@vojvodinа.gov.rs </w:t>
            </w:r>
          </w:p>
        </w:tc>
      </w:tr>
      <w:tr w:rsidR="00EC14F7" w:rsidRPr="00EC14F7" w:rsidTr="002911E9">
        <w:trPr>
          <w:gridAfter w:val="1"/>
          <w:wAfter w:w="16" w:type="dxa"/>
          <w:trHeight w:val="592"/>
        </w:trPr>
        <w:tc>
          <w:tcPr>
            <w:tcW w:w="1276" w:type="dxa"/>
          </w:tcPr>
          <w:p w:rsidR="00EC14F7" w:rsidRPr="00EC14F7" w:rsidRDefault="00EC14F7" w:rsidP="00EC14F7">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EC14F7" w:rsidRPr="00244EF3" w:rsidRDefault="00EC14F7" w:rsidP="00EC14F7">
            <w:pPr>
              <w:tabs>
                <w:tab w:val="center" w:pos="4703"/>
                <w:tab w:val="right" w:pos="9406"/>
              </w:tabs>
              <w:jc w:val="left"/>
              <w:rPr>
                <w:rFonts w:eastAsia="Calibri" w:cs="Times New Roman"/>
                <w:sz w:val="20"/>
                <w:szCs w:val="20"/>
                <w:lang w:val="sr-Latn-RS"/>
              </w:rPr>
            </w:pPr>
            <w:r w:rsidRPr="00EC14F7">
              <w:rPr>
                <w:rFonts w:eastAsia="Calibri" w:cs="Times New Roman"/>
                <w:sz w:val="20"/>
                <w:szCs w:val="20"/>
                <w:lang w:val="en-US"/>
              </w:rPr>
              <w:t>БРОЈ</w:t>
            </w:r>
            <w:r w:rsidRPr="00EC14F7">
              <w:rPr>
                <w:rFonts w:eastAsia="Calibri" w:cs="Times New Roman"/>
                <w:sz w:val="20"/>
                <w:szCs w:val="20"/>
                <w:lang w:val="sr-Cyrl-RS"/>
              </w:rPr>
              <w:t xml:space="preserve">: </w:t>
            </w:r>
            <w:r w:rsidR="002911E9">
              <w:rPr>
                <w:rFonts w:eastAsia="Calibri" w:cs="Times New Roman"/>
                <w:sz w:val="20"/>
                <w:szCs w:val="20"/>
              </w:rPr>
              <w:t>128-404-156</w:t>
            </w:r>
            <w:r w:rsidRPr="00EC14F7">
              <w:rPr>
                <w:rFonts w:eastAsia="Calibri" w:cs="Times New Roman"/>
                <w:sz w:val="20"/>
                <w:szCs w:val="20"/>
              </w:rPr>
              <w:t>/2016-03-</w:t>
            </w:r>
          </w:p>
          <w:p w:rsidR="00EC14F7" w:rsidRPr="00EC14F7" w:rsidRDefault="00EC14F7" w:rsidP="00EC14F7">
            <w:pPr>
              <w:tabs>
                <w:tab w:val="center" w:pos="4703"/>
                <w:tab w:val="right" w:pos="9406"/>
              </w:tabs>
              <w:jc w:val="left"/>
              <w:rPr>
                <w:rFonts w:eastAsia="Calibri" w:cs="Times New Roman"/>
                <w:sz w:val="20"/>
                <w:szCs w:val="20"/>
                <w:lang w:val="sr-Cyrl-RS"/>
              </w:rPr>
            </w:pPr>
          </w:p>
          <w:p w:rsidR="00EC14F7" w:rsidRPr="00EC14F7" w:rsidRDefault="00EC14F7" w:rsidP="00EC14F7">
            <w:pPr>
              <w:tabs>
                <w:tab w:val="center" w:pos="4703"/>
                <w:tab w:val="right" w:pos="9406"/>
              </w:tabs>
              <w:jc w:val="left"/>
              <w:rPr>
                <w:rFonts w:eastAsia="Calibri" w:cs="Times New Roman"/>
                <w:sz w:val="20"/>
                <w:szCs w:val="20"/>
                <w:lang w:val="sr-Cyrl-RS"/>
              </w:rPr>
            </w:pPr>
          </w:p>
          <w:p w:rsidR="00EC14F7" w:rsidRPr="00EC14F7" w:rsidRDefault="00EC14F7" w:rsidP="00EC14F7">
            <w:pPr>
              <w:tabs>
                <w:tab w:val="center" w:pos="4703"/>
                <w:tab w:val="right" w:pos="9406"/>
              </w:tabs>
              <w:rPr>
                <w:rFonts w:eastAsia="Calibri" w:cs="Times New Roman"/>
                <w:sz w:val="20"/>
                <w:szCs w:val="20"/>
                <w:lang w:val="sr-Cyrl-RS"/>
              </w:rPr>
            </w:pPr>
          </w:p>
        </w:tc>
        <w:tc>
          <w:tcPr>
            <w:tcW w:w="5448" w:type="dxa"/>
          </w:tcPr>
          <w:p w:rsidR="00EC14F7" w:rsidRPr="00EC14F7" w:rsidRDefault="00EC14F7" w:rsidP="00EC14F7">
            <w:pPr>
              <w:tabs>
                <w:tab w:val="center" w:pos="4703"/>
                <w:tab w:val="right" w:pos="9406"/>
              </w:tabs>
              <w:jc w:val="left"/>
              <w:rPr>
                <w:rFonts w:eastAsia="Calibri" w:cs="Times New Roman"/>
                <w:sz w:val="20"/>
                <w:szCs w:val="20"/>
                <w:lang w:val="sr-Cyrl-RS"/>
              </w:rPr>
            </w:pPr>
            <w:r w:rsidRPr="00EC14F7">
              <w:rPr>
                <w:rFonts w:eastAsia="Calibri" w:cs="Times New Roman"/>
                <w:sz w:val="20"/>
                <w:szCs w:val="20"/>
                <w:lang w:val="en-US"/>
              </w:rPr>
              <w:t xml:space="preserve">ДАТУМ:  </w:t>
            </w:r>
            <w:r w:rsidR="00244EF3">
              <w:rPr>
                <w:rFonts w:eastAsia="Calibri" w:cs="Times New Roman"/>
                <w:sz w:val="20"/>
                <w:szCs w:val="20"/>
                <w:lang w:val="sr-Latn-RS"/>
              </w:rPr>
              <w:t>7</w:t>
            </w:r>
            <w:r w:rsidR="00244EF3">
              <w:rPr>
                <w:rFonts w:eastAsia="Calibri" w:cs="Times New Roman"/>
                <w:sz w:val="20"/>
                <w:szCs w:val="20"/>
                <w:lang w:val="sr-Cyrl-RS"/>
              </w:rPr>
              <w:t>.0</w:t>
            </w:r>
            <w:r w:rsidR="00244EF3">
              <w:rPr>
                <w:rFonts w:eastAsia="Calibri" w:cs="Times New Roman"/>
                <w:sz w:val="20"/>
                <w:szCs w:val="20"/>
                <w:lang w:val="sr-Latn-RS"/>
              </w:rPr>
              <w:t>9</w:t>
            </w:r>
            <w:r w:rsidRPr="00EC14F7">
              <w:rPr>
                <w:rFonts w:eastAsia="Calibri" w:cs="Times New Roman"/>
                <w:sz w:val="20"/>
                <w:szCs w:val="20"/>
                <w:lang w:val="sr-Cyrl-RS"/>
              </w:rPr>
              <w:t>.</w:t>
            </w:r>
            <w:r w:rsidRPr="00EC14F7">
              <w:rPr>
                <w:rFonts w:eastAsia="Calibri" w:cs="Times New Roman"/>
                <w:sz w:val="20"/>
                <w:szCs w:val="20"/>
                <w:lang w:val="en-US"/>
              </w:rPr>
              <w:t xml:space="preserve">2016. </w:t>
            </w:r>
            <w:r w:rsidRPr="00EC14F7">
              <w:rPr>
                <w:rFonts w:eastAsia="Calibri" w:cs="Times New Roman"/>
                <w:sz w:val="20"/>
                <w:szCs w:val="20"/>
                <w:lang w:val="sr-Cyrl-RS"/>
              </w:rPr>
              <w:t>године</w:t>
            </w:r>
          </w:p>
        </w:tc>
      </w:tr>
    </w:tbl>
    <w:p w:rsidR="00EC14F7" w:rsidRPr="00EC14F7" w:rsidRDefault="00EC14F7" w:rsidP="00EC14F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EC14F7">
        <w:rPr>
          <w:rFonts w:eastAsia="Arial Unicode MS" w:cs="Arial"/>
          <w:b/>
          <w:bCs/>
          <w:color w:val="000000"/>
          <w:kern w:val="1"/>
          <w:sz w:val="20"/>
          <w:szCs w:val="20"/>
          <w:lang w:val="sr-Cyrl-CS" w:eastAsia="ar-SA"/>
        </w:rPr>
        <w:t>КОНКУРСНА ДОКУМЕНТАЦИЈА</w:t>
      </w:r>
    </w:p>
    <w:p w:rsidR="00EC14F7" w:rsidRPr="00EC14F7" w:rsidRDefault="00EC14F7" w:rsidP="00EC14F7">
      <w:pPr>
        <w:suppressAutoHyphens/>
        <w:spacing w:line="100" w:lineRule="atLeast"/>
        <w:jc w:val="center"/>
        <w:rPr>
          <w:rFonts w:eastAsia="Arial Unicode MS" w:cs="Arial"/>
          <w:b/>
          <w:bCs/>
          <w:i/>
          <w:iCs/>
          <w:color w:val="000000"/>
          <w:kern w:val="1"/>
          <w:sz w:val="20"/>
          <w:szCs w:val="20"/>
          <w:lang w:val="sr-Cyrl-RS" w:eastAsia="ar-SA"/>
        </w:rPr>
      </w:pPr>
      <w:r w:rsidRPr="00EC14F7">
        <w:rPr>
          <w:rFonts w:eastAsia="Arial Unicode MS" w:cs="Arial"/>
          <w:b/>
          <w:color w:val="000000"/>
          <w:kern w:val="1"/>
          <w:sz w:val="20"/>
          <w:szCs w:val="20"/>
          <w:lang w:val="ru-RU" w:eastAsia="ar-SA"/>
        </w:rPr>
        <w:t>ЗА</w:t>
      </w:r>
    </w:p>
    <w:p w:rsidR="00244EF3" w:rsidRPr="00EC14F7" w:rsidRDefault="00EC14F7" w:rsidP="00244EF3">
      <w:pPr>
        <w:suppressAutoHyphens/>
        <w:spacing w:line="100" w:lineRule="atLeast"/>
        <w:jc w:val="center"/>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val="sr-Cyrl-RS" w:eastAsia="ar-SA"/>
        </w:rPr>
        <w:t>ЈАВНУ НАБАВКУ</w:t>
      </w:r>
      <w:r w:rsidRPr="00EC14F7">
        <w:rPr>
          <w:rFonts w:eastAsia="Arial Unicode MS" w:cs="Arial"/>
          <w:b/>
          <w:bCs/>
          <w:color w:val="000000"/>
          <w:kern w:val="1"/>
          <w:sz w:val="20"/>
          <w:szCs w:val="20"/>
          <w:lang w:val="sr-Cyrl-CS" w:eastAsia="ar-SA"/>
        </w:rPr>
        <w:t xml:space="preserve"> УСЛУГЕ </w:t>
      </w:r>
      <w:r w:rsidRPr="00EC14F7">
        <w:rPr>
          <w:rFonts w:eastAsia="Arial Unicode MS" w:cs="Arial"/>
          <w:b/>
          <w:bCs/>
          <w:color w:val="000000"/>
          <w:kern w:val="1"/>
          <w:sz w:val="20"/>
          <w:szCs w:val="20"/>
          <w:lang w:val="sr-Latn-RS" w:eastAsia="ar-SA"/>
        </w:rPr>
        <w:t xml:space="preserve"> </w:t>
      </w:r>
      <w:r w:rsidRPr="00EC14F7">
        <w:rPr>
          <w:rFonts w:eastAsia="Arial Unicode MS" w:cs="Arial"/>
          <w:b/>
          <w:bCs/>
          <w:color w:val="000000"/>
          <w:kern w:val="1"/>
          <w:sz w:val="20"/>
          <w:szCs w:val="20"/>
          <w:lang w:val="sr-Cyrl-RS" w:eastAsia="ar-SA"/>
        </w:rPr>
        <w:t xml:space="preserve">ОБЈАВЕ ОГЛАСА ПУТЕМ СРЕДСТАВА ЈАВНОГ ИНФОРМИСАЊА </w:t>
      </w:r>
    </w:p>
    <w:p w:rsidR="00EC14F7" w:rsidRPr="00EC14F7" w:rsidRDefault="00EC14F7" w:rsidP="00EC14F7">
      <w:pPr>
        <w:suppressAutoHyphens/>
        <w:spacing w:line="100" w:lineRule="atLeast"/>
        <w:jc w:val="center"/>
        <w:rPr>
          <w:rFonts w:eastAsia="Arial Unicode MS" w:cs="Arial"/>
          <w:b/>
          <w:bCs/>
          <w:i/>
          <w:iCs/>
          <w:color w:val="000000"/>
          <w:kern w:val="1"/>
          <w:sz w:val="20"/>
          <w:szCs w:val="20"/>
          <w:lang w:val="sr-Cyrl-RS" w:eastAsia="ar-SA"/>
        </w:rPr>
      </w:pPr>
      <w:r w:rsidRPr="00EC14F7">
        <w:rPr>
          <w:rFonts w:eastAsia="Arial Unicode MS" w:cs="Arial"/>
          <w:b/>
          <w:bCs/>
          <w:color w:val="000000"/>
          <w:kern w:val="1"/>
          <w:sz w:val="20"/>
          <w:szCs w:val="20"/>
          <w:lang w:val="sr-Cyrl-RS" w:eastAsia="ar-SA"/>
        </w:rPr>
        <w:t>НА РУМУНСКОМ ЈЕЗИКУ</w:t>
      </w:r>
    </w:p>
    <w:p w:rsidR="00EC14F7" w:rsidRPr="00EC14F7" w:rsidRDefault="00EC14F7" w:rsidP="00EC14F7">
      <w:pPr>
        <w:suppressAutoHyphens/>
        <w:spacing w:line="100" w:lineRule="atLeast"/>
        <w:jc w:val="center"/>
        <w:rPr>
          <w:rFonts w:eastAsia="Arial Unicode MS" w:cs="Arial"/>
          <w:b/>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Latn-RS" w:eastAsia="ar-SA"/>
        </w:rPr>
      </w:pPr>
      <w:r w:rsidRPr="00EC14F7">
        <w:rPr>
          <w:rFonts w:eastAsia="Arial Unicode MS" w:cs="Arial"/>
          <w:b/>
          <w:bCs/>
          <w:color w:val="000000"/>
          <w:kern w:val="1"/>
          <w:sz w:val="20"/>
          <w:szCs w:val="20"/>
          <w:lang w:val="sr-Cyrl-RS" w:eastAsia="ar-SA"/>
        </w:rPr>
        <w:t xml:space="preserve">ЈН МВ </w:t>
      </w:r>
      <w:r w:rsidRPr="00EC14F7">
        <w:rPr>
          <w:rFonts w:eastAsia="Arial Unicode MS" w:cs="Arial"/>
          <w:b/>
          <w:color w:val="000000"/>
          <w:kern w:val="1"/>
          <w:sz w:val="20"/>
          <w:szCs w:val="20"/>
          <w:lang w:val="sr-Cyrl-RS" w:eastAsia="ar-SA"/>
        </w:rPr>
        <w:t xml:space="preserve"> </w:t>
      </w:r>
      <w:r w:rsidR="00244EF3">
        <w:rPr>
          <w:rFonts w:eastAsia="Arial Unicode MS" w:cs="Arial"/>
          <w:b/>
          <w:color w:val="000000"/>
          <w:kern w:val="1"/>
          <w:sz w:val="20"/>
          <w:szCs w:val="20"/>
          <w:lang w:val="sr-Latn-RS" w:eastAsia="ar-SA"/>
        </w:rPr>
        <w:t>4</w:t>
      </w:r>
      <w:r w:rsidRPr="00EC14F7">
        <w:rPr>
          <w:rFonts w:eastAsia="Arial Unicode MS" w:cs="Arial"/>
          <w:b/>
          <w:color w:val="000000"/>
          <w:kern w:val="1"/>
          <w:sz w:val="20"/>
          <w:szCs w:val="20"/>
          <w:lang w:val="sr-Cyrl-RS" w:eastAsia="ar-SA"/>
        </w:rPr>
        <w:t>/201</w:t>
      </w:r>
      <w:r w:rsidRPr="00EC14F7">
        <w:rPr>
          <w:rFonts w:eastAsia="Arial Unicode MS" w:cs="Arial"/>
          <w:b/>
          <w:color w:val="000000"/>
          <w:kern w:val="1"/>
          <w:sz w:val="20"/>
          <w:szCs w:val="20"/>
          <w:lang w:val="sr-Latn-RS" w:eastAsia="ar-SA"/>
        </w:rPr>
        <w:t>6</w:t>
      </w: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Cyrl-RS" w:eastAsia="ar-SA"/>
        </w:rPr>
      </w:pPr>
    </w:p>
    <w:p w:rsidR="00EC14F7" w:rsidRPr="00EC14F7" w:rsidRDefault="00244EF3" w:rsidP="00EC14F7">
      <w:pPr>
        <w:suppressAutoHyphens/>
        <w:spacing w:line="100" w:lineRule="atLeast"/>
        <w:jc w:val="center"/>
        <w:rPr>
          <w:rFonts w:eastAsia="Arial Unicode MS" w:cs="Arial"/>
          <w:bCs/>
          <w:kern w:val="1"/>
          <w:sz w:val="20"/>
          <w:szCs w:val="20"/>
          <w:lang w:val="sr-Cyrl-RS" w:eastAsia="ar-SA"/>
        </w:rPr>
      </w:pPr>
      <w:r>
        <w:rPr>
          <w:rFonts w:eastAsia="Arial Unicode MS" w:cs="Arial"/>
          <w:iCs/>
          <w:kern w:val="1"/>
          <w:sz w:val="20"/>
          <w:szCs w:val="20"/>
          <w:lang w:val="sr-Cyrl-RS" w:eastAsia="ar-SA"/>
        </w:rPr>
        <w:t xml:space="preserve">септембар </w:t>
      </w:r>
      <w:r w:rsidR="00EC14F7" w:rsidRPr="00EC14F7">
        <w:rPr>
          <w:rFonts w:eastAsia="Arial Unicode MS" w:cs="Arial"/>
          <w:bCs/>
          <w:kern w:val="1"/>
          <w:sz w:val="20"/>
          <w:szCs w:val="20"/>
          <w:lang w:val="sr-Cyrl-RS" w:eastAsia="ar-SA"/>
        </w:rPr>
        <w:t>2016. године</w:t>
      </w:r>
    </w:p>
    <w:p w:rsidR="00EC14F7" w:rsidRPr="00EC14F7" w:rsidRDefault="00EC14F7" w:rsidP="00EC14F7">
      <w:pPr>
        <w:suppressAutoHyphens/>
        <w:spacing w:line="100" w:lineRule="atLeast"/>
        <w:jc w:val="center"/>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TimesNewRomanPSMT" w:cs="Arial"/>
          <w:color w:val="000000"/>
          <w:kern w:val="1"/>
          <w:sz w:val="20"/>
          <w:szCs w:val="20"/>
          <w:lang w:val="sr-Cyrl-RS" w:eastAsia="ar-SA"/>
        </w:rPr>
      </w:pPr>
      <w:r w:rsidRPr="00EC14F7">
        <w:rPr>
          <w:rFonts w:eastAsia="TimesNewRomanPSMT" w:cs="Arial"/>
          <w:color w:val="000000"/>
          <w:kern w:val="1"/>
          <w:sz w:val="20"/>
          <w:szCs w:val="20"/>
          <w:lang w:val="sr-Cyrl-RS" w:eastAsia="ar-SA"/>
        </w:rPr>
        <w:lastRenderedPageBreak/>
        <w:t>На основу чл. 3</w:t>
      </w:r>
      <w:r w:rsidRPr="00EC14F7">
        <w:rPr>
          <w:rFonts w:eastAsia="TimesNewRomanPSMT" w:cs="Arial"/>
          <w:color w:val="000000"/>
          <w:kern w:val="1"/>
          <w:sz w:val="20"/>
          <w:szCs w:val="20"/>
          <w:lang w:val="sr-Cyrl-CS" w:eastAsia="ar-SA"/>
        </w:rPr>
        <w:t>2</w:t>
      </w:r>
      <w:r w:rsidRPr="00EC14F7">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ЗЈН), члана </w:t>
      </w:r>
      <w:r w:rsidRPr="00EC14F7">
        <w:rPr>
          <w:rFonts w:eastAsia="TimesNewRomanPSMT" w:cs="Arial"/>
          <w:color w:val="000000"/>
          <w:kern w:val="1"/>
          <w:sz w:val="20"/>
          <w:szCs w:val="20"/>
          <w:lang w:val="sr-Cyrl-CS" w:eastAsia="ar-SA"/>
        </w:rPr>
        <w:t>6</w:t>
      </w:r>
      <w:r w:rsidRPr="00EC14F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EC14F7">
        <w:rPr>
          <w:rFonts w:eastAsia="Arial Unicode MS" w:cs="Arial"/>
          <w:kern w:val="1"/>
          <w:sz w:val="20"/>
          <w:szCs w:val="20"/>
          <w:lang w:val="sr-Cyrl-RS" w:eastAsia="ar-SA"/>
        </w:rPr>
        <w:t>Одлуком о покретању поступк</w:t>
      </w:r>
      <w:r w:rsidR="00244EF3">
        <w:rPr>
          <w:rFonts w:eastAsia="Arial Unicode MS" w:cs="Arial"/>
          <w:kern w:val="1"/>
          <w:sz w:val="20"/>
          <w:szCs w:val="20"/>
          <w:lang w:val="sr-Cyrl-RS" w:eastAsia="ar-SA"/>
        </w:rPr>
        <w:t>а јавне набавке број 128-404-156/2016-03-1 ЈН МВ 4</w:t>
      </w:r>
      <w:r w:rsidRPr="00EC14F7">
        <w:rPr>
          <w:rFonts w:eastAsia="Arial Unicode MS" w:cs="Arial"/>
          <w:kern w:val="1"/>
          <w:sz w:val="20"/>
          <w:szCs w:val="20"/>
          <w:lang w:val="sr-Cyrl-RS" w:eastAsia="ar-SA"/>
        </w:rPr>
        <w:t xml:space="preserve">/2016 од дана </w:t>
      </w:r>
      <w:r w:rsidR="00244EF3">
        <w:rPr>
          <w:rFonts w:eastAsia="Arial Unicode MS" w:cs="Arial"/>
          <w:kern w:val="1"/>
          <w:sz w:val="20"/>
          <w:szCs w:val="20"/>
          <w:lang w:val="sr-Cyrl-RS" w:eastAsia="ar-SA"/>
        </w:rPr>
        <w:t>5.09</w:t>
      </w:r>
      <w:r w:rsidRPr="00EC14F7">
        <w:rPr>
          <w:rFonts w:eastAsia="Arial Unicode MS" w:cs="Arial"/>
          <w:kern w:val="1"/>
          <w:sz w:val="20"/>
          <w:szCs w:val="20"/>
          <w:lang w:val="sr-Cyrl-RS" w:eastAsia="ar-SA"/>
        </w:rPr>
        <w:t>.2016. године, Комисија за јавне набавке образована Решењем о образовању к</w:t>
      </w:r>
      <w:r w:rsidR="00244EF3">
        <w:rPr>
          <w:rFonts w:eastAsia="Arial Unicode MS" w:cs="Arial"/>
          <w:kern w:val="1"/>
          <w:sz w:val="20"/>
          <w:szCs w:val="20"/>
          <w:lang w:val="sr-Cyrl-RS" w:eastAsia="ar-SA"/>
        </w:rPr>
        <w:t>омисије за јавну набавку ЈН МВ 4/2016 број: 128-404-15</w:t>
      </w:r>
      <w:r w:rsidRPr="00EC14F7">
        <w:rPr>
          <w:rFonts w:eastAsia="Arial Unicode MS" w:cs="Arial"/>
          <w:kern w:val="1"/>
          <w:sz w:val="20"/>
          <w:szCs w:val="20"/>
          <w:lang w:val="sr-Cyrl-RS" w:eastAsia="ar-SA"/>
        </w:rPr>
        <w:t xml:space="preserve">6/2016-03-2 од дана </w:t>
      </w:r>
      <w:r w:rsidR="00244EF3">
        <w:rPr>
          <w:rFonts w:eastAsia="Arial Unicode MS" w:cs="Arial"/>
          <w:kern w:val="1"/>
          <w:sz w:val="20"/>
          <w:szCs w:val="20"/>
          <w:lang w:val="sr-Cyrl-RS" w:eastAsia="ar-SA"/>
        </w:rPr>
        <w:t>5.09</w:t>
      </w:r>
      <w:r w:rsidRPr="00EC14F7">
        <w:rPr>
          <w:rFonts w:eastAsia="Arial Unicode MS" w:cs="Arial"/>
          <w:kern w:val="1"/>
          <w:sz w:val="20"/>
          <w:szCs w:val="20"/>
          <w:lang w:val="sr-Cyrl-RS" w:eastAsia="ar-SA"/>
        </w:rPr>
        <w:t xml:space="preserve">.2016. године </w:t>
      </w:r>
      <w:r w:rsidRPr="00EC14F7">
        <w:rPr>
          <w:rFonts w:eastAsia="Arial Unicode MS" w:cs="Arial"/>
          <w:i/>
          <w:iCs/>
          <w:kern w:val="1"/>
          <w:sz w:val="20"/>
          <w:szCs w:val="20"/>
          <w:lang w:val="sr-Cyrl-RS" w:eastAsia="ar-SA"/>
        </w:rPr>
        <w:t xml:space="preserve"> </w:t>
      </w:r>
      <w:r w:rsidRPr="00EC14F7">
        <w:rPr>
          <w:rFonts w:eastAsia="Arial Unicode MS" w:cs="Arial"/>
          <w:kern w:val="1"/>
          <w:sz w:val="20"/>
          <w:szCs w:val="20"/>
          <w:lang w:val="sr-Cyrl-RS" w:eastAsia="ar-SA"/>
        </w:rPr>
        <w:t>припремила је:</w:t>
      </w:r>
    </w:p>
    <w:p w:rsidR="00EC14F7" w:rsidRPr="00EC14F7" w:rsidRDefault="00EC14F7" w:rsidP="00EC14F7">
      <w:pPr>
        <w:suppressAutoHyphens/>
        <w:spacing w:line="100" w:lineRule="atLeast"/>
        <w:ind w:firstLine="720"/>
        <w:rPr>
          <w:rFonts w:eastAsia="TimesNewRomanPSMT" w:cs="Arial"/>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КОНКУРСНУ ДОКУМЕНТАЦИЈУ ЗА</w:t>
      </w:r>
    </w:p>
    <w:p w:rsidR="00244EF3" w:rsidRPr="00EC14F7" w:rsidRDefault="00EC14F7" w:rsidP="00244EF3">
      <w:pPr>
        <w:suppressAutoHyphens/>
        <w:spacing w:line="100" w:lineRule="atLeast"/>
        <w:jc w:val="center"/>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val="sr-Cyrl-RS" w:eastAsia="ar-SA"/>
        </w:rPr>
        <w:t>ЈАВНУ НАБАВКУ</w:t>
      </w:r>
      <w:r w:rsidRPr="00EC14F7">
        <w:rPr>
          <w:rFonts w:eastAsia="Arial Unicode MS" w:cs="Arial"/>
          <w:b/>
          <w:bCs/>
          <w:color w:val="000000"/>
          <w:kern w:val="1"/>
          <w:sz w:val="20"/>
          <w:szCs w:val="20"/>
          <w:lang w:val="sr-Cyrl-CS" w:eastAsia="ar-SA"/>
        </w:rPr>
        <w:t xml:space="preserve"> УСЛУГЕ </w:t>
      </w:r>
      <w:r w:rsidRPr="00EC14F7">
        <w:rPr>
          <w:rFonts w:eastAsia="Arial Unicode MS" w:cs="Arial"/>
          <w:b/>
          <w:bCs/>
          <w:color w:val="000000"/>
          <w:kern w:val="1"/>
          <w:sz w:val="20"/>
          <w:szCs w:val="20"/>
          <w:lang w:val="sr-Latn-RS" w:eastAsia="ar-SA"/>
        </w:rPr>
        <w:t xml:space="preserve"> </w:t>
      </w:r>
      <w:r w:rsidRPr="00EC14F7">
        <w:rPr>
          <w:rFonts w:eastAsia="Arial Unicode MS" w:cs="Arial"/>
          <w:b/>
          <w:bCs/>
          <w:color w:val="000000"/>
          <w:kern w:val="1"/>
          <w:sz w:val="20"/>
          <w:szCs w:val="20"/>
          <w:lang w:val="sr-Cyrl-RS" w:eastAsia="ar-SA"/>
        </w:rPr>
        <w:t xml:space="preserve">ОБЈАВЕ ОГЛАСА ПУТЕМ СРЕДСТАВА ЈАВНОГ ИНФОРМИСАЊА </w:t>
      </w:r>
    </w:p>
    <w:p w:rsidR="00EC14F7" w:rsidRPr="00EC14F7" w:rsidRDefault="00EC14F7" w:rsidP="00EC14F7">
      <w:pPr>
        <w:suppressAutoHyphens/>
        <w:spacing w:line="100" w:lineRule="atLeast"/>
        <w:jc w:val="center"/>
        <w:rPr>
          <w:rFonts w:eastAsia="Arial Unicode MS" w:cs="Arial"/>
          <w:b/>
          <w:bCs/>
          <w:i/>
          <w:iCs/>
          <w:color w:val="000000"/>
          <w:kern w:val="1"/>
          <w:sz w:val="20"/>
          <w:szCs w:val="20"/>
          <w:lang w:val="sr-Cyrl-RS" w:eastAsia="ar-SA"/>
        </w:rPr>
      </w:pPr>
      <w:r w:rsidRPr="00EC14F7">
        <w:rPr>
          <w:rFonts w:eastAsia="Arial Unicode MS" w:cs="Arial"/>
          <w:b/>
          <w:bCs/>
          <w:color w:val="000000"/>
          <w:kern w:val="1"/>
          <w:sz w:val="20"/>
          <w:szCs w:val="20"/>
          <w:lang w:val="sr-Cyrl-RS" w:eastAsia="ar-SA"/>
        </w:rPr>
        <w:t>НА РУМУНСКОМ ЈЕЗИКУ</w:t>
      </w:r>
    </w:p>
    <w:p w:rsidR="00EC14F7" w:rsidRPr="00EC14F7" w:rsidRDefault="00EC14F7" w:rsidP="00EC14F7">
      <w:pPr>
        <w:suppressAutoHyphens/>
        <w:spacing w:line="100" w:lineRule="atLeast"/>
        <w:jc w:val="center"/>
        <w:rPr>
          <w:rFonts w:eastAsia="Arial Unicode MS" w:cs="Arial"/>
          <w:b/>
          <w:b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i/>
          <w:iCs/>
          <w:color w:val="000000"/>
          <w:kern w:val="1"/>
          <w:sz w:val="20"/>
          <w:szCs w:val="20"/>
          <w:lang w:val="sr-Latn-RS" w:eastAsia="ar-SA"/>
        </w:rPr>
      </w:pPr>
      <w:r w:rsidRPr="00EC14F7">
        <w:rPr>
          <w:rFonts w:eastAsia="Arial Unicode MS" w:cs="Arial"/>
          <w:b/>
          <w:bCs/>
          <w:color w:val="000000"/>
          <w:kern w:val="1"/>
          <w:sz w:val="20"/>
          <w:szCs w:val="20"/>
          <w:lang w:val="sr-Cyrl-RS" w:eastAsia="ar-SA"/>
        </w:rPr>
        <w:t xml:space="preserve">ЈН МВ </w:t>
      </w:r>
      <w:r w:rsidR="00244EF3">
        <w:rPr>
          <w:rFonts w:eastAsia="Arial Unicode MS" w:cs="Arial"/>
          <w:b/>
          <w:color w:val="000000"/>
          <w:kern w:val="1"/>
          <w:sz w:val="20"/>
          <w:szCs w:val="20"/>
          <w:lang w:val="sr-Cyrl-RS" w:eastAsia="ar-SA"/>
        </w:rPr>
        <w:t xml:space="preserve"> 4</w:t>
      </w:r>
      <w:r w:rsidRPr="00EC14F7">
        <w:rPr>
          <w:rFonts w:eastAsia="Arial Unicode MS" w:cs="Arial"/>
          <w:b/>
          <w:color w:val="000000"/>
          <w:kern w:val="1"/>
          <w:sz w:val="20"/>
          <w:szCs w:val="20"/>
          <w:lang w:val="sr-Cyrl-RS" w:eastAsia="ar-SA"/>
        </w:rPr>
        <w:t>/201</w:t>
      </w:r>
      <w:r w:rsidRPr="00EC14F7">
        <w:rPr>
          <w:rFonts w:eastAsia="Arial Unicode MS" w:cs="Arial"/>
          <w:b/>
          <w:color w:val="000000"/>
          <w:kern w:val="1"/>
          <w:sz w:val="20"/>
          <w:szCs w:val="20"/>
          <w:lang w:val="sr-Latn-RS" w:eastAsia="ar-SA"/>
        </w:rPr>
        <w:t>6</w:t>
      </w:r>
    </w:p>
    <w:p w:rsidR="00EC14F7" w:rsidRPr="00EC14F7" w:rsidRDefault="00EC14F7" w:rsidP="00EC14F7">
      <w:pPr>
        <w:suppressAutoHyphens/>
        <w:spacing w:line="100" w:lineRule="atLeast"/>
        <w:rPr>
          <w:rFonts w:eastAsia="TimesNewRomanPSMT" w:cs="Arial"/>
          <w:color w:val="000000"/>
          <w:kern w:val="1"/>
          <w:sz w:val="20"/>
          <w:szCs w:val="20"/>
          <w:lang w:val="sr-Cyrl-RS" w:eastAsia="ar-SA"/>
        </w:rPr>
      </w:pPr>
    </w:p>
    <w:p w:rsidR="00EC14F7" w:rsidRPr="00EC14F7" w:rsidRDefault="00EC14F7" w:rsidP="00EC14F7">
      <w:pPr>
        <w:suppressAutoHyphens/>
        <w:spacing w:line="100" w:lineRule="atLeast"/>
        <w:rPr>
          <w:rFonts w:eastAsia="TimesNewRomanPSMT" w:cs="Arial"/>
          <w:color w:val="000000"/>
          <w:kern w:val="1"/>
          <w:sz w:val="20"/>
          <w:szCs w:val="20"/>
          <w:lang w:val="sr-Cyrl-RS" w:eastAsia="ar-SA"/>
        </w:rPr>
      </w:pPr>
    </w:p>
    <w:p w:rsidR="00EC14F7" w:rsidRPr="00EC14F7" w:rsidRDefault="00EC14F7" w:rsidP="00EC14F7">
      <w:pPr>
        <w:suppressAutoHyphens/>
        <w:spacing w:line="100" w:lineRule="atLeast"/>
        <w:rPr>
          <w:rFonts w:eastAsia="TimesNewRomanPSMT" w:cs="Arial"/>
          <w:color w:val="000000"/>
          <w:kern w:val="1"/>
          <w:sz w:val="20"/>
          <w:szCs w:val="20"/>
          <w:lang w:val="sr-Cyrl-RS" w:eastAsia="ar-SA"/>
        </w:rPr>
      </w:pPr>
      <w:r w:rsidRPr="00EC14F7">
        <w:rPr>
          <w:rFonts w:eastAsia="TimesNewRomanPSMT" w:cs="Arial"/>
          <w:color w:val="000000"/>
          <w:kern w:val="1"/>
          <w:sz w:val="20"/>
          <w:szCs w:val="20"/>
          <w:lang w:val="sr-Cyrl-RS" w:eastAsia="ar-SA"/>
        </w:rPr>
        <w:t>Конкурсна документација садржи:</w:t>
      </w:r>
    </w:p>
    <w:p w:rsidR="00EC14F7" w:rsidRPr="00EC14F7" w:rsidRDefault="00EC14F7" w:rsidP="00EC14F7">
      <w:pPr>
        <w:suppressAutoHyphens/>
        <w:spacing w:line="100" w:lineRule="atLeast"/>
        <w:rPr>
          <w:rFonts w:eastAsia="TimesNewRomanPSMT" w:cs="Arial"/>
          <w:color w:val="000000"/>
          <w:kern w:val="1"/>
          <w:sz w:val="20"/>
          <w:szCs w:val="20"/>
          <w:lang w:val="sr-Cyrl-CS" w:eastAsia="ar-SA"/>
        </w:rPr>
      </w:pP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Општи подаци о јавној набавци</w:t>
      </w:r>
    </w:p>
    <w:p w:rsidR="00EC14F7" w:rsidRPr="00EC14F7" w:rsidRDefault="00EC14F7" w:rsidP="00EC14F7">
      <w:pPr>
        <w:suppressAutoHyphens/>
        <w:spacing w:line="100" w:lineRule="atLeast"/>
        <w:ind w:left="720"/>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Предмет јавне набавке</w:t>
      </w: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EC14F7">
        <w:rPr>
          <w:rFonts w:eastAsia="Arial Unicode MS" w:cs="Arial"/>
          <w:color w:val="000000"/>
          <w:kern w:val="1"/>
          <w:sz w:val="20"/>
          <w:szCs w:val="20"/>
          <w:lang w:val="sr-Cyrl-CS" w:eastAsia="ar-SA"/>
        </w:rPr>
        <w:t>о</w:t>
      </w:r>
      <w:r w:rsidRPr="00EC14F7">
        <w:rPr>
          <w:rFonts w:eastAsia="Arial Unicode MS" w:cs="Arial"/>
          <w:color w:val="000000"/>
          <w:kern w:val="1"/>
          <w:sz w:val="20"/>
          <w:szCs w:val="20"/>
          <w:lang w:val="sr-Cyrl-RS" w:eastAsia="ar-SA"/>
        </w:rPr>
        <w:t>руке добара, евентуалне додатне услуге и сл.</w:t>
      </w: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Техничка документација и планови</w:t>
      </w: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Критеријуми за доделу уговора</w:t>
      </w: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Обрасци који чине саставни део понуде</w:t>
      </w:r>
    </w:p>
    <w:p w:rsidR="00EC14F7" w:rsidRPr="00EC14F7" w:rsidRDefault="00EC14F7" w:rsidP="00EC14F7">
      <w:pPr>
        <w:suppressAutoHyphens/>
        <w:spacing w:line="100" w:lineRule="atLeast"/>
        <w:ind w:left="720"/>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-образац понуде</w:t>
      </w:r>
    </w:p>
    <w:p w:rsidR="00EC14F7" w:rsidRPr="00EC14F7" w:rsidRDefault="00EC14F7" w:rsidP="00EC14F7">
      <w:pPr>
        <w:suppressAutoHyphens/>
        <w:spacing w:line="100" w:lineRule="atLeast"/>
        <w:ind w:left="720"/>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образац структуре понуђене цене, са упутством како да се попуни</w:t>
      </w:r>
    </w:p>
    <w:p w:rsidR="00EC14F7" w:rsidRPr="00EC14F7" w:rsidRDefault="00EC14F7" w:rsidP="00EC14F7">
      <w:pPr>
        <w:suppressAutoHyphens/>
        <w:spacing w:line="100" w:lineRule="atLeast"/>
        <w:ind w:left="720"/>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-образац трошкова припреме понуде</w:t>
      </w:r>
    </w:p>
    <w:p w:rsidR="00EC14F7" w:rsidRPr="00EC14F7" w:rsidRDefault="00EC14F7" w:rsidP="00EC14F7">
      <w:pPr>
        <w:suppressAutoHyphens/>
        <w:spacing w:line="100" w:lineRule="atLeast"/>
        <w:ind w:left="720"/>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-образац изјаве о независној понуди</w:t>
      </w:r>
    </w:p>
    <w:p w:rsidR="00EC14F7" w:rsidRPr="00EC14F7" w:rsidRDefault="00EC14F7" w:rsidP="00EC14F7">
      <w:pPr>
        <w:suppressAutoHyphens/>
        <w:spacing w:line="100" w:lineRule="atLeast"/>
        <w:ind w:left="720"/>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-образац изјаве на основу члана 79. став 10. ЗЈН</w:t>
      </w:r>
    </w:p>
    <w:p w:rsidR="00EC14F7" w:rsidRPr="00EC14F7" w:rsidRDefault="00EC14F7" w:rsidP="00EC14F7">
      <w:pPr>
        <w:suppressAutoHyphens/>
        <w:spacing w:line="100" w:lineRule="atLeast"/>
        <w:ind w:left="720"/>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образац изјаве на основу члана 75. став 2.ЗЈН</w:t>
      </w: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Модел уговора</w:t>
      </w:r>
    </w:p>
    <w:p w:rsidR="00EC14F7" w:rsidRPr="00EC14F7" w:rsidRDefault="00EC14F7" w:rsidP="00EC14F7">
      <w:pPr>
        <w:numPr>
          <w:ilvl w:val="0"/>
          <w:numId w:val="1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Упутство понуђачима како да сачине понуду</w:t>
      </w:r>
    </w:p>
    <w:p w:rsidR="00EC14F7" w:rsidRPr="00EC14F7" w:rsidRDefault="00EC14F7" w:rsidP="00EC14F7">
      <w:pPr>
        <w:suppressAutoHyphens/>
        <w:spacing w:line="100" w:lineRule="atLeast"/>
        <w:rPr>
          <w:rFonts w:eastAsia="TimesNewRomanPSMT" w:cs="Arial"/>
          <w:color w:val="000000"/>
          <w:kern w:val="1"/>
          <w:sz w:val="20"/>
          <w:szCs w:val="20"/>
          <w:lang w:val="sr-Cyrl-RS" w:eastAsia="ar-SA"/>
        </w:rPr>
      </w:pPr>
    </w:p>
    <w:p w:rsidR="00EC14F7" w:rsidRDefault="00EC14F7" w:rsidP="00EC14F7">
      <w:pPr>
        <w:suppressAutoHyphens/>
        <w:spacing w:line="100" w:lineRule="atLeast"/>
        <w:rPr>
          <w:rFonts w:eastAsia="Arial Unicode MS" w:cs="Times New Roman"/>
          <w:color w:val="000000"/>
          <w:kern w:val="1"/>
          <w:sz w:val="20"/>
          <w:szCs w:val="20"/>
          <w:lang w:val="sr-Cyrl-RS" w:eastAsia="ar-SA"/>
        </w:rPr>
      </w:pPr>
    </w:p>
    <w:p w:rsidR="00244EF3" w:rsidRDefault="00244EF3" w:rsidP="00EC14F7">
      <w:pPr>
        <w:suppressAutoHyphens/>
        <w:spacing w:line="100" w:lineRule="atLeast"/>
        <w:rPr>
          <w:rFonts w:eastAsia="Arial Unicode MS" w:cs="Times New Roman"/>
          <w:color w:val="000000"/>
          <w:kern w:val="1"/>
          <w:sz w:val="20"/>
          <w:szCs w:val="20"/>
          <w:lang w:val="sr-Cyrl-RS" w:eastAsia="ar-SA"/>
        </w:rPr>
      </w:pPr>
    </w:p>
    <w:p w:rsidR="00244EF3" w:rsidRDefault="00244EF3" w:rsidP="00EC14F7">
      <w:pPr>
        <w:suppressAutoHyphens/>
        <w:spacing w:line="100" w:lineRule="atLeast"/>
        <w:rPr>
          <w:rFonts w:eastAsia="Arial Unicode MS" w:cs="Times New Roman"/>
          <w:color w:val="000000"/>
          <w:kern w:val="1"/>
          <w:sz w:val="20"/>
          <w:szCs w:val="20"/>
          <w:lang w:val="sr-Cyrl-RS" w:eastAsia="ar-SA"/>
        </w:rPr>
      </w:pPr>
    </w:p>
    <w:p w:rsidR="00244EF3" w:rsidRDefault="00244EF3" w:rsidP="00EC14F7">
      <w:pPr>
        <w:suppressAutoHyphens/>
        <w:spacing w:line="100" w:lineRule="atLeast"/>
        <w:rPr>
          <w:rFonts w:eastAsia="Arial Unicode MS" w:cs="Times New Roman"/>
          <w:color w:val="000000"/>
          <w:kern w:val="1"/>
          <w:sz w:val="20"/>
          <w:szCs w:val="20"/>
          <w:lang w:val="sr-Cyrl-RS" w:eastAsia="ar-SA"/>
        </w:rPr>
      </w:pPr>
    </w:p>
    <w:p w:rsidR="00244EF3" w:rsidRDefault="00244EF3" w:rsidP="00EC14F7">
      <w:pPr>
        <w:suppressAutoHyphens/>
        <w:spacing w:line="100" w:lineRule="atLeast"/>
        <w:rPr>
          <w:rFonts w:eastAsia="Arial Unicode MS" w:cs="Times New Roman"/>
          <w:color w:val="000000"/>
          <w:kern w:val="1"/>
          <w:sz w:val="20"/>
          <w:szCs w:val="20"/>
          <w:lang w:val="sr-Cyrl-RS" w:eastAsia="ar-SA"/>
        </w:rPr>
      </w:pPr>
    </w:p>
    <w:p w:rsidR="00244EF3" w:rsidRDefault="00244EF3" w:rsidP="00EC14F7">
      <w:pPr>
        <w:suppressAutoHyphens/>
        <w:spacing w:line="100" w:lineRule="atLeast"/>
        <w:rPr>
          <w:rFonts w:eastAsia="Arial Unicode MS" w:cs="Times New Roman"/>
          <w:color w:val="000000"/>
          <w:kern w:val="1"/>
          <w:sz w:val="20"/>
          <w:szCs w:val="20"/>
          <w:lang w:val="sr-Cyrl-RS" w:eastAsia="ar-SA"/>
        </w:rPr>
      </w:pPr>
    </w:p>
    <w:p w:rsidR="00244EF3" w:rsidRPr="00EC14F7" w:rsidRDefault="00244EF3"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EC14F7">
        <w:rPr>
          <w:rFonts w:eastAsia="Arial Unicode MS" w:cs="Times New Roman"/>
          <w:b/>
          <w:bCs/>
          <w:color w:val="000000"/>
          <w:kern w:val="1"/>
          <w:sz w:val="20"/>
          <w:szCs w:val="20"/>
          <w:lang w:val="sr-Cyrl-RS" w:eastAsia="ar-SA"/>
        </w:rPr>
        <w:lastRenderedPageBreak/>
        <w:t>1.</w:t>
      </w:r>
      <w:r w:rsidRPr="00EC14F7">
        <w:rPr>
          <w:rFonts w:eastAsia="Arial Unicode MS" w:cs="Times New Roman"/>
          <w:b/>
          <w:bCs/>
          <w:color w:val="000000"/>
          <w:kern w:val="1"/>
          <w:sz w:val="20"/>
          <w:szCs w:val="20"/>
          <w:lang w:val="ru-RU" w:eastAsia="ar-SA"/>
        </w:rPr>
        <w:t xml:space="preserve">  </w:t>
      </w:r>
      <w:r w:rsidRPr="00EC14F7">
        <w:rPr>
          <w:rFonts w:eastAsia="Arial Unicode MS" w:cs="Times New Roman"/>
          <w:b/>
          <w:bCs/>
          <w:color w:val="000000"/>
          <w:kern w:val="1"/>
          <w:sz w:val="20"/>
          <w:szCs w:val="20"/>
          <w:lang w:eastAsia="ar-SA"/>
        </w:rPr>
        <w:t>ОПШТИ ПОДАЦИ О ЈАВНОЈ НАБАВЦИ</w:t>
      </w:r>
    </w:p>
    <w:p w:rsidR="00EC14F7" w:rsidRPr="00EC14F7" w:rsidRDefault="00EC14F7" w:rsidP="00EC14F7">
      <w:pPr>
        <w:suppressAutoHyphens/>
        <w:spacing w:after="120" w:line="100" w:lineRule="atLeast"/>
        <w:jc w:val="left"/>
        <w:rPr>
          <w:rFonts w:eastAsia="Arial Unicode MS" w:cs="Times New Roman"/>
          <w:color w:val="000000"/>
          <w:kern w:val="1"/>
          <w:sz w:val="20"/>
          <w:szCs w:val="20"/>
          <w:lang w:val="sr-Cyrl-RS" w:eastAsia="ar-SA"/>
        </w:rPr>
      </w:pPr>
    </w:p>
    <w:p w:rsidR="00EC14F7" w:rsidRPr="00EC14F7" w:rsidRDefault="00EC14F7" w:rsidP="00EC14F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eastAsia="ar-SA"/>
        </w:rPr>
        <w:t>Подаци о наручиоцу</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Адреса:</w:t>
      </w:r>
      <w:r w:rsidRPr="00EC14F7">
        <w:rPr>
          <w:rFonts w:eastAsia="Arial Unicode MS" w:cs="Arial"/>
          <w:i/>
          <w:iCs/>
          <w:color w:val="000000"/>
          <w:kern w:val="1"/>
          <w:sz w:val="20"/>
          <w:szCs w:val="20"/>
          <w:lang w:val="sr-Cyrl-CS" w:eastAsia="ar-SA"/>
        </w:rPr>
        <w:t xml:space="preserve"> </w:t>
      </w:r>
      <w:r w:rsidRPr="00EC14F7">
        <w:rPr>
          <w:rFonts w:eastAsia="Arial Unicode MS" w:cs="Arial"/>
          <w:iCs/>
          <w:color w:val="000000"/>
          <w:kern w:val="1"/>
          <w:sz w:val="20"/>
          <w:szCs w:val="20"/>
          <w:lang w:val="sr-Cyrl-CS" w:eastAsia="ar-SA"/>
        </w:rPr>
        <w:t>21000 Нови Сад, Булевар Михајла Пупина 16.</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CS" w:eastAsia="ar-SA"/>
        </w:rPr>
        <w:t>Интернет страница:</w:t>
      </w:r>
      <w:r w:rsidRPr="00EC14F7">
        <w:rPr>
          <w:rFonts w:eastAsia="Arial Unicode MS" w:cs="Arial"/>
          <w:i/>
          <w:iCs/>
          <w:color w:val="000000"/>
          <w:kern w:val="1"/>
          <w:sz w:val="20"/>
          <w:szCs w:val="20"/>
          <w:lang w:val="sr-Cyrl-CS" w:eastAsia="ar-SA"/>
        </w:rPr>
        <w:t xml:space="preserve"> </w:t>
      </w:r>
      <w:r w:rsidRPr="00EC14F7">
        <w:rPr>
          <w:rFonts w:eastAsia="Arial Unicode MS" w:cs="Arial"/>
          <w:color w:val="000000"/>
          <w:kern w:val="1"/>
          <w:sz w:val="20"/>
          <w:szCs w:val="20"/>
          <w:lang w:val="en-US" w:eastAsia="ar-SA"/>
        </w:rPr>
        <w:t>www</w:t>
      </w:r>
      <w:r w:rsidRPr="00EC14F7">
        <w:rPr>
          <w:rFonts w:eastAsia="Arial Unicode MS" w:cs="Arial"/>
          <w:color w:val="000000"/>
          <w:kern w:val="1"/>
          <w:sz w:val="20"/>
          <w:szCs w:val="20"/>
          <w:lang w:val="sr-Cyrl-CS" w:eastAsia="ar-SA"/>
        </w:rPr>
        <w:t>.</w:t>
      </w:r>
      <w:r w:rsidRPr="00EC14F7">
        <w:rPr>
          <w:rFonts w:eastAsia="Arial Unicode MS" w:cs="Arial"/>
          <w:color w:val="000000"/>
          <w:kern w:val="1"/>
          <w:sz w:val="20"/>
          <w:szCs w:val="20"/>
          <w:lang w:val="en-US" w:eastAsia="ar-SA"/>
        </w:rPr>
        <w:t>puma</w:t>
      </w:r>
      <w:r w:rsidRPr="00EC14F7">
        <w:rPr>
          <w:rFonts w:eastAsia="Arial Unicode MS" w:cs="Arial"/>
          <w:color w:val="000000"/>
          <w:kern w:val="1"/>
          <w:sz w:val="20"/>
          <w:szCs w:val="20"/>
          <w:lang w:val="sr-Cyrl-CS" w:eastAsia="ar-SA"/>
        </w:rPr>
        <w:t>.</w:t>
      </w:r>
      <w:r w:rsidRPr="00EC14F7">
        <w:rPr>
          <w:rFonts w:eastAsia="Arial Unicode MS" w:cs="Arial"/>
          <w:color w:val="000000"/>
          <w:kern w:val="1"/>
          <w:sz w:val="20"/>
          <w:szCs w:val="20"/>
          <w:lang w:val="en-US" w:eastAsia="ar-SA"/>
        </w:rPr>
        <w:t>vojvodina</w:t>
      </w:r>
      <w:r w:rsidRPr="00EC14F7">
        <w:rPr>
          <w:rFonts w:eastAsia="Arial Unicode MS" w:cs="Arial"/>
          <w:color w:val="000000"/>
          <w:kern w:val="1"/>
          <w:sz w:val="20"/>
          <w:szCs w:val="20"/>
          <w:lang w:val="sr-Cyrl-CS" w:eastAsia="ar-SA"/>
        </w:rPr>
        <w:t>.</w:t>
      </w:r>
      <w:r w:rsidRPr="00EC14F7">
        <w:rPr>
          <w:rFonts w:eastAsia="Arial Unicode MS" w:cs="Arial"/>
          <w:color w:val="000000"/>
          <w:kern w:val="1"/>
          <w:sz w:val="20"/>
          <w:szCs w:val="20"/>
          <w:lang w:val="en-US" w:eastAsia="ar-SA"/>
        </w:rPr>
        <w:t>gov</w:t>
      </w:r>
      <w:r w:rsidRPr="00EC14F7">
        <w:rPr>
          <w:rFonts w:eastAsia="Arial Unicode MS" w:cs="Arial"/>
          <w:color w:val="000000"/>
          <w:kern w:val="1"/>
          <w:sz w:val="20"/>
          <w:szCs w:val="20"/>
          <w:lang w:val="sr-Cyrl-CS" w:eastAsia="ar-SA"/>
        </w:rPr>
        <w:t>.</w:t>
      </w:r>
      <w:r w:rsidRPr="00EC14F7">
        <w:rPr>
          <w:rFonts w:eastAsia="Arial Unicode MS" w:cs="Arial"/>
          <w:color w:val="000000"/>
          <w:kern w:val="1"/>
          <w:sz w:val="20"/>
          <w:szCs w:val="20"/>
          <w:lang w:val="en-US" w:eastAsia="ar-SA"/>
        </w:rPr>
        <w:t>rs</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eastAsia="ar-SA"/>
        </w:rPr>
        <w:t>Врста поступка јавне набавке</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r w:rsidRPr="00EC14F7">
        <w:rPr>
          <w:rFonts w:eastAsia="Arial Unicode MS" w:cs="Arial"/>
          <w:color w:val="000000"/>
          <w:kern w:val="1"/>
          <w:sz w:val="20"/>
          <w:szCs w:val="20"/>
          <w:lang w:val="sr-Cyrl-RS" w:eastAsia="ar-SA"/>
        </w:rPr>
        <w:t xml:space="preserve">Предметна јавна набавка спроводи се у </w:t>
      </w:r>
      <w:r w:rsidRPr="00EC14F7">
        <w:rPr>
          <w:rFonts w:eastAsia="Arial Unicode MS" w:cs="Arial"/>
          <w:color w:val="000000"/>
          <w:kern w:val="1"/>
          <w:sz w:val="20"/>
          <w:szCs w:val="20"/>
          <w:lang w:val="sr-Cyrl-CS" w:eastAsia="ar-SA"/>
        </w:rPr>
        <w:t xml:space="preserve">поступку јавне набавке мале вредности, </w:t>
      </w:r>
      <w:r w:rsidRPr="00EC14F7">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EC14F7" w:rsidRPr="00EC14F7" w:rsidRDefault="00EC14F7" w:rsidP="00EC14F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eastAsia="ar-SA"/>
        </w:rPr>
        <w:t>Предмет јавне набавке</w:t>
      </w:r>
    </w:p>
    <w:p w:rsidR="00EC14F7" w:rsidRPr="00EC14F7" w:rsidRDefault="00244EF3" w:rsidP="00EC14F7">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4</w:t>
      </w:r>
      <w:r w:rsidR="00EC14F7" w:rsidRPr="00EC14F7">
        <w:rPr>
          <w:rFonts w:eastAsia="Arial Unicode MS" w:cs="Arial"/>
          <w:color w:val="000000"/>
          <w:kern w:val="1"/>
          <w:sz w:val="20"/>
          <w:szCs w:val="20"/>
          <w:lang w:val="sr-Cyrl-RS" w:eastAsia="ar-SA"/>
        </w:rPr>
        <w:t xml:space="preserve">/2016 </w:t>
      </w:r>
      <w:r w:rsidR="00EC14F7" w:rsidRPr="00EC14F7">
        <w:rPr>
          <w:rFonts w:eastAsia="Arial Unicode MS" w:cs="Arial"/>
          <w:iCs/>
          <w:color w:val="000000"/>
          <w:kern w:val="1"/>
          <w:sz w:val="20"/>
          <w:szCs w:val="20"/>
          <w:lang w:val="sr-Cyrl-RS" w:eastAsia="ar-SA"/>
        </w:rPr>
        <w:t xml:space="preserve"> је услуга објаве огласа путем средстава јавног информисања на румунском језику</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EC14F7">
        <w:rPr>
          <w:rFonts w:eastAsia="Arial Unicode MS" w:cs="Arial"/>
          <w:b/>
          <w:bCs/>
          <w:color w:val="000000"/>
          <w:kern w:val="1"/>
          <w:sz w:val="20"/>
          <w:szCs w:val="20"/>
          <w:lang w:val="sr-Cyrl-CS" w:eastAsia="ar-SA"/>
        </w:rPr>
        <w:t>Циљ поступка</w:t>
      </w:r>
    </w:p>
    <w:p w:rsidR="00EC14F7" w:rsidRPr="00EC14F7" w:rsidRDefault="00EC14F7" w:rsidP="00EC14F7">
      <w:pPr>
        <w:suppressAutoHyphens/>
        <w:spacing w:line="100" w:lineRule="atLeast"/>
        <w:rPr>
          <w:rFonts w:eastAsia="Arial Unicode MS" w:cs="Arial"/>
          <w:i/>
          <w:iCs/>
          <w:color w:val="000000"/>
          <w:kern w:val="1"/>
          <w:sz w:val="20"/>
          <w:szCs w:val="20"/>
          <w:lang w:val="sr-Cyrl-CS" w:eastAsia="ar-SA"/>
        </w:rPr>
      </w:pPr>
      <w:r w:rsidRPr="00EC14F7">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Напомена</w:t>
      </w:r>
      <w:r w:rsidRPr="00EC14F7">
        <w:rPr>
          <w:rFonts w:eastAsia="Arial Unicode MS" w:cs="Arial"/>
          <w:b/>
          <w:bCs/>
          <w:iCs/>
          <w:color w:val="000000"/>
          <w:kern w:val="1"/>
          <w:sz w:val="20"/>
          <w:szCs w:val="20"/>
          <w:lang w:val="ru-RU" w:eastAsia="ar-SA"/>
        </w:rPr>
        <w:t xml:space="preserve"> </w:t>
      </w:r>
      <w:r w:rsidRPr="00EC14F7">
        <w:rPr>
          <w:rFonts w:eastAsia="Arial Unicode MS" w:cs="Arial"/>
          <w:b/>
          <w:bCs/>
          <w:iCs/>
          <w:color w:val="000000"/>
          <w:kern w:val="1"/>
          <w:sz w:val="20"/>
          <w:szCs w:val="20"/>
          <w:lang w:val="sr-Cyrl-RS" w:eastAsia="ar-SA"/>
        </w:rPr>
        <w:t>уколико је у питању резервисана јавна набавка</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r w:rsidRPr="00EC14F7">
        <w:rPr>
          <w:rFonts w:eastAsia="Arial Unicode MS" w:cs="Times New Roman"/>
          <w:color w:val="000000"/>
          <w:kern w:val="1"/>
          <w:sz w:val="20"/>
          <w:szCs w:val="20"/>
          <w:lang w:val="sr-Cyrl-RS" w:eastAsia="ar-SA"/>
        </w:rPr>
        <w:t>Није у питању резервисана јавна набавка.</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EC14F7">
        <w:rPr>
          <w:rFonts w:eastAsia="Arial Unicode MS" w:cs="Arial"/>
          <w:b/>
          <w:bCs/>
          <w:iCs/>
          <w:color w:val="000000"/>
          <w:kern w:val="1"/>
          <w:sz w:val="20"/>
          <w:szCs w:val="20"/>
          <w:lang w:val="sr-Cyrl-CS" w:eastAsia="ar-SA"/>
        </w:rPr>
        <w:t>Напомена уколико се спроводи електронска лицитација</w:t>
      </w:r>
    </w:p>
    <w:p w:rsidR="00EC14F7" w:rsidRPr="00EC14F7" w:rsidRDefault="00EC14F7" w:rsidP="00EC14F7">
      <w:pPr>
        <w:suppressAutoHyphens/>
        <w:spacing w:line="100" w:lineRule="atLeast"/>
        <w:ind w:left="15"/>
        <w:rPr>
          <w:rFonts w:eastAsia="Arial Unicode MS" w:cs="Arial"/>
          <w:iCs/>
          <w:color w:val="000000"/>
          <w:kern w:val="1"/>
          <w:sz w:val="20"/>
          <w:szCs w:val="20"/>
          <w:lang w:val="sr-Cyrl-CS" w:eastAsia="ar-SA"/>
        </w:rPr>
      </w:pPr>
      <w:r w:rsidRPr="00EC14F7">
        <w:rPr>
          <w:rFonts w:eastAsia="Arial Unicode MS" w:cs="Arial"/>
          <w:iCs/>
          <w:color w:val="000000"/>
          <w:kern w:val="1"/>
          <w:sz w:val="20"/>
          <w:szCs w:val="20"/>
          <w:lang w:val="sr-Cyrl-RS" w:eastAsia="ar-SA"/>
        </w:rPr>
        <w:t xml:space="preserve">Не </w:t>
      </w:r>
      <w:r w:rsidRPr="00EC14F7">
        <w:rPr>
          <w:rFonts w:eastAsia="Arial Unicode MS" w:cs="Arial"/>
          <w:iCs/>
          <w:color w:val="000000"/>
          <w:kern w:val="1"/>
          <w:sz w:val="20"/>
          <w:szCs w:val="20"/>
          <w:lang w:val="sr-Cyrl-CS" w:eastAsia="ar-SA"/>
        </w:rPr>
        <w:t>спроводи се електронска лицитација.</w:t>
      </w:r>
    </w:p>
    <w:p w:rsidR="00EC14F7" w:rsidRPr="00EC14F7" w:rsidRDefault="00EC14F7" w:rsidP="00EC14F7">
      <w:pPr>
        <w:suppressAutoHyphens/>
        <w:spacing w:line="100" w:lineRule="atLeast"/>
        <w:ind w:left="15"/>
        <w:rPr>
          <w:rFonts w:eastAsia="Arial Unicode MS" w:cs="Arial"/>
          <w:iCs/>
          <w:color w:val="000000"/>
          <w:kern w:val="1"/>
          <w:sz w:val="20"/>
          <w:szCs w:val="20"/>
          <w:lang w:val="sr-Cyrl-CS" w:eastAsia="ar-SA"/>
        </w:rPr>
      </w:pPr>
    </w:p>
    <w:p w:rsidR="00EC14F7" w:rsidRPr="00EC14F7" w:rsidRDefault="00EC14F7" w:rsidP="00EC14F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eastAsia="ar-SA"/>
        </w:rPr>
        <w:t xml:space="preserve">Контакт (лице или служба) </w:t>
      </w:r>
    </w:p>
    <w:p w:rsidR="00EC14F7" w:rsidRPr="00244EF3" w:rsidRDefault="00EC14F7" w:rsidP="00EC14F7">
      <w:pPr>
        <w:suppressAutoHyphens/>
        <w:spacing w:line="100" w:lineRule="atLeast"/>
        <w:rPr>
          <w:rFonts w:eastAsia="Arial Unicode MS" w:cs="Arial"/>
          <w:color w:val="000000"/>
          <w:kern w:val="1"/>
          <w:sz w:val="20"/>
          <w:szCs w:val="20"/>
          <w:lang w:val="sr-Latn-RS" w:eastAsia="ar-SA"/>
        </w:rPr>
      </w:pPr>
      <w:r w:rsidRPr="00EC14F7">
        <w:rPr>
          <w:rFonts w:eastAsia="Arial Unicode MS" w:cs="Arial"/>
          <w:color w:val="000000"/>
          <w:kern w:val="1"/>
          <w:sz w:val="20"/>
          <w:szCs w:val="20"/>
          <w:lang w:val="sr-Cyrl-RS" w:eastAsia="ar-SA"/>
        </w:rPr>
        <w:t>Лице за контакт</w:t>
      </w:r>
      <w:r w:rsidR="00244EF3">
        <w:rPr>
          <w:rFonts w:eastAsia="Arial Unicode MS" w:cs="Arial"/>
          <w:color w:val="000000"/>
          <w:kern w:val="1"/>
          <w:sz w:val="20"/>
          <w:szCs w:val="20"/>
          <w:lang w:val="sr-Cyrl-RS" w:eastAsia="ar-SA"/>
        </w:rPr>
        <w:t>: Иван Боројев, тел: 021/487</w:t>
      </w:r>
      <w:r w:rsidR="00244EF3">
        <w:rPr>
          <w:rFonts w:eastAsia="Arial Unicode MS" w:cs="Arial"/>
          <w:color w:val="000000"/>
          <w:kern w:val="1"/>
          <w:sz w:val="20"/>
          <w:szCs w:val="20"/>
          <w:lang w:val="sr-Latn-RS" w:eastAsia="ar-SA"/>
        </w:rPr>
        <w:t>4372</w:t>
      </w:r>
    </w:p>
    <w:p w:rsidR="00EC14F7" w:rsidRPr="00EC14F7" w:rsidRDefault="00EC14F7" w:rsidP="00EC14F7">
      <w:pPr>
        <w:suppressAutoHyphens/>
        <w:spacing w:line="100" w:lineRule="atLeast"/>
        <w:rPr>
          <w:rFonts w:eastAsia="Arial Unicode MS" w:cs="Arial"/>
          <w:bCs/>
          <w:color w:val="000000"/>
          <w:kern w:val="1"/>
          <w:sz w:val="20"/>
          <w:szCs w:val="20"/>
          <w:lang w:val="sr-Cyrl-RS" w:eastAsia="ar-SA"/>
        </w:rPr>
      </w:pPr>
      <w:r w:rsidRPr="00EC14F7">
        <w:rPr>
          <w:rFonts w:eastAsia="Arial Unicode MS" w:cs="Arial"/>
          <w:color w:val="000000"/>
          <w:kern w:val="1"/>
          <w:sz w:val="20"/>
          <w:szCs w:val="20"/>
          <w:lang w:val="sr-Cyrl-CS" w:eastAsia="ar-SA"/>
        </w:rPr>
        <w:t xml:space="preserve">Имејл: </w:t>
      </w:r>
      <w:r w:rsidR="00C03027">
        <w:rPr>
          <w:rFonts w:eastAsia="Arial Unicode MS" w:cs="Arial"/>
          <w:color w:val="000000"/>
          <w:kern w:val="1"/>
          <w:sz w:val="20"/>
          <w:szCs w:val="20"/>
          <w:lang w:val="sr-Latn-RS" w:eastAsia="ar-SA"/>
        </w:rPr>
        <w:t>j</w:t>
      </w:r>
      <w:bookmarkStart w:id="0" w:name="_GoBack"/>
      <w:bookmarkEnd w:id="0"/>
      <w:r w:rsidR="00244EF3" w:rsidRPr="00244EF3">
        <w:rPr>
          <w:rFonts w:eastAsia="Arial Unicode MS" w:cs="Arial"/>
          <w:color w:val="000000"/>
          <w:kern w:val="1"/>
          <w:sz w:val="20"/>
          <w:szCs w:val="20"/>
          <w:lang w:val="sr-Latn-RS" w:eastAsia="ar-SA"/>
        </w:rPr>
        <w:t>ovana</w:t>
      </w:r>
      <w:r w:rsidR="00244EF3" w:rsidRPr="00244EF3">
        <w:rPr>
          <w:rFonts w:eastAsia="Arial Unicode MS" w:cs="Arial"/>
          <w:color w:val="000000"/>
          <w:kern w:val="1"/>
          <w:sz w:val="20"/>
          <w:szCs w:val="20"/>
          <w:lang w:val="sr-Cyrl-RS" w:eastAsia="ar-SA"/>
        </w:rPr>
        <w:t>.</w:t>
      </w:r>
      <w:r w:rsidR="00244EF3" w:rsidRPr="00244EF3">
        <w:rPr>
          <w:rFonts w:eastAsia="Arial Unicode MS" w:cs="Arial"/>
          <w:color w:val="000000"/>
          <w:kern w:val="1"/>
          <w:sz w:val="20"/>
          <w:szCs w:val="20"/>
          <w:lang w:val="sr-Latn-RS" w:eastAsia="ar-SA"/>
        </w:rPr>
        <w:t>tasin</w:t>
      </w:r>
      <w:r w:rsidRPr="00EC14F7">
        <w:rPr>
          <w:rFonts w:eastAsia="Arial Unicode MS" w:cs="Arial"/>
          <w:color w:val="000000"/>
          <w:kern w:val="1"/>
          <w:sz w:val="20"/>
          <w:szCs w:val="20"/>
          <w:lang w:val="sr-Cyrl-RS" w:eastAsia="ar-SA"/>
        </w:rPr>
        <w:t>@</w:t>
      </w:r>
      <w:r w:rsidRPr="00244EF3">
        <w:rPr>
          <w:rFonts w:eastAsia="Arial Unicode MS" w:cs="Arial"/>
          <w:color w:val="000000"/>
          <w:kern w:val="1"/>
          <w:sz w:val="20"/>
          <w:szCs w:val="20"/>
          <w:lang w:val="sr-Latn-RS" w:eastAsia="ar-SA"/>
        </w:rPr>
        <w:t>vojvodina</w:t>
      </w:r>
      <w:r w:rsidRPr="00EC14F7">
        <w:rPr>
          <w:rFonts w:eastAsia="Arial Unicode MS" w:cs="Arial"/>
          <w:color w:val="000000"/>
          <w:kern w:val="1"/>
          <w:sz w:val="20"/>
          <w:szCs w:val="20"/>
          <w:lang w:val="sr-Cyrl-RS" w:eastAsia="ar-SA"/>
        </w:rPr>
        <w:t>.</w:t>
      </w:r>
      <w:r w:rsidRPr="00244EF3">
        <w:rPr>
          <w:rFonts w:eastAsia="Arial Unicode MS" w:cs="Arial"/>
          <w:color w:val="000000"/>
          <w:kern w:val="1"/>
          <w:sz w:val="20"/>
          <w:szCs w:val="20"/>
          <w:lang w:val="sr-Latn-RS" w:eastAsia="ar-SA"/>
        </w:rPr>
        <w:t>gov</w:t>
      </w:r>
      <w:r w:rsidRPr="00EC14F7">
        <w:rPr>
          <w:rFonts w:eastAsia="Arial Unicode MS" w:cs="Arial"/>
          <w:color w:val="000000"/>
          <w:kern w:val="1"/>
          <w:sz w:val="20"/>
          <w:szCs w:val="20"/>
          <w:lang w:val="sr-Cyrl-RS" w:eastAsia="ar-SA"/>
        </w:rPr>
        <w:t>.</w:t>
      </w:r>
      <w:r w:rsidRPr="00244EF3">
        <w:rPr>
          <w:rFonts w:eastAsia="Arial Unicode MS" w:cs="Arial"/>
          <w:color w:val="000000"/>
          <w:kern w:val="1"/>
          <w:sz w:val="20"/>
          <w:szCs w:val="20"/>
          <w:lang w:val="sr-Latn-RS" w:eastAsia="ar-SA"/>
        </w:rPr>
        <w:t>rs</w:t>
      </w: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bookmarkStart w:id="1" w:name="10001000"/>
      <w:bookmarkEnd w:id="1"/>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Latn-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Latn-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Default="00EC14F7" w:rsidP="00EC14F7">
      <w:pPr>
        <w:suppressAutoHyphens/>
        <w:spacing w:line="100" w:lineRule="atLeast"/>
        <w:rPr>
          <w:rFonts w:eastAsia="Arial Unicode MS" w:cs="Arial"/>
          <w:bCs/>
          <w:color w:val="C00000"/>
          <w:kern w:val="1"/>
          <w:sz w:val="20"/>
          <w:szCs w:val="20"/>
          <w:lang w:val="sr-Latn-RS" w:eastAsia="ar-SA"/>
        </w:rPr>
      </w:pPr>
    </w:p>
    <w:p w:rsidR="00244EF3" w:rsidRPr="00244EF3" w:rsidRDefault="00244EF3" w:rsidP="00EC14F7">
      <w:pPr>
        <w:suppressAutoHyphens/>
        <w:spacing w:line="100" w:lineRule="atLeast"/>
        <w:rPr>
          <w:rFonts w:eastAsia="Arial Unicode MS" w:cs="Arial"/>
          <w:bCs/>
          <w:color w:val="C00000"/>
          <w:kern w:val="1"/>
          <w:sz w:val="20"/>
          <w:szCs w:val="20"/>
          <w:lang w:val="sr-Latn-RS" w:eastAsia="ar-SA"/>
        </w:rPr>
      </w:pPr>
    </w:p>
    <w:p w:rsidR="00EC14F7" w:rsidRPr="00EC14F7" w:rsidRDefault="00EC14F7" w:rsidP="00EC14F7">
      <w:pPr>
        <w:suppressAutoHyphens/>
        <w:spacing w:line="100" w:lineRule="atLeast"/>
        <w:rPr>
          <w:rFonts w:eastAsia="Arial Unicode MS" w:cs="Arial"/>
          <w:bCs/>
          <w:color w:val="C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lastRenderedPageBreak/>
        <w:t>1.2. ПОДАЦИ О ПРЕДМЕТУ ЈАВНЕ НАБАВКЕ</w:t>
      </w: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b/>
          <w:bCs/>
          <w:color w:val="000000"/>
          <w:kern w:val="1"/>
          <w:sz w:val="20"/>
          <w:szCs w:val="20"/>
          <w:lang w:val="sr-Cyrl-RS" w:eastAsia="ar-SA"/>
        </w:rPr>
        <w:t>1. Предмет јавне набавке</w:t>
      </w:r>
    </w:p>
    <w:p w:rsidR="00EC14F7" w:rsidRPr="00EC14F7" w:rsidRDefault="00244EF3" w:rsidP="00EC14F7">
      <w:pPr>
        <w:suppressAutoHyphens/>
        <w:spacing w:line="100" w:lineRule="atLeast"/>
        <w:rPr>
          <w:rFonts w:eastAsia="Arial Unicode MS" w:cs="Arial"/>
          <w:iCs/>
          <w:color w:val="000000"/>
          <w:kern w:val="1"/>
          <w:sz w:val="20"/>
          <w:szCs w:val="20"/>
          <w:lang w:val="sr-Cyrl-RS" w:eastAsia="ar-SA"/>
        </w:rPr>
      </w:pPr>
      <w:r>
        <w:rPr>
          <w:rFonts w:eastAsia="Arial Unicode MS" w:cs="Arial"/>
          <w:color w:val="000000"/>
          <w:kern w:val="1"/>
          <w:sz w:val="20"/>
          <w:szCs w:val="20"/>
          <w:lang w:val="sr-Cyrl-RS" w:eastAsia="ar-SA"/>
        </w:rPr>
        <w:t xml:space="preserve">Предмет јавне набавке ЈН МВ </w:t>
      </w:r>
      <w:r>
        <w:rPr>
          <w:rFonts w:eastAsia="Arial Unicode MS" w:cs="Arial"/>
          <w:color w:val="000000"/>
          <w:kern w:val="1"/>
          <w:sz w:val="20"/>
          <w:szCs w:val="20"/>
          <w:lang w:val="sr-Latn-RS" w:eastAsia="ar-SA"/>
        </w:rPr>
        <w:t>4</w:t>
      </w:r>
      <w:r w:rsidR="00EC14F7" w:rsidRPr="00EC14F7">
        <w:rPr>
          <w:rFonts w:eastAsia="Arial Unicode MS" w:cs="Arial"/>
          <w:color w:val="000000"/>
          <w:kern w:val="1"/>
          <w:sz w:val="20"/>
          <w:szCs w:val="20"/>
          <w:lang w:val="sr-Cyrl-RS" w:eastAsia="ar-SA"/>
        </w:rPr>
        <w:t xml:space="preserve">/2016 </w:t>
      </w:r>
      <w:r w:rsidR="00EC14F7" w:rsidRPr="00EC14F7">
        <w:rPr>
          <w:rFonts w:eastAsia="Arial Unicode MS" w:cs="Arial"/>
          <w:iCs/>
          <w:color w:val="000000"/>
          <w:kern w:val="1"/>
          <w:sz w:val="20"/>
          <w:szCs w:val="20"/>
          <w:lang w:val="sr-Cyrl-RS" w:eastAsia="ar-SA"/>
        </w:rPr>
        <w:t xml:space="preserve"> је услуга објаве огласа путем средстава јавног информисања на румунском језику</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EC14F7" w:rsidRPr="00EC14F7" w:rsidRDefault="00EC14F7" w:rsidP="00EC14F7">
      <w:pPr>
        <w:suppressAutoHyphens/>
        <w:spacing w:line="100" w:lineRule="atLeast"/>
        <w:rPr>
          <w:rFonts w:eastAsia="Arial Unicode MS" w:cs="Times New Roman"/>
          <w:i/>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b/>
          <w:bCs/>
          <w:color w:val="000000"/>
          <w:kern w:val="1"/>
          <w:sz w:val="20"/>
          <w:szCs w:val="20"/>
          <w:lang w:val="sr-Cyrl-CS" w:eastAsia="ar-SA"/>
        </w:rPr>
        <w:t>2.</w:t>
      </w:r>
      <w:r w:rsidRPr="00EC14F7">
        <w:rPr>
          <w:rFonts w:eastAsia="Arial Unicode MS" w:cs="Arial"/>
          <w:b/>
          <w:bCs/>
          <w:i/>
          <w:iCs/>
          <w:color w:val="000000"/>
          <w:kern w:val="1"/>
          <w:sz w:val="20"/>
          <w:szCs w:val="20"/>
          <w:lang w:val="sr-Cyrl-CS" w:eastAsia="ar-SA"/>
        </w:rPr>
        <w:t xml:space="preserve"> </w:t>
      </w:r>
      <w:r w:rsidRPr="00EC14F7">
        <w:rPr>
          <w:rFonts w:eastAsia="Arial Unicode MS" w:cs="Arial"/>
          <w:b/>
          <w:bCs/>
          <w:color w:val="000000"/>
          <w:kern w:val="1"/>
          <w:sz w:val="20"/>
          <w:szCs w:val="20"/>
          <w:lang w:val="sr-Cyrl-CS" w:eastAsia="ar-SA"/>
        </w:rPr>
        <w:t>Партије</w:t>
      </w:r>
    </w:p>
    <w:p w:rsidR="00EC14F7" w:rsidRPr="00244EF3" w:rsidRDefault="00244EF3" w:rsidP="00EC14F7">
      <w:pPr>
        <w:suppressAutoHyphens/>
        <w:spacing w:line="100" w:lineRule="atLeast"/>
        <w:rPr>
          <w:rFonts w:eastAsia="Arial Unicode MS" w:cs="Times New Roman"/>
          <w:color w:val="000000"/>
          <w:kern w:val="1"/>
          <w:sz w:val="20"/>
          <w:szCs w:val="20"/>
          <w:lang w:val="sr-Latn-RS" w:eastAsia="ar-SA"/>
        </w:rPr>
      </w:pPr>
      <w:r>
        <w:rPr>
          <w:rFonts w:eastAsia="Arial Unicode MS" w:cs="Times New Roman"/>
          <w:color w:val="000000"/>
          <w:kern w:val="1"/>
          <w:sz w:val="20"/>
          <w:szCs w:val="20"/>
          <w:lang w:val="sr-Latn-R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b/>
          <w:bCs/>
          <w:color w:val="000000"/>
          <w:kern w:val="1"/>
          <w:sz w:val="20"/>
          <w:szCs w:val="20"/>
          <w:lang w:val="sr-Cyrl-CS" w:eastAsia="ar-SA"/>
        </w:rPr>
        <w:t>3. Врста оквирног споразума</w:t>
      </w:r>
    </w:p>
    <w:p w:rsidR="00EC14F7" w:rsidRPr="00EC14F7" w:rsidRDefault="00EC14F7" w:rsidP="00EC14F7">
      <w:pPr>
        <w:suppressAutoHyphens/>
        <w:spacing w:line="100" w:lineRule="atLeast"/>
        <w:rPr>
          <w:rFonts w:eastAsia="Arial Unicode MS" w:cs="Arial"/>
          <w:iCs/>
          <w:color w:val="000000"/>
          <w:kern w:val="1"/>
          <w:sz w:val="20"/>
          <w:szCs w:val="20"/>
          <w:lang w:val="sr-Cyrl-CS" w:eastAsia="ar-SA"/>
        </w:rPr>
      </w:pPr>
      <w:r w:rsidRPr="00EC14F7">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EC14F7" w:rsidRPr="00EC14F7" w:rsidRDefault="00EC14F7" w:rsidP="00EC14F7">
      <w:pPr>
        <w:suppressAutoHyphens/>
        <w:spacing w:line="100" w:lineRule="atLeast"/>
        <w:rPr>
          <w:rFonts w:eastAsia="Arial Unicode MS" w:cs="Arial"/>
          <w:iCs/>
          <w:kern w:val="1"/>
          <w:sz w:val="20"/>
          <w:szCs w:val="20"/>
          <w:lang w:val="sr-Cyrl-C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Default="00EC14F7"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Default="00244EF3" w:rsidP="00EC14F7">
      <w:pPr>
        <w:suppressAutoHyphens/>
        <w:spacing w:line="100" w:lineRule="atLeast"/>
        <w:rPr>
          <w:rFonts w:eastAsia="Arial Unicode MS" w:cs="Arial"/>
          <w:i/>
          <w:iCs/>
          <w:color w:val="000000"/>
          <w:kern w:val="1"/>
          <w:sz w:val="20"/>
          <w:szCs w:val="20"/>
          <w:lang w:val="sr-Latn-RS" w:eastAsia="ar-SA"/>
        </w:rPr>
      </w:pPr>
    </w:p>
    <w:p w:rsidR="00244EF3" w:rsidRPr="00244EF3" w:rsidRDefault="00244EF3" w:rsidP="00EC14F7">
      <w:pPr>
        <w:suppressAutoHyphens/>
        <w:spacing w:line="100" w:lineRule="atLeast"/>
        <w:rPr>
          <w:rFonts w:eastAsia="Arial Unicode MS" w:cs="Arial"/>
          <w:i/>
          <w:iCs/>
          <w:color w:val="000000"/>
          <w:kern w:val="1"/>
          <w:sz w:val="20"/>
          <w:szCs w:val="20"/>
          <w:lang w:val="sr-Latn-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EC14F7">
        <w:rPr>
          <w:rFonts w:eastAsia="Arial Unicode MS" w:cs="Mangal"/>
          <w:b/>
          <w:iCs/>
          <w:color w:val="000000"/>
          <w:kern w:val="1"/>
          <w:sz w:val="20"/>
          <w:szCs w:val="20"/>
          <w:lang w:val="sr-Cyrl-CS" w:eastAsia="ar-SA"/>
        </w:rPr>
        <w:t xml:space="preserve">МЕСТО ИЗВРШЕЊА </w:t>
      </w:r>
      <w:r w:rsidRPr="00EC14F7">
        <w:rPr>
          <w:rFonts w:eastAsia="Arial Unicode MS" w:cs="Mangal"/>
          <w:b/>
          <w:iCs/>
          <w:color w:val="000000"/>
          <w:kern w:val="1"/>
          <w:sz w:val="20"/>
          <w:szCs w:val="20"/>
          <w:lang w:val="sr-Cyrl-RS" w:eastAsia="ar-SA"/>
        </w:rPr>
        <w:t>ИЛИ ИСПОРУКЕ ДОБАРА, ЕВЕНТУАЛНЕ ДОДАТНЕ УСЛУГЕ И СЛ.</w:t>
      </w: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rPr>
          <w:rFonts w:cs="Arial"/>
          <w:sz w:val="20"/>
          <w:szCs w:val="20"/>
          <w:lang w:val="sr-Cyrl-RS"/>
        </w:rPr>
      </w:pPr>
      <w:r w:rsidRPr="00EC14F7">
        <w:rPr>
          <w:rFonts w:cs="Arial"/>
          <w:sz w:val="20"/>
          <w:szCs w:val="20"/>
          <w:lang w:val="sr-Cyrl-RS"/>
        </w:rPr>
        <w:t xml:space="preserve">1. Услуга- </w:t>
      </w:r>
      <w:r w:rsidRPr="00EC14F7">
        <w:rPr>
          <w:rFonts w:eastAsia="Arial Unicode MS" w:cs="Arial"/>
          <w:color w:val="000000"/>
          <w:kern w:val="1"/>
          <w:sz w:val="20"/>
          <w:szCs w:val="20"/>
          <w:lang w:val="sr-Cyrl-RS" w:eastAsia="ar-SA"/>
        </w:rPr>
        <w:t xml:space="preserve">објава огласа путем средстава јавног информисања </w:t>
      </w:r>
      <w:r w:rsidRPr="00EC14F7">
        <w:rPr>
          <w:rFonts w:cs="Arial"/>
          <w:sz w:val="20"/>
          <w:szCs w:val="20"/>
          <w:lang w:val="sr-Cyrl-RS"/>
        </w:rPr>
        <w:t xml:space="preserve">која је предмет ове јавне набавке обухвата објављивање текстова </w:t>
      </w:r>
      <w:r w:rsidRPr="00EC14F7">
        <w:rPr>
          <w:rFonts w:cs="Arial"/>
          <w:bCs/>
          <w:sz w:val="20"/>
          <w:szCs w:val="20"/>
          <w:lang w:val="sr-Cyrl-RS"/>
        </w:rPr>
        <w:t xml:space="preserve">огласа (јавних конкурса, огласа, позива...), на румунском језику, </w:t>
      </w:r>
      <w:r w:rsidRPr="00EC14F7">
        <w:rPr>
          <w:rFonts w:cs="Arial"/>
          <w:b/>
          <w:bCs/>
          <w:sz w:val="20"/>
          <w:szCs w:val="20"/>
          <w:lang w:val="sr-Cyrl-RS"/>
        </w:rPr>
        <w:t xml:space="preserve"> </w:t>
      </w:r>
      <w:r w:rsidRPr="00EC14F7">
        <w:rPr>
          <w:rFonts w:cs="Arial"/>
          <w:bCs/>
          <w:sz w:val="20"/>
          <w:szCs w:val="20"/>
          <w:lang w:val="sr-Cyrl-RS"/>
        </w:rPr>
        <w:t xml:space="preserve">у </w:t>
      </w:r>
      <w:r w:rsidRPr="00EC14F7">
        <w:rPr>
          <w:rFonts w:cs="Arial"/>
          <w:sz w:val="20"/>
          <w:szCs w:val="20"/>
          <w:lang w:val="sr-Cyrl-RS"/>
        </w:rPr>
        <w:t xml:space="preserve">недељним  новинама на румунском језику које покривају целу територију Аутономне покрајине Војводине, сукцесивно, на основу налога Наручиоца који ће садржати текст који треба да се објави. </w:t>
      </w:r>
    </w:p>
    <w:p w:rsidR="00EC14F7" w:rsidRPr="00EC14F7" w:rsidRDefault="00EC14F7" w:rsidP="00EC14F7">
      <w:pPr>
        <w:autoSpaceDE w:val="0"/>
        <w:autoSpaceDN w:val="0"/>
        <w:adjustRightInd w:val="0"/>
        <w:jc w:val="left"/>
        <w:rPr>
          <w:rFonts w:cs="Arial"/>
          <w:sz w:val="20"/>
          <w:szCs w:val="20"/>
          <w:lang w:val="sr-Cyrl-RS"/>
        </w:rPr>
      </w:pPr>
    </w:p>
    <w:p w:rsidR="00EC14F7" w:rsidRPr="00EC14F7" w:rsidRDefault="00EC14F7" w:rsidP="00EC14F7">
      <w:pPr>
        <w:autoSpaceDE w:val="0"/>
        <w:autoSpaceDN w:val="0"/>
        <w:adjustRightInd w:val="0"/>
        <w:rPr>
          <w:rFonts w:cs="Arial"/>
          <w:sz w:val="20"/>
          <w:szCs w:val="20"/>
          <w:lang w:val="sr-Cyrl-RS"/>
        </w:rPr>
      </w:pPr>
      <w:r w:rsidRPr="00EC14F7">
        <w:rPr>
          <w:rFonts w:cs="Arial"/>
          <w:sz w:val="20"/>
          <w:szCs w:val="20"/>
          <w:lang w:val="sr-Cyrl-RS"/>
        </w:rPr>
        <w:t>2. Наручилац ће обезбедити превођење текста огласа на румунски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C14F7" w:rsidRPr="00EC14F7" w:rsidRDefault="00EC14F7" w:rsidP="00EC14F7">
      <w:pPr>
        <w:autoSpaceDE w:val="0"/>
        <w:autoSpaceDN w:val="0"/>
        <w:adjustRightInd w:val="0"/>
        <w:rPr>
          <w:rFonts w:cs="Arial"/>
          <w:sz w:val="20"/>
          <w:szCs w:val="20"/>
          <w:lang w:val="sr-Cyrl-RS"/>
        </w:rPr>
      </w:pPr>
      <w:r w:rsidRPr="00EC14F7">
        <w:rPr>
          <w:rFonts w:cs="Arial"/>
          <w:sz w:val="20"/>
          <w:szCs w:val="20"/>
          <w:lang w:val="sr-Cyrl-RS"/>
        </w:rPr>
        <w:t>3. Цена се исказује према објављеном тексту огласу на  једној половини стране (1/2) у недељним новинама на румунском језику, без обзира на величину текста.</w:t>
      </w:r>
    </w:p>
    <w:p w:rsidR="00EC14F7" w:rsidRPr="00EC14F7" w:rsidRDefault="00EC14F7" w:rsidP="00EC14F7">
      <w:pPr>
        <w:autoSpaceDE w:val="0"/>
        <w:autoSpaceDN w:val="0"/>
        <w:adjustRightInd w:val="0"/>
        <w:rPr>
          <w:rFonts w:cs="Arial"/>
          <w:sz w:val="20"/>
          <w:szCs w:val="20"/>
          <w:lang w:val="sr-Cyrl-RS"/>
        </w:rPr>
      </w:pPr>
      <w:r w:rsidRPr="00EC14F7">
        <w:rPr>
          <w:rFonts w:cs="Arial"/>
          <w:sz w:val="20"/>
          <w:szCs w:val="20"/>
          <w:lang w:val="sr-Cyrl-RS"/>
        </w:rPr>
        <w:t>4. Рок извршења услуге:  10 дана од дана пријема налога Наручиоца, који ће садржати текст и датум објављивања текста у новинама.</w:t>
      </w:r>
    </w:p>
    <w:p w:rsidR="00EC14F7" w:rsidRPr="00EC14F7" w:rsidRDefault="00EC14F7" w:rsidP="00EC14F7">
      <w:pPr>
        <w:autoSpaceDE w:val="0"/>
        <w:autoSpaceDN w:val="0"/>
        <w:adjustRightInd w:val="0"/>
        <w:jc w:val="left"/>
        <w:rPr>
          <w:rFonts w:cs="Arial"/>
          <w:sz w:val="20"/>
          <w:szCs w:val="20"/>
          <w:lang w:val="sr-Cyrl-RS"/>
        </w:rPr>
      </w:pPr>
      <w:r w:rsidRPr="00EC14F7">
        <w:rPr>
          <w:rFonts w:cs="Arial"/>
          <w:sz w:val="20"/>
          <w:szCs w:val="20"/>
          <w:lang w:val="sr-Cyrl-RS"/>
        </w:rPr>
        <w:t>5. Рок за исправку не може бити дужи од један дан.</w:t>
      </w:r>
    </w:p>
    <w:p w:rsidR="00EC14F7" w:rsidRPr="00EC14F7" w:rsidRDefault="00EC14F7" w:rsidP="00EC14F7">
      <w:pPr>
        <w:autoSpaceDE w:val="0"/>
        <w:autoSpaceDN w:val="0"/>
        <w:adjustRightInd w:val="0"/>
        <w:jc w:val="left"/>
        <w:rPr>
          <w:rFonts w:cs="Arial"/>
          <w:b/>
          <w:bCs/>
          <w:i/>
          <w:iCs/>
          <w:sz w:val="20"/>
          <w:szCs w:val="20"/>
          <w:lang w:val="sr-Cyrl-RS"/>
        </w:rPr>
      </w:pPr>
      <w:r w:rsidRPr="00EC14F7">
        <w:rPr>
          <w:rFonts w:cs="Arial"/>
          <w:sz w:val="20"/>
          <w:szCs w:val="20"/>
          <w:lang w:val="sr-Cyrl-RS"/>
        </w:rPr>
        <w:t xml:space="preserve">6. </w:t>
      </w:r>
      <w:r w:rsidRPr="00EC14F7">
        <w:rPr>
          <w:rFonts w:cs="Arial"/>
          <w:b/>
          <w:bCs/>
          <w:i/>
          <w:iCs/>
          <w:sz w:val="20"/>
          <w:szCs w:val="20"/>
          <w:lang w:val="sr-Cyrl-RS"/>
        </w:rPr>
        <w:t>Спецификација:</w:t>
      </w:r>
    </w:p>
    <w:p w:rsidR="00EC14F7" w:rsidRPr="00EC14F7" w:rsidRDefault="00EC14F7" w:rsidP="00EC14F7">
      <w:pPr>
        <w:autoSpaceDE w:val="0"/>
        <w:autoSpaceDN w:val="0"/>
        <w:adjustRightInd w:val="0"/>
        <w:jc w:val="left"/>
        <w:rPr>
          <w:rFonts w:cs="Arial"/>
          <w:sz w:val="20"/>
          <w:szCs w:val="20"/>
          <w:lang w:val="sr-Cyrl-RS"/>
        </w:rPr>
      </w:pPr>
      <w:r w:rsidRPr="00EC14F7">
        <w:rPr>
          <w:rFonts w:cs="Arial"/>
          <w:sz w:val="20"/>
          <w:szCs w:val="20"/>
          <w:lang w:val="sr-Cyrl-RS"/>
        </w:rPr>
        <w:t>- црно-бела редакција</w:t>
      </w:r>
    </w:p>
    <w:p w:rsidR="00EC14F7" w:rsidRPr="00EC14F7" w:rsidRDefault="00EC14F7" w:rsidP="00EC14F7">
      <w:pPr>
        <w:autoSpaceDE w:val="0"/>
        <w:autoSpaceDN w:val="0"/>
        <w:adjustRightInd w:val="0"/>
        <w:jc w:val="left"/>
        <w:rPr>
          <w:rFonts w:cs="Arial"/>
          <w:sz w:val="20"/>
          <w:szCs w:val="20"/>
          <w:lang w:val="sr-Cyrl-RS"/>
        </w:rPr>
      </w:pPr>
      <w:r w:rsidRPr="00EC14F7">
        <w:rPr>
          <w:rFonts w:cs="Arial"/>
          <w:sz w:val="20"/>
          <w:szCs w:val="20"/>
          <w:lang w:val="sr-Cyrl-RS"/>
        </w:rPr>
        <w:t>- цена за ½ стране</w:t>
      </w:r>
    </w:p>
    <w:p w:rsidR="00EC14F7" w:rsidRPr="00EC14F7" w:rsidRDefault="00EC14F7" w:rsidP="00EC14F7">
      <w:pPr>
        <w:spacing w:after="200" w:line="276" w:lineRule="auto"/>
        <w:jc w:val="left"/>
        <w:rPr>
          <w:rFonts w:cs="Arial"/>
          <w:sz w:val="20"/>
          <w:szCs w:val="20"/>
          <w:lang w:val="sr-Cyrl-RS"/>
        </w:rPr>
      </w:pPr>
      <w:r w:rsidRPr="00EC14F7">
        <w:rPr>
          <w:rFonts w:cs="Arial"/>
          <w:sz w:val="20"/>
          <w:szCs w:val="20"/>
          <w:lang w:val="sr-Cyrl-RS"/>
        </w:rPr>
        <w:t>- унутрашње стране новина (осим прве и последње)</w:t>
      </w:r>
    </w:p>
    <w:p w:rsidR="00EC14F7" w:rsidRPr="00EC14F7" w:rsidRDefault="00EC14F7" w:rsidP="00EC14F7">
      <w:pPr>
        <w:suppressLineNumbers/>
        <w:suppressAutoHyphens/>
        <w:spacing w:before="120" w:after="120" w:line="100" w:lineRule="atLeast"/>
        <w:jc w:val="center"/>
        <w:rPr>
          <w:sz w:val="20"/>
          <w:szCs w:val="20"/>
          <w:lang w:val="sr-Cyrl-R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sz w:val="20"/>
          <w:szCs w:val="20"/>
          <w:lang w:val="sr-Cyrl-CS"/>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EC14F7" w:rsidRPr="00EC14F7" w:rsidRDefault="00EC14F7" w:rsidP="00EC14F7">
      <w:pPr>
        <w:suppressAutoHyphens/>
        <w:spacing w:line="100" w:lineRule="atLeast"/>
        <w:jc w:val="lef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TimesNewRomanPSMT"/>
          <w:i/>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eastAsia="ar-SA"/>
        </w:rPr>
      </w:pPr>
      <w:r w:rsidRPr="00EC14F7">
        <w:rPr>
          <w:rFonts w:eastAsia="Arial Unicode MS" w:cs="Mangal"/>
          <w:b/>
          <w:iCs/>
          <w:color w:val="000000"/>
          <w:kern w:val="1"/>
          <w:sz w:val="20"/>
          <w:szCs w:val="20"/>
          <w:lang w:val="sr-Cyrl-RS" w:eastAsia="ar-SA"/>
        </w:rPr>
        <w:t xml:space="preserve">УСЛОВИ ЗА УЧЕШЋЕ У ПОСТУПКУ ЈАВНЕ НАБАВКЕ ИЗ ЧЛ. 75. </w:t>
      </w:r>
      <w:r w:rsidRPr="00EC14F7">
        <w:rPr>
          <w:rFonts w:eastAsia="Arial Unicode MS" w:cs="Mangal"/>
          <w:b/>
          <w:iCs/>
          <w:color w:val="000000"/>
          <w:kern w:val="1"/>
          <w:sz w:val="20"/>
          <w:szCs w:val="20"/>
          <w:lang w:eastAsia="ar-SA"/>
        </w:rPr>
        <w:t>ЗАКОНА</w:t>
      </w:r>
    </w:p>
    <w:p w:rsidR="00EC14F7" w:rsidRPr="00EC14F7" w:rsidRDefault="00EC14F7" w:rsidP="00EC14F7">
      <w:pPr>
        <w:suppressAutoHyphens/>
        <w:spacing w:line="100" w:lineRule="atLeast"/>
        <w:ind w:left="720"/>
        <w:rPr>
          <w:rFonts w:eastAsia="Arial Unicode MS" w:cs="Arial"/>
          <w:b/>
          <w:bCs/>
          <w:i/>
          <w:iCs/>
          <w:color w:val="000000"/>
          <w:kern w:val="1"/>
          <w:sz w:val="20"/>
          <w:szCs w:val="20"/>
          <w:lang w:eastAsia="ar-SA"/>
        </w:rPr>
      </w:pPr>
    </w:p>
    <w:p w:rsidR="00EC14F7" w:rsidRPr="00EC14F7" w:rsidRDefault="00EC14F7" w:rsidP="00EC14F7">
      <w:pPr>
        <w:numPr>
          <w:ilvl w:val="1"/>
          <w:numId w:val="4"/>
        </w:numPr>
        <w:suppressAutoHyphens/>
        <w:spacing w:line="100" w:lineRule="atLeast"/>
        <w:jc w:val="left"/>
        <w:rPr>
          <w:rFonts w:eastAsia="Arial Unicode MS" w:cs="Arial"/>
          <w:iCs/>
          <w:color w:val="000000"/>
          <w:kern w:val="1"/>
          <w:sz w:val="20"/>
          <w:szCs w:val="20"/>
          <w:lang w:eastAsia="ar-SA"/>
        </w:rPr>
      </w:pPr>
      <w:r w:rsidRPr="00EC14F7">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EC14F7">
        <w:rPr>
          <w:rFonts w:eastAsia="Arial Unicode MS" w:cs="Arial"/>
          <w:b/>
          <w:iCs/>
          <w:color w:val="000000"/>
          <w:kern w:val="1"/>
          <w:sz w:val="20"/>
          <w:szCs w:val="20"/>
          <w:lang w:eastAsia="ar-SA"/>
        </w:rPr>
        <w:t>обавезне услове</w:t>
      </w:r>
      <w:r w:rsidRPr="00EC14F7">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EC14F7" w:rsidRPr="00EC14F7" w:rsidRDefault="00EC14F7" w:rsidP="00EC14F7">
      <w:pPr>
        <w:numPr>
          <w:ilvl w:val="0"/>
          <w:numId w:val="5"/>
        </w:numPr>
        <w:suppressAutoHyphens/>
        <w:spacing w:line="100" w:lineRule="atLeast"/>
        <w:ind w:left="1440"/>
        <w:jc w:val="left"/>
        <w:rPr>
          <w:rFonts w:eastAsia="Arial Unicode MS" w:cs="Arial"/>
          <w:color w:val="000000"/>
          <w:kern w:val="1"/>
          <w:sz w:val="20"/>
          <w:szCs w:val="20"/>
          <w:lang w:eastAsia="ar-SA"/>
        </w:rPr>
      </w:pPr>
      <w:r w:rsidRPr="00EC14F7">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EC14F7">
        <w:rPr>
          <w:rFonts w:eastAsia="Arial Unicode MS" w:cs="Arial"/>
          <w:iCs/>
          <w:color w:val="000000"/>
          <w:kern w:val="1"/>
          <w:sz w:val="20"/>
          <w:szCs w:val="20"/>
          <w:lang w:val="sr-Cyrl-CS" w:eastAsia="ar-SA"/>
        </w:rPr>
        <w:t xml:space="preserve"> </w:t>
      </w:r>
      <w:r w:rsidRPr="00EC14F7">
        <w:rPr>
          <w:rFonts w:eastAsia="Arial Unicode MS" w:cs="Arial"/>
          <w:i/>
          <w:iCs/>
          <w:color w:val="000000"/>
          <w:kern w:val="1"/>
          <w:sz w:val="20"/>
          <w:szCs w:val="20"/>
          <w:lang w:val="sr-Cyrl-CS" w:eastAsia="ar-SA"/>
        </w:rPr>
        <w:t>(чл. 75. ст. 1. тач. 1) Закона);</w:t>
      </w:r>
    </w:p>
    <w:p w:rsidR="00EC14F7" w:rsidRPr="00EC14F7" w:rsidRDefault="00EC14F7" w:rsidP="00EC14F7">
      <w:pPr>
        <w:numPr>
          <w:ilvl w:val="0"/>
          <w:numId w:val="5"/>
        </w:numPr>
        <w:suppressAutoHyphens/>
        <w:spacing w:line="100" w:lineRule="atLeast"/>
        <w:ind w:left="1440"/>
        <w:jc w:val="left"/>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C14F7">
        <w:rPr>
          <w:rFonts w:eastAsia="Arial Unicode MS" w:cs="Arial"/>
          <w:color w:val="000000"/>
          <w:kern w:val="1"/>
          <w:sz w:val="20"/>
          <w:szCs w:val="20"/>
          <w:lang w:val="sr-Cyrl-CS" w:eastAsia="ar-SA"/>
        </w:rPr>
        <w:t xml:space="preserve"> </w:t>
      </w:r>
      <w:r w:rsidRPr="00EC14F7">
        <w:rPr>
          <w:rFonts w:eastAsia="Arial Unicode MS" w:cs="Arial"/>
          <w:i/>
          <w:iCs/>
          <w:color w:val="000000"/>
          <w:kern w:val="1"/>
          <w:sz w:val="20"/>
          <w:szCs w:val="20"/>
          <w:lang w:val="sr-Cyrl-CS" w:eastAsia="ar-SA"/>
        </w:rPr>
        <w:t>(чл. 75. ст. 1. тач. 2) Закона);</w:t>
      </w:r>
    </w:p>
    <w:p w:rsidR="00EC14F7" w:rsidRPr="00EC14F7" w:rsidRDefault="00EC14F7" w:rsidP="00EC14F7">
      <w:pPr>
        <w:numPr>
          <w:ilvl w:val="0"/>
          <w:numId w:val="5"/>
        </w:numPr>
        <w:suppressAutoHyphens/>
        <w:spacing w:line="100" w:lineRule="atLeast"/>
        <w:ind w:left="1440"/>
        <w:jc w:val="left"/>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C14F7">
        <w:rPr>
          <w:rFonts w:eastAsia="Arial Unicode MS" w:cs="Arial"/>
          <w:i/>
          <w:iCs/>
          <w:color w:val="000000"/>
          <w:kern w:val="1"/>
          <w:sz w:val="20"/>
          <w:szCs w:val="20"/>
          <w:lang w:val="sr-Cyrl-CS" w:eastAsia="ar-SA"/>
        </w:rPr>
        <w:t>(чл. 75. ст. 1. тач. 3) Закона);</w:t>
      </w:r>
    </w:p>
    <w:p w:rsidR="00EC14F7" w:rsidRPr="00EC14F7" w:rsidRDefault="00EC14F7" w:rsidP="00EC14F7">
      <w:pPr>
        <w:numPr>
          <w:ilvl w:val="0"/>
          <w:numId w:val="5"/>
        </w:numPr>
        <w:suppressAutoHyphens/>
        <w:spacing w:line="100" w:lineRule="atLeast"/>
        <w:jc w:val="left"/>
        <w:rPr>
          <w:rFonts w:eastAsia="Arial Unicode MS" w:cs="Arial"/>
          <w:color w:val="000000"/>
          <w:kern w:val="1"/>
          <w:sz w:val="20"/>
          <w:szCs w:val="20"/>
          <w:lang w:eastAsia="ar-SA"/>
        </w:rPr>
      </w:pPr>
      <w:r w:rsidRPr="00EC14F7">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EC14F7">
        <w:rPr>
          <w:rFonts w:eastAsia="Arial Unicode MS" w:cs="Arial"/>
          <w:i/>
          <w:iCs/>
          <w:color w:val="000000"/>
          <w:kern w:val="1"/>
          <w:sz w:val="20"/>
          <w:szCs w:val="20"/>
          <w:lang w:val="sr-Cyrl-CS" w:eastAsia="ar-SA"/>
        </w:rPr>
        <w:t xml:space="preserve">  (чл. 75. ст. 2. Закона)</w:t>
      </w:r>
      <w:r w:rsidRPr="00EC14F7">
        <w:rPr>
          <w:rFonts w:eastAsia="Arial Unicode MS" w:cs="Arial"/>
          <w:i/>
          <w:iCs/>
          <w:color w:val="000000"/>
          <w:kern w:val="1"/>
          <w:sz w:val="20"/>
          <w:szCs w:val="20"/>
          <w:lang w:val="sr-Latn-RS" w:eastAsia="ar-SA"/>
        </w:rPr>
        <w:t>.</w:t>
      </w:r>
    </w:p>
    <w:p w:rsidR="00EC14F7" w:rsidRPr="00EC14F7" w:rsidRDefault="00EC14F7" w:rsidP="00EC14F7">
      <w:pPr>
        <w:numPr>
          <w:ilvl w:val="0"/>
          <w:numId w:val="5"/>
        </w:numPr>
        <w:suppressAutoHyphens/>
        <w:spacing w:line="100" w:lineRule="atLeast"/>
        <w:jc w:val="left"/>
        <w:rPr>
          <w:rFonts w:eastAsia="Arial Unicode MS" w:cs="Arial"/>
          <w:color w:val="000000"/>
          <w:kern w:val="1"/>
          <w:sz w:val="20"/>
          <w:szCs w:val="20"/>
          <w:lang w:eastAsia="ar-SA"/>
        </w:rPr>
      </w:pPr>
      <w:r w:rsidRPr="00EC14F7">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EC14F7">
        <w:rPr>
          <w:rFonts w:eastAsia="Arial Unicode MS" w:cs="Arial"/>
          <w:i/>
          <w:iCs/>
          <w:color w:val="000000"/>
          <w:kern w:val="1"/>
          <w:sz w:val="20"/>
          <w:szCs w:val="20"/>
          <w:lang w:val="sr-Cyrl-RS" w:eastAsia="ar-SA"/>
        </w:rPr>
        <w:t>(чл. 75.ст.1. тач. 4) Закона)</w:t>
      </w:r>
    </w:p>
    <w:p w:rsidR="00EC14F7" w:rsidRPr="00EC14F7" w:rsidRDefault="00EC14F7" w:rsidP="00EC14F7">
      <w:pPr>
        <w:suppressAutoHyphens/>
        <w:spacing w:line="100" w:lineRule="atLeast"/>
        <w:ind w:left="1350"/>
        <w:rPr>
          <w:rFonts w:eastAsia="Arial Unicode MS" w:cs="Times New Roman"/>
          <w:color w:val="000000"/>
          <w:kern w:val="1"/>
          <w:sz w:val="20"/>
          <w:szCs w:val="20"/>
          <w:lang w:val="sr-Cyrl-RS" w:eastAsia="ar-SA"/>
        </w:rPr>
      </w:pPr>
    </w:p>
    <w:p w:rsidR="00EC14F7" w:rsidRPr="00EC14F7" w:rsidRDefault="00EC14F7" w:rsidP="00EC14F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EC14F7">
        <w:rPr>
          <w:rFonts w:eastAsia="Arial Unicode MS" w:cs="Arial"/>
          <w:bCs/>
          <w:iCs/>
          <w:color w:val="000000"/>
          <w:kern w:val="1"/>
          <w:sz w:val="20"/>
          <w:szCs w:val="20"/>
          <w:lang w:val="sr-Cyrl-RS" w:eastAsia="ar-SA"/>
        </w:rPr>
        <w:t xml:space="preserve">а) Уколико понуђач подноси понуду са </w:t>
      </w:r>
      <w:r w:rsidRPr="00EC14F7">
        <w:rPr>
          <w:rFonts w:eastAsia="Arial Unicode MS" w:cs="Arial"/>
          <w:b/>
          <w:bCs/>
          <w:iCs/>
          <w:color w:val="000000"/>
          <w:kern w:val="1"/>
          <w:sz w:val="20"/>
          <w:szCs w:val="20"/>
          <w:lang w:val="sr-Cyrl-RS" w:eastAsia="ar-SA"/>
        </w:rPr>
        <w:t>подизвођачем</w:t>
      </w:r>
      <w:r w:rsidRPr="00EC14F7">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EC14F7" w:rsidRPr="00EC14F7" w:rsidRDefault="00EC14F7" w:rsidP="00EC14F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EC14F7">
        <w:rPr>
          <w:rFonts w:eastAsia="Arial Unicode MS" w:cs="Arial"/>
          <w:bCs/>
          <w:iCs/>
          <w:color w:val="000000"/>
          <w:kern w:val="1"/>
          <w:sz w:val="20"/>
          <w:szCs w:val="20"/>
          <w:lang w:val="sr-Cyrl-RS" w:eastAsia="ar-SA"/>
        </w:rPr>
        <w:t xml:space="preserve">Уколико понуду подноси </w:t>
      </w:r>
      <w:r w:rsidRPr="00EC14F7">
        <w:rPr>
          <w:rFonts w:eastAsia="Arial Unicode MS" w:cs="Arial"/>
          <w:b/>
          <w:bCs/>
          <w:iCs/>
          <w:color w:val="000000"/>
          <w:kern w:val="1"/>
          <w:sz w:val="20"/>
          <w:szCs w:val="20"/>
          <w:lang w:val="sr-Cyrl-RS" w:eastAsia="ar-SA"/>
        </w:rPr>
        <w:t>група понуђача</w:t>
      </w:r>
      <w:r w:rsidRPr="00EC14F7">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EC14F7">
        <w:rPr>
          <w:rFonts w:eastAsia="Arial Unicode MS" w:cs="Arial"/>
          <w:iCs/>
          <w:color w:val="000000"/>
          <w:kern w:val="1"/>
          <w:sz w:val="20"/>
          <w:szCs w:val="20"/>
          <w:lang w:val="sr-Cyrl-CS" w:eastAsia="ar-SA"/>
        </w:rPr>
        <w:t>75. ст. 2. ЗЈН</w:t>
      </w:r>
      <w:r w:rsidRPr="00EC14F7">
        <w:rPr>
          <w:rFonts w:eastAsia="Arial Unicode MS" w:cs="Arial"/>
          <w:iCs/>
          <w:color w:val="000000"/>
          <w:kern w:val="1"/>
          <w:sz w:val="20"/>
          <w:szCs w:val="20"/>
          <w:lang w:val="sr-Latn-RS" w:eastAsia="ar-SA"/>
        </w:rPr>
        <w:t>.</w:t>
      </w: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C00000"/>
          <w:kern w:val="1"/>
          <w:sz w:val="20"/>
          <w:szCs w:val="20"/>
          <w:lang w:eastAsia="ar-SA"/>
        </w:rPr>
      </w:pPr>
    </w:p>
    <w:p w:rsidR="00EC14F7" w:rsidRPr="00EC14F7" w:rsidRDefault="00EC14F7" w:rsidP="00EC14F7">
      <w:pPr>
        <w:suppressAutoHyphens/>
        <w:spacing w:line="100" w:lineRule="atLeast"/>
        <w:ind w:left="1350"/>
        <w:rPr>
          <w:rFonts w:eastAsia="Arial Unicode MS" w:cs="Arial"/>
          <w:bCs/>
          <w:i/>
          <w:iCs/>
          <w:color w:val="C00000"/>
          <w:kern w:val="1"/>
          <w:sz w:val="20"/>
          <w:szCs w:val="20"/>
          <w:lang w:eastAsia="ar-SA"/>
        </w:rPr>
      </w:pPr>
    </w:p>
    <w:p w:rsidR="00EC14F7" w:rsidRPr="00EC14F7" w:rsidRDefault="00EC14F7" w:rsidP="00EC14F7">
      <w:pPr>
        <w:suppressAutoHyphens/>
        <w:spacing w:line="100" w:lineRule="atLeast"/>
        <w:ind w:left="1350"/>
        <w:rPr>
          <w:rFonts w:eastAsia="Arial Unicode MS" w:cs="Arial"/>
          <w:bCs/>
          <w:i/>
          <w:iCs/>
          <w:color w:val="C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УПУТСТВО КАКО СЕ ДОКАЗУЈЕ ИСПУЊЕНОСТ УСЛОВА</w:t>
      </w:r>
    </w:p>
    <w:p w:rsidR="00EC14F7" w:rsidRPr="00EC14F7" w:rsidRDefault="00EC14F7" w:rsidP="00EC14F7">
      <w:pPr>
        <w:suppressAutoHyphens/>
        <w:spacing w:line="100" w:lineRule="atLeast"/>
        <w:ind w:left="720"/>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ind w:left="1350"/>
        <w:rPr>
          <w:rFonts w:eastAsia="Arial Unicode MS" w:cs="Arial"/>
          <w:bCs/>
          <w:i/>
          <w:iCs/>
          <w:color w:val="C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RS" w:eastAsia="ar-SA"/>
        </w:rPr>
        <w:t xml:space="preserve">Испуњеност </w:t>
      </w:r>
      <w:r w:rsidRPr="00EC14F7">
        <w:rPr>
          <w:rFonts w:eastAsia="Arial Unicode MS" w:cs="Arial"/>
          <w:b/>
          <w:color w:val="000000"/>
          <w:kern w:val="1"/>
          <w:sz w:val="20"/>
          <w:szCs w:val="20"/>
          <w:lang w:val="sr-Cyrl-RS" w:eastAsia="ar-SA"/>
        </w:rPr>
        <w:t xml:space="preserve">обавезних </w:t>
      </w:r>
      <w:r w:rsidRPr="00EC14F7">
        <w:rPr>
          <w:rFonts w:eastAsia="Arial Unicode MS" w:cs="Arial"/>
          <w:b/>
          <w:color w:val="000000"/>
          <w:kern w:val="1"/>
          <w:sz w:val="20"/>
          <w:szCs w:val="20"/>
          <w:lang w:val="sr-Cyrl-CS" w:eastAsia="ar-SA"/>
        </w:rPr>
        <w:t>услова</w:t>
      </w:r>
      <w:r w:rsidRPr="00EC14F7">
        <w:rPr>
          <w:rFonts w:eastAsia="Arial Unicode MS" w:cs="Arial"/>
          <w:color w:val="000000"/>
          <w:kern w:val="1"/>
          <w:sz w:val="20"/>
          <w:szCs w:val="20"/>
          <w:lang w:val="sr-Cyrl-CS" w:eastAsia="ar-SA"/>
        </w:rPr>
        <w:t xml:space="preserve"> </w:t>
      </w:r>
      <w:r w:rsidRPr="00EC14F7">
        <w:rPr>
          <w:rFonts w:eastAsia="Arial Unicode MS" w:cs="Arial"/>
          <w:b/>
          <w:color w:val="000000"/>
          <w:kern w:val="1"/>
          <w:sz w:val="20"/>
          <w:szCs w:val="20"/>
          <w:lang w:val="sr-Cyrl-CS" w:eastAsia="ar-SA"/>
        </w:rPr>
        <w:t xml:space="preserve">из члана 75. Закона став 1. тачке 1-3 и став 2. </w:t>
      </w:r>
      <w:r w:rsidRPr="00EC14F7">
        <w:rPr>
          <w:rFonts w:eastAsia="Arial Unicode MS" w:cs="Arial"/>
          <w:color w:val="000000"/>
          <w:kern w:val="1"/>
          <w:sz w:val="20"/>
          <w:szCs w:val="20"/>
          <w:lang w:val="sr-Cyrl-RS" w:eastAsia="ar-SA"/>
        </w:rPr>
        <w:t xml:space="preserve">за учешће у поступку предметне јавне набавке, </w:t>
      </w:r>
      <w:r w:rsidRPr="00EC14F7">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RS" w:eastAsia="ar-SA"/>
        </w:rPr>
        <w:t xml:space="preserve">Испуњеност </w:t>
      </w:r>
      <w:r w:rsidRPr="00EC14F7">
        <w:rPr>
          <w:rFonts w:eastAsia="Arial Unicode MS" w:cs="Arial"/>
          <w:b/>
          <w:color w:val="000000"/>
          <w:kern w:val="1"/>
          <w:sz w:val="20"/>
          <w:szCs w:val="20"/>
          <w:lang w:val="sr-Cyrl-RS" w:eastAsia="ar-SA"/>
        </w:rPr>
        <w:t xml:space="preserve">обавезног </w:t>
      </w:r>
      <w:r w:rsidRPr="00EC14F7">
        <w:rPr>
          <w:rFonts w:eastAsia="Arial Unicode MS" w:cs="Arial"/>
          <w:b/>
          <w:color w:val="000000"/>
          <w:kern w:val="1"/>
          <w:sz w:val="20"/>
          <w:szCs w:val="20"/>
          <w:lang w:val="sr-Cyrl-CS" w:eastAsia="ar-SA"/>
        </w:rPr>
        <w:t>услова</w:t>
      </w:r>
      <w:r w:rsidRPr="00EC14F7">
        <w:rPr>
          <w:rFonts w:eastAsia="Arial Unicode MS" w:cs="Arial"/>
          <w:color w:val="000000"/>
          <w:kern w:val="1"/>
          <w:sz w:val="20"/>
          <w:szCs w:val="20"/>
          <w:lang w:val="sr-Cyrl-CS" w:eastAsia="ar-SA"/>
        </w:rPr>
        <w:t xml:space="preserve"> из </w:t>
      </w:r>
      <w:r w:rsidRPr="00EC14F7">
        <w:rPr>
          <w:rFonts w:eastAsia="Arial Unicode MS" w:cs="Arial"/>
          <w:b/>
          <w:color w:val="000000"/>
          <w:kern w:val="1"/>
          <w:sz w:val="20"/>
          <w:szCs w:val="20"/>
          <w:lang w:val="sr-Cyrl-CS" w:eastAsia="ar-SA"/>
        </w:rPr>
        <w:t xml:space="preserve">члана 75. Закона став 1. тачка 4. </w:t>
      </w:r>
      <w:r w:rsidRPr="00EC14F7">
        <w:rPr>
          <w:rFonts w:eastAsia="Arial Unicode MS" w:cs="Arial"/>
          <w:color w:val="000000"/>
          <w:kern w:val="1"/>
          <w:sz w:val="20"/>
          <w:szCs w:val="20"/>
          <w:lang w:val="sr-Cyrl-RS" w:eastAsia="ar-SA"/>
        </w:rPr>
        <w:t xml:space="preserve">за учешће у поступку предметне јавне набавке, </w:t>
      </w:r>
      <w:r w:rsidRPr="00EC14F7">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1) извод из регистра надлежног органа: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извод из регистра АПР: www.apr.gov.rs , линк Регистри-Медији</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r w:rsidRPr="00EC14F7">
        <w:rPr>
          <w:rFonts w:eastAsia="Arial Unicode MS" w:cs="Times New Roman"/>
          <w:color w:val="000000"/>
          <w:kern w:val="1"/>
          <w:sz w:val="20"/>
          <w:szCs w:val="20"/>
          <w:lang w:val="sr-Cyrl-RS" w:eastAsia="ar-SA"/>
        </w:rPr>
        <w:t>Наведени податак уписати у образац Понуде 6.1.</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Cs/>
          <w:color w:val="000000"/>
          <w:kern w:val="1"/>
          <w:sz w:val="20"/>
          <w:szCs w:val="20"/>
          <w:lang w:val="sr-Cyrl-CS" w:eastAsia="ar-SA"/>
        </w:rPr>
      </w:pPr>
      <w:r w:rsidRPr="00EC14F7">
        <w:rPr>
          <w:rFonts w:eastAsia="Arial Unicode MS" w:cs="Arial"/>
          <w:b/>
          <w:bCs/>
          <w:iCs/>
          <w:color w:val="000000"/>
          <w:kern w:val="1"/>
          <w:sz w:val="20"/>
          <w:szCs w:val="20"/>
          <w:u w:val="single"/>
          <w:lang w:val="sr-Cyrl-RS" w:eastAsia="ar-SA"/>
        </w:rPr>
        <w:t>Уколико п</w:t>
      </w:r>
      <w:r w:rsidRPr="00EC14F7">
        <w:rPr>
          <w:rFonts w:eastAsia="Arial Unicode MS" w:cs="Arial"/>
          <w:b/>
          <w:bCs/>
          <w:iCs/>
          <w:color w:val="000000"/>
          <w:kern w:val="1"/>
          <w:sz w:val="20"/>
          <w:szCs w:val="20"/>
          <w:u w:val="single"/>
          <w:lang w:val="sr-Cyrl-CS" w:eastAsia="ar-SA"/>
        </w:rPr>
        <w:t>онуду</w:t>
      </w:r>
      <w:r w:rsidRPr="00EC14F7">
        <w:rPr>
          <w:rFonts w:eastAsia="Arial Unicode MS" w:cs="Arial"/>
          <w:b/>
          <w:bCs/>
          <w:iCs/>
          <w:color w:val="000000"/>
          <w:kern w:val="1"/>
          <w:sz w:val="20"/>
          <w:szCs w:val="20"/>
          <w:u w:val="single"/>
          <w:lang w:val="sr-Cyrl-RS" w:eastAsia="ar-SA"/>
        </w:rPr>
        <w:t xml:space="preserve"> подноси </w:t>
      </w:r>
      <w:r w:rsidRPr="00EC14F7">
        <w:rPr>
          <w:rFonts w:eastAsia="Arial Unicode MS" w:cs="Arial"/>
          <w:b/>
          <w:bCs/>
          <w:iCs/>
          <w:color w:val="000000"/>
          <w:kern w:val="1"/>
          <w:sz w:val="20"/>
          <w:szCs w:val="20"/>
          <w:u w:val="single"/>
          <w:lang w:val="sr-Cyrl-CS" w:eastAsia="ar-SA"/>
        </w:rPr>
        <w:t>група понуђача</w:t>
      </w:r>
      <w:r w:rsidRPr="00EC14F7">
        <w:rPr>
          <w:rFonts w:eastAsia="Arial Unicode MS" w:cs="Arial"/>
          <w:bCs/>
          <w:iCs/>
          <w:color w:val="000000"/>
          <w:kern w:val="1"/>
          <w:sz w:val="20"/>
          <w:szCs w:val="20"/>
          <w:lang w:val="sr-Cyrl-RS" w:eastAsia="ar-SA"/>
        </w:rPr>
        <w:t xml:space="preserve"> понуђач је дужан да </w:t>
      </w:r>
      <w:r w:rsidRPr="00EC14F7">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EC14F7">
        <w:rPr>
          <w:rFonts w:eastAsia="Arial Unicode MS" w:cs="Arial"/>
          <w:b/>
          <w:bCs/>
          <w:iCs/>
          <w:color w:val="000000"/>
          <w:kern w:val="1"/>
          <w:sz w:val="20"/>
          <w:szCs w:val="20"/>
          <w:lang w:val="sr-Cyrl-CS" w:eastAsia="ar-SA"/>
        </w:rPr>
        <w:t xml:space="preserve"> </w:t>
      </w:r>
      <w:r w:rsidRPr="00EC14F7">
        <w:rPr>
          <w:rFonts w:eastAsia="Arial Unicode MS" w:cs="Arial"/>
          <w:bCs/>
          <w:iCs/>
          <w:color w:val="000000"/>
          <w:kern w:val="1"/>
          <w:sz w:val="20"/>
          <w:szCs w:val="20"/>
          <w:lang w:val="sr-Cyrl-CS" w:eastAsia="ar-SA"/>
        </w:rPr>
        <w:t>став 2.</w:t>
      </w:r>
    </w:p>
    <w:p w:rsidR="00EC14F7" w:rsidRPr="00EC14F7" w:rsidRDefault="00EC14F7" w:rsidP="00EC14F7">
      <w:pPr>
        <w:suppressAutoHyphens/>
        <w:spacing w:line="100" w:lineRule="atLeast"/>
        <w:rPr>
          <w:rFonts w:eastAsia="Arial Unicode MS" w:cs="Arial"/>
          <w:bCs/>
          <w:iCs/>
          <w:color w:val="000000"/>
          <w:kern w:val="1"/>
          <w:sz w:val="20"/>
          <w:szCs w:val="20"/>
          <w:lang w:val="sr-Cyrl-CS" w:eastAsia="ar-SA"/>
        </w:rPr>
      </w:pPr>
    </w:p>
    <w:p w:rsidR="00EC14F7" w:rsidRPr="00EC14F7" w:rsidRDefault="00EC14F7" w:rsidP="00EC14F7">
      <w:pPr>
        <w:suppressAutoHyphens/>
        <w:spacing w:line="100" w:lineRule="atLeast"/>
        <w:rPr>
          <w:rFonts w:eastAsia="Arial Unicode MS" w:cs="Arial"/>
          <w:bCs/>
          <w:iCs/>
          <w:color w:val="000000"/>
          <w:kern w:val="1"/>
          <w:sz w:val="20"/>
          <w:szCs w:val="20"/>
          <w:lang w:val="sr-Cyrl-CS" w:eastAsia="ar-SA"/>
        </w:rPr>
      </w:pPr>
      <w:r w:rsidRPr="00EC14F7">
        <w:rPr>
          <w:rFonts w:eastAsia="Arial Unicode MS" w:cs="Arial"/>
          <w:b/>
          <w:bCs/>
          <w:iCs/>
          <w:color w:val="000000"/>
          <w:kern w:val="1"/>
          <w:sz w:val="20"/>
          <w:szCs w:val="20"/>
          <w:u w:val="single"/>
          <w:lang w:val="sr-Cyrl-CS" w:eastAsia="ar-SA"/>
        </w:rPr>
        <w:t>Уколико понуђач подноси понуду са подизвођачем</w:t>
      </w:r>
      <w:r w:rsidRPr="00EC14F7">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EC14F7" w:rsidRPr="00EC14F7" w:rsidRDefault="00EC14F7" w:rsidP="00EC14F7">
      <w:pPr>
        <w:suppressAutoHyphens/>
        <w:spacing w:line="100" w:lineRule="atLeast"/>
        <w:rPr>
          <w:rFonts w:eastAsia="Arial Unicode MS" w:cs="Arial"/>
          <w:bCs/>
          <w:iCs/>
          <w:color w:val="000000"/>
          <w:kern w:val="1"/>
          <w:sz w:val="20"/>
          <w:szCs w:val="20"/>
          <w:lang w:val="sr-Cyrl-CS" w:eastAsia="ar-SA"/>
        </w:rPr>
      </w:pPr>
    </w:p>
    <w:p w:rsidR="00EC14F7" w:rsidRPr="00EC14F7" w:rsidRDefault="00EC14F7" w:rsidP="00EC14F7">
      <w:pPr>
        <w:tabs>
          <w:tab w:val="left" w:pos="680"/>
        </w:tabs>
        <w:suppressAutoHyphens/>
        <w:spacing w:line="100" w:lineRule="atLeast"/>
        <w:rPr>
          <w:rFonts w:eastAsia="Arial Unicode MS" w:cs="Arial"/>
          <w:bCs/>
          <w:color w:val="000000"/>
          <w:kern w:val="1"/>
          <w:sz w:val="20"/>
          <w:szCs w:val="20"/>
          <w:lang w:val="sr-Cyrl-CS" w:eastAsia="ar-SA"/>
        </w:rPr>
      </w:pPr>
      <w:r w:rsidRPr="00EC14F7">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EC14F7" w:rsidRPr="00EC14F7" w:rsidRDefault="00EC14F7" w:rsidP="00EC14F7">
      <w:pPr>
        <w:tabs>
          <w:tab w:val="left" w:pos="680"/>
        </w:tabs>
        <w:suppressAutoHyphens/>
        <w:spacing w:line="100" w:lineRule="atLeast"/>
        <w:rPr>
          <w:rFonts w:eastAsia="Arial Unicode MS" w:cs="Arial"/>
          <w:bCs/>
          <w:color w:val="000000"/>
          <w:kern w:val="1"/>
          <w:sz w:val="20"/>
          <w:szCs w:val="20"/>
          <w:lang w:val="sr-Cyrl-CS" w:eastAsia="ar-SA"/>
        </w:rPr>
      </w:pPr>
      <w:r w:rsidRPr="00EC14F7">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EC14F7" w:rsidRPr="00EC14F7" w:rsidRDefault="00EC14F7" w:rsidP="00EC14F7">
      <w:pPr>
        <w:numPr>
          <w:ilvl w:val="0"/>
          <w:numId w:val="37"/>
        </w:numPr>
        <w:suppressAutoHyphens/>
        <w:spacing w:line="100" w:lineRule="atLeast"/>
        <w:jc w:val="left"/>
        <w:rPr>
          <w:rFonts w:eastAsia="Arial Unicode MS" w:cs="Arial"/>
          <w:bCs/>
          <w:color w:val="000000"/>
          <w:kern w:val="1"/>
          <w:sz w:val="20"/>
          <w:szCs w:val="20"/>
          <w:lang w:val="sr-Cyrl-CS" w:eastAsia="ar-SA"/>
        </w:rPr>
      </w:pPr>
      <w:r w:rsidRPr="00EC14F7">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EC14F7" w:rsidRPr="00EC14F7" w:rsidRDefault="00EC14F7" w:rsidP="00EC14F7">
      <w:pPr>
        <w:numPr>
          <w:ilvl w:val="0"/>
          <w:numId w:val="37"/>
        </w:numPr>
        <w:suppressAutoHyphens/>
        <w:spacing w:line="100" w:lineRule="atLeast"/>
        <w:jc w:val="left"/>
        <w:rPr>
          <w:rFonts w:eastAsia="Arial Unicode MS" w:cs="Arial"/>
          <w:bCs/>
          <w:color w:val="000000"/>
          <w:kern w:val="1"/>
          <w:sz w:val="20"/>
          <w:szCs w:val="20"/>
          <w:lang w:val="sr-Cyrl-CS" w:eastAsia="ar-SA"/>
        </w:rPr>
      </w:pPr>
      <w:r w:rsidRPr="00EC14F7">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EC14F7" w:rsidRPr="00EC14F7" w:rsidRDefault="00EC14F7" w:rsidP="00EC14F7">
      <w:pPr>
        <w:numPr>
          <w:ilvl w:val="0"/>
          <w:numId w:val="37"/>
        </w:numPr>
        <w:suppressAutoHyphens/>
        <w:spacing w:line="100" w:lineRule="atLeast"/>
        <w:jc w:val="left"/>
        <w:rPr>
          <w:rFonts w:eastAsia="Arial Unicode MS" w:cs="Arial"/>
          <w:bCs/>
          <w:color w:val="000000"/>
          <w:kern w:val="1"/>
          <w:sz w:val="20"/>
          <w:szCs w:val="20"/>
          <w:lang w:val="sr-Cyrl-CS" w:eastAsia="ar-SA"/>
        </w:rPr>
      </w:pPr>
      <w:r w:rsidRPr="00EC14F7">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EC14F7" w:rsidRPr="00EC14F7" w:rsidRDefault="00EC14F7" w:rsidP="00EC14F7">
      <w:pPr>
        <w:tabs>
          <w:tab w:val="left" w:pos="680"/>
        </w:tabs>
        <w:suppressAutoHyphens/>
        <w:spacing w:line="100" w:lineRule="atLeast"/>
        <w:rPr>
          <w:rFonts w:eastAsia="Arial Unicode MS" w:cs="Arial"/>
          <w:bCs/>
          <w:color w:val="000000"/>
          <w:kern w:val="1"/>
          <w:sz w:val="20"/>
          <w:szCs w:val="20"/>
          <w:lang w:val="sr-Cyrl-CS" w:eastAsia="ar-SA"/>
        </w:rPr>
      </w:pPr>
    </w:p>
    <w:p w:rsidR="00EC14F7" w:rsidRPr="00EC14F7" w:rsidRDefault="00EC14F7" w:rsidP="00EC14F7">
      <w:pPr>
        <w:tabs>
          <w:tab w:val="left" w:pos="680"/>
        </w:tabs>
        <w:suppressAutoHyphens/>
        <w:spacing w:line="100" w:lineRule="atLeast"/>
        <w:rPr>
          <w:rFonts w:eastAsia="Arial Unicode MS" w:cs="Arial"/>
          <w:bCs/>
          <w:color w:val="000000"/>
          <w:kern w:val="1"/>
          <w:sz w:val="20"/>
          <w:szCs w:val="20"/>
          <w:lang w:val="sr-Cyrl-CS" w:eastAsia="ar-SA"/>
        </w:rPr>
      </w:pPr>
      <w:r w:rsidRPr="00EC14F7">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EC14F7">
        <w:rPr>
          <w:rFonts w:eastAsia="Arial Unicode MS" w:cs="Arial"/>
          <w:bCs/>
          <w:color w:val="000000"/>
          <w:kern w:val="1"/>
          <w:sz w:val="20"/>
          <w:szCs w:val="20"/>
          <w:lang w:val="sr-Cyrl-RS" w:eastAsia="ar-SA"/>
        </w:rPr>
        <w:t>т</w:t>
      </w:r>
      <w:r w:rsidRPr="00EC14F7">
        <w:rPr>
          <w:rFonts w:eastAsia="Arial Unicode MS" w:cs="Arial"/>
          <w:bCs/>
          <w:color w:val="000000"/>
          <w:kern w:val="1"/>
          <w:sz w:val="20"/>
          <w:szCs w:val="20"/>
          <w:lang w:val="sr-Cyrl-CS" w:eastAsia="ar-SA"/>
        </w:rPr>
        <w:t>љиву.</w:t>
      </w:r>
    </w:p>
    <w:p w:rsidR="00EC14F7" w:rsidRPr="00EC14F7" w:rsidRDefault="00EC14F7" w:rsidP="00EC14F7">
      <w:pPr>
        <w:tabs>
          <w:tab w:val="left" w:pos="680"/>
        </w:tabs>
        <w:suppressAutoHyphens/>
        <w:spacing w:line="100" w:lineRule="atLeast"/>
        <w:ind w:left="720"/>
        <w:rPr>
          <w:rFonts w:eastAsia="Arial Unicode MS" w:cs="Arial"/>
          <w:bCs/>
          <w:color w:val="000000"/>
          <w:kern w:val="1"/>
          <w:sz w:val="20"/>
          <w:szCs w:val="20"/>
          <w:lang w:val="sr-Cyrl-CS" w:eastAsia="ar-SA"/>
        </w:rPr>
      </w:pPr>
    </w:p>
    <w:p w:rsidR="00EC14F7" w:rsidRPr="00EC14F7" w:rsidRDefault="00EC14F7" w:rsidP="00EC14F7">
      <w:pPr>
        <w:tabs>
          <w:tab w:val="left" w:pos="680"/>
        </w:tabs>
        <w:suppressAutoHyphens/>
        <w:spacing w:line="100" w:lineRule="atLeast"/>
        <w:rPr>
          <w:rFonts w:eastAsia="TimesNewRomanPS-BoldMT" w:cs="Arial"/>
          <w:bCs/>
          <w:color w:val="000000"/>
          <w:kern w:val="1"/>
          <w:sz w:val="20"/>
          <w:szCs w:val="20"/>
          <w:lang w:val="sr-Cyrl-RS" w:eastAsia="ar-SA"/>
        </w:rPr>
      </w:pPr>
      <w:r w:rsidRPr="00EC14F7">
        <w:rPr>
          <w:rFonts w:eastAsia="TimesNewRomanPS-BoldMT" w:cs="Arial"/>
          <w:b/>
          <w:bCs/>
          <w:color w:val="000000"/>
          <w:kern w:val="1"/>
          <w:sz w:val="20"/>
          <w:szCs w:val="20"/>
          <w:lang w:val="sr-Cyrl-RS" w:eastAsia="ar-SA"/>
        </w:rPr>
        <w:t>Регистар понуђача</w:t>
      </w:r>
      <w:r w:rsidRPr="00EC14F7">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EC14F7" w:rsidRPr="00EC14F7" w:rsidRDefault="00EC14F7" w:rsidP="00EC14F7">
      <w:pPr>
        <w:tabs>
          <w:tab w:val="left" w:pos="680"/>
        </w:tabs>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BoldMT" w:cs="Arial"/>
          <w:bCs/>
          <w:color w:val="000000"/>
          <w:kern w:val="1"/>
          <w:sz w:val="20"/>
          <w:szCs w:val="20"/>
          <w:lang w:val="sr-Cyrl-RS" w:eastAsia="ar-SA"/>
        </w:rPr>
      </w:pPr>
      <w:r w:rsidRPr="00EC14F7">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C14F7" w:rsidRPr="00EC14F7" w:rsidRDefault="00EC14F7" w:rsidP="00EC14F7">
      <w:pPr>
        <w:tabs>
          <w:tab w:val="left" w:pos="680"/>
        </w:tabs>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C14F7" w:rsidRPr="00EC14F7" w:rsidRDefault="00EC14F7" w:rsidP="00EC14F7">
      <w:pPr>
        <w:tabs>
          <w:tab w:val="left" w:pos="680"/>
        </w:tabs>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Arial Unicode MS" w:cs="Times New Roman"/>
          <w:color w:val="000000"/>
          <w:kern w:val="1"/>
          <w:sz w:val="20"/>
          <w:szCs w:val="20"/>
          <w:lang w:val="sr-Cyrl-RS" w:eastAsia="ar-SA"/>
        </w:rPr>
      </w:pPr>
      <w:r w:rsidRPr="00EC14F7">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C14F7" w:rsidRPr="00EC14F7" w:rsidRDefault="00EC14F7" w:rsidP="00EC14F7">
      <w:pPr>
        <w:tabs>
          <w:tab w:val="left" w:pos="680"/>
        </w:tabs>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
          <w:bCs/>
          <w:color w:val="002060"/>
          <w:kern w:val="1"/>
          <w:sz w:val="20"/>
          <w:szCs w:val="20"/>
          <w:lang w:val="sr-Cyrl-RS" w:eastAsia="ar-SA"/>
        </w:rPr>
      </w:pPr>
      <w:r w:rsidRPr="00EC14F7">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C14F7">
        <w:rPr>
          <w:rFonts w:eastAsia="TimesNewRomanPSMT" w:cs="Arial"/>
          <w:bCs/>
          <w:color w:val="000000"/>
          <w:kern w:val="1"/>
          <w:sz w:val="20"/>
          <w:szCs w:val="20"/>
          <w:lang w:val="sr-Cyrl-RS" w:eastAsia="ar-SA"/>
        </w:rPr>
        <w:t>.</w:t>
      </w:r>
    </w:p>
    <w:p w:rsidR="00EC14F7" w:rsidRPr="00EC14F7" w:rsidRDefault="00EC14F7" w:rsidP="00EC14F7">
      <w:pPr>
        <w:suppressAutoHyphens/>
        <w:spacing w:line="100" w:lineRule="atLeast"/>
        <w:rPr>
          <w:rFonts w:eastAsia="TimesNewRomanPSMT" w:cs="Arial"/>
          <w:b/>
          <w:bCs/>
          <w:color w:val="00206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
          <w:bCs/>
          <w:color w:val="000000"/>
          <w:kern w:val="1"/>
          <w:sz w:val="20"/>
          <w:szCs w:val="20"/>
          <w:lang w:val="sr-Cyrl-RS" w:eastAsia="ar-SA"/>
        </w:rPr>
      </w:pPr>
      <w:r w:rsidRPr="00EC14F7">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EC14F7">
        <w:rPr>
          <w:rFonts w:eastAsia="TimesNewRomanPSMT" w:cs="Arial"/>
          <w:bCs/>
          <w:color w:val="000000"/>
          <w:kern w:val="1"/>
          <w:sz w:val="20"/>
          <w:szCs w:val="20"/>
          <w:lang w:val="sr-Cyrl-RS" w:eastAsia="ar-SA"/>
        </w:rPr>
        <w:t>:</w:t>
      </w:r>
    </w:p>
    <w:p w:rsidR="00EC14F7" w:rsidRPr="00EC14F7" w:rsidRDefault="00EC14F7" w:rsidP="00EC14F7">
      <w:pPr>
        <w:tabs>
          <w:tab w:val="left" w:pos="680"/>
        </w:tabs>
        <w:suppressAutoHyphens/>
        <w:spacing w:line="100" w:lineRule="atLeast"/>
        <w:rPr>
          <w:rFonts w:eastAsia="TimesNewRomanPSMT" w:cs="Arial"/>
          <w:bCs/>
          <w:kern w:val="1"/>
          <w:sz w:val="20"/>
          <w:szCs w:val="20"/>
          <w:lang w:val="sr-Cyrl-RS" w:eastAsia="ar-SA"/>
        </w:rPr>
      </w:pPr>
      <w:r w:rsidRPr="00EC14F7">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EC14F7" w:rsidRPr="00EC14F7" w:rsidRDefault="00EC14F7" w:rsidP="00EC14F7">
      <w:pPr>
        <w:tabs>
          <w:tab w:val="left" w:pos="680"/>
        </w:tabs>
        <w:suppressAutoHyphens/>
        <w:spacing w:line="100" w:lineRule="atLeast"/>
        <w:rPr>
          <w:rFonts w:eastAsia="TimesNewRomanPSMT" w:cs="Arial"/>
          <w:bCs/>
          <w:kern w:val="1"/>
          <w:sz w:val="20"/>
          <w:szCs w:val="20"/>
          <w:lang w:val="sr-Cyrl-RS" w:eastAsia="ar-SA"/>
        </w:rPr>
      </w:pPr>
      <w:r w:rsidRPr="00EC14F7">
        <w:rPr>
          <w:rFonts w:eastAsia="TimesNewRomanPSMT" w:cs="Arial"/>
          <w:bCs/>
          <w:kern w:val="1"/>
          <w:sz w:val="20"/>
          <w:szCs w:val="20"/>
          <w:lang w:val="sr-Cyrl-RS" w:eastAsia="ar-SA"/>
        </w:rPr>
        <w:t>су јавно доступни на интернет страницама надлежних органа, и то:</w:t>
      </w:r>
    </w:p>
    <w:p w:rsidR="00EC14F7" w:rsidRPr="00EC14F7" w:rsidRDefault="00EC14F7" w:rsidP="00EC14F7">
      <w:pPr>
        <w:tabs>
          <w:tab w:val="left" w:pos="680"/>
        </w:tabs>
        <w:suppressAutoHyphens/>
        <w:spacing w:line="100" w:lineRule="atLeast"/>
        <w:rPr>
          <w:rFonts w:eastAsia="TimesNewRomanPSMT" w:cs="Arial"/>
          <w:bCs/>
          <w:kern w:val="1"/>
          <w:sz w:val="20"/>
          <w:szCs w:val="20"/>
          <w:lang w:val="sr-Cyrl-RS" w:eastAsia="ar-SA"/>
        </w:rPr>
      </w:pPr>
      <w:r w:rsidRPr="00EC14F7">
        <w:rPr>
          <w:rFonts w:eastAsia="TimesNewRomanPSMT" w:cs="Arial"/>
          <w:bCs/>
          <w:kern w:val="1"/>
          <w:sz w:val="20"/>
          <w:szCs w:val="20"/>
          <w:lang w:val="sr-Cyrl-RS" w:eastAsia="ar-SA"/>
        </w:rPr>
        <w:t>1) извод из регистра надлежног органа:</w:t>
      </w:r>
    </w:p>
    <w:p w:rsidR="00EC14F7" w:rsidRPr="00EC14F7" w:rsidRDefault="00EC14F7" w:rsidP="00EC14F7">
      <w:pPr>
        <w:tabs>
          <w:tab w:val="left" w:pos="680"/>
        </w:tabs>
        <w:suppressAutoHyphens/>
        <w:spacing w:line="100" w:lineRule="atLeast"/>
        <w:rPr>
          <w:rFonts w:eastAsia="TimesNewRomanPSMT" w:cs="Arial"/>
          <w:bCs/>
          <w:kern w:val="1"/>
          <w:sz w:val="20"/>
          <w:szCs w:val="20"/>
          <w:lang w:val="sr-Cyrl-RS" w:eastAsia="ar-SA"/>
        </w:rPr>
      </w:pPr>
      <w:r w:rsidRPr="00EC14F7">
        <w:rPr>
          <w:rFonts w:eastAsia="TimesNewRomanPSMT" w:cs="Arial"/>
          <w:bCs/>
          <w:kern w:val="1"/>
          <w:sz w:val="20"/>
          <w:szCs w:val="20"/>
          <w:lang w:val="sr-Cyrl-RS" w:eastAsia="ar-SA"/>
        </w:rPr>
        <w:t xml:space="preserve">- извод из регистра АПР: </w:t>
      </w:r>
      <w:r w:rsidRPr="00EC14F7">
        <w:rPr>
          <w:rFonts w:eastAsia="TimesNewRomanPSMT" w:cs="Arial"/>
          <w:bCs/>
          <w:kern w:val="1"/>
          <w:sz w:val="20"/>
          <w:szCs w:val="20"/>
          <w:lang w:eastAsia="ar-SA"/>
        </w:rPr>
        <w:t>www</w:t>
      </w:r>
      <w:r w:rsidRPr="00EC14F7">
        <w:rPr>
          <w:rFonts w:eastAsia="TimesNewRomanPSMT" w:cs="Arial"/>
          <w:bCs/>
          <w:kern w:val="1"/>
          <w:sz w:val="20"/>
          <w:szCs w:val="20"/>
          <w:lang w:val="sr-Cyrl-RS" w:eastAsia="ar-SA"/>
        </w:rPr>
        <w:t>.</w:t>
      </w:r>
      <w:r w:rsidRPr="00EC14F7">
        <w:rPr>
          <w:rFonts w:eastAsia="TimesNewRomanPSMT" w:cs="Arial"/>
          <w:bCs/>
          <w:kern w:val="1"/>
          <w:sz w:val="20"/>
          <w:szCs w:val="20"/>
          <w:lang w:eastAsia="ar-SA"/>
        </w:rPr>
        <w:t>apr</w:t>
      </w:r>
      <w:r w:rsidRPr="00EC14F7">
        <w:rPr>
          <w:rFonts w:eastAsia="TimesNewRomanPSMT" w:cs="Arial"/>
          <w:bCs/>
          <w:kern w:val="1"/>
          <w:sz w:val="20"/>
          <w:szCs w:val="20"/>
          <w:lang w:val="sr-Cyrl-RS" w:eastAsia="ar-SA"/>
        </w:rPr>
        <w:t>.</w:t>
      </w:r>
      <w:r w:rsidRPr="00EC14F7">
        <w:rPr>
          <w:rFonts w:eastAsia="TimesNewRomanPSMT" w:cs="Arial"/>
          <w:bCs/>
          <w:kern w:val="1"/>
          <w:sz w:val="20"/>
          <w:szCs w:val="20"/>
          <w:lang w:eastAsia="ar-SA"/>
        </w:rPr>
        <w:t>gov</w:t>
      </w:r>
      <w:r w:rsidRPr="00EC14F7">
        <w:rPr>
          <w:rFonts w:eastAsia="TimesNewRomanPSMT" w:cs="Arial"/>
          <w:bCs/>
          <w:kern w:val="1"/>
          <w:sz w:val="20"/>
          <w:szCs w:val="20"/>
          <w:lang w:val="sr-Cyrl-RS" w:eastAsia="ar-SA"/>
        </w:rPr>
        <w:t>.</w:t>
      </w:r>
      <w:r w:rsidRPr="00EC14F7">
        <w:rPr>
          <w:rFonts w:eastAsia="TimesNewRomanPSMT" w:cs="Arial"/>
          <w:bCs/>
          <w:kern w:val="1"/>
          <w:sz w:val="20"/>
          <w:szCs w:val="20"/>
          <w:lang w:eastAsia="ar-SA"/>
        </w:rPr>
        <w:t>rs</w:t>
      </w:r>
      <w:r w:rsidRPr="00EC14F7">
        <w:rPr>
          <w:rFonts w:eastAsia="TimesNewRomanPSMT" w:cs="Arial"/>
          <w:bCs/>
          <w:kern w:val="1"/>
          <w:sz w:val="20"/>
          <w:szCs w:val="20"/>
          <w:lang w:val="sr-Cyrl-RS" w:eastAsia="ar-SA"/>
        </w:rPr>
        <w:t xml:space="preserve"> , линк Регистри</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Latn-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Latn-RS" w:eastAsia="ar-SA"/>
        </w:rPr>
      </w:pPr>
    </w:p>
    <w:p w:rsidR="00EC14F7" w:rsidRDefault="00EC14F7" w:rsidP="00EC14F7">
      <w:pPr>
        <w:tabs>
          <w:tab w:val="left" w:pos="680"/>
        </w:tabs>
        <w:suppressAutoHyphens/>
        <w:spacing w:line="100" w:lineRule="atLeast"/>
        <w:rPr>
          <w:rFonts w:eastAsia="TimesNewRomanPSMT" w:cs="Arial"/>
          <w:bCs/>
          <w:color w:val="000000"/>
          <w:kern w:val="1"/>
          <w:sz w:val="20"/>
          <w:szCs w:val="20"/>
          <w:lang w:val="sr-Latn-RS" w:eastAsia="ar-SA"/>
        </w:rPr>
      </w:pPr>
    </w:p>
    <w:p w:rsidR="00244EF3" w:rsidRDefault="00244EF3" w:rsidP="00EC14F7">
      <w:pPr>
        <w:tabs>
          <w:tab w:val="left" w:pos="680"/>
        </w:tabs>
        <w:suppressAutoHyphens/>
        <w:spacing w:line="100" w:lineRule="atLeast"/>
        <w:rPr>
          <w:rFonts w:eastAsia="TimesNewRomanPSMT" w:cs="Arial"/>
          <w:bCs/>
          <w:color w:val="000000"/>
          <w:kern w:val="1"/>
          <w:sz w:val="20"/>
          <w:szCs w:val="20"/>
          <w:lang w:val="sr-Latn-RS" w:eastAsia="ar-SA"/>
        </w:rPr>
      </w:pPr>
    </w:p>
    <w:p w:rsidR="00244EF3" w:rsidRDefault="00244EF3" w:rsidP="00EC14F7">
      <w:pPr>
        <w:tabs>
          <w:tab w:val="left" w:pos="680"/>
        </w:tabs>
        <w:suppressAutoHyphens/>
        <w:spacing w:line="100" w:lineRule="atLeast"/>
        <w:rPr>
          <w:rFonts w:eastAsia="TimesNewRomanPSMT" w:cs="Arial"/>
          <w:bCs/>
          <w:color w:val="000000"/>
          <w:kern w:val="1"/>
          <w:sz w:val="20"/>
          <w:szCs w:val="20"/>
          <w:lang w:val="sr-Latn-RS" w:eastAsia="ar-SA"/>
        </w:rPr>
      </w:pPr>
    </w:p>
    <w:p w:rsidR="00244EF3" w:rsidRPr="00244EF3" w:rsidRDefault="00244EF3" w:rsidP="00EC14F7">
      <w:pPr>
        <w:tabs>
          <w:tab w:val="left" w:pos="680"/>
        </w:tabs>
        <w:suppressAutoHyphens/>
        <w:spacing w:line="100" w:lineRule="atLeast"/>
        <w:rPr>
          <w:rFonts w:eastAsia="TimesNewRomanPSMT" w:cs="Arial"/>
          <w:bCs/>
          <w:color w:val="000000"/>
          <w:kern w:val="1"/>
          <w:sz w:val="20"/>
          <w:szCs w:val="20"/>
          <w:lang w:val="sr-Latn-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jc w:val="center"/>
        <w:rPr>
          <w:rFonts w:eastAsia="TimesNewRomanPSMT" w:cs="Arial"/>
          <w:b/>
          <w:bCs/>
          <w:color w:val="000000"/>
          <w:kern w:val="1"/>
          <w:sz w:val="20"/>
          <w:szCs w:val="20"/>
          <w:lang w:val="sr-Cyrl-RS" w:eastAsia="ar-SA"/>
        </w:rPr>
      </w:pPr>
      <w:r w:rsidRPr="00EC14F7">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jc w:val="center"/>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И З Ј А В У</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да испуњава обавезне услове утврђене Конкурсном документацијом за јавну набавку мале вредности услуге објаве огласа пут</w:t>
      </w:r>
      <w:r w:rsidR="00244EF3">
        <w:rPr>
          <w:rFonts w:eastAsia="TimesNewRomanPSMT" w:cs="Arial"/>
          <w:bCs/>
          <w:color w:val="000000"/>
          <w:kern w:val="1"/>
          <w:sz w:val="20"/>
          <w:szCs w:val="20"/>
          <w:lang w:val="sr-Cyrl-RS" w:eastAsia="ar-SA"/>
        </w:rPr>
        <w:t>ем средстава јавног информисања на румунском језику  (Ред. бр. ЈН МВ 4</w:t>
      </w:r>
      <w:r w:rsidRPr="00EC14F7">
        <w:rPr>
          <w:rFonts w:eastAsia="TimesNewRomanPSMT" w:cs="Arial"/>
          <w:bCs/>
          <w:color w:val="000000"/>
          <w:kern w:val="1"/>
          <w:sz w:val="20"/>
          <w:szCs w:val="20"/>
          <w:lang w:val="sr-Cyrl-RS" w:eastAsia="ar-SA"/>
        </w:rPr>
        <w:t xml:space="preserve">/2016) и то: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1)</w:t>
      </w:r>
      <w:r w:rsidRPr="00EC14F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2)</w:t>
      </w:r>
      <w:r w:rsidRPr="00EC14F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3)</w:t>
      </w:r>
      <w:r w:rsidRPr="00EC14F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4)</w:t>
      </w:r>
      <w:r w:rsidRPr="00EC14F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ab/>
      </w:r>
      <w:r w:rsidRPr="00EC14F7">
        <w:rPr>
          <w:rFonts w:eastAsia="TimesNewRomanPSMT" w:cs="Arial"/>
          <w:bCs/>
          <w:color w:val="000000"/>
          <w:kern w:val="1"/>
          <w:sz w:val="20"/>
          <w:szCs w:val="20"/>
          <w:lang w:val="sr-Cyrl-RS" w:eastAsia="ar-SA"/>
        </w:rPr>
        <w:tab/>
      </w:r>
      <w:r w:rsidRPr="00EC14F7">
        <w:rPr>
          <w:rFonts w:eastAsia="TimesNewRomanPSMT" w:cs="Arial"/>
          <w:bCs/>
          <w:color w:val="000000"/>
          <w:kern w:val="1"/>
          <w:sz w:val="20"/>
          <w:szCs w:val="20"/>
          <w:lang w:val="sr-Cyrl-RS" w:eastAsia="ar-SA"/>
        </w:rPr>
        <w:tab/>
        <w:t xml:space="preserve">                                              ПОНУЂАЧ</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М.П.     ___________________</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(потпис овлашћеног лица)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jc w:val="center"/>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И З Ј А В У</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w:t>
      </w:r>
      <w:r w:rsidR="00244EF3">
        <w:rPr>
          <w:rFonts w:eastAsia="TimesNewRomanPSMT" w:cs="Arial"/>
          <w:bCs/>
          <w:color w:val="000000"/>
          <w:kern w:val="1"/>
          <w:sz w:val="20"/>
          <w:szCs w:val="20"/>
          <w:lang w:val="sr-Cyrl-RS" w:eastAsia="ar-SA"/>
        </w:rPr>
        <w:t>на румунском језику  (Ред. бр. ЈН МВ 4</w:t>
      </w:r>
      <w:r w:rsidRPr="00EC14F7">
        <w:rPr>
          <w:rFonts w:eastAsia="TimesNewRomanPSMT" w:cs="Arial"/>
          <w:bCs/>
          <w:color w:val="000000"/>
          <w:kern w:val="1"/>
          <w:sz w:val="20"/>
          <w:szCs w:val="20"/>
          <w:lang w:val="sr-Cyrl-RS" w:eastAsia="ar-SA"/>
        </w:rPr>
        <w:t xml:space="preserve">/2016) и то: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1)</w:t>
      </w:r>
      <w:r w:rsidRPr="00EC14F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2)</w:t>
      </w:r>
      <w:r w:rsidRPr="00EC14F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3)</w:t>
      </w:r>
      <w:r w:rsidRPr="00EC14F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4)</w:t>
      </w:r>
      <w:r w:rsidRPr="00EC14F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ПОДИЗВОЂАЧ</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М.П.      ___________________</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(потпис овлашћеног лица)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НАПОМЕНА: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jc w:val="center"/>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И З Ј А В У</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w:t>
      </w:r>
      <w:r w:rsidR="00244EF3">
        <w:rPr>
          <w:rFonts w:eastAsia="TimesNewRomanPSMT" w:cs="Arial"/>
          <w:bCs/>
          <w:color w:val="000000"/>
          <w:kern w:val="1"/>
          <w:sz w:val="20"/>
          <w:szCs w:val="20"/>
          <w:lang w:val="sr-Cyrl-RS" w:eastAsia="ar-SA"/>
        </w:rPr>
        <w:t>на румунском језику  (Ред. бр. ЈН МВ 4</w:t>
      </w:r>
      <w:r w:rsidRPr="00EC14F7">
        <w:rPr>
          <w:rFonts w:eastAsia="TimesNewRomanPSMT" w:cs="Arial"/>
          <w:bCs/>
          <w:color w:val="000000"/>
          <w:kern w:val="1"/>
          <w:sz w:val="20"/>
          <w:szCs w:val="20"/>
          <w:lang w:val="sr-Cyrl-RS" w:eastAsia="ar-SA"/>
        </w:rPr>
        <w:t xml:space="preserve">/2016)  и то: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1)</w:t>
      </w:r>
      <w:r w:rsidRPr="00EC14F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2)</w:t>
      </w:r>
      <w:r w:rsidRPr="00EC14F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3)</w:t>
      </w:r>
      <w:r w:rsidRPr="00EC14F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4)</w:t>
      </w:r>
      <w:r w:rsidRPr="00EC14F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ЧЛАН ГРУПЕ  ПОНУЂАЧА-НОСИЛАЦ ПОСЛА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М.П.     ___________________</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(потпис овлашћеног лица)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jc w:val="center"/>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И З Ј А В У</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Конкурсном документацијом за  јавну набавку услуге објаве огласа у средствима јавног информисања </w:t>
      </w:r>
      <w:r w:rsidR="00244EF3">
        <w:rPr>
          <w:rFonts w:eastAsia="TimesNewRomanPSMT" w:cs="Arial"/>
          <w:bCs/>
          <w:color w:val="000000"/>
          <w:kern w:val="1"/>
          <w:sz w:val="20"/>
          <w:szCs w:val="20"/>
          <w:lang w:val="sr-Cyrl-RS" w:eastAsia="ar-SA"/>
        </w:rPr>
        <w:t>на румунском језику  ЈН МВ 4</w:t>
      </w:r>
      <w:r w:rsidRPr="00EC14F7">
        <w:rPr>
          <w:rFonts w:eastAsia="TimesNewRomanPSMT" w:cs="Arial"/>
          <w:bCs/>
          <w:color w:val="000000"/>
          <w:kern w:val="1"/>
          <w:sz w:val="20"/>
          <w:szCs w:val="20"/>
          <w:lang w:val="sr-Cyrl-RS" w:eastAsia="ar-SA"/>
        </w:rPr>
        <w:t xml:space="preserve">/2016  и то: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1)</w:t>
      </w:r>
      <w:r w:rsidRPr="00EC14F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2)</w:t>
      </w:r>
      <w:r w:rsidRPr="00EC14F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3)</w:t>
      </w:r>
      <w:r w:rsidRPr="00EC14F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4)</w:t>
      </w:r>
      <w:r w:rsidRPr="00EC14F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ab/>
      </w:r>
      <w:r w:rsidRPr="00EC14F7">
        <w:rPr>
          <w:rFonts w:eastAsia="TimesNewRomanPSMT" w:cs="Arial"/>
          <w:bCs/>
          <w:color w:val="000000"/>
          <w:kern w:val="1"/>
          <w:sz w:val="20"/>
          <w:szCs w:val="20"/>
          <w:lang w:val="sr-Cyrl-RS" w:eastAsia="ar-SA"/>
        </w:rPr>
        <w:tab/>
      </w:r>
      <w:r w:rsidRPr="00EC14F7">
        <w:rPr>
          <w:rFonts w:eastAsia="TimesNewRomanPSMT" w:cs="Arial"/>
          <w:bCs/>
          <w:color w:val="000000"/>
          <w:kern w:val="1"/>
          <w:sz w:val="20"/>
          <w:szCs w:val="20"/>
          <w:lang w:val="sr-Cyrl-RS" w:eastAsia="ar-SA"/>
        </w:rPr>
        <w:tab/>
        <w:t xml:space="preserve">                            ЧЛАН ГРУПЕ  ПОНУЂАЧА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М.П.     ___________________</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                                                               (потпис овлашћеног лица)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НАПОМЕНА: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tabs>
          <w:tab w:val="left" w:pos="680"/>
        </w:tabs>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5.  КРИТЕРИЈУМ ЗА ДОДЕЛУ УГОВОРА</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EC14F7">
        <w:rPr>
          <w:rFonts w:eastAsia="Arial Unicode MS" w:cs="Arial"/>
          <w:b/>
          <w:bCs/>
          <w:color w:val="000000"/>
          <w:kern w:val="1"/>
          <w:sz w:val="20"/>
          <w:szCs w:val="20"/>
          <w:lang w:val="sr-Cyrl-RS" w:eastAsia="ar-SA"/>
        </w:rPr>
        <w:t>„Најнижа понуђена цена“.</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Cs/>
          <w:iCs/>
          <w:kern w:val="1"/>
          <w:sz w:val="20"/>
          <w:szCs w:val="20"/>
          <w:lang w:val="sr-Cyrl-RS" w:eastAsia="ar-SA"/>
        </w:rPr>
      </w:pPr>
      <w:r w:rsidRPr="00EC14F7">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6. ОБРАСЦИ КОЈИ ЧИНЕ САСТАВНИ ДЕО ПОНУДЕ</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6.1.ОБРАЗАЦ ПОНУДЕ</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u w:val="single"/>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Cs/>
          <w:color w:val="000000"/>
          <w:kern w:val="1"/>
          <w:sz w:val="20"/>
          <w:szCs w:val="20"/>
          <w:lang w:val="sr-Cyrl-RS" w:eastAsia="ar-SA"/>
        </w:rPr>
        <w:t>Понуда бр ________________ од дана __________________ за јавну набавку услуге</w:t>
      </w:r>
      <w:r w:rsidRPr="00EC14F7">
        <w:rPr>
          <w:rFonts w:eastAsia="Arial Unicode MS" w:cs="Arial"/>
          <w:iCs/>
          <w:color w:val="000000"/>
          <w:kern w:val="1"/>
          <w:sz w:val="20"/>
          <w:szCs w:val="20"/>
          <w:lang w:val="sr-Latn-RS" w:eastAsia="ar-SA"/>
        </w:rPr>
        <w:t xml:space="preserve"> </w:t>
      </w:r>
      <w:r w:rsidRPr="00EC14F7">
        <w:rPr>
          <w:rFonts w:eastAsia="Arial Unicode MS" w:cs="Arial"/>
          <w:iCs/>
          <w:color w:val="000000"/>
          <w:kern w:val="1"/>
          <w:sz w:val="20"/>
          <w:szCs w:val="20"/>
          <w:lang w:val="sr-Cyrl-RS" w:eastAsia="ar-SA"/>
        </w:rPr>
        <w:t xml:space="preserve">објаве огласа путем средстава јавног информисања </w:t>
      </w:r>
      <w:r w:rsidR="00244EF3">
        <w:rPr>
          <w:rFonts w:eastAsia="Arial Unicode MS" w:cs="Arial"/>
          <w:iCs/>
          <w:color w:val="000000"/>
          <w:kern w:val="1"/>
          <w:sz w:val="20"/>
          <w:szCs w:val="20"/>
          <w:lang w:val="sr-Cyrl-RS" w:eastAsia="ar-SA"/>
        </w:rPr>
        <w:t>на румунском језику  (Ред. бр. ЈН МВ 4</w:t>
      </w:r>
      <w:r w:rsidRPr="00EC14F7">
        <w:rPr>
          <w:rFonts w:eastAsia="Arial Unicode MS" w:cs="Arial"/>
          <w:iCs/>
          <w:color w:val="000000"/>
          <w:kern w:val="1"/>
          <w:sz w:val="20"/>
          <w:szCs w:val="20"/>
          <w:lang w:val="sr-Cyrl-RS" w:eastAsia="ar-SA"/>
        </w:rPr>
        <w:t>/2016) , у</w:t>
      </w:r>
      <w:r w:rsidRPr="00EC14F7">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r w:rsidRPr="00EC14F7">
        <w:rPr>
          <w:rFonts w:eastAsia="Arial Unicode MS" w:cs="Arial"/>
          <w:b/>
          <w:bCs/>
          <w:i/>
          <w:iCs/>
          <w:color w:val="000000"/>
          <w:kern w:val="1"/>
          <w:sz w:val="20"/>
          <w:szCs w:val="20"/>
          <w:lang w:eastAsia="ar-SA"/>
        </w:rPr>
        <w:t>1</w:t>
      </w:r>
      <w:r w:rsidRPr="00EC14F7">
        <w:rPr>
          <w:rFonts w:eastAsia="Arial Unicode MS" w:cs="Arial"/>
          <w:b/>
          <w:bCs/>
          <w:i/>
          <w:iCs/>
          <w:color w:val="000000"/>
          <w:kern w:val="1"/>
          <w:sz w:val="20"/>
          <w:szCs w:val="20"/>
          <w:lang w:val="sr-Cyrl-RS" w:eastAsia="ar-SA"/>
        </w:rPr>
        <w:t>.</w:t>
      </w:r>
      <w:r w:rsidRPr="00EC14F7">
        <w:rPr>
          <w:rFonts w:eastAsia="Arial Unicode MS" w:cs="Arial"/>
          <w:b/>
          <w:bCs/>
          <w:i/>
          <w:iCs/>
          <w:color w:val="000000"/>
          <w:kern w:val="1"/>
          <w:sz w:val="20"/>
          <w:szCs w:val="20"/>
          <w:lang w:eastAsia="ar-SA"/>
        </w:rPr>
        <w:t>ОПШТИ ПОДАЦИ О ПОНУЂАЧУ</w:t>
      </w:r>
    </w:p>
    <w:p w:rsidR="00EC14F7" w:rsidRPr="00EC14F7" w:rsidRDefault="00EC14F7" w:rsidP="00EC14F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Адреса понуђача</w:t>
            </w:r>
            <w:r w:rsidRPr="00EC14F7">
              <w:rPr>
                <w:rFonts w:eastAsia="Arial Unicode MS" w:cs="Arial"/>
                <w:i/>
                <w:iCs/>
                <w:color w:val="000000"/>
                <w:kern w:val="1"/>
                <w:sz w:val="20"/>
                <w:szCs w:val="20"/>
                <w:lang w:val="sr-Cyrl-RS" w:eastAsia="ar-SA"/>
              </w:rPr>
              <w:t xml:space="preserve"> (место и улица)</w:t>
            </w:r>
            <w:r w:rsidRPr="00EC14F7">
              <w:rPr>
                <w:rFonts w:eastAsia="Arial Unicode MS" w:cs="Arial"/>
                <w:i/>
                <w:iCs/>
                <w:color w:val="000000"/>
                <w:kern w:val="1"/>
                <w:sz w:val="20"/>
                <w:szCs w:val="20"/>
                <w:lang w:val="en-U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Матични број понуђача:</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Порески идентификациони број понуђача (ПИБ):</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Назив недељних н</w:t>
            </w:r>
            <w:r w:rsidR="002F7095">
              <w:rPr>
                <w:rFonts w:eastAsia="Arial Unicode MS" w:cs="Arial"/>
                <w:i/>
                <w:iCs/>
                <w:color w:val="000000"/>
                <w:kern w:val="1"/>
                <w:sz w:val="20"/>
                <w:szCs w:val="20"/>
                <w:lang w:val="ru-RU" w:eastAsia="ar-SA"/>
              </w:rPr>
              <w:t>о</w:t>
            </w:r>
            <w:r w:rsidRPr="00EC14F7">
              <w:rPr>
                <w:rFonts w:eastAsia="Arial Unicode MS" w:cs="Arial"/>
                <w:i/>
                <w:iCs/>
                <w:color w:val="000000"/>
                <w:kern w:val="1"/>
                <w:sz w:val="20"/>
                <w:szCs w:val="20"/>
                <w:lang w:val="ru-RU" w:eastAsia="ar-SA"/>
              </w:rPr>
              <w:t>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Име особе за контакт:</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Електронска адреса понуђача (имејл</w:t>
            </w:r>
            <w:r w:rsidRPr="00EC14F7">
              <w:rPr>
                <w:rFonts w:eastAsia="Arial Unicode MS" w:cs="Arial"/>
                <w:i/>
                <w:iCs/>
                <w:color w:val="000000"/>
                <w:kern w:val="1"/>
                <w:sz w:val="20"/>
                <w:szCs w:val="20"/>
                <w:lang w:val="en-US" w:eastAsia="ar-SA"/>
              </w:rPr>
              <w:t>l</w:t>
            </w:r>
            <w:r w:rsidRPr="00EC14F7">
              <w:rPr>
                <w:rFonts w:eastAsia="Arial Unicode MS" w:cs="Arial"/>
                <w:i/>
                <w:iCs/>
                <w:color w:val="000000"/>
                <w:kern w:val="1"/>
                <w:sz w:val="20"/>
                <w:szCs w:val="20"/>
                <w:lang w:val="ru-RU"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Телефон:</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Телефакс:</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Број рачуна понуђача и назив банке:</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ind w:firstLine="708"/>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ind w:firstLine="708"/>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Понуђач се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EC14F7">
              <w:rPr>
                <w:rFonts w:eastAsia="Arial Unicode MS" w:cs="Arial"/>
                <w:b/>
                <w:bCs/>
                <w:i/>
                <w:iCs/>
                <w:color w:val="000000"/>
                <w:kern w:val="1"/>
                <w:sz w:val="20"/>
                <w:szCs w:val="20"/>
                <w:lang w:val="ru-RU" w:eastAsia="ar-SA"/>
              </w:rPr>
              <w:t>Да                          Не</w:t>
            </w:r>
          </w:p>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EC14F7">
              <w:rPr>
                <w:rFonts w:eastAsia="Arial Unicode MS" w:cs="Arial"/>
                <w:b/>
                <w:bCs/>
                <w:i/>
                <w:iCs/>
                <w:color w:val="000000"/>
                <w:kern w:val="1"/>
                <w:sz w:val="20"/>
                <w:szCs w:val="20"/>
                <w:lang w:val="ru-RU" w:eastAsia="ar-SA"/>
              </w:rPr>
              <w:t xml:space="preserve">регистарски број: </w:t>
            </w: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lastRenderedPageBreak/>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EC14F7">
              <w:rPr>
                <w:rFonts w:eastAsia="Arial Unicode MS" w:cs="Arial"/>
                <w:b/>
                <w:bCs/>
                <w:i/>
                <w:iCs/>
                <w:color w:val="000000"/>
                <w:kern w:val="1"/>
                <w:sz w:val="20"/>
                <w:szCs w:val="20"/>
                <w:lang w:val="ru-RU" w:eastAsia="ar-SA"/>
              </w:rPr>
              <w:lastRenderedPageBreak/>
              <w:t>Да                            Не</w:t>
            </w:r>
          </w:p>
        </w:tc>
      </w:tr>
    </w:tbl>
    <w:p w:rsidR="00EC14F7" w:rsidRPr="00EC14F7" w:rsidRDefault="00EC14F7" w:rsidP="00EC14F7">
      <w:pPr>
        <w:suppressAutoHyphens/>
        <w:spacing w:line="100" w:lineRule="atLeast"/>
        <w:jc w:val="left"/>
        <w:rPr>
          <w:rFonts w:eastAsia="Arial Unicode MS" w:cs="Times New Roman"/>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eastAsia="ar-SA"/>
        </w:rPr>
      </w:pPr>
    </w:p>
    <w:p w:rsidR="00EC14F7" w:rsidRPr="00EC14F7" w:rsidRDefault="00EC14F7" w:rsidP="00EC14F7">
      <w:pPr>
        <w:suppressAutoHyphens/>
        <w:spacing w:line="100" w:lineRule="atLeast"/>
        <w:jc w:val="left"/>
        <w:rPr>
          <w:rFonts w:eastAsia="Arial Unicode MS" w:cs="Times New Roman"/>
          <w:color w:val="000000"/>
          <w:kern w:val="1"/>
          <w:sz w:val="20"/>
          <w:szCs w:val="20"/>
          <w:lang w:eastAsia="ar-SA"/>
        </w:rPr>
      </w:pPr>
      <w:r w:rsidRPr="00EC14F7">
        <w:rPr>
          <w:rFonts w:eastAsia="TimesNewRomanPSMT" w:cs="Arial"/>
          <w:b/>
          <w:bCs/>
          <w:i/>
          <w:iCs/>
          <w:color w:val="000000"/>
          <w:kern w:val="1"/>
          <w:sz w:val="20"/>
          <w:szCs w:val="20"/>
          <w:lang w:val="en-US" w:eastAsia="ar-SA"/>
        </w:rPr>
        <w:t>2</w:t>
      </w:r>
      <w:r w:rsidRPr="00EC14F7">
        <w:rPr>
          <w:rFonts w:eastAsia="TimesNewRomanPSMT" w:cs="Arial"/>
          <w:b/>
          <w:bCs/>
          <w:i/>
          <w:iCs/>
          <w:color w:val="000000"/>
          <w:kern w:val="1"/>
          <w:sz w:val="20"/>
          <w:szCs w:val="20"/>
          <w:lang w:val="sr-Cyrl-RS" w:eastAsia="ar-SA"/>
        </w:rPr>
        <w:t>.</w:t>
      </w:r>
      <w:r w:rsidRPr="00EC14F7">
        <w:rPr>
          <w:rFonts w:eastAsia="TimesNewRomanPSMT" w:cs="Arial"/>
          <w:b/>
          <w:bCs/>
          <w:i/>
          <w:iCs/>
          <w:color w:val="000000"/>
          <w:kern w:val="1"/>
          <w:sz w:val="20"/>
          <w:szCs w:val="20"/>
          <w:lang w:val="en-US" w:eastAsia="ar-SA"/>
        </w:rPr>
        <w:t xml:space="preserve"> ПОНУДУ ПОДНОСИ: </w:t>
      </w:r>
    </w:p>
    <w:p w:rsidR="00EC14F7" w:rsidRPr="00EC14F7" w:rsidRDefault="00EC14F7" w:rsidP="00EC14F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EC14F7" w:rsidRPr="00EC14F7" w:rsidTr="002911E9">
        <w:tc>
          <w:tcPr>
            <w:tcW w:w="9242" w:type="dxa"/>
            <w:gridSpan w:val="3"/>
          </w:tcPr>
          <w:p w:rsidR="00EC14F7" w:rsidRPr="00EC14F7" w:rsidRDefault="00EC14F7" w:rsidP="00EC14F7">
            <w:pPr>
              <w:rPr>
                <w:sz w:val="20"/>
                <w:szCs w:val="20"/>
                <w:lang w:val="sr-Cyrl-RS"/>
              </w:rPr>
            </w:pPr>
            <w:r w:rsidRPr="00EC14F7">
              <w:rPr>
                <w:sz w:val="20"/>
                <w:szCs w:val="20"/>
                <w:lang w:val="sr-Cyrl-RS"/>
              </w:rPr>
              <w:t xml:space="preserve">- </w:t>
            </w:r>
            <w:r w:rsidRPr="00EC14F7">
              <w:rPr>
                <w:b/>
                <w:sz w:val="20"/>
                <w:szCs w:val="20"/>
                <w:lang w:val="sr-Cyrl-RS"/>
              </w:rPr>
              <w:t>САМОСТАЛНО</w:t>
            </w:r>
          </w:p>
        </w:tc>
      </w:tr>
      <w:tr w:rsidR="00EC14F7" w:rsidRPr="00EC14F7" w:rsidTr="002911E9">
        <w:tc>
          <w:tcPr>
            <w:tcW w:w="9242" w:type="dxa"/>
            <w:gridSpan w:val="3"/>
          </w:tcPr>
          <w:p w:rsidR="00EC14F7" w:rsidRPr="00EC14F7" w:rsidRDefault="00EC14F7" w:rsidP="00EC14F7">
            <w:pPr>
              <w:rPr>
                <w:sz w:val="20"/>
                <w:szCs w:val="20"/>
                <w:lang w:val="sr-Cyrl-RS"/>
              </w:rPr>
            </w:pPr>
          </w:p>
          <w:p w:rsidR="00EC14F7" w:rsidRPr="00EC14F7" w:rsidRDefault="00EC14F7" w:rsidP="00EC14F7">
            <w:pPr>
              <w:rPr>
                <w:sz w:val="20"/>
                <w:szCs w:val="20"/>
                <w:lang w:val="sr-Cyrl-RS"/>
              </w:rPr>
            </w:pPr>
            <w:r w:rsidRPr="00EC14F7">
              <w:rPr>
                <w:sz w:val="20"/>
                <w:szCs w:val="20"/>
                <w:lang w:val="sr-Cyrl-RS"/>
              </w:rPr>
              <w:t xml:space="preserve">- </w:t>
            </w:r>
            <w:r w:rsidRPr="00EC14F7">
              <w:rPr>
                <w:b/>
                <w:sz w:val="20"/>
                <w:szCs w:val="20"/>
                <w:lang w:val="sr-Cyrl-RS"/>
              </w:rPr>
              <w:t>КАО ЗАЈЕДНИЧКА ПОНУДА</w:t>
            </w:r>
            <w:r w:rsidRPr="00EC14F7">
              <w:rPr>
                <w:sz w:val="20"/>
                <w:szCs w:val="20"/>
                <w:lang w:val="sr-Cyrl-RS"/>
              </w:rPr>
              <w:t xml:space="preserve">               1. ___________________________________________</w:t>
            </w:r>
          </w:p>
          <w:p w:rsidR="00EC14F7" w:rsidRPr="00EC14F7" w:rsidRDefault="00EC14F7" w:rsidP="00EC14F7">
            <w:pPr>
              <w:rPr>
                <w:sz w:val="20"/>
                <w:szCs w:val="20"/>
                <w:lang w:val="sr-Cyrl-RS"/>
              </w:rPr>
            </w:pPr>
            <w:r w:rsidRPr="00EC14F7">
              <w:rPr>
                <w:b/>
                <w:sz w:val="20"/>
                <w:szCs w:val="20"/>
                <w:lang w:val="sr-Cyrl-RS"/>
              </w:rPr>
              <w:t>ГРУПЕ ПОНУЂАЧА</w:t>
            </w:r>
            <w:r w:rsidRPr="00EC14F7">
              <w:rPr>
                <w:sz w:val="20"/>
                <w:szCs w:val="20"/>
                <w:lang w:val="sr-Cyrl-RS"/>
              </w:rPr>
              <w:t xml:space="preserve">                                  2. ___________________________________________</w:t>
            </w:r>
          </w:p>
          <w:p w:rsidR="00EC14F7" w:rsidRPr="00EC14F7" w:rsidRDefault="00EC14F7" w:rsidP="00EC14F7">
            <w:pPr>
              <w:rPr>
                <w:sz w:val="20"/>
                <w:szCs w:val="20"/>
                <w:lang w:val="sr-Cyrl-RS"/>
              </w:rPr>
            </w:pPr>
            <w:r w:rsidRPr="00EC14F7">
              <w:rPr>
                <w:sz w:val="20"/>
                <w:szCs w:val="20"/>
                <w:lang w:val="sr-Cyrl-RS"/>
              </w:rPr>
              <w:t xml:space="preserve">                                                                    3.  __________________________________________</w:t>
            </w:r>
          </w:p>
          <w:p w:rsidR="00EC14F7" w:rsidRPr="00EC14F7" w:rsidRDefault="00EC14F7" w:rsidP="00EC14F7">
            <w:pPr>
              <w:rPr>
                <w:sz w:val="20"/>
                <w:szCs w:val="20"/>
                <w:lang w:val="sr-Cyrl-RS"/>
              </w:rPr>
            </w:pPr>
            <w:r w:rsidRPr="00EC14F7">
              <w:rPr>
                <w:sz w:val="20"/>
                <w:szCs w:val="20"/>
                <w:lang w:val="sr-Cyrl-RS"/>
              </w:rPr>
              <w:t xml:space="preserve">                                                                    4. ___________________________________________</w:t>
            </w:r>
          </w:p>
          <w:p w:rsidR="00EC14F7" w:rsidRPr="00EC14F7" w:rsidRDefault="00EC14F7" w:rsidP="00EC14F7">
            <w:pPr>
              <w:rPr>
                <w:sz w:val="20"/>
                <w:szCs w:val="20"/>
                <w:lang w:val="sr-Cyrl-RS"/>
              </w:rPr>
            </w:pPr>
            <w:r w:rsidRPr="00EC14F7">
              <w:rPr>
                <w:sz w:val="20"/>
                <w:szCs w:val="20"/>
                <w:lang w:val="sr-Cyrl-RS"/>
              </w:rPr>
              <w:t xml:space="preserve">                                                                    5. ___________________________________________</w:t>
            </w:r>
          </w:p>
          <w:p w:rsidR="00EC14F7" w:rsidRPr="00EC14F7" w:rsidRDefault="00EC14F7" w:rsidP="00EC14F7">
            <w:pPr>
              <w:rPr>
                <w:sz w:val="20"/>
                <w:szCs w:val="20"/>
                <w:lang w:val="sr-Cyrl-RS"/>
              </w:rPr>
            </w:pPr>
          </w:p>
          <w:p w:rsidR="00EC14F7" w:rsidRPr="00EC14F7" w:rsidRDefault="00EC14F7" w:rsidP="00EC14F7">
            <w:pPr>
              <w:rPr>
                <w:sz w:val="20"/>
                <w:szCs w:val="20"/>
                <w:lang w:val="sr-Cyrl-RS"/>
              </w:rPr>
            </w:pPr>
          </w:p>
          <w:p w:rsidR="00EC14F7" w:rsidRPr="00EC14F7" w:rsidRDefault="00EC14F7" w:rsidP="00EC14F7">
            <w:pPr>
              <w:rPr>
                <w:sz w:val="20"/>
                <w:szCs w:val="20"/>
                <w:lang w:val="sr-Cyrl-RS"/>
              </w:rPr>
            </w:pPr>
            <w:r w:rsidRPr="00EC14F7">
              <w:rPr>
                <w:sz w:val="20"/>
                <w:szCs w:val="20"/>
                <w:lang w:val="sr-Cyrl-RS"/>
              </w:rPr>
              <w:t>* навести назив и седиште свих учесника у заједничкој понуди</w:t>
            </w:r>
          </w:p>
          <w:p w:rsidR="00EC14F7" w:rsidRPr="00EC14F7" w:rsidRDefault="00EC14F7" w:rsidP="00EC14F7">
            <w:pPr>
              <w:rPr>
                <w:sz w:val="20"/>
                <w:szCs w:val="20"/>
                <w:lang w:val="sr-Cyrl-RS"/>
              </w:rPr>
            </w:pPr>
          </w:p>
        </w:tc>
      </w:tr>
      <w:tr w:rsidR="00EC14F7" w:rsidRPr="00EC14F7" w:rsidTr="002911E9">
        <w:tc>
          <w:tcPr>
            <w:tcW w:w="9242" w:type="dxa"/>
            <w:gridSpan w:val="3"/>
          </w:tcPr>
          <w:p w:rsidR="00EC14F7" w:rsidRPr="00EC14F7" w:rsidRDefault="00EC14F7" w:rsidP="00EC14F7">
            <w:pPr>
              <w:rPr>
                <w:sz w:val="20"/>
                <w:szCs w:val="20"/>
                <w:lang w:val="sr-Cyrl-RS"/>
              </w:rPr>
            </w:pPr>
          </w:p>
          <w:p w:rsidR="00EC14F7" w:rsidRPr="00EC14F7" w:rsidRDefault="00EC14F7" w:rsidP="00EC14F7">
            <w:pPr>
              <w:rPr>
                <w:sz w:val="20"/>
                <w:szCs w:val="20"/>
                <w:lang w:val="sr-Cyrl-RS"/>
              </w:rPr>
            </w:pPr>
            <w:r w:rsidRPr="00EC14F7">
              <w:rPr>
                <w:sz w:val="20"/>
                <w:szCs w:val="20"/>
                <w:lang w:val="sr-Cyrl-RS"/>
              </w:rPr>
              <w:t xml:space="preserve">- </w:t>
            </w:r>
            <w:r w:rsidRPr="00EC14F7">
              <w:rPr>
                <w:b/>
                <w:sz w:val="20"/>
                <w:szCs w:val="20"/>
                <w:lang w:val="sr-Cyrl-RS"/>
              </w:rPr>
              <w:t>КАО ПОНУДА СА ПОДИЗВОЂАЧЕМ</w:t>
            </w:r>
          </w:p>
        </w:tc>
      </w:tr>
      <w:tr w:rsidR="00EC14F7" w:rsidRPr="00EC14F7" w:rsidTr="002911E9">
        <w:trPr>
          <w:trHeight w:val="375"/>
        </w:trPr>
        <w:tc>
          <w:tcPr>
            <w:tcW w:w="3080" w:type="dxa"/>
          </w:tcPr>
          <w:p w:rsidR="00EC14F7" w:rsidRPr="00EC14F7" w:rsidRDefault="00EC14F7" w:rsidP="00EC14F7">
            <w:pPr>
              <w:rPr>
                <w:sz w:val="20"/>
                <w:szCs w:val="20"/>
                <w:lang w:val="sr-Cyrl-RS"/>
              </w:rPr>
            </w:pPr>
          </w:p>
          <w:p w:rsidR="00EC14F7" w:rsidRPr="00EC14F7" w:rsidRDefault="00EC14F7" w:rsidP="00EC14F7">
            <w:pPr>
              <w:rPr>
                <w:sz w:val="20"/>
                <w:szCs w:val="20"/>
                <w:lang w:val="sr-Cyrl-RS"/>
              </w:rPr>
            </w:pPr>
          </w:p>
          <w:p w:rsidR="00EC14F7" w:rsidRPr="00EC14F7" w:rsidRDefault="00EC14F7" w:rsidP="00EC14F7">
            <w:pPr>
              <w:jc w:val="center"/>
              <w:rPr>
                <w:sz w:val="20"/>
                <w:szCs w:val="20"/>
                <w:lang w:val="sr-Cyrl-RS"/>
              </w:rPr>
            </w:pPr>
            <w:r w:rsidRPr="00EC14F7">
              <w:rPr>
                <w:sz w:val="20"/>
                <w:szCs w:val="20"/>
                <w:lang w:val="sr-Cyrl-RS"/>
              </w:rPr>
              <w:t>Назив и седиште</w:t>
            </w:r>
          </w:p>
        </w:tc>
        <w:tc>
          <w:tcPr>
            <w:tcW w:w="3081" w:type="dxa"/>
          </w:tcPr>
          <w:p w:rsidR="00EC14F7" w:rsidRPr="00EC14F7" w:rsidRDefault="00EC14F7" w:rsidP="00EC14F7">
            <w:pPr>
              <w:rPr>
                <w:sz w:val="20"/>
                <w:szCs w:val="20"/>
                <w:lang w:val="sr-Cyrl-RS"/>
              </w:rPr>
            </w:pPr>
          </w:p>
          <w:p w:rsidR="00EC14F7" w:rsidRPr="00EC14F7" w:rsidRDefault="00EC14F7" w:rsidP="00EC14F7">
            <w:pPr>
              <w:jc w:val="center"/>
              <w:rPr>
                <w:sz w:val="20"/>
                <w:szCs w:val="20"/>
                <w:lang w:val="sr-Cyrl-RS"/>
              </w:rPr>
            </w:pPr>
            <w:r w:rsidRPr="00EC14F7">
              <w:rPr>
                <w:sz w:val="20"/>
                <w:szCs w:val="20"/>
                <w:lang w:val="sr-Cyrl-RS"/>
              </w:rPr>
              <w:t>Проценат укупне вредности набавке који ће се поверити подизвођачу</w:t>
            </w:r>
          </w:p>
        </w:tc>
        <w:tc>
          <w:tcPr>
            <w:tcW w:w="3081" w:type="dxa"/>
          </w:tcPr>
          <w:p w:rsidR="00EC14F7" w:rsidRPr="00EC14F7" w:rsidRDefault="00EC14F7" w:rsidP="00EC14F7">
            <w:pPr>
              <w:rPr>
                <w:sz w:val="20"/>
                <w:szCs w:val="20"/>
                <w:lang w:val="sr-Cyrl-RS"/>
              </w:rPr>
            </w:pPr>
          </w:p>
          <w:p w:rsidR="00EC14F7" w:rsidRPr="00EC14F7" w:rsidRDefault="00EC14F7" w:rsidP="00EC14F7">
            <w:pPr>
              <w:jc w:val="center"/>
              <w:rPr>
                <w:sz w:val="20"/>
                <w:szCs w:val="20"/>
                <w:lang w:val="sr-Cyrl-RS"/>
              </w:rPr>
            </w:pPr>
            <w:r w:rsidRPr="00EC14F7">
              <w:rPr>
                <w:sz w:val="20"/>
                <w:szCs w:val="20"/>
                <w:lang w:val="sr-Cyrl-RS"/>
              </w:rPr>
              <w:t>Део предмета набавке који ће извршити подизвођач</w:t>
            </w:r>
          </w:p>
        </w:tc>
      </w:tr>
      <w:tr w:rsidR="00EC14F7" w:rsidRPr="00EC14F7" w:rsidTr="002911E9">
        <w:trPr>
          <w:trHeight w:val="375"/>
        </w:trPr>
        <w:tc>
          <w:tcPr>
            <w:tcW w:w="3080"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r>
      <w:tr w:rsidR="00EC14F7" w:rsidRPr="00EC14F7" w:rsidTr="002911E9">
        <w:trPr>
          <w:trHeight w:val="375"/>
        </w:trPr>
        <w:tc>
          <w:tcPr>
            <w:tcW w:w="3080"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r>
      <w:tr w:rsidR="00EC14F7" w:rsidRPr="00EC14F7" w:rsidTr="002911E9">
        <w:trPr>
          <w:trHeight w:val="375"/>
        </w:trPr>
        <w:tc>
          <w:tcPr>
            <w:tcW w:w="3080"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r>
      <w:tr w:rsidR="00EC14F7" w:rsidRPr="00EC14F7" w:rsidTr="002911E9">
        <w:trPr>
          <w:trHeight w:val="375"/>
        </w:trPr>
        <w:tc>
          <w:tcPr>
            <w:tcW w:w="3080"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c>
          <w:tcPr>
            <w:tcW w:w="3081" w:type="dxa"/>
          </w:tcPr>
          <w:p w:rsidR="00EC14F7" w:rsidRPr="00EC14F7" w:rsidRDefault="00EC14F7" w:rsidP="00EC14F7">
            <w:pPr>
              <w:rPr>
                <w:sz w:val="20"/>
                <w:szCs w:val="20"/>
                <w:lang w:val="sr-Cyrl-RS"/>
              </w:rPr>
            </w:pPr>
          </w:p>
        </w:tc>
      </w:tr>
    </w:tbl>
    <w:p w:rsidR="00EC14F7" w:rsidRPr="00EC14F7" w:rsidRDefault="00EC14F7" w:rsidP="00EC14F7">
      <w:pPr>
        <w:suppressAutoHyphens/>
        <w:spacing w:line="100" w:lineRule="atLeast"/>
        <w:rPr>
          <w:rFonts w:eastAsia="Arial Unicode MS" w:cs="Arial"/>
          <w:b/>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b/>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b/>
          <w:i/>
          <w:iCs/>
          <w:color w:val="000000"/>
          <w:kern w:val="1"/>
          <w:sz w:val="20"/>
          <w:szCs w:val="20"/>
          <w:lang w:val="ru-RU" w:eastAsia="ar-SA"/>
        </w:rPr>
      </w:pPr>
    </w:p>
    <w:p w:rsidR="00EC14F7" w:rsidRPr="00EC14F7" w:rsidRDefault="00EC14F7" w:rsidP="00EC14F7">
      <w:pPr>
        <w:suppressAutoHyphens/>
        <w:spacing w:line="100" w:lineRule="atLeast"/>
        <w:rPr>
          <w:rFonts w:eastAsia="TimesNewRomanPSMT" w:cs="Times New Roman"/>
          <w:bCs/>
          <w:color w:val="000000"/>
          <w:kern w:val="1"/>
          <w:sz w:val="20"/>
          <w:szCs w:val="20"/>
          <w:lang w:val="ru-RU" w:eastAsia="ar-SA"/>
        </w:rPr>
      </w:pPr>
      <w:r w:rsidRPr="00EC14F7">
        <w:rPr>
          <w:rFonts w:eastAsia="Arial Unicode MS" w:cs="Arial"/>
          <w:b/>
          <w:i/>
          <w:iCs/>
          <w:color w:val="000000"/>
          <w:kern w:val="1"/>
          <w:sz w:val="20"/>
          <w:szCs w:val="20"/>
          <w:lang w:val="ru-RU" w:eastAsia="ar-SA"/>
        </w:rPr>
        <w:t>Напомена:</w:t>
      </w:r>
      <w:r w:rsidRPr="00EC14F7">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C14F7" w:rsidRPr="00EC14F7" w:rsidRDefault="00EC14F7" w:rsidP="00EC14F7">
      <w:pPr>
        <w:suppressAutoHyphens/>
        <w:spacing w:line="100" w:lineRule="atLeast"/>
        <w:rPr>
          <w:rFonts w:eastAsia="TimesNewRomanPSMT" w:cs="Times New Roman"/>
          <w:bCs/>
          <w:color w:val="000000"/>
          <w:kern w:val="1"/>
          <w:sz w:val="20"/>
          <w:szCs w:val="20"/>
          <w:lang w:val="sr-Cyrl-RS" w:eastAsia="ar-SA"/>
        </w:rPr>
      </w:pPr>
      <w:r w:rsidRPr="00EC14F7">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EC14F7" w:rsidRPr="00EC14F7" w:rsidRDefault="00EC14F7" w:rsidP="00EC14F7">
      <w:pPr>
        <w:suppressAutoHyphens/>
        <w:spacing w:line="100" w:lineRule="atLeast"/>
        <w:rPr>
          <w:rFonts w:eastAsia="TimesNewRomanPSMT" w:cs="Times New Roman"/>
          <w:bCs/>
          <w:color w:val="000000"/>
          <w:kern w:val="1"/>
          <w:sz w:val="20"/>
          <w:szCs w:val="20"/>
          <w:lang w:val="sr-Cyrl-RS" w:eastAsia="ar-SA"/>
        </w:rPr>
      </w:pPr>
      <w:r w:rsidRPr="00EC14F7">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r w:rsidRPr="00EC14F7">
        <w:rPr>
          <w:rFonts w:eastAsia="TimesNewRomanPSMT" w:cs="Arial"/>
          <w:b/>
          <w:bCs/>
          <w:i/>
          <w:color w:val="000000"/>
          <w:kern w:val="1"/>
          <w:sz w:val="20"/>
          <w:szCs w:val="20"/>
          <w:lang w:val="ru-RU" w:eastAsia="ar-SA"/>
        </w:rPr>
        <w:tab/>
      </w:r>
    </w:p>
    <w:p w:rsidR="00EC14F7" w:rsidRPr="00EC14F7" w:rsidRDefault="00EC14F7" w:rsidP="00EC14F7">
      <w:pPr>
        <w:suppressAutoHyphens/>
        <w:spacing w:line="100" w:lineRule="atLeast"/>
        <w:ind w:left="720" w:firstLine="720"/>
        <w:rPr>
          <w:rFonts w:eastAsia="Arial Unicode MS" w:cs="Times New Roman"/>
          <w:color w:val="000000"/>
          <w:kern w:val="1"/>
          <w:sz w:val="20"/>
          <w:szCs w:val="20"/>
          <w:lang w:val="ru-RU" w:eastAsia="ar-SA"/>
        </w:rPr>
      </w:pPr>
    </w:p>
    <w:p w:rsidR="00EC14F7" w:rsidRPr="00EC14F7" w:rsidRDefault="00EC14F7" w:rsidP="00EC14F7">
      <w:pPr>
        <w:suppressAutoHyphens/>
        <w:spacing w:line="100" w:lineRule="atLeast"/>
        <w:rPr>
          <w:rFonts w:eastAsia="TimesNewRomanPSMT" w:cs="Arial"/>
          <w:b/>
          <w:bCs/>
          <w:color w:val="000000"/>
          <w:kern w:val="1"/>
          <w:sz w:val="20"/>
          <w:szCs w:val="20"/>
          <w:lang w:val="sr-Cyrl-RS" w:eastAsia="ar-SA"/>
        </w:rPr>
      </w:pPr>
      <w:r w:rsidRPr="00EC14F7">
        <w:rPr>
          <w:rFonts w:eastAsia="TimesNewRomanPSMT" w:cs="Arial"/>
          <w:b/>
          <w:bCs/>
          <w:color w:val="000000"/>
          <w:kern w:val="1"/>
          <w:sz w:val="20"/>
          <w:szCs w:val="20"/>
          <w:lang w:val="sr-Cyrl-CS" w:eastAsia="ar-SA"/>
        </w:rPr>
        <w:t>3.</w:t>
      </w:r>
      <w:r w:rsidRPr="00EC14F7">
        <w:rPr>
          <w:rFonts w:eastAsia="TimesNewRomanPSMT" w:cs="Arial"/>
          <w:b/>
          <w:bCs/>
          <w:color w:val="000000"/>
          <w:kern w:val="1"/>
          <w:sz w:val="20"/>
          <w:szCs w:val="20"/>
          <w:lang w:val="sr-Cyrl-RS" w:eastAsia="ar-SA"/>
        </w:rPr>
        <w:t>ТАБЕЛАРНИ ДЕО ПОНУДЕ-</w:t>
      </w:r>
      <w:r w:rsidRPr="00EC14F7">
        <w:rPr>
          <w:rFonts w:eastAsia="Arial Unicode MS" w:cs="Arial"/>
          <w:color w:val="000000"/>
          <w:kern w:val="1"/>
          <w:sz w:val="20"/>
          <w:szCs w:val="20"/>
          <w:lang w:val="sr-Cyrl-RS" w:eastAsia="ar-SA"/>
        </w:rPr>
        <w:t xml:space="preserve">  за јавну</w:t>
      </w:r>
      <w:r w:rsidR="00244EF3">
        <w:rPr>
          <w:rFonts w:eastAsia="Arial Unicode MS" w:cs="Arial"/>
          <w:color w:val="000000"/>
          <w:kern w:val="1"/>
          <w:sz w:val="20"/>
          <w:szCs w:val="20"/>
          <w:lang w:val="sr-Cyrl-RS" w:eastAsia="ar-SA"/>
        </w:rPr>
        <w:t xml:space="preserve"> набавку услуге објаве</w:t>
      </w:r>
      <w:r w:rsidRPr="00EC14F7">
        <w:rPr>
          <w:rFonts w:eastAsia="Arial Unicode MS" w:cs="Arial"/>
          <w:color w:val="000000"/>
          <w:kern w:val="1"/>
          <w:sz w:val="20"/>
          <w:szCs w:val="20"/>
          <w:lang w:val="sr-Cyrl-RS" w:eastAsia="ar-SA"/>
        </w:rPr>
        <w:t xml:space="preserve"> огласа путем средстава јавног информисања на румунском језику </w:t>
      </w:r>
    </w:p>
    <w:p w:rsidR="00EC14F7" w:rsidRPr="00EC14F7" w:rsidRDefault="00EC14F7" w:rsidP="00EC14F7">
      <w:pPr>
        <w:suppressAutoHyphens/>
        <w:spacing w:line="100" w:lineRule="atLeast"/>
        <w:rPr>
          <w:rFonts w:eastAsia="TimesNewRomanPSMT" w:cs="Arial"/>
          <w:b/>
          <w:bCs/>
          <w:color w:val="000000"/>
          <w:kern w:val="1"/>
          <w:sz w:val="20"/>
          <w:szCs w:val="20"/>
          <w:lang w:val="sr-Cyrl-RS" w:eastAsia="ar-SA"/>
        </w:rPr>
      </w:pPr>
    </w:p>
    <w:p w:rsidR="00EC14F7" w:rsidRPr="00EC14F7" w:rsidRDefault="00EC14F7" w:rsidP="00EC14F7">
      <w:pPr>
        <w:rPr>
          <w:rFonts w:eastAsia="Times New Roman" w:cs="Arial"/>
          <w:sz w:val="20"/>
          <w:szCs w:val="20"/>
          <w:lang w:val="sr-Cyrl-RS"/>
        </w:rPr>
      </w:pPr>
    </w:p>
    <w:p w:rsidR="00EC14F7" w:rsidRPr="00EC14F7" w:rsidRDefault="00EC14F7" w:rsidP="00EC14F7">
      <w:pPr>
        <w:rPr>
          <w:rFonts w:eastAsia="Times New Roman" w:cs="Arial"/>
          <w:b/>
          <w:sz w:val="20"/>
          <w:szCs w:val="20"/>
          <w:lang w:val="sr-Cyrl-RS"/>
        </w:rPr>
      </w:pPr>
      <w:r w:rsidRPr="00EC14F7">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C14F7" w:rsidRPr="00EC14F7" w:rsidTr="002911E9">
        <w:tc>
          <w:tcPr>
            <w:tcW w:w="5250"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p w:rsidR="00EC14F7" w:rsidRPr="00EC14F7" w:rsidRDefault="00EC14F7" w:rsidP="00EC14F7">
            <w:pPr>
              <w:suppressAutoHyphens/>
              <w:spacing w:line="100" w:lineRule="atLeast"/>
              <w:rPr>
                <w:rFonts w:eastAsia="TimesNewRomanPSMT" w:cs="Arial"/>
                <w:bCs/>
                <w:color w:val="FF0000"/>
                <w:kern w:val="1"/>
                <w:sz w:val="20"/>
                <w:szCs w:val="20"/>
                <w:lang w:val="ru-RU" w:eastAsia="ar-SA"/>
              </w:rPr>
            </w:pPr>
            <w:r w:rsidRPr="00EC14F7">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C14F7" w:rsidRPr="00EC14F7" w:rsidRDefault="00EC14F7" w:rsidP="00EC14F7">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FF0000"/>
                <w:kern w:val="1"/>
                <w:sz w:val="20"/>
                <w:szCs w:val="20"/>
                <w:lang w:val="ru-RU" w:eastAsia="ar-SA"/>
              </w:rPr>
            </w:pPr>
          </w:p>
          <w:p w:rsidR="00EC14F7" w:rsidRPr="00EC14F7" w:rsidRDefault="00EC14F7" w:rsidP="00EC14F7">
            <w:pPr>
              <w:suppressAutoHyphens/>
              <w:spacing w:line="100" w:lineRule="atLeast"/>
              <w:rPr>
                <w:rFonts w:eastAsia="TimesNewRomanPSMT" w:cs="Arial"/>
                <w:bCs/>
                <w:color w:val="FF0000"/>
                <w:kern w:val="1"/>
                <w:sz w:val="20"/>
                <w:szCs w:val="20"/>
                <w:lang w:val="ru-RU" w:eastAsia="ar-SA"/>
              </w:rPr>
            </w:pPr>
          </w:p>
        </w:tc>
      </w:tr>
      <w:tr w:rsidR="00EC14F7" w:rsidRPr="00EC14F7" w:rsidTr="002911E9">
        <w:tc>
          <w:tcPr>
            <w:tcW w:w="5250"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r w:rsidRPr="00EC14F7">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FF0000"/>
                <w:kern w:val="1"/>
                <w:sz w:val="20"/>
                <w:szCs w:val="20"/>
                <w:lang w:val="ru-RU" w:eastAsia="ar-SA"/>
              </w:rPr>
            </w:pPr>
          </w:p>
        </w:tc>
      </w:tr>
      <w:tr w:rsidR="00EC14F7" w:rsidRPr="00EC14F7" w:rsidTr="002911E9">
        <w:tc>
          <w:tcPr>
            <w:tcW w:w="5250"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TimesNewRomanPSMT" w:cs="Arial"/>
                <w:bCs/>
                <w:color w:val="FF0000"/>
                <w:kern w:val="1"/>
                <w:sz w:val="20"/>
                <w:szCs w:val="20"/>
                <w:lang w:val="ru-RU" w:eastAsia="ar-SA"/>
              </w:rPr>
            </w:pPr>
            <w:r w:rsidRPr="00EC14F7">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C14F7" w:rsidRPr="00EC14F7" w:rsidRDefault="00EC14F7" w:rsidP="00EC14F7">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FF0000"/>
                <w:kern w:val="1"/>
                <w:sz w:val="20"/>
                <w:szCs w:val="20"/>
                <w:lang w:val="ru-RU" w:eastAsia="ar-SA"/>
              </w:rPr>
            </w:pPr>
          </w:p>
        </w:tc>
      </w:tr>
      <w:tr w:rsidR="00EC14F7" w:rsidRPr="00EC14F7" w:rsidTr="002911E9">
        <w:tc>
          <w:tcPr>
            <w:tcW w:w="5250"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p w:rsidR="00EC14F7" w:rsidRPr="00EC14F7" w:rsidRDefault="00EC14F7" w:rsidP="00EC14F7">
            <w:pPr>
              <w:suppressAutoHyphens/>
              <w:spacing w:line="100" w:lineRule="atLeast"/>
              <w:rPr>
                <w:rFonts w:eastAsia="TimesNewRomanPSMT" w:cs="Arial"/>
                <w:bCs/>
                <w:color w:val="000000"/>
                <w:kern w:val="1"/>
                <w:sz w:val="20"/>
                <w:szCs w:val="20"/>
                <w:lang w:val="ru-RU" w:eastAsia="ar-SA"/>
              </w:rPr>
            </w:pPr>
            <w:r w:rsidRPr="00EC14F7">
              <w:rPr>
                <w:rFonts w:eastAsia="TimesNewRomanPSMT" w:cs="Arial"/>
                <w:bCs/>
                <w:color w:val="000000"/>
                <w:kern w:val="1"/>
                <w:sz w:val="20"/>
                <w:szCs w:val="20"/>
                <w:lang w:val="ru-RU" w:eastAsia="ar-SA"/>
              </w:rPr>
              <w:t>Рок и начин плаћања:</w:t>
            </w:r>
          </w:p>
          <w:p w:rsidR="00EC14F7" w:rsidRPr="00EC14F7" w:rsidRDefault="00EC14F7" w:rsidP="00EC14F7">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r w:rsidRPr="00EC14F7">
              <w:rPr>
                <w:rFonts w:eastAsia="TimesNewRomanPSMT" w:cs="Arial"/>
                <w:bCs/>
                <w:color w:val="000000"/>
                <w:kern w:val="1"/>
                <w:sz w:val="20"/>
                <w:szCs w:val="20"/>
                <w:lang w:val="ru-RU" w:eastAsia="ar-SA"/>
              </w:rPr>
              <w:lastRenderedPageBreak/>
              <w:t>45</w:t>
            </w:r>
            <w:r w:rsidRPr="00EC14F7">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EC14F7" w:rsidRPr="00EC14F7" w:rsidTr="002911E9">
        <w:tc>
          <w:tcPr>
            <w:tcW w:w="5250"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p w:rsidR="00EC14F7" w:rsidRPr="00EC14F7" w:rsidRDefault="00EC14F7" w:rsidP="00EC14F7">
            <w:pPr>
              <w:suppressAutoHyphens/>
              <w:spacing w:line="100" w:lineRule="atLeast"/>
              <w:rPr>
                <w:rFonts w:eastAsia="TimesNewRomanPSMT" w:cs="Arial"/>
                <w:bCs/>
                <w:color w:val="000000"/>
                <w:kern w:val="1"/>
                <w:sz w:val="20"/>
                <w:szCs w:val="20"/>
                <w:lang w:val="ru-RU" w:eastAsia="ar-SA"/>
              </w:rPr>
            </w:pPr>
            <w:r w:rsidRPr="00EC14F7">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C14F7" w:rsidRPr="00EC14F7" w:rsidRDefault="00EC14F7" w:rsidP="00EC14F7">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tc>
      </w:tr>
      <w:tr w:rsidR="00EC14F7" w:rsidRPr="00EC14F7" w:rsidTr="002911E9">
        <w:tc>
          <w:tcPr>
            <w:tcW w:w="5250"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p>
          <w:p w:rsidR="00EC14F7" w:rsidRPr="00EC14F7" w:rsidRDefault="00EC14F7" w:rsidP="00EC14F7">
            <w:pPr>
              <w:suppressAutoHyphens/>
              <w:spacing w:line="100" w:lineRule="atLeast"/>
              <w:rPr>
                <w:rFonts w:eastAsia="TimesNewRomanPSMT" w:cs="Arial"/>
                <w:bCs/>
                <w:color w:val="000000"/>
                <w:kern w:val="1"/>
                <w:sz w:val="20"/>
                <w:szCs w:val="20"/>
                <w:lang w:val="ru-RU" w:eastAsia="ar-SA"/>
              </w:rPr>
            </w:pPr>
            <w:r w:rsidRPr="00EC14F7">
              <w:rPr>
                <w:rFonts w:eastAsia="TimesNewRomanPSMT" w:cs="Arial"/>
                <w:bCs/>
                <w:color w:val="000000"/>
                <w:kern w:val="1"/>
                <w:sz w:val="20"/>
                <w:szCs w:val="20"/>
                <w:lang w:val="ru-RU" w:eastAsia="ar-SA"/>
              </w:rPr>
              <w:t>Рок извршења услуге</w:t>
            </w:r>
          </w:p>
          <w:p w:rsidR="00EC14F7" w:rsidRPr="00EC14F7" w:rsidRDefault="00EC14F7" w:rsidP="00EC14F7">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rPr>
                <w:rFonts w:eastAsia="TimesNewRomanPSMT" w:cs="Arial"/>
                <w:bCs/>
                <w:color w:val="000000"/>
                <w:kern w:val="1"/>
                <w:sz w:val="20"/>
                <w:szCs w:val="20"/>
                <w:lang w:val="ru-RU" w:eastAsia="ar-SA"/>
              </w:rPr>
            </w:pPr>
            <w:r w:rsidRPr="00EC14F7">
              <w:rPr>
                <w:rFonts w:cs="Arial"/>
                <w:sz w:val="20"/>
                <w:szCs w:val="20"/>
                <w:lang w:val="sr-Cyrl-RS"/>
              </w:rPr>
              <w:t xml:space="preserve">десет дана од дана </w:t>
            </w:r>
            <w:r w:rsidRPr="00EC14F7">
              <w:rPr>
                <w:rFonts w:cs="Arial"/>
                <w:sz w:val="20"/>
                <w:szCs w:val="20"/>
                <w:lang w:val="ru-RU"/>
              </w:rPr>
              <w:t>пријема</w:t>
            </w:r>
            <w:r w:rsidRPr="00EC14F7">
              <w:rPr>
                <w:rFonts w:cs="Arial"/>
                <w:sz w:val="20"/>
                <w:szCs w:val="20"/>
                <w:lang w:val="sr-Cyrl-RS"/>
              </w:rPr>
              <w:t xml:space="preserve"> налога Наручиоца</w:t>
            </w:r>
          </w:p>
        </w:tc>
      </w:tr>
    </w:tbl>
    <w:p w:rsidR="00EC14F7" w:rsidRPr="00EC14F7" w:rsidRDefault="00EC14F7" w:rsidP="00EC14F7">
      <w:pPr>
        <w:rPr>
          <w:rFonts w:eastAsia="Times New Roman" w:cs="Arial"/>
          <w:b/>
          <w:sz w:val="20"/>
          <w:szCs w:val="20"/>
          <w:lang w:val="ru-RU"/>
        </w:rPr>
      </w:pPr>
    </w:p>
    <w:p w:rsidR="00EC14F7" w:rsidRPr="00EC14F7" w:rsidRDefault="00EC14F7" w:rsidP="00EC14F7">
      <w:pPr>
        <w:rPr>
          <w:rFonts w:eastAsia="Times New Roman" w:cs="Arial"/>
          <w:sz w:val="20"/>
          <w:szCs w:val="20"/>
          <w:lang w:val="sr-Cyrl-RS"/>
        </w:rPr>
      </w:pPr>
      <w:r w:rsidRPr="00EC14F7">
        <w:rPr>
          <w:rFonts w:eastAsia="Times New Roman" w:cs="Arial"/>
          <w:b/>
          <w:sz w:val="20"/>
          <w:szCs w:val="20"/>
          <w:lang w:val="sr-Cyrl-RS"/>
        </w:rPr>
        <w:t>Напомена</w:t>
      </w:r>
      <w:r w:rsidRPr="00EC14F7">
        <w:rPr>
          <w:rFonts w:eastAsia="Times New Roman" w:cs="Arial"/>
          <w:sz w:val="20"/>
          <w:szCs w:val="20"/>
          <w:lang w:val="sr-Cyrl-RS"/>
        </w:rPr>
        <w:t>: у</w:t>
      </w:r>
      <w:r w:rsidRPr="00EC14F7">
        <w:rPr>
          <w:rFonts w:eastAsia="Times New Roman" w:cs="Arial"/>
          <w:sz w:val="20"/>
          <w:szCs w:val="20"/>
          <w:lang w:val="sr-Cyrl-CS"/>
        </w:rPr>
        <w:t xml:space="preserve"> цену треба да су урачунати сви трошкови</w:t>
      </w:r>
      <w:r w:rsidRPr="00EC14F7">
        <w:rPr>
          <w:rFonts w:eastAsia="Times New Roman" w:cs="Arial"/>
          <w:sz w:val="20"/>
          <w:szCs w:val="20"/>
          <w:lang w:val="sr-Cyrl-RS"/>
        </w:rPr>
        <w:t xml:space="preserve"> и евентуални попусти</w:t>
      </w:r>
    </w:p>
    <w:p w:rsidR="00EC14F7" w:rsidRPr="00EC14F7" w:rsidRDefault="00EC14F7" w:rsidP="00EC14F7">
      <w:pPr>
        <w:suppressAutoHyphens/>
        <w:spacing w:line="100" w:lineRule="atLeast"/>
        <w:rPr>
          <w:rFonts w:eastAsia="TimesNewRomanPSMT" w:cs="Arial"/>
          <w:b/>
          <w:bCs/>
          <w:color w:val="000000"/>
          <w:kern w:val="1"/>
          <w:sz w:val="20"/>
          <w:szCs w:val="20"/>
          <w:lang w:val="sr-Cyrl-RS" w:eastAsia="ar-SA"/>
        </w:rPr>
      </w:pP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val="ru-RU" w:eastAsia="ar-SA"/>
        </w:rPr>
      </w:pP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val="ru-RU" w:eastAsia="ar-SA"/>
        </w:rPr>
      </w:pP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val="ru-RU" w:eastAsia="ar-SA"/>
        </w:rPr>
      </w:pPr>
      <w:r w:rsidRPr="00EC14F7">
        <w:rPr>
          <w:rFonts w:eastAsia="TimesNewRomanPSMT" w:cs="Times New Roman"/>
          <w:bCs/>
          <w:color w:val="000000"/>
          <w:kern w:val="1"/>
          <w:sz w:val="20"/>
          <w:szCs w:val="20"/>
          <w:lang w:val="ru-RU" w:eastAsia="ar-SA"/>
        </w:rPr>
        <w:t xml:space="preserve">Датум </w:t>
      </w:r>
      <w:r w:rsidRPr="00EC14F7">
        <w:rPr>
          <w:rFonts w:eastAsia="TimesNewRomanPSMT" w:cs="Times New Roman"/>
          <w:bCs/>
          <w:color w:val="000000"/>
          <w:kern w:val="1"/>
          <w:sz w:val="20"/>
          <w:szCs w:val="20"/>
          <w:lang w:val="ru-RU" w:eastAsia="ar-SA"/>
        </w:rPr>
        <w:tab/>
      </w:r>
      <w:r w:rsidRPr="00EC14F7">
        <w:rPr>
          <w:rFonts w:eastAsia="TimesNewRomanPSMT" w:cs="Times New Roman"/>
          <w:bCs/>
          <w:color w:val="000000"/>
          <w:kern w:val="1"/>
          <w:sz w:val="20"/>
          <w:szCs w:val="20"/>
          <w:lang w:val="ru-RU" w:eastAsia="ar-SA"/>
        </w:rPr>
        <w:tab/>
      </w:r>
      <w:r w:rsidRPr="00EC14F7">
        <w:rPr>
          <w:rFonts w:eastAsia="TimesNewRomanPSMT" w:cs="Times New Roman"/>
          <w:bCs/>
          <w:color w:val="000000"/>
          <w:kern w:val="1"/>
          <w:sz w:val="20"/>
          <w:szCs w:val="20"/>
          <w:lang w:val="ru-RU" w:eastAsia="ar-SA"/>
        </w:rPr>
        <w:tab/>
      </w:r>
      <w:r w:rsidRPr="00EC14F7">
        <w:rPr>
          <w:rFonts w:eastAsia="TimesNewRomanPSMT" w:cs="Times New Roman"/>
          <w:bCs/>
          <w:color w:val="000000"/>
          <w:kern w:val="1"/>
          <w:sz w:val="20"/>
          <w:szCs w:val="20"/>
          <w:lang w:val="ru-RU" w:eastAsia="ar-SA"/>
        </w:rPr>
        <w:tab/>
      </w:r>
      <w:r w:rsidRPr="00EC14F7">
        <w:rPr>
          <w:rFonts w:eastAsia="TimesNewRomanPSMT" w:cs="Times New Roman"/>
          <w:bCs/>
          <w:color w:val="000000"/>
          <w:kern w:val="1"/>
          <w:sz w:val="20"/>
          <w:szCs w:val="20"/>
          <w:lang w:val="ru-RU" w:eastAsia="ar-SA"/>
        </w:rPr>
        <w:tab/>
        <w:t xml:space="preserve">              Понуђач</w:t>
      </w:r>
    </w:p>
    <w:p w:rsidR="00EC14F7" w:rsidRPr="00EC14F7" w:rsidRDefault="00EC14F7" w:rsidP="00EC14F7">
      <w:pPr>
        <w:suppressAutoHyphens/>
        <w:spacing w:line="100" w:lineRule="atLeast"/>
        <w:ind w:left="2880" w:firstLine="720"/>
        <w:rPr>
          <w:rFonts w:eastAsia="TimesNewRomanPS-BoldMT" w:cs="Times New Roman"/>
          <w:b/>
          <w:bCs/>
          <w:i/>
          <w:iCs/>
          <w:color w:val="002060"/>
          <w:kern w:val="1"/>
          <w:sz w:val="20"/>
          <w:szCs w:val="20"/>
          <w:lang w:val="ru-RU" w:eastAsia="ar-SA"/>
        </w:rPr>
      </w:pPr>
      <w:r w:rsidRPr="00EC14F7">
        <w:rPr>
          <w:rFonts w:eastAsia="TimesNewRomanPSMT" w:cs="Times New Roman"/>
          <w:bCs/>
          <w:color w:val="000000"/>
          <w:kern w:val="1"/>
          <w:sz w:val="20"/>
          <w:szCs w:val="20"/>
          <w:lang w:val="ru-RU" w:eastAsia="ar-SA"/>
        </w:rPr>
        <w:t xml:space="preserve">    М. П. </w:t>
      </w:r>
    </w:p>
    <w:p w:rsidR="00EC14F7" w:rsidRPr="00EC14F7" w:rsidRDefault="00EC14F7" w:rsidP="00EC14F7">
      <w:pPr>
        <w:suppressAutoHyphens/>
        <w:spacing w:line="100" w:lineRule="atLeast"/>
        <w:rPr>
          <w:rFonts w:eastAsia="TimesNewRomanPS-BoldMT" w:cs="Times New Roman"/>
          <w:b/>
          <w:bCs/>
          <w:i/>
          <w:iCs/>
          <w:color w:val="002060"/>
          <w:kern w:val="1"/>
          <w:sz w:val="20"/>
          <w:szCs w:val="20"/>
          <w:lang w:val="ru-RU" w:eastAsia="ar-SA"/>
        </w:rPr>
      </w:pPr>
      <w:r w:rsidRPr="00EC14F7">
        <w:rPr>
          <w:rFonts w:eastAsia="TimesNewRomanPS-BoldMT" w:cs="Times New Roman"/>
          <w:b/>
          <w:bCs/>
          <w:i/>
          <w:iCs/>
          <w:color w:val="002060"/>
          <w:kern w:val="1"/>
          <w:sz w:val="20"/>
          <w:szCs w:val="20"/>
          <w:lang w:val="ru-RU" w:eastAsia="ar-SA"/>
        </w:rPr>
        <w:t>_____________________________</w:t>
      </w:r>
      <w:r w:rsidRPr="00EC14F7">
        <w:rPr>
          <w:rFonts w:eastAsia="TimesNewRomanPS-BoldMT" w:cs="Times New Roman"/>
          <w:b/>
          <w:bCs/>
          <w:i/>
          <w:iCs/>
          <w:color w:val="002060"/>
          <w:kern w:val="1"/>
          <w:sz w:val="20"/>
          <w:szCs w:val="20"/>
          <w:lang w:val="ru-RU" w:eastAsia="ar-SA"/>
        </w:rPr>
        <w:tab/>
      </w:r>
      <w:r w:rsidRPr="00EC14F7">
        <w:rPr>
          <w:rFonts w:eastAsia="TimesNewRomanPS-BoldMT" w:cs="Times New Roman"/>
          <w:b/>
          <w:bCs/>
          <w:i/>
          <w:iCs/>
          <w:color w:val="002060"/>
          <w:kern w:val="1"/>
          <w:sz w:val="20"/>
          <w:szCs w:val="20"/>
          <w:lang w:val="ru-RU" w:eastAsia="ar-SA"/>
        </w:rPr>
        <w:tab/>
      </w:r>
      <w:r w:rsidRPr="00EC14F7">
        <w:rPr>
          <w:rFonts w:eastAsia="TimesNewRomanPS-BoldMT" w:cs="Times New Roman"/>
          <w:b/>
          <w:bCs/>
          <w:i/>
          <w:iCs/>
          <w:color w:val="002060"/>
          <w:kern w:val="1"/>
          <w:sz w:val="20"/>
          <w:szCs w:val="20"/>
          <w:lang w:val="ru-RU" w:eastAsia="ar-SA"/>
        </w:rPr>
        <w:tab/>
        <w:t>________________________________</w:t>
      </w:r>
    </w:p>
    <w:p w:rsidR="00EC14F7" w:rsidRPr="00EC14F7" w:rsidRDefault="00EC14F7" w:rsidP="00EC14F7">
      <w:pPr>
        <w:suppressAutoHyphens/>
        <w:spacing w:line="100" w:lineRule="atLeast"/>
        <w:rPr>
          <w:rFonts w:eastAsia="TimesNewRomanPS-BoldMT" w:cs="Times New Roman"/>
          <w:b/>
          <w:bCs/>
          <w:i/>
          <w:iCs/>
          <w:color w:val="002060"/>
          <w:kern w:val="1"/>
          <w:sz w:val="20"/>
          <w:szCs w:val="20"/>
          <w:lang w:val="ru-RU" w:eastAsia="ar-SA"/>
        </w:rPr>
      </w:pPr>
    </w:p>
    <w:p w:rsidR="00EC14F7" w:rsidRPr="00EC14F7" w:rsidRDefault="00EC14F7" w:rsidP="00EC14F7">
      <w:pPr>
        <w:suppressAutoHyphens/>
        <w:spacing w:line="100" w:lineRule="atLeast"/>
        <w:rPr>
          <w:rFonts w:eastAsia="TimesNewRomanPS-BoldMT" w:cs="Times New Roman"/>
          <w:b/>
          <w:bCs/>
          <w:i/>
          <w:iCs/>
          <w:color w:val="00206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b/>
          <w:bCs/>
          <w:i/>
          <w:iCs/>
          <w:color w:val="000000"/>
          <w:kern w:val="1"/>
          <w:sz w:val="20"/>
          <w:szCs w:val="20"/>
          <w:u w:val="single"/>
          <w:lang w:val="ru-RU" w:eastAsia="ar-SA"/>
        </w:rPr>
        <w:t>Напомене:</w:t>
      </w:r>
      <w:r w:rsidRPr="00EC14F7">
        <w:rPr>
          <w:rFonts w:eastAsia="Arial Unicode MS" w:cs="Arial"/>
          <w:b/>
          <w:bCs/>
          <w:i/>
          <w:iCs/>
          <w:color w:val="000000"/>
          <w:kern w:val="1"/>
          <w:sz w:val="20"/>
          <w:szCs w:val="20"/>
          <w:lang w:val="ru-RU" w:eastAsia="ar-SA"/>
        </w:rPr>
        <w:t xml:space="preserve"> </w:t>
      </w: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EC14F7">
        <w:rPr>
          <w:rFonts w:eastAsia="Arial Unicode MS" w:cs="Arial"/>
          <w:i/>
          <w:iCs/>
          <w:color w:val="000000"/>
          <w:kern w:val="1"/>
          <w:sz w:val="20"/>
          <w:szCs w:val="20"/>
          <w:lang w:val="sr-Cyrl-CS" w:eastAsia="ar-SA"/>
        </w:rPr>
        <w:t>п</w:t>
      </w:r>
      <w:r w:rsidRPr="00EC14F7">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C14F7" w:rsidRPr="00EC14F7" w:rsidRDefault="00EC14F7" w:rsidP="00EC14F7">
      <w:pPr>
        <w:suppressAutoHyphens/>
        <w:spacing w:line="100" w:lineRule="atLeast"/>
        <w:rPr>
          <w:rFonts w:eastAsia="Arial Unicode MS" w:cs="Arial"/>
          <w:b/>
          <w:i/>
          <w:iCs/>
          <w:color w:val="000000"/>
          <w:kern w:val="1"/>
          <w:sz w:val="20"/>
          <w:szCs w:val="20"/>
          <w:lang w:val="ru-RU" w:eastAsia="ar-SA"/>
        </w:rPr>
      </w:pPr>
      <w:r w:rsidRPr="00EC14F7">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Latn-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ind w:left="360"/>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EC14F7" w:rsidRPr="00EC14F7" w:rsidRDefault="00EC14F7" w:rsidP="00EC14F7">
      <w:pPr>
        <w:suppressAutoHyphens/>
        <w:spacing w:line="100" w:lineRule="atLeast"/>
        <w:rPr>
          <w:rFonts w:eastAsia="Arial Unicode MS" w:cs="Arial"/>
          <w:b/>
          <w:bCs/>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w:t>
      </w:r>
      <w:r w:rsidR="00244EF3">
        <w:rPr>
          <w:rFonts w:eastAsia="Arial Unicode MS" w:cs="Arial"/>
          <w:bCs/>
          <w:iCs/>
          <w:color w:val="000000"/>
          <w:kern w:val="1"/>
          <w:sz w:val="20"/>
          <w:szCs w:val="20"/>
          <w:lang w:val="sr-Cyrl-RS" w:eastAsia="ar-SA"/>
        </w:rPr>
        <w:t>на румунском језику  ЈН МВ 4</w:t>
      </w:r>
      <w:r w:rsidRPr="00EC14F7">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Адреса понуђача</w:t>
            </w:r>
            <w:r w:rsidRPr="00EC14F7">
              <w:rPr>
                <w:rFonts w:eastAsia="Arial Unicode MS" w:cs="Arial"/>
                <w:i/>
                <w:iCs/>
                <w:color w:val="000000"/>
                <w:kern w:val="1"/>
                <w:sz w:val="20"/>
                <w:szCs w:val="20"/>
                <w:lang w:val="sr-Cyrl-RS" w:eastAsia="ar-SA"/>
              </w:rPr>
              <w:t xml:space="preserve"> (место и улица)</w:t>
            </w:r>
            <w:r w:rsidRPr="00EC14F7">
              <w:rPr>
                <w:rFonts w:eastAsia="Arial Unicode MS" w:cs="Arial"/>
                <w:i/>
                <w:iCs/>
                <w:color w:val="000000"/>
                <w:kern w:val="1"/>
                <w:sz w:val="20"/>
                <w:szCs w:val="20"/>
                <w:lang w:val="en-U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Матични број понуђача:</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Порески идентификациони број понуђача (ПИБ):</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Име особе за контакт:</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Електронска адреса понуђача (</w:t>
            </w:r>
            <w:r w:rsidRPr="00EC14F7">
              <w:rPr>
                <w:rFonts w:eastAsia="Arial Unicode MS" w:cs="Arial"/>
                <w:i/>
                <w:iCs/>
                <w:color w:val="000000"/>
                <w:kern w:val="1"/>
                <w:sz w:val="20"/>
                <w:szCs w:val="20"/>
                <w:lang w:val="en-US" w:eastAsia="ar-SA"/>
              </w:rPr>
              <w:t>e</w:t>
            </w:r>
            <w:r w:rsidRPr="00EC14F7">
              <w:rPr>
                <w:rFonts w:eastAsia="Arial Unicode MS" w:cs="Arial"/>
                <w:i/>
                <w:iCs/>
                <w:color w:val="000000"/>
                <w:kern w:val="1"/>
                <w:sz w:val="20"/>
                <w:szCs w:val="20"/>
                <w:lang w:val="ru-RU" w:eastAsia="ar-SA"/>
              </w:rPr>
              <w:t>-</w:t>
            </w:r>
            <w:r w:rsidRPr="00EC14F7">
              <w:rPr>
                <w:rFonts w:eastAsia="Arial Unicode MS" w:cs="Arial"/>
                <w:i/>
                <w:iCs/>
                <w:color w:val="000000"/>
                <w:kern w:val="1"/>
                <w:sz w:val="20"/>
                <w:szCs w:val="20"/>
                <w:lang w:val="en-US" w:eastAsia="ar-SA"/>
              </w:rPr>
              <w:t>mail</w:t>
            </w:r>
            <w:r w:rsidRPr="00EC14F7">
              <w:rPr>
                <w:rFonts w:eastAsia="Arial Unicode MS" w:cs="Arial"/>
                <w:i/>
                <w:iCs/>
                <w:color w:val="000000"/>
                <w:kern w:val="1"/>
                <w:sz w:val="20"/>
                <w:szCs w:val="20"/>
                <w:lang w:val="ru-RU"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Телефон:</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Телефакс:</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Број рачуна понуђача и назив банке:</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Подаци о обавези за извршење уговора:</w:t>
            </w: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EC14F7">
              <w:rPr>
                <w:rFonts w:eastAsia="Arial Unicode MS" w:cs="Arial"/>
                <w:b/>
                <w:bCs/>
                <w:i/>
                <w:iCs/>
                <w:color w:val="000000"/>
                <w:kern w:val="1"/>
                <w:sz w:val="20"/>
                <w:szCs w:val="20"/>
                <w:lang w:val="ru-RU" w:eastAsia="ar-SA"/>
              </w:rPr>
              <w:t>Да                            Не</w:t>
            </w:r>
          </w:p>
        </w:tc>
      </w:tr>
    </w:tbl>
    <w:p w:rsidR="00EC14F7" w:rsidRPr="00EC14F7" w:rsidRDefault="00EC14F7" w:rsidP="00EC14F7">
      <w:pPr>
        <w:jc w:val="left"/>
        <w:rPr>
          <w:rFonts w:cs="Arial"/>
          <w:b/>
          <w:bCs/>
          <w:iCs/>
          <w:sz w:val="20"/>
          <w:szCs w:val="20"/>
          <w:lang w:val="sr-Cyrl-RS"/>
        </w:rPr>
      </w:pPr>
    </w:p>
    <w:p w:rsidR="00EC14F7" w:rsidRPr="00EC14F7" w:rsidRDefault="00EC14F7" w:rsidP="00EC14F7">
      <w:pPr>
        <w:jc w:val="left"/>
        <w:rPr>
          <w:rFonts w:cs="Arial"/>
          <w:b/>
          <w:bCs/>
          <w:iCs/>
          <w:sz w:val="20"/>
          <w:szCs w:val="20"/>
          <w:lang w:val="sr-Cyrl-RS"/>
        </w:rPr>
      </w:pPr>
    </w:p>
    <w:p w:rsidR="00EC14F7" w:rsidRPr="00EC14F7" w:rsidRDefault="00EC14F7" w:rsidP="00EC14F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ЧЛАН ГРУПЕ</w:t>
      </w:r>
    </w:p>
    <w:p w:rsidR="00EC14F7" w:rsidRPr="00EC14F7" w:rsidRDefault="00EC14F7" w:rsidP="00EC14F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Адреса понуђача</w:t>
            </w:r>
            <w:r w:rsidRPr="00EC14F7">
              <w:rPr>
                <w:rFonts w:eastAsia="Arial Unicode MS" w:cs="Arial"/>
                <w:i/>
                <w:iCs/>
                <w:color w:val="000000"/>
                <w:kern w:val="1"/>
                <w:sz w:val="20"/>
                <w:szCs w:val="20"/>
                <w:lang w:val="sr-Cyrl-RS" w:eastAsia="ar-SA"/>
              </w:rPr>
              <w:t xml:space="preserve"> (место и улица)</w:t>
            </w:r>
            <w:r w:rsidRPr="00EC14F7">
              <w:rPr>
                <w:rFonts w:eastAsia="Arial Unicode MS" w:cs="Arial"/>
                <w:i/>
                <w:iCs/>
                <w:color w:val="000000"/>
                <w:kern w:val="1"/>
                <w:sz w:val="20"/>
                <w:szCs w:val="20"/>
                <w:lang w:val="en-U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Матични број понуђача:</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Порески идентификациони број понуђача (ПИБ):</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Име особе за контакт:</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Електронска адреса понуђача (</w:t>
            </w:r>
            <w:r w:rsidRPr="00EC14F7">
              <w:rPr>
                <w:rFonts w:eastAsia="Arial Unicode MS" w:cs="Arial"/>
                <w:i/>
                <w:iCs/>
                <w:color w:val="000000"/>
                <w:kern w:val="1"/>
                <w:sz w:val="20"/>
                <w:szCs w:val="20"/>
                <w:lang w:val="en-US" w:eastAsia="ar-SA"/>
              </w:rPr>
              <w:t>e</w:t>
            </w:r>
            <w:r w:rsidRPr="00EC14F7">
              <w:rPr>
                <w:rFonts w:eastAsia="Arial Unicode MS" w:cs="Arial"/>
                <w:i/>
                <w:iCs/>
                <w:color w:val="000000"/>
                <w:kern w:val="1"/>
                <w:sz w:val="20"/>
                <w:szCs w:val="20"/>
                <w:lang w:val="ru-RU" w:eastAsia="ar-SA"/>
              </w:rPr>
              <w:t>-</w:t>
            </w:r>
            <w:r w:rsidRPr="00EC14F7">
              <w:rPr>
                <w:rFonts w:eastAsia="Arial Unicode MS" w:cs="Arial"/>
                <w:i/>
                <w:iCs/>
                <w:color w:val="000000"/>
                <w:kern w:val="1"/>
                <w:sz w:val="20"/>
                <w:szCs w:val="20"/>
                <w:lang w:val="en-US" w:eastAsia="ar-SA"/>
              </w:rPr>
              <w:t>mail</w:t>
            </w:r>
            <w:r w:rsidRPr="00EC14F7">
              <w:rPr>
                <w:rFonts w:eastAsia="Arial Unicode MS" w:cs="Arial"/>
                <w:i/>
                <w:iCs/>
                <w:color w:val="000000"/>
                <w:kern w:val="1"/>
                <w:sz w:val="20"/>
                <w:szCs w:val="20"/>
                <w:lang w:val="ru-RU"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Телефон:</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Телефакс:</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Број рачуна понуђача и назив банке:</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EC14F7">
              <w:rPr>
                <w:rFonts w:eastAsia="Arial Unicode MS" w:cs="Arial"/>
                <w:b/>
                <w:bCs/>
                <w:i/>
                <w:iCs/>
                <w:color w:val="000000"/>
                <w:kern w:val="1"/>
                <w:sz w:val="20"/>
                <w:szCs w:val="20"/>
                <w:lang w:val="ru-RU" w:eastAsia="ar-SA"/>
              </w:rPr>
              <w:t>Да                            Не</w:t>
            </w:r>
          </w:p>
        </w:tc>
      </w:tr>
    </w:tbl>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eastAsia="ar-SA"/>
        </w:rPr>
      </w:pP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val="sr-Cyrl-RS" w:eastAsia="ar-SA"/>
        </w:rPr>
      </w:pPr>
      <w:r w:rsidRPr="00EC14F7">
        <w:rPr>
          <w:rFonts w:eastAsia="TimesNewRomanPSMT" w:cs="Times New Roman"/>
          <w:bCs/>
          <w:color w:val="000000"/>
          <w:kern w:val="1"/>
          <w:sz w:val="20"/>
          <w:szCs w:val="20"/>
          <w:lang w:eastAsia="ar-SA"/>
        </w:rPr>
        <w:tab/>
      </w:r>
      <w:r w:rsidRPr="00EC14F7">
        <w:rPr>
          <w:rFonts w:eastAsia="TimesNewRomanPSMT" w:cs="Times New Roman"/>
          <w:bCs/>
          <w:color w:val="000000"/>
          <w:kern w:val="1"/>
          <w:sz w:val="20"/>
          <w:szCs w:val="20"/>
          <w:lang w:eastAsia="ar-SA"/>
        </w:rPr>
        <w:tab/>
      </w:r>
      <w:r w:rsidRPr="00EC14F7">
        <w:rPr>
          <w:rFonts w:eastAsia="TimesNewRomanPSMT" w:cs="Times New Roman"/>
          <w:bCs/>
          <w:color w:val="000000"/>
          <w:kern w:val="1"/>
          <w:sz w:val="20"/>
          <w:szCs w:val="20"/>
          <w:lang w:eastAsia="ar-SA"/>
        </w:rPr>
        <w:tab/>
      </w:r>
      <w:r w:rsidRPr="00EC14F7">
        <w:rPr>
          <w:rFonts w:eastAsia="TimesNewRomanPSMT" w:cs="Times New Roman"/>
          <w:bCs/>
          <w:color w:val="000000"/>
          <w:kern w:val="1"/>
          <w:sz w:val="20"/>
          <w:szCs w:val="20"/>
          <w:lang w:eastAsia="ar-SA"/>
        </w:rPr>
        <w:tab/>
        <w:t xml:space="preserve">              Понуђа</w:t>
      </w:r>
      <w:r w:rsidRPr="00EC14F7">
        <w:rPr>
          <w:rFonts w:eastAsia="TimesNewRomanPSMT" w:cs="Times New Roman"/>
          <w:bCs/>
          <w:color w:val="000000"/>
          <w:kern w:val="1"/>
          <w:sz w:val="20"/>
          <w:szCs w:val="20"/>
          <w:lang w:val="sr-Cyrl-RS" w:eastAsia="ar-SA"/>
        </w:rPr>
        <w:t>ч</w:t>
      </w: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eastAsia="ar-SA"/>
        </w:rPr>
      </w:pPr>
      <w:r w:rsidRPr="00EC14F7">
        <w:rPr>
          <w:rFonts w:eastAsia="TimesNewRomanPSMT" w:cs="Times New Roman"/>
          <w:bCs/>
          <w:color w:val="000000"/>
          <w:kern w:val="1"/>
          <w:sz w:val="20"/>
          <w:szCs w:val="20"/>
          <w:lang w:val="sr-Cyrl-RS" w:eastAsia="ar-SA"/>
        </w:rPr>
        <w:lastRenderedPageBreak/>
        <w:t xml:space="preserve">              </w:t>
      </w:r>
      <w:r w:rsidRPr="00EC14F7">
        <w:rPr>
          <w:rFonts w:eastAsia="TimesNewRomanPSMT" w:cs="Times New Roman"/>
          <w:bCs/>
          <w:color w:val="000000"/>
          <w:kern w:val="1"/>
          <w:sz w:val="20"/>
          <w:szCs w:val="20"/>
          <w:lang w:eastAsia="ar-SA"/>
        </w:rPr>
        <w:t xml:space="preserve">    М. П. </w:t>
      </w:r>
    </w:p>
    <w:p w:rsidR="00EC14F7" w:rsidRPr="00EC14F7" w:rsidRDefault="00EC14F7" w:rsidP="00EC14F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EC14F7">
        <w:rPr>
          <w:rFonts w:eastAsia="TimesNewRomanPS-BoldMT" w:cs="Times New Roman"/>
          <w:b/>
          <w:bCs/>
          <w:i/>
          <w:iCs/>
          <w:color w:val="002060"/>
          <w:kern w:val="1"/>
          <w:sz w:val="20"/>
          <w:szCs w:val="20"/>
          <w:lang w:eastAsia="ar-SA"/>
        </w:rPr>
        <w:t>_____________________________</w:t>
      </w:r>
      <w:r w:rsidRPr="00EC14F7">
        <w:rPr>
          <w:rFonts w:eastAsia="TimesNewRomanPS-BoldMT" w:cs="Times New Roman"/>
          <w:b/>
          <w:bCs/>
          <w:i/>
          <w:iCs/>
          <w:color w:val="002060"/>
          <w:kern w:val="1"/>
          <w:sz w:val="20"/>
          <w:szCs w:val="20"/>
          <w:lang w:eastAsia="ar-SA"/>
        </w:rPr>
        <w:tab/>
      </w:r>
      <w:r w:rsidRPr="00EC14F7">
        <w:rPr>
          <w:rFonts w:eastAsia="TimesNewRomanPS-BoldMT" w:cs="Times New Roman"/>
          <w:b/>
          <w:bCs/>
          <w:i/>
          <w:iCs/>
          <w:color w:val="002060"/>
          <w:kern w:val="1"/>
          <w:sz w:val="20"/>
          <w:szCs w:val="20"/>
          <w:lang w:eastAsia="ar-SA"/>
        </w:rPr>
        <w:tab/>
      </w: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 xml:space="preserve">                                                                             </w:t>
      </w: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autoSpaceDE w:val="0"/>
        <w:autoSpaceDN w:val="0"/>
        <w:adjustRightInd w:val="0"/>
        <w:jc w:val="left"/>
        <w:rPr>
          <w:rFonts w:cs="Verdana,Bold"/>
          <w:b/>
          <w:bCs/>
          <w:sz w:val="20"/>
          <w:szCs w:val="20"/>
        </w:rPr>
      </w:pPr>
      <w:r w:rsidRPr="00EC14F7">
        <w:rPr>
          <w:rFonts w:cs="Verdana,Bold"/>
          <w:b/>
          <w:bCs/>
          <w:sz w:val="20"/>
          <w:szCs w:val="20"/>
        </w:rPr>
        <w:t>Напомена:</w:t>
      </w:r>
    </w:p>
    <w:p w:rsidR="00EC14F7" w:rsidRPr="00EC14F7" w:rsidRDefault="00EC14F7" w:rsidP="00EC14F7">
      <w:pPr>
        <w:autoSpaceDE w:val="0"/>
        <w:autoSpaceDN w:val="0"/>
        <w:adjustRightInd w:val="0"/>
        <w:jc w:val="left"/>
        <w:rPr>
          <w:rFonts w:cs="Verdana"/>
          <w:sz w:val="20"/>
          <w:szCs w:val="20"/>
        </w:rPr>
      </w:pPr>
      <w:proofErr w:type="gramStart"/>
      <w:r w:rsidRPr="00EC14F7">
        <w:rPr>
          <w:rFonts w:cs="Symbol"/>
          <w:sz w:val="20"/>
          <w:szCs w:val="20"/>
        </w:rPr>
        <w:t xml:space="preserve">· </w:t>
      </w:r>
      <w:r w:rsidRPr="00EC14F7">
        <w:rPr>
          <w:rFonts w:cs="Verdana"/>
          <w:sz w:val="20"/>
          <w:szCs w:val="20"/>
        </w:rPr>
        <w:t>Образац општи подаци о сваком понуђачу из групе понуђача попуњавају и уз понуду</w:t>
      </w:r>
      <w:r w:rsidRPr="00EC14F7">
        <w:rPr>
          <w:rFonts w:cs="Verdana"/>
          <w:sz w:val="20"/>
          <w:szCs w:val="20"/>
          <w:lang w:val="sr-Cyrl-RS"/>
        </w:rPr>
        <w:t xml:space="preserve"> </w:t>
      </w:r>
      <w:r w:rsidRPr="00EC14F7">
        <w:rPr>
          <w:rFonts w:cs="Verdana"/>
          <w:sz w:val="20"/>
          <w:szCs w:val="20"/>
        </w:rPr>
        <w:t>подносе само они</w:t>
      </w:r>
      <w:r w:rsidRPr="00EC14F7">
        <w:rPr>
          <w:rFonts w:cs="Verdana"/>
          <w:sz w:val="20"/>
          <w:szCs w:val="20"/>
          <w:lang w:val="sr-Cyrl-RS"/>
        </w:rPr>
        <w:t xml:space="preserve"> </w:t>
      </w:r>
      <w:r w:rsidRPr="00EC14F7">
        <w:rPr>
          <w:rFonts w:cs="Verdana"/>
          <w:sz w:val="20"/>
          <w:szCs w:val="20"/>
        </w:rPr>
        <w:t>понуђачи који подносе заједничку понуду.</w:t>
      </w:r>
      <w:proofErr w:type="gramEnd"/>
    </w:p>
    <w:p w:rsidR="00EC14F7" w:rsidRPr="00EC14F7" w:rsidRDefault="00EC14F7" w:rsidP="00EC14F7">
      <w:pPr>
        <w:autoSpaceDE w:val="0"/>
        <w:autoSpaceDN w:val="0"/>
        <w:adjustRightInd w:val="0"/>
        <w:jc w:val="left"/>
        <w:rPr>
          <w:rFonts w:cs="Verdana"/>
          <w:sz w:val="20"/>
          <w:szCs w:val="20"/>
        </w:rPr>
      </w:pPr>
      <w:proofErr w:type="gramStart"/>
      <w:r w:rsidRPr="00EC14F7">
        <w:rPr>
          <w:rFonts w:cs="Symbol"/>
          <w:sz w:val="20"/>
          <w:szCs w:val="20"/>
        </w:rPr>
        <w:t xml:space="preserve">· </w:t>
      </w:r>
      <w:r w:rsidRPr="00EC14F7">
        <w:rPr>
          <w:rFonts w:cs="Verdana"/>
          <w:sz w:val="20"/>
          <w:szCs w:val="20"/>
        </w:rPr>
        <w:t>Ако понуђач не наступа у заједничкој понуди, Образац општи подаци о сваком</w:t>
      </w:r>
      <w:r w:rsidRPr="00EC14F7">
        <w:rPr>
          <w:rFonts w:cs="Verdana"/>
          <w:sz w:val="20"/>
          <w:szCs w:val="20"/>
          <w:lang w:val="sr-Cyrl-RS"/>
        </w:rPr>
        <w:t xml:space="preserve"> </w:t>
      </w:r>
      <w:r w:rsidRPr="00EC14F7">
        <w:rPr>
          <w:rFonts w:cs="Verdana"/>
          <w:sz w:val="20"/>
          <w:szCs w:val="20"/>
        </w:rPr>
        <w:t>понуђачу из групе понуђача</w:t>
      </w:r>
      <w:r w:rsidRPr="00EC14F7">
        <w:rPr>
          <w:rFonts w:cs="Verdana"/>
          <w:sz w:val="20"/>
          <w:szCs w:val="20"/>
          <w:lang w:val="sr-Cyrl-RS"/>
        </w:rPr>
        <w:t xml:space="preserve"> </w:t>
      </w:r>
      <w:r w:rsidRPr="00EC14F7">
        <w:rPr>
          <w:rFonts w:cs="Verdana"/>
          <w:sz w:val="20"/>
          <w:szCs w:val="20"/>
        </w:rPr>
        <w:t>се не попуњава и не доставља уз понуду.</w:t>
      </w:r>
      <w:proofErr w:type="gramEnd"/>
    </w:p>
    <w:p w:rsidR="00EC14F7" w:rsidRPr="00EC14F7" w:rsidRDefault="00EC14F7" w:rsidP="00EC14F7">
      <w:pPr>
        <w:autoSpaceDE w:val="0"/>
        <w:autoSpaceDN w:val="0"/>
        <w:adjustRightInd w:val="0"/>
        <w:jc w:val="left"/>
        <w:rPr>
          <w:rFonts w:cs="Verdana"/>
          <w:sz w:val="20"/>
          <w:szCs w:val="20"/>
        </w:rPr>
      </w:pPr>
      <w:proofErr w:type="gramStart"/>
      <w:r w:rsidRPr="00EC14F7">
        <w:rPr>
          <w:rFonts w:cs="Symbol"/>
          <w:sz w:val="20"/>
          <w:szCs w:val="20"/>
        </w:rPr>
        <w:t xml:space="preserve">· </w:t>
      </w:r>
      <w:r w:rsidRPr="00EC14F7">
        <w:rPr>
          <w:rFonts w:cs="Verdana"/>
          <w:sz w:val="20"/>
          <w:szCs w:val="20"/>
        </w:rPr>
        <w:t>Уколико има више понуђача у групи понуђача Образац општи подаци о сваком</w:t>
      </w:r>
      <w:r w:rsidRPr="00EC14F7">
        <w:rPr>
          <w:rFonts w:cs="Verdana"/>
          <w:sz w:val="20"/>
          <w:szCs w:val="20"/>
          <w:lang w:val="sr-Cyrl-RS"/>
        </w:rPr>
        <w:t xml:space="preserve"> </w:t>
      </w:r>
      <w:r w:rsidRPr="00EC14F7">
        <w:rPr>
          <w:rFonts w:cs="Verdana"/>
          <w:sz w:val="20"/>
          <w:szCs w:val="20"/>
        </w:rPr>
        <w:t>понуђачу из групе понуђача</w:t>
      </w:r>
      <w:r w:rsidRPr="00EC14F7">
        <w:rPr>
          <w:rFonts w:cs="Verdana"/>
          <w:sz w:val="20"/>
          <w:szCs w:val="20"/>
          <w:lang w:val="sr-Cyrl-RS"/>
        </w:rPr>
        <w:t xml:space="preserve"> </w:t>
      </w:r>
      <w:r w:rsidRPr="00EC14F7">
        <w:rPr>
          <w:rFonts w:cs="Verdana"/>
          <w:sz w:val="20"/>
          <w:szCs w:val="20"/>
        </w:rPr>
        <w:t>се може умножити.</w:t>
      </w:r>
      <w:proofErr w:type="gramEnd"/>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ind w:left="1080"/>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ОБРАЗАЦ ОПШТИ ПОДАЦИ О ПОДИЗВОЂАЧИМА</w:t>
      </w:r>
    </w:p>
    <w:p w:rsidR="00EC14F7" w:rsidRPr="00EC14F7" w:rsidRDefault="00EC14F7" w:rsidP="00EC14F7">
      <w:pPr>
        <w:suppressAutoHyphens/>
        <w:spacing w:line="100" w:lineRule="atLeast"/>
        <w:ind w:left="1080"/>
        <w:rPr>
          <w:rFonts w:eastAsia="Arial Unicode MS" w:cs="Arial"/>
          <w:b/>
          <w:bCs/>
          <w:iCs/>
          <w:color w:val="000000"/>
          <w:kern w:val="1"/>
          <w:sz w:val="20"/>
          <w:szCs w:val="20"/>
          <w:lang w:val="sr-Cyrl-RS" w:eastAsia="ar-SA"/>
        </w:rPr>
      </w:pPr>
    </w:p>
    <w:p w:rsidR="00EC14F7" w:rsidRPr="00EC14F7" w:rsidRDefault="00EC14F7" w:rsidP="00EC14F7">
      <w:pPr>
        <w:suppressAutoHyphens/>
        <w:spacing w:line="100" w:lineRule="atLeast"/>
        <w:ind w:firstLine="720"/>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w:t>
      </w:r>
      <w:r w:rsidR="00244EF3">
        <w:rPr>
          <w:rFonts w:eastAsia="Arial Unicode MS" w:cs="Arial"/>
          <w:bCs/>
          <w:iCs/>
          <w:color w:val="000000"/>
          <w:kern w:val="1"/>
          <w:sz w:val="20"/>
          <w:szCs w:val="20"/>
          <w:lang w:val="sr-Cyrl-RS" w:eastAsia="ar-SA"/>
        </w:rPr>
        <w:t>на румунском језику ЈН МВ 4</w:t>
      </w:r>
      <w:r w:rsidRPr="00EC14F7">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 да понуду подносим са подизвођачем/има</w:t>
      </w:r>
    </w:p>
    <w:p w:rsidR="00EC14F7" w:rsidRPr="00EC14F7" w:rsidRDefault="00EC14F7" w:rsidP="00EC14F7">
      <w:pPr>
        <w:suppressAutoHyphens/>
        <w:spacing w:line="100" w:lineRule="atLeast"/>
        <w:ind w:left="720"/>
        <w:jc w:val="center"/>
        <w:rPr>
          <w:rFonts w:eastAsia="Arial Unicode MS" w:cs="Arial"/>
          <w:bCs/>
          <w:iCs/>
          <w:color w:val="000000"/>
          <w:kern w:val="1"/>
          <w:sz w:val="20"/>
          <w:szCs w:val="20"/>
          <w:lang w:val="sr-Cyrl-RS" w:eastAsia="ar-SA"/>
        </w:rPr>
      </w:pPr>
    </w:p>
    <w:p w:rsidR="00EC14F7" w:rsidRPr="00EC14F7" w:rsidRDefault="00EC14F7" w:rsidP="00EC14F7">
      <w:pPr>
        <w:suppressAutoHyphens/>
        <w:spacing w:line="100" w:lineRule="atLeast"/>
        <w:ind w:left="720"/>
        <w:jc w:val="left"/>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Адреса п</w:t>
            </w:r>
            <w:r w:rsidRPr="00EC14F7">
              <w:rPr>
                <w:rFonts w:eastAsia="Arial Unicode MS" w:cs="Arial"/>
                <w:i/>
                <w:iCs/>
                <w:color w:val="000000"/>
                <w:kern w:val="1"/>
                <w:sz w:val="20"/>
                <w:szCs w:val="20"/>
                <w:lang w:val="sr-Cyrl-RS" w:eastAsia="ar-SA"/>
              </w:rPr>
              <w:t>одизвођача (место и улица)</w:t>
            </w:r>
            <w:r w:rsidRPr="00EC14F7">
              <w:rPr>
                <w:rFonts w:eastAsia="Arial Unicode MS" w:cs="Arial"/>
                <w:i/>
                <w:iCs/>
                <w:color w:val="000000"/>
                <w:kern w:val="1"/>
                <w:sz w:val="20"/>
                <w:szCs w:val="20"/>
                <w:lang w:val="en-U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 xml:space="preserve">Матични број </w:t>
            </w:r>
            <w:r w:rsidRPr="00EC14F7">
              <w:rPr>
                <w:rFonts w:eastAsia="Arial Unicode MS" w:cs="Arial"/>
                <w:i/>
                <w:iCs/>
                <w:color w:val="000000"/>
                <w:kern w:val="1"/>
                <w:sz w:val="20"/>
                <w:szCs w:val="20"/>
                <w:lang w:val="sr-Cyrl-RS" w:eastAsia="ar-SA"/>
              </w:rPr>
              <w:t>подизвођача</w:t>
            </w:r>
            <w:r w:rsidRPr="00EC14F7">
              <w:rPr>
                <w:rFonts w:eastAsia="Arial Unicode MS" w:cs="Arial"/>
                <w:i/>
                <w:iCs/>
                <w:color w:val="000000"/>
                <w:kern w:val="1"/>
                <w:sz w:val="20"/>
                <w:szCs w:val="20"/>
                <w:lang w:val="en-U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Порески идентификациони број подизвођача (ПИБ):</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Име особе за контакт:</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Електронска адреса подизвођача (</w:t>
            </w:r>
            <w:r w:rsidRPr="00EC14F7">
              <w:rPr>
                <w:rFonts w:eastAsia="Arial Unicode MS" w:cs="Arial"/>
                <w:i/>
                <w:iCs/>
                <w:color w:val="000000"/>
                <w:kern w:val="1"/>
                <w:sz w:val="20"/>
                <w:szCs w:val="20"/>
                <w:lang w:val="en-US" w:eastAsia="ar-SA"/>
              </w:rPr>
              <w:t>e</w:t>
            </w:r>
            <w:r w:rsidRPr="00EC14F7">
              <w:rPr>
                <w:rFonts w:eastAsia="Arial Unicode MS" w:cs="Arial"/>
                <w:i/>
                <w:iCs/>
                <w:color w:val="000000"/>
                <w:kern w:val="1"/>
                <w:sz w:val="20"/>
                <w:szCs w:val="20"/>
                <w:lang w:val="ru-RU" w:eastAsia="ar-SA"/>
              </w:rPr>
              <w:t>-</w:t>
            </w:r>
            <w:r w:rsidRPr="00EC14F7">
              <w:rPr>
                <w:rFonts w:eastAsia="Arial Unicode MS" w:cs="Arial"/>
                <w:i/>
                <w:iCs/>
                <w:color w:val="000000"/>
                <w:kern w:val="1"/>
                <w:sz w:val="20"/>
                <w:szCs w:val="20"/>
                <w:lang w:val="en-US" w:eastAsia="ar-SA"/>
              </w:rPr>
              <w:t>mail</w:t>
            </w:r>
            <w:r w:rsidRPr="00EC14F7">
              <w:rPr>
                <w:rFonts w:eastAsia="Arial Unicode MS" w:cs="Arial"/>
                <w:i/>
                <w:iCs/>
                <w:color w:val="000000"/>
                <w:kern w:val="1"/>
                <w:sz w:val="20"/>
                <w:szCs w:val="20"/>
                <w:lang w:val="ru-RU"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Телефон:</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Телефакс:</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Број рачуна и назив банке:</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EC14F7">
              <w:rPr>
                <w:rFonts w:eastAsia="Arial Unicode MS" w:cs="Arial"/>
                <w:b/>
                <w:bCs/>
                <w:i/>
                <w:iCs/>
                <w:color w:val="000000"/>
                <w:kern w:val="1"/>
                <w:sz w:val="20"/>
                <w:szCs w:val="20"/>
                <w:lang w:val="ru-RU" w:eastAsia="ar-SA"/>
              </w:rPr>
              <w:t>Да                            Не</w:t>
            </w:r>
          </w:p>
        </w:tc>
      </w:tr>
    </w:tbl>
    <w:p w:rsidR="00EC14F7" w:rsidRPr="00EC14F7" w:rsidRDefault="00EC14F7" w:rsidP="00EC14F7">
      <w:pPr>
        <w:suppressAutoHyphens/>
        <w:spacing w:line="100" w:lineRule="atLeast"/>
        <w:rPr>
          <w:rFonts w:eastAsia="Arial Unicode MS" w:cs="Arial"/>
          <w:b/>
          <w:bCs/>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Cs/>
          <w:color w:val="000000"/>
          <w:kern w:val="1"/>
          <w:sz w:val="20"/>
          <w:szCs w:val="20"/>
          <w:lang w:val="sr-Cyrl-RS" w:eastAsia="ar-SA"/>
        </w:rPr>
      </w:pPr>
    </w:p>
    <w:p w:rsidR="00EC14F7" w:rsidRPr="00EC14F7" w:rsidRDefault="00EC14F7" w:rsidP="00EC14F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 xml:space="preserve">Подизвођач бр.2 </w:t>
      </w: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Адреса п</w:t>
            </w:r>
            <w:r w:rsidRPr="00EC14F7">
              <w:rPr>
                <w:rFonts w:eastAsia="Arial Unicode MS" w:cs="Arial"/>
                <w:i/>
                <w:iCs/>
                <w:color w:val="000000"/>
                <w:kern w:val="1"/>
                <w:sz w:val="20"/>
                <w:szCs w:val="20"/>
                <w:lang w:val="sr-Cyrl-RS" w:eastAsia="ar-SA"/>
              </w:rPr>
              <w:t>одизвођача (место и улица)</w:t>
            </w:r>
            <w:r w:rsidRPr="00EC14F7">
              <w:rPr>
                <w:rFonts w:eastAsia="Arial Unicode MS" w:cs="Arial"/>
                <w:i/>
                <w:iCs/>
                <w:color w:val="000000"/>
                <w:kern w:val="1"/>
                <w:sz w:val="20"/>
                <w:szCs w:val="20"/>
                <w:lang w:val="en-U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 xml:space="preserve">Матични број </w:t>
            </w:r>
            <w:r w:rsidRPr="00EC14F7">
              <w:rPr>
                <w:rFonts w:eastAsia="Arial Unicode MS" w:cs="Arial"/>
                <w:i/>
                <w:iCs/>
                <w:color w:val="000000"/>
                <w:kern w:val="1"/>
                <w:sz w:val="20"/>
                <w:szCs w:val="20"/>
                <w:lang w:val="sr-Cyrl-RS" w:eastAsia="ar-SA"/>
              </w:rPr>
              <w:t>подизвођача</w:t>
            </w:r>
            <w:r w:rsidRPr="00EC14F7">
              <w:rPr>
                <w:rFonts w:eastAsia="Arial Unicode MS" w:cs="Arial"/>
                <w:i/>
                <w:iCs/>
                <w:color w:val="000000"/>
                <w:kern w:val="1"/>
                <w:sz w:val="20"/>
                <w:szCs w:val="20"/>
                <w:lang w:val="en-US"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sr-Cyrl-RS" w:eastAsia="ar-SA"/>
              </w:rPr>
            </w:pPr>
            <w:r w:rsidRPr="00EC14F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Порески идентификациони број подизвођача (ПИБ):</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Име особе за контакт:</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Електронска адреса подизвођача (</w:t>
            </w:r>
            <w:r w:rsidRPr="00EC14F7">
              <w:rPr>
                <w:rFonts w:eastAsia="Arial Unicode MS" w:cs="Arial"/>
                <w:i/>
                <w:iCs/>
                <w:color w:val="000000"/>
                <w:kern w:val="1"/>
                <w:sz w:val="20"/>
                <w:szCs w:val="20"/>
                <w:lang w:val="en-US" w:eastAsia="ar-SA"/>
              </w:rPr>
              <w:t>e</w:t>
            </w:r>
            <w:r w:rsidRPr="00EC14F7">
              <w:rPr>
                <w:rFonts w:eastAsia="Arial Unicode MS" w:cs="Arial"/>
                <w:i/>
                <w:iCs/>
                <w:color w:val="000000"/>
                <w:kern w:val="1"/>
                <w:sz w:val="20"/>
                <w:szCs w:val="20"/>
                <w:lang w:val="ru-RU" w:eastAsia="ar-SA"/>
              </w:rPr>
              <w:t>-</w:t>
            </w:r>
            <w:r w:rsidRPr="00EC14F7">
              <w:rPr>
                <w:rFonts w:eastAsia="Arial Unicode MS" w:cs="Arial"/>
                <w:i/>
                <w:iCs/>
                <w:color w:val="000000"/>
                <w:kern w:val="1"/>
                <w:sz w:val="20"/>
                <w:szCs w:val="20"/>
                <w:lang w:val="en-US" w:eastAsia="ar-SA"/>
              </w:rPr>
              <w:t>mail</w:t>
            </w:r>
            <w:r w:rsidRPr="00EC14F7">
              <w:rPr>
                <w:rFonts w:eastAsia="Arial Unicode MS" w:cs="Arial"/>
                <w:i/>
                <w:iCs/>
                <w:color w:val="000000"/>
                <w:kern w:val="1"/>
                <w:sz w:val="20"/>
                <w:szCs w:val="20"/>
                <w:lang w:val="ru-RU" w:eastAsia="ar-SA"/>
              </w:rPr>
              <w:t>):</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Телефон:</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r w:rsidRPr="00EC14F7">
              <w:rPr>
                <w:rFonts w:eastAsia="Arial Unicode MS" w:cs="Arial"/>
                <w:i/>
                <w:iCs/>
                <w:color w:val="000000"/>
                <w:kern w:val="1"/>
                <w:sz w:val="20"/>
                <w:szCs w:val="20"/>
                <w:lang w:val="en-US" w:eastAsia="ar-SA"/>
              </w:rPr>
              <w:t>Телефакс:</w:t>
            </w:r>
          </w:p>
          <w:p w:rsidR="00EC14F7" w:rsidRPr="00EC14F7" w:rsidRDefault="00EC14F7" w:rsidP="00EC14F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en-US"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r w:rsidRPr="00EC14F7">
              <w:rPr>
                <w:rFonts w:eastAsia="Arial Unicode MS" w:cs="Arial"/>
                <w:i/>
                <w:iCs/>
                <w:color w:val="000000"/>
                <w:kern w:val="1"/>
                <w:sz w:val="20"/>
                <w:szCs w:val="20"/>
                <w:lang w:val="ru-RU" w:eastAsia="ar-SA"/>
              </w:rPr>
              <w:t>Број рачуна и назив банке:</w:t>
            </w:r>
          </w:p>
          <w:p w:rsidR="00EC14F7" w:rsidRPr="00EC14F7" w:rsidRDefault="00EC14F7" w:rsidP="00EC14F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lastRenderedPageBreak/>
              <w:t>Интернет страница на којој су докази из члана 77. ЗЈН јавно доступни (Регистар медија, са навођењем регистарског броја):</w:t>
            </w: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b/>
                <w:bCs/>
                <w:i/>
                <w:iCs/>
                <w:color w:val="000000"/>
                <w:kern w:val="1"/>
                <w:sz w:val="20"/>
                <w:szCs w:val="20"/>
                <w:lang w:val="ru-RU" w:eastAsia="ar-SA"/>
              </w:rPr>
            </w:pPr>
          </w:p>
        </w:tc>
      </w:tr>
      <w:tr w:rsidR="00EC14F7" w:rsidRPr="00EC14F7" w:rsidTr="002911E9">
        <w:tc>
          <w:tcPr>
            <w:tcW w:w="4621"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p>
          <w:p w:rsidR="00EC14F7" w:rsidRPr="00EC14F7" w:rsidRDefault="00EC14F7" w:rsidP="00EC14F7">
            <w:pPr>
              <w:suppressAutoHyphens/>
              <w:spacing w:line="100" w:lineRule="atLeast"/>
              <w:rPr>
                <w:rFonts w:eastAsia="Arial Unicode MS" w:cs="Arial"/>
                <w:i/>
                <w:iCs/>
                <w:color w:val="000000"/>
                <w:kern w:val="1"/>
                <w:sz w:val="20"/>
                <w:szCs w:val="20"/>
                <w:lang w:val="ru-RU" w:eastAsia="ar-SA"/>
              </w:rPr>
            </w:pPr>
            <w:r w:rsidRPr="00EC14F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EC14F7">
              <w:rPr>
                <w:rFonts w:eastAsia="Arial Unicode MS" w:cs="Arial"/>
                <w:b/>
                <w:bCs/>
                <w:i/>
                <w:iCs/>
                <w:color w:val="000000"/>
                <w:kern w:val="1"/>
                <w:sz w:val="20"/>
                <w:szCs w:val="20"/>
                <w:lang w:val="ru-RU" w:eastAsia="ar-SA"/>
              </w:rPr>
              <w:t>Да                            Не</w:t>
            </w:r>
          </w:p>
        </w:tc>
      </w:tr>
    </w:tbl>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val="sr-Cyrl-RS" w:eastAsia="ar-SA"/>
        </w:rPr>
      </w:pP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val="sr-Cyrl-RS" w:eastAsia="ar-SA"/>
        </w:rPr>
      </w:pPr>
      <w:r w:rsidRPr="00EC14F7">
        <w:rPr>
          <w:rFonts w:eastAsia="TimesNewRomanPSMT" w:cs="Times New Roman"/>
          <w:bCs/>
          <w:color w:val="000000"/>
          <w:kern w:val="1"/>
          <w:sz w:val="20"/>
          <w:szCs w:val="20"/>
          <w:lang w:eastAsia="ar-SA"/>
        </w:rPr>
        <w:tab/>
      </w:r>
      <w:r w:rsidRPr="00EC14F7">
        <w:rPr>
          <w:rFonts w:eastAsia="TimesNewRomanPSMT" w:cs="Times New Roman"/>
          <w:bCs/>
          <w:color w:val="000000"/>
          <w:kern w:val="1"/>
          <w:sz w:val="20"/>
          <w:szCs w:val="20"/>
          <w:lang w:eastAsia="ar-SA"/>
        </w:rPr>
        <w:tab/>
      </w:r>
      <w:r w:rsidRPr="00EC14F7">
        <w:rPr>
          <w:rFonts w:eastAsia="TimesNewRomanPSMT" w:cs="Times New Roman"/>
          <w:bCs/>
          <w:color w:val="000000"/>
          <w:kern w:val="1"/>
          <w:sz w:val="20"/>
          <w:szCs w:val="20"/>
          <w:lang w:eastAsia="ar-SA"/>
        </w:rPr>
        <w:tab/>
      </w:r>
      <w:r w:rsidRPr="00EC14F7">
        <w:rPr>
          <w:rFonts w:eastAsia="TimesNewRomanPSMT" w:cs="Times New Roman"/>
          <w:bCs/>
          <w:color w:val="000000"/>
          <w:kern w:val="1"/>
          <w:sz w:val="20"/>
          <w:szCs w:val="20"/>
          <w:lang w:eastAsia="ar-SA"/>
        </w:rPr>
        <w:tab/>
        <w:t xml:space="preserve">              Понуђа</w:t>
      </w:r>
      <w:r w:rsidRPr="00EC14F7">
        <w:rPr>
          <w:rFonts w:eastAsia="TimesNewRomanPSMT" w:cs="Times New Roman"/>
          <w:bCs/>
          <w:color w:val="000000"/>
          <w:kern w:val="1"/>
          <w:sz w:val="20"/>
          <w:szCs w:val="20"/>
          <w:lang w:val="sr-Cyrl-RS" w:eastAsia="ar-SA"/>
        </w:rPr>
        <w:t>ч</w:t>
      </w:r>
    </w:p>
    <w:p w:rsidR="00EC14F7" w:rsidRPr="00EC14F7" w:rsidRDefault="00EC14F7" w:rsidP="00EC14F7">
      <w:pPr>
        <w:suppressAutoHyphens/>
        <w:spacing w:line="100" w:lineRule="atLeast"/>
        <w:ind w:left="720" w:firstLine="720"/>
        <w:rPr>
          <w:rFonts w:eastAsia="TimesNewRomanPSMT" w:cs="Times New Roman"/>
          <w:bCs/>
          <w:color w:val="000000"/>
          <w:kern w:val="1"/>
          <w:sz w:val="20"/>
          <w:szCs w:val="20"/>
          <w:lang w:eastAsia="ar-SA"/>
        </w:rPr>
      </w:pPr>
      <w:r w:rsidRPr="00EC14F7">
        <w:rPr>
          <w:rFonts w:eastAsia="TimesNewRomanPSMT" w:cs="Times New Roman"/>
          <w:bCs/>
          <w:color w:val="000000"/>
          <w:kern w:val="1"/>
          <w:sz w:val="20"/>
          <w:szCs w:val="20"/>
          <w:lang w:val="sr-Cyrl-RS" w:eastAsia="ar-SA"/>
        </w:rPr>
        <w:t xml:space="preserve">              </w:t>
      </w:r>
      <w:r w:rsidRPr="00EC14F7">
        <w:rPr>
          <w:rFonts w:eastAsia="TimesNewRomanPSMT" w:cs="Times New Roman"/>
          <w:bCs/>
          <w:color w:val="000000"/>
          <w:kern w:val="1"/>
          <w:sz w:val="20"/>
          <w:szCs w:val="20"/>
          <w:lang w:eastAsia="ar-SA"/>
        </w:rPr>
        <w:t xml:space="preserve">    М. П. </w:t>
      </w:r>
    </w:p>
    <w:p w:rsidR="00EC14F7" w:rsidRPr="00EC14F7" w:rsidRDefault="00EC14F7" w:rsidP="00EC14F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EC14F7">
        <w:rPr>
          <w:rFonts w:eastAsia="TimesNewRomanPS-BoldMT" w:cs="Times New Roman"/>
          <w:b/>
          <w:bCs/>
          <w:i/>
          <w:iCs/>
          <w:color w:val="002060"/>
          <w:kern w:val="1"/>
          <w:sz w:val="20"/>
          <w:szCs w:val="20"/>
          <w:lang w:eastAsia="ar-SA"/>
        </w:rPr>
        <w:t>_____________________________</w:t>
      </w:r>
      <w:r w:rsidRPr="00EC14F7">
        <w:rPr>
          <w:rFonts w:eastAsia="TimesNewRomanPS-BoldMT" w:cs="Times New Roman"/>
          <w:b/>
          <w:bCs/>
          <w:i/>
          <w:iCs/>
          <w:color w:val="002060"/>
          <w:kern w:val="1"/>
          <w:sz w:val="20"/>
          <w:szCs w:val="20"/>
          <w:lang w:eastAsia="ar-SA"/>
        </w:rPr>
        <w:tab/>
      </w:r>
      <w:r w:rsidRPr="00EC14F7">
        <w:rPr>
          <w:rFonts w:eastAsia="TimesNewRomanPS-BoldMT" w:cs="Times New Roman"/>
          <w:b/>
          <w:bCs/>
          <w:i/>
          <w:iCs/>
          <w:color w:val="002060"/>
          <w:kern w:val="1"/>
          <w:sz w:val="20"/>
          <w:szCs w:val="20"/>
          <w:lang w:eastAsia="ar-SA"/>
        </w:rPr>
        <w:tab/>
      </w: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r w:rsidRPr="00EC14F7">
        <w:rPr>
          <w:rFonts w:cs="Verdana,Bold"/>
          <w:b/>
          <w:bCs/>
          <w:sz w:val="20"/>
          <w:szCs w:val="20"/>
        </w:rPr>
        <w:t>Напомена:</w:t>
      </w:r>
    </w:p>
    <w:p w:rsidR="00EC14F7" w:rsidRPr="00EC14F7" w:rsidRDefault="00EC14F7" w:rsidP="00EC14F7">
      <w:pPr>
        <w:autoSpaceDE w:val="0"/>
        <w:autoSpaceDN w:val="0"/>
        <w:adjustRightInd w:val="0"/>
        <w:jc w:val="left"/>
        <w:rPr>
          <w:rFonts w:cs="Verdana"/>
          <w:sz w:val="20"/>
          <w:szCs w:val="20"/>
          <w:lang w:val="sr-Cyrl-RS"/>
        </w:rPr>
      </w:pPr>
      <w:r w:rsidRPr="00EC14F7">
        <w:rPr>
          <w:rFonts w:cs="Symbol"/>
          <w:sz w:val="20"/>
          <w:szCs w:val="20"/>
          <w:lang w:val="sr-Cyrl-RS"/>
        </w:rPr>
        <w:t xml:space="preserve">· </w:t>
      </w:r>
      <w:r w:rsidRPr="00EC14F7">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EC14F7" w:rsidRPr="00EC14F7" w:rsidRDefault="00EC14F7" w:rsidP="00EC14F7">
      <w:pPr>
        <w:autoSpaceDE w:val="0"/>
        <w:autoSpaceDN w:val="0"/>
        <w:adjustRightInd w:val="0"/>
        <w:jc w:val="left"/>
        <w:rPr>
          <w:rFonts w:cs="Verdana"/>
          <w:sz w:val="20"/>
          <w:szCs w:val="20"/>
          <w:lang w:val="sr-Cyrl-RS"/>
        </w:rPr>
      </w:pPr>
      <w:r w:rsidRPr="00EC14F7">
        <w:rPr>
          <w:rFonts w:cs="Symbol"/>
          <w:sz w:val="20"/>
          <w:szCs w:val="20"/>
          <w:lang w:val="sr-Cyrl-RS"/>
        </w:rPr>
        <w:t xml:space="preserve">· </w:t>
      </w:r>
      <w:r w:rsidRPr="00EC14F7">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EC14F7" w:rsidRPr="00EC14F7" w:rsidRDefault="00EC14F7" w:rsidP="00EC14F7">
      <w:pPr>
        <w:autoSpaceDE w:val="0"/>
        <w:autoSpaceDN w:val="0"/>
        <w:adjustRightInd w:val="0"/>
        <w:jc w:val="left"/>
        <w:rPr>
          <w:rFonts w:cs="Verdana"/>
          <w:sz w:val="20"/>
          <w:szCs w:val="20"/>
          <w:lang w:val="sr-Cyrl-RS"/>
        </w:rPr>
      </w:pPr>
      <w:r w:rsidRPr="00EC14F7">
        <w:rPr>
          <w:rFonts w:cs="Symbol"/>
          <w:sz w:val="20"/>
          <w:szCs w:val="20"/>
          <w:lang w:val="sr-Cyrl-RS"/>
        </w:rPr>
        <w:t xml:space="preserve">· </w:t>
      </w:r>
      <w:r w:rsidRPr="00EC14F7">
        <w:rPr>
          <w:rFonts w:cs="Verdana"/>
          <w:sz w:val="20"/>
          <w:szCs w:val="20"/>
          <w:lang w:val="sr-Cyrl-RS"/>
        </w:rPr>
        <w:t>Образац општи подаци о подизвођачима попуњава и потписује понуђач, а не подизвођач</w:t>
      </w:r>
    </w:p>
    <w:p w:rsidR="00EC14F7" w:rsidRPr="00EC14F7" w:rsidRDefault="00EC14F7" w:rsidP="00EC14F7">
      <w:pPr>
        <w:suppressAutoHyphens/>
        <w:spacing w:line="100" w:lineRule="atLeast"/>
        <w:jc w:val="left"/>
        <w:rPr>
          <w:rFonts w:cs="Verdana"/>
          <w:sz w:val="20"/>
          <w:szCs w:val="20"/>
          <w:lang w:val="sr-Cyrl-RS"/>
        </w:rPr>
      </w:pPr>
      <w:r w:rsidRPr="00EC14F7">
        <w:rPr>
          <w:rFonts w:cs="Symbol"/>
          <w:sz w:val="20"/>
          <w:szCs w:val="20"/>
          <w:lang w:val="sr-Cyrl-RS"/>
        </w:rPr>
        <w:t xml:space="preserve">· </w:t>
      </w:r>
      <w:r w:rsidRPr="00EC14F7">
        <w:rPr>
          <w:rFonts w:cs="Verdana"/>
          <w:sz w:val="20"/>
          <w:szCs w:val="20"/>
          <w:lang w:val="sr-Cyrl-RS"/>
        </w:rPr>
        <w:t>Уколико има више подизвођача Образац општи подаци о подизвођачу се може умножити</w:t>
      </w: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AutoHyphens/>
        <w:spacing w:line="100" w:lineRule="atLeast"/>
        <w:jc w:val="left"/>
        <w:rPr>
          <w:rFonts w:cs="Verdana"/>
          <w:sz w:val="20"/>
          <w:szCs w:val="20"/>
          <w:lang w:val="sr-Latn-RS"/>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EC14F7">
        <w:rPr>
          <w:rFonts w:eastAsia="Arial Unicode MS" w:cs="Mangal"/>
          <w:b/>
          <w:iCs/>
          <w:color w:val="000000"/>
          <w:kern w:val="1"/>
          <w:sz w:val="20"/>
          <w:szCs w:val="20"/>
          <w:lang w:val="sr-Cyrl-RS" w:eastAsia="ar-SA"/>
        </w:rPr>
        <w:t>6.2.ОБРАЗАЦ СТРУКТУРЕ ЦЕНЕ</w:t>
      </w:r>
      <w:r w:rsidRPr="00EC14F7">
        <w:rPr>
          <w:rFonts w:eastAsia="Arial Unicode MS" w:cs="Mangal"/>
          <w:b/>
          <w:iCs/>
          <w:color w:val="000000"/>
          <w:kern w:val="1"/>
          <w:sz w:val="20"/>
          <w:szCs w:val="20"/>
          <w:lang w:val="sr-Cyrl-CS" w:eastAsia="ar-SA"/>
        </w:rPr>
        <w:t xml:space="preserve"> СА УПУТСТВОМ КАКО ДА СЕ ПОПУНИ</w:t>
      </w:r>
    </w:p>
    <w:p w:rsidR="00EC14F7" w:rsidRPr="00EC14F7" w:rsidRDefault="00EC14F7" w:rsidP="00EC14F7">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left"/>
        <w:rPr>
          <w:rFonts w:eastAsia="Arial Unicode MS" w:cs="Mangal"/>
          <w:b/>
          <w:iCs/>
          <w:color w:val="000000"/>
          <w:kern w:val="1"/>
          <w:sz w:val="20"/>
          <w:szCs w:val="20"/>
          <w:lang w:val="sr-Cyrl-RS" w:eastAsia="ar-SA"/>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C14F7" w:rsidRPr="00EC14F7" w:rsidTr="002911E9">
        <w:tc>
          <w:tcPr>
            <w:tcW w:w="2118" w:type="dxa"/>
            <w:shd w:val="clear" w:color="auto" w:fill="auto"/>
          </w:tcPr>
          <w:p w:rsidR="00EC14F7" w:rsidRPr="00EC14F7" w:rsidRDefault="00EC14F7" w:rsidP="00EC14F7">
            <w:pPr>
              <w:suppressLineNumbers/>
              <w:suppressAutoHyphens/>
              <w:spacing w:line="100" w:lineRule="atLeast"/>
              <w:jc w:val="center"/>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Предмет ЈН</w:t>
            </w:r>
          </w:p>
        </w:tc>
        <w:tc>
          <w:tcPr>
            <w:tcW w:w="1417" w:type="dxa"/>
          </w:tcPr>
          <w:p w:rsidR="00EC14F7" w:rsidRPr="00EC14F7" w:rsidRDefault="00EC14F7" w:rsidP="00EC14F7">
            <w:pPr>
              <w:suppressLineNumbers/>
              <w:suppressAutoHyphens/>
              <w:spacing w:line="100" w:lineRule="atLeast"/>
              <w:jc w:val="center"/>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1.Јед. мере </w:t>
            </w:r>
          </w:p>
        </w:tc>
        <w:tc>
          <w:tcPr>
            <w:tcW w:w="1559" w:type="dxa"/>
            <w:shd w:val="clear" w:color="auto" w:fill="auto"/>
          </w:tcPr>
          <w:p w:rsidR="00EC14F7" w:rsidRPr="00EC14F7" w:rsidRDefault="00EC14F7" w:rsidP="00EC14F7">
            <w:pPr>
              <w:suppressLineNumbers/>
              <w:suppressAutoHyphens/>
              <w:spacing w:line="100" w:lineRule="atLeast"/>
              <w:jc w:val="center"/>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C14F7" w:rsidRPr="00EC14F7" w:rsidRDefault="00EC14F7" w:rsidP="00EC14F7">
            <w:pPr>
              <w:suppressLineNumbers/>
              <w:suppressAutoHyphens/>
              <w:spacing w:line="100" w:lineRule="atLeast"/>
              <w:jc w:val="center"/>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3.ПДВ:</w:t>
            </w:r>
          </w:p>
        </w:tc>
        <w:tc>
          <w:tcPr>
            <w:tcW w:w="1417" w:type="dxa"/>
          </w:tcPr>
          <w:p w:rsidR="00EC14F7" w:rsidRPr="00EC14F7" w:rsidRDefault="00EC14F7" w:rsidP="00EC14F7">
            <w:pPr>
              <w:suppressLineNumbers/>
              <w:suppressAutoHyphens/>
              <w:spacing w:line="100" w:lineRule="atLeast"/>
              <w:jc w:val="center"/>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4.Јединична цена са ПДВ-ом</w:t>
            </w:r>
            <w:r w:rsidRPr="00EC14F7">
              <w:rPr>
                <w:rFonts w:eastAsia="Arial Unicode MS" w:cs="Arial"/>
                <w:color w:val="000000"/>
                <w:kern w:val="1"/>
                <w:sz w:val="20"/>
                <w:szCs w:val="20"/>
                <w:lang w:val="sr-Cyrl-CS" w:eastAsia="ar-SA"/>
              </w:rPr>
              <w:tab/>
            </w:r>
          </w:p>
        </w:tc>
      </w:tr>
      <w:tr w:rsidR="00EC14F7" w:rsidRPr="00EC14F7" w:rsidTr="002911E9">
        <w:trPr>
          <w:trHeight w:val="773"/>
        </w:trPr>
        <w:tc>
          <w:tcPr>
            <w:tcW w:w="2118" w:type="dxa"/>
            <w:shd w:val="clear" w:color="auto" w:fill="auto"/>
          </w:tcPr>
          <w:p w:rsidR="00EC14F7" w:rsidRPr="00EC14F7" w:rsidRDefault="00EC14F7" w:rsidP="00244EF3">
            <w:pPr>
              <w:suppressLineNumbers/>
              <w:suppressAutoHyphens/>
              <w:spacing w:line="100" w:lineRule="atLeast"/>
              <w:jc w:val="center"/>
              <w:rPr>
                <w:rFonts w:eastAsia="Arial Unicode MS" w:cs="Arial"/>
                <w:i/>
                <w:iCs/>
                <w:color w:val="000000"/>
                <w:kern w:val="1"/>
                <w:sz w:val="20"/>
                <w:szCs w:val="20"/>
                <w:lang w:val="sr-Cyrl-CS" w:eastAsia="ar-SA"/>
              </w:rPr>
            </w:pPr>
            <w:r w:rsidRPr="00EC14F7">
              <w:rPr>
                <w:rFonts w:eastAsia="Arial Unicode MS" w:cs="Arial"/>
                <w:color w:val="000000"/>
                <w:kern w:val="1"/>
                <w:sz w:val="20"/>
                <w:szCs w:val="20"/>
                <w:lang w:val="sr-Cyrl-RS" w:eastAsia="ar-SA"/>
              </w:rPr>
              <w:t xml:space="preserve">објава огласа путем средстава јавног информисања </w:t>
            </w:r>
            <w:r w:rsidR="00244EF3">
              <w:rPr>
                <w:rFonts w:eastAsia="Arial Unicode MS" w:cs="Arial"/>
                <w:color w:val="000000"/>
                <w:kern w:val="1"/>
                <w:sz w:val="20"/>
                <w:szCs w:val="20"/>
                <w:lang w:val="sr-Cyrl-RS" w:eastAsia="ar-SA"/>
              </w:rPr>
              <w:t>на румунском језику ЈН МВ 4</w:t>
            </w:r>
            <w:r w:rsidRPr="00EC14F7">
              <w:rPr>
                <w:rFonts w:eastAsia="Arial Unicode MS" w:cs="Arial"/>
                <w:color w:val="000000"/>
                <w:kern w:val="1"/>
                <w:sz w:val="20"/>
                <w:szCs w:val="20"/>
                <w:lang w:val="sr-Cyrl-RS" w:eastAsia="ar-SA"/>
              </w:rPr>
              <w:t xml:space="preserve">/2016 </w:t>
            </w:r>
          </w:p>
        </w:tc>
        <w:tc>
          <w:tcPr>
            <w:tcW w:w="1417" w:type="dxa"/>
          </w:tcPr>
          <w:p w:rsidR="00EC14F7" w:rsidRPr="00EC14F7" w:rsidRDefault="00EC14F7" w:rsidP="00EC14F7">
            <w:pPr>
              <w:suppressAutoHyphens/>
              <w:spacing w:line="100" w:lineRule="atLeast"/>
              <w:rPr>
                <w:rFonts w:eastAsia="TimesNewRomanPSMT" w:cs="Arial"/>
                <w:bCs/>
                <w:color w:val="FF0000"/>
                <w:kern w:val="1"/>
                <w:sz w:val="20"/>
                <w:szCs w:val="20"/>
                <w:lang w:val="ru-RU" w:eastAsia="ar-SA"/>
              </w:rPr>
            </w:pPr>
            <w:r w:rsidRPr="00EC14F7">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C14F7" w:rsidRPr="00EC14F7" w:rsidRDefault="00EC14F7" w:rsidP="00EC14F7">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C14F7" w:rsidRPr="00EC14F7" w:rsidRDefault="00EC14F7" w:rsidP="00EC14F7">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C14F7" w:rsidRPr="00EC14F7" w:rsidRDefault="00EC14F7" w:rsidP="00EC14F7">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C14F7" w:rsidRPr="00EC14F7" w:rsidRDefault="00EC14F7" w:rsidP="00EC14F7">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EC14F7" w:rsidRPr="00EC14F7" w:rsidRDefault="00EC14F7" w:rsidP="00EC14F7">
      <w:pPr>
        <w:rPr>
          <w:rFonts w:eastAsia="Times New Roman" w:cs="Arial"/>
          <w:sz w:val="20"/>
          <w:szCs w:val="20"/>
          <w:lang w:val="sr-Cyrl-RS"/>
        </w:rPr>
      </w:pPr>
      <w:r w:rsidRPr="00EC14F7">
        <w:rPr>
          <w:rFonts w:eastAsia="Times New Roman" w:cs="Arial"/>
          <w:b/>
          <w:sz w:val="20"/>
          <w:szCs w:val="20"/>
          <w:lang w:val="sr-Cyrl-RS"/>
        </w:rPr>
        <w:t>Напомена</w:t>
      </w:r>
      <w:r w:rsidRPr="00EC14F7">
        <w:rPr>
          <w:rFonts w:eastAsia="Times New Roman" w:cs="Arial"/>
          <w:sz w:val="20"/>
          <w:szCs w:val="20"/>
          <w:lang w:val="sr-Cyrl-RS"/>
        </w:rPr>
        <w:t>: у</w:t>
      </w:r>
      <w:r w:rsidRPr="00EC14F7">
        <w:rPr>
          <w:rFonts w:eastAsia="Times New Roman" w:cs="Arial"/>
          <w:sz w:val="20"/>
          <w:szCs w:val="20"/>
          <w:lang w:val="sr-Cyrl-CS"/>
        </w:rPr>
        <w:t xml:space="preserve"> цену треба да су урачунати сви трошкови</w:t>
      </w:r>
      <w:r w:rsidRPr="00EC14F7">
        <w:rPr>
          <w:rFonts w:eastAsia="Times New Roman" w:cs="Arial"/>
          <w:sz w:val="20"/>
          <w:szCs w:val="20"/>
          <w:lang w:val="sr-Cyrl-RS"/>
        </w:rPr>
        <w:t xml:space="preserve"> и евентуални попусти </w:t>
      </w:r>
    </w:p>
    <w:p w:rsidR="00EC14F7" w:rsidRPr="00EC14F7" w:rsidRDefault="00EC14F7" w:rsidP="00EC14F7">
      <w:pPr>
        <w:jc w:val="left"/>
        <w:rPr>
          <w:sz w:val="20"/>
          <w:szCs w:val="20"/>
          <w:lang w:val="sr-Cyrl-RS"/>
        </w:rPr>
      </w:pPr>
    </w:p>
    <w:p w:rsidR="00EC14F7" w:rsidRPr="00EC14F7" w:rsidRDefault="00EC14F7" w:rsidP="00EC14F7">
      <w:pPr>
        <w:suppressAutoHyphens/>
        <w:spacing w:line="100" w:lineRule="atLeast"/>
        <w:ind w:left="360"/>
        <w:rPr>
          <w:rFonts w:eastAsia="Arial Unicode MS" w:cs="Arial"/>
          <w:b/>
          <w:bCs/>
          <w:iCs/>
          <w:color w:val="000000"/>
          <w:kern w:val="1"/>
          <w:sz w:val="20"/>
          <w:szCs w:val="20"/>
          <w:u w:val="single"/>
          <w:lang w:val="sr-Cyrl-RS" w:eastAsia="ar-SA"/>
        </w:rPr>
      </w:pPr>
      <w:r w:rsidRPr="00EC14F7">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EC14F7" w:rsidRPr="00EC14F7" w:rsidRDefault="00EC14F7" w:rsidP="00EC14F7">
      <w:pPr>
        <w:suppressAutoHyphens/>
        <w:spacing w:line="100" w:lineRule="atLeast"/>
        <w:ind w:left="360"/>
        <w:rPr>
          <w:rFonts w:eastAsia="Arial Unicode MS" w:cs="Arial"/>
          <w:bCs/>
          <w:iCs/>
          <w:color w:val="002060"/>
          <w:kern w:val="1"/>
          <w:sz w:val="20"/>
          <w:szCs w:val="20"/>
          <w:lang w:val="sr-Cyrl-RS" w:eastAsia="ar-SA"/>
        </w:rPr>
      </w:pPr>
    </w:p>
    <w:p w:rsidR="00EC14F7" w:rsidRPr="00EC14F7" w:rsidRDefault="00EC14F7" w:rsidP="00EC14F7">
      <w:pPr>
        <w:autoSpaceDE w:val="0"/>
        <w:autoSpaceDN w:val="0"/>
        <w:adjustRightInd w:val="0"/>
        <w:jc w:val="left"/>
        <w:rPr>
          <w:rFonts w:cs="Verdana,Bold"/>
          <w:bCs/>
          <w:sz w:val="20"/>
          <w:szCs w:val="20"/>
          <w:lang w:val="sr-Cyrl-RS"/>
        </w:rPr>
      </w:pPr>
    </w:p>
    <w:p w:rsidR="00EC14F7" w:rsidRPr="00EC14F7" w:rsidRDefault="00EC14F7" w:rsidP="00EC14F7">
      <w:pPr>
        <w:autoSpaceDE w:val="0"/>
        <w:autoSpaceDN w:val="0"/>
        <w:adjustRightInd w:val="0"/>
        <w:rPr>
          <w:rFonts w:cs="Verdana"/>
          <w:sz w:val="20"/>
          <w:szCs w:val="20"/>
          <w:lang w:val="sr-Cyrl-RS"/>
        </w:rPr>
      </w:pPr>
      <w:r w:rsidRPr="00EC14F7">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C14F7" w:rsidRPr="00EC14F7" w:rsidRDefault="00EC14F7" w:rsidP="00EC14F7">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EC14F7">
        <w:rPr>
          <w:rFonts w:eastAsia="Arial Unicode MS" w:cs="Verdana"/>
          <w:color w:val="000000"/>
          <w:kern w:val="1"/>
          <w:sz w:val="20"/>
          <w:szCs w:val="20"/>
          <w:lang w:val="sr-Cyrl-RS" w:eastAsia="ar-SA"/>
        </w:rPr>
        <w:t>јединица мере: 1/2 стране у новинама</w:t>
      </w:r>
    </w:p>
    <w:p w:rsidR="00EC14F7" w:rsidRPr="00EC14F7" w:rsidRDefault="00EC14F7" w:rsidP="00EC14F7">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EC14F7">
        <w:rPr>
          <w:rFonts w:eastAsia="Arial Unicode MS" w:cs="Verdana"/>
          <w:color w:val="000000"/>
          <w:kern w:val="1"/>
          <w:sz w:val="20"/>
          <w:szCs w:val="20"/>
          <w:lang w:val="sr-Cyrl-RS" w:eastAsia="ar-SA"/>
        </w:rPr>
        <w:t>јединична цена без ПДВ-а (2)</w:t>
      </w:r>
    </w:p>
    <w:p w:rsidR="00EC14F7" w:rsidRPr="00EC14F7" w:rsidRDefault="00EC14F7" w:rsidP="00EC14F7">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EC14F7">
        <w:rPr>
          <w:rFonts w:eastAsia="Arial Unicode MS" w:cs="Verdana"/>
          <w:color w:val="000000"/>
          <w:kern w:val="1"/>
          <w:sz w:val="20"/>
          <w:szCs w:val="20"/>
          <w:lang w:val="sr-Cyrl-RS" w:eastAsia="ar-SA"/>
        </w:rPr>
        <w:t>ПДВ (3)</w:t>
      </w:r>
    </w:p>
    <w:p w:rsidR="00EC14F7" w:rsidRPr="00EC14F7" w:rsidRDefault="00EC14F7" w:rsidP="00EC14F7">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EC14F7">
        <w:rPr>
          <w:rFonts w:eastAsia="Arial Unicode MS" w:cs="Verdana"/>
          <w:color w:val="000000"/>
          <w:kern w:val="1"/>
          <w:sz w:val="20"/>
          <w:szCs w:val="20"/>
          <w:lang w:val="sr-Cyrl-RS" w:eastAsia="ar-SA"/>
        </w:rPr>
        <w:t>Јединична цена са ПДВ-ом (4)</w:t>
      </w:r>
    </w:p>
    <w:p w:rsidR="00EC14F7" w:rsidRPr="00EC14F7" w:rsidRDefault="00EC14F7" w:rsidP="00EC14F7">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EC14F7" w:rsidRPr="00EC14F7" w:rsidTr="002911E9">
        <w:tc>
          <w:tcPr>
            <w:tcW w:w="3080"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Датум:</w:t>
            </w:r>
          </w:p>
        </w:tc>
        <w:tc>
          <w:tcPr>
            <w:tcW w:w="3068"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М.П.</w:t>
            </w:r>
          </w:p>
        </w:tc>
        <w:tc>
          <w:tcPr>
            <w:tcW w:w="3094"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Потпис понуђача</w:t>
            </w:r>
          </w:p>
        </w:tc>
      </w:tr>
      <w:tr w:rsidR="00EC14F7" w:rsidRPr="00EC14F7" w:rsidTr="002911E9">
        <w:tc>
          <w:tcPr>
            <w:tcW w:w="3080"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r>
    </w:tbl>
    <w:p w:rsidR="00EC14F7" w:rsidRPr="00EC14F7" w:rsidRDefault="00EC14F7" w:rsidP="00EC14F7">
      <w:pPr>
        <w:suppressAutoHyphens/>
        <w:spacing w:line="100" w:lineRule="atLeast"/>
        <w:jc w:val="left"/>
        <w:rPr>
          <w:rFonts w:eastAsia="Arial Unicode MS" w:cs="Times New Roman"/>
          <w:color w:val="000000"/>
          <w:kern w:val="1"/>
          <w:sz w:val="20"/>
          <w:szCs w:val="20"/>
          <w:lang w:eastAsia="ar-SA"/>
        </w:rPr>
      </w:pPr>
    </w:p>
    <w:p w:rsidR="00EC14F7" w:rsidRPr="00EC14F7" w:rsidRDefault="00EC14F7" w:rsidP="00EC14F7">
      <w:pPr>
        <w:autoSpaceDE w:val="0"/>
        <w:autoSpaceDN w:val="0"/>
        <w:adjustRightInd w:val="0"/>
        <w:jc w:val="left"/>
        <w:rPr>
          <w:rFonts w:cs="Verdana,Bold"/>
          <w:b/>
          <w:bCs/>
          <w:sz w:val="20"/>
          <w:szCs w:val="20"/>
          <w:lang w:val="ru-RU"/>
        </w:rPr>
      </w:pPr>
      <w:r w:rsidRPr="00EC14F7">
        <w:rPr>
          <w:rFonts w:cs="Verdana,Bold"/>
          <w:b/>
          <w:bCs/>
          <w:sz w:val="20"/>
          <w:szCs w:val="20"/>
          <w:lang w:val="ru-RU"/>
        </w:rPr>
        <w:t>УПУТСТВО КАКО ДА СЕ ПОПУНИ ОБРАЗАЦ СТРУКТУРЕ ПОНУЂЕНЕ ЦЕНЕ</w:t>
      </w:r>
    </w:p>
    <w:p w:rsidR="00EC14F7" w:rsidRPr="00EC14F7" w:rsidRDefault="00EC14F7" w:rsidP="00EC14F7">
      <w:pPr>
        <w:autoSpaceDE w:val="0"/>
        <w:autoSpaceDN w:val="0"/>
        <w:adjustRightInd w:val="0"/>
        <w:jc w:val="left"/>
        <w:rPr>
          <w:rFonts w:cs="Verdana,Bold"/>
          <w:b/>
          <w:bCs/>
          <w:sz w:val="20"/>
          <w:szCs w:val="20"/>
          <w:lang w:val="ru-RU"/>
        </w:rPr>
      </w:pPr>
    </w:p>
    <w:p w:rsidR="00EC14F7" w:rsidRPr="00EC14F7" w:rsidRDefault="00EC14F7" w:rsidP="00EC14F7">
      <w:pPr>
        <w:autoSpaceDE w:val="0"/>
        <w:autoSpaceDN w:val="0"/>
        <w:adjustRightInd w:val="0"/>
        <w:rPr>
          <w:rFonts w:cs="Verdana"/>
          <w:sz w:val="20"/>
          <w:szCs w:val="20"/>
          <w:lang w:val="ru-RU"/>
        </w:rPr>
      </w:pPr>
      <w:r w:rsidRPr="00EC14F7">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6.3 ОБРАЗАЦ ТРОШКОВА ПРИПРЕМЕ ПОНУДЕ</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after="120"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xml:space="preserve">У складу са чланом 88. </w:t>
      </w:r>
      <w:r w:rsidRPr="00EC14F7">
        <w:rPr>
          <w:rFonts w:eastAsia="Arial Unicode MS" w:cs="Arial"/>
          <w:color w:val="000000"/>
          <w:kern w:val="1"/>
          <w:sz w:val="20"/>
          <w:szCs w:val="20"/>
          <w:lang w:val="sr-Cyrl-CS" w:eastAsia="ar-SA"/>
        </w:rPr>
        <w:t>став 1.</w:t>
      </w:r>
      <w:r w:rsidRPr="00EC14F7">
        <w:rPr>
          <w:rFonts w:eastAsia="Arial Unicode MS" w:cs="Arial"/>
          <w:color w:val="000000"/>
          <w:kern w:val="1"/>
          <w:sz w:val="20"/>
          <w:szCs w:val="20"/>
          <w:lang w:val="sr-Cyrl-RS" w:eastAsia="ar-SA"/>
        </w:rPr>
        <w:t xml:space="preserve"> Закона, понуђач ____________________ </w:t>
      </w:r>
      <w:r w:rsidRPr="00EC14F7">
        <w:rPr>
          <w:rFonts w:eastAsia="Arial Unicode MS" w:cs="Arial"/>
          <w:i/>
          <w:iCs/>
          <w:color w:val="000000"/>
          <w:kern w:val="1"/>
          <w:sz w:val="20"/>
          <w:szCs w:val="20"/>
          <w:lang w:val="sr-Cyrl-RS" w:eastAsia="ar-SA"/>
        </w:rPr>
        <w:t xml:space="preserve">, </w:t>
      </w:r>
      <w:r w:rsidRPr="00EC14F7">
        <w:rPr>
          <w:rFonts w:eastAsia="Arial Unicode MS" w:cs="Arial"/>
          <w:color w:val="000000"/>
          <w:kern w:val="1"/>
          <w:sz w:val="20"/>
          <w:szCs w:val="20"/>
          <w:lang w:val="sr-Cyrl-RS" w:eastAsia="ar-SA"/>
        </w:rPr>
        <w:t>достав</w:t>
      </w:r>
      <w:r w:rsidRPr="00EC14F7">
        <w:rPr>
          <w:rFonts w:eastAsia="Arial Unicode MS" w:cs="Arial"/>
          <w:color w:val="000000"/>
          <w:kern w:val="1"/>
          <w:sz w:val="20"/>
          <w:szCs w:val="20"/>
          <w:lang w:val="sr-Cyrl-CS" w:eastAsia="ar-SA"/>
        </w:rPr>
        <w:t xml:space="preserve">ља </w:t>
      </w:r>
      <w:r w:rsidRPr="00EC14F7">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w:t>
      </w:r>
      <w:r w:rsidR="00244EF3">
        <w:rPr>
          <w:rFonts w:eastAsia="Arial Unicode MS" w:cs="Arial"/>
          <w:color w:val="000000"/>
          <w:kern w:val="1"/>
          <w:sz w:val="20"/>
          <w:szCs w:val="20"/>
          <w:lang w:val="sr-Cyrl-RS" w:eastAsia="ar-SA"/>
        </w:rPr>
        <w:t>на румунском језику  ЈН МВ 4</w:t>
      </w:r>
      <w:r w:rsidRPr="00EC14F7">
        <w:rPr>
          <w:rFonts w:eastAsia="Arial Unicode MS" w:cs="Arial"/>
          <w:color w:val="000000"/>
          <w:kern w:val="1"/>
          <w:sz w:val="20"/>
          <w:szCs w:val="20"/>
          <w:lang w:val="sr-Cyrl-RS" w:eastAsia="ar-SA"/>
        </w:rPr>
        <w:t xml:space="preserve">/2016, </w:t>
      </w:r>
      <w:r w:rsidRPr="00EC14F7">
        <w:rPr>
          <w:rFonts w:eastAsia="Arial Unicode MS" w:cs="Arial"/>
          <w:color w:val="000000"/>
          <w:kern w:val="1"/>
          <w:sz w:val="20"/>
          <w:szCs w:val="20"/>
          <w:lang w:val="sr-Cyrl-CS" w:eastAsia="ar-SA"/>
        </w:rPr>
        <w:t xml:space="preserve">како следи у </w:t>
      </w:r>
      <w:r w:rsidRPr="00EC14F7">
        <w:rPr>
          <w:rFonts w:eastAsia="Arial Unicode MS" w:cs="Arial"/>
          <w:color w:val="000000"/>
          <w:kern w:val="1"/>
          <w:sz w:val="20"/>
          <w:szCs w:val="20"/>
          <w:lang w:val="sr-Cyrl-RS" w:eastAsia="ar-SA"/>
        </w:rPr>
        <w:t>табели:</w:t>
      </w:r>
    </w:p>
    <w:p w:rsidR="00EC14F7" w:rsidRPr="00EC14F7" w:rsidRDefault="00EC14F7" w:rsidP="00EC14F7">
      <w:pPr>
        <w:suppressAutoHyphens/>
        <w:spacing w:after="120"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pacing w:line="100" w:lineRule="atLeast"/>
              <w:jc w:val="center"/>
              <w:rPr>
                <w:rFonts w:eastAsia="Arial Unicode MS" w:cs="Arial"/>
                <w:b/>
                <w:i/>
                <w:color w:val="000000"/>
                <w:kern w:val="1"/>
                <w:sz w:val="20"/>
                <w:szCs w:val="20"/>
                <w:lang w:eastAsia="ar-SA"/>
              </w:rPr>
            </w:pPr>
            <w:r w:rsidRPr="00EC14F7">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pacing w:line="100" w:lineRule="atLeast"/>
              <w:jc w:val="center"/>
              <w:rPr>
                <w:rFonts w:eastAsia="Arial Unicode MS" w:cs="Arial"/>
                <w:color w:val="000000"/>
                <w:kern w:val="1"/>
                <w:sz w:val="20"/>
                <w:szCs w:val="20"/>
                <w:lang w:eastAsia="ar-SA"/>
              </w:rPr>
            </w:pPr>
            <w:r w:rsidRPr="00EC14F7">
              <w:rPr>
                <w:rFonts w:eastAsia="Arial Unicode MS" w:cs="Arial"/>
                <w:b/>
                <w:i/>
                <w:color w:val="000000"/>
                <w:kern w:val="1"/>
                <w:sz w:val="20"/>
                <w:szCs w:val="20"/>
                <w:lang w:eastAsia="ar-SA"/>
              </w:rPr>
              <w:t>ИЗНОС ТРОШКА У РСД</w:t>
            </w:r>
          </w:p>
        </w:tc>
      </w:tr>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right"/>
              <w:rPr>
                <w:rFonts w:eastAsia="Arial Unicode MS" w:cs="Arial"/>
                <w:color w:val="000000"/>
                <w:kern w:val="1"/>
                <w:sz w:val="20"/>
                <w:szCs w:val="20"/>
                <w:lang w:eastAsia="ar-SA"/>
              </w:rPr>
            </w:pPr>
          </w:p>
        </w:tc>
      </w:tr>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right"/>
              <w:rPr>
                <w:rFonts w:eastAsia="Arial Unicode MS" w:cs="Arial"/>
                <w:color w:val="000000"/>
                <w:kern w:val="1"/>
                <w:sz w:val="20"/>
                <w:szCs w:val="20"/>
                <w:lang w:eastAsia="ar-SA"/>
              </w:rPr>
            </w:pPr>
          </w:p>
        </w:tc>
      </w:tr>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color w:val="000000"/>
                <w:kern w:val="1"/>
                <w:sz w:val="20"/>
                <w:szCs w:val="20"/>
                <w:lang w:val="en-US" w:eastAsia="ar-SA"/>
              </w:rPr>
            </w:pPr>
          </w:p>
        </w:tc>
      </w:tr>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color w:val="000000"/>
                <w:kern w:val="1"/>
                <w:sz w:val="20"/>
                <w:szCs w:val="20"/>
                <w:lang w:val="en-US" w:eastAsia="ar-SA"/>
              </w:rPr>
            </w:pPr>
          </w:p>
        </w:tc>
      </w:tr>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color w:val="000000"/>
                <w:kern w:val="1"/>
                <w:sz w:val="20"/>
                <w:szCs w:val="20"/>
                <w:lang w:val="en-US" w:eastAsia="ar-SA"/>
              </w:rPr>
            </w:pPr>
          </w:p>
        </w:tc>
      </w:tr>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color w:val="000000"/>
                <w:kern w:val="1"/>
                <w:sz w:val="20"/>
                <w:szCs w:val="20"/>
                <w:lang w:val="en-US" w:eastAsia="ar-SA"/>
              </w:rPr>
            </w:pPr>
          </w:p>
        </w:tc>
      </w:tr>
      <w:tr w:rsidR="00EC14F7" w:rsidRPr="00EC14F7" w:rsidTr="002911E9">
        <w:tc>
          <w:tcPr>
            <w:tcW w:w="5565" w:type="dxa"/>
            <w:tcBorders>
              <w:top w:val="single" w:sz="4" w:space="0" w:color="000000"/>
              <w:left w:val="single" w:sz="4" w:space="0" w:color="000000"/>
              <w:bottom w:val="single" w:sz="4" w:space="0" w:color="000000"/>
            </w:tcBorders>
            <w:shd w:val="clear" w:color="auto" w:fill="auto"/>
          </w:tcPr>
          <w:p w:rsidR="00EC14F7" w:rsidRPr="00EC14F7" w:rsidRDefault="00EC14F7" w:rsidP="00EC14F7">
            <w:pPr>
              <w:suppressAutoHyphens/>
              <w:snapToGrid w:val="0"/>
              <w:spacing w:line="100" w:lineRule="atLeast"/>
              <w:rPr>
                <w:rFonts w:eastAsia="Arial Unicode MS" w:cs="Arial"/>
                <w:i/>
                <w:color w:val="000000"/>
                <w:kern w:val="1"/>
                <w:sz w:val="20"/>
                <w:szCs w:val="20"/>
                <w:lang w:eastAsia="ar-SA"/>
              </w:rPr>
            </w:pPr>
          </w:p>
          <w:p w:rsidR="00EC14F7" w:rsidRPr="00EC14F7" w:rsidRDefault="00EC14F7" w:rsidP="00EC14F7">
            <w:pPr>
              <w:suppressAutoHyphens/>
              <w:spacing w:line="100" w:lineRule="atLeast"/>
              <w:rPr>
                <w:rFonts w:eastAsia="Arial Unicode MS" w:cs="Arial"/>
                <w:color w:val="000000"/>
                <w:kern w:val="1"/>
                <w:sz w:val="20"/>
                <w:szCs w:val="20"/>
                <w:lang w:val="ru-RU" w:eastAsia="ar-SA"/>
              </w:rPr>
            </w:pPr>
            <w:r w:rsidRPr="00EC14F7">
              <w:rPr>
                <w:rFonts w:eastAsia="Arial Unicode MS" w:cs="Arial"/>
                <w:b/>
                <w:i/>
                <w:color w:val="000000"/>
                <w:kern w:val="1"/>
                <w:sz w:val="20"/>
                <w:szCs w:val="20"/>
                <w:lang w:eastAsia="ar-SA"/>
              </w:rPr>
              <w:t>УКУПАН ИЗНОС ТРОШКОВА ПРИП</w:t>
            </w:r>
            <w:r w:rsidRPr="00EC14F7">
              <w:rPr>
                <w:rFonts w:eastAsia="Arial Unicode MS" w:cs="Arial"/>
                <w:b/>
                <w:i/>
                <w:color w:val="000000"/>
                <w:kern w:val="1"/>
                <w:sz w:val="20"/>
                <w:szCs w:val="20"/>
                <w:lang w:val="sr-Cyrl-RS" w:eastAsia="ar-SA"/>
              </w:rPr>
              <w:t>Р</w:t>
            </w:r>
            <w:r w:rsidRPr="00EC14F7">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14F7" w:rsidRPr="00EC14F7" w:rsidRDefault="00EC14F7" w:rsidP="00EC14F7">
            <w:pPr>
              <w:suppressAutoHyphens/>
              <w:snapToGrid w:val="0"/>
              <w:spacing w:line="100" w:lineRule="atLeast"/>
              <w:jc w:val="left"/>
              <w:rPr>
                <w:rFonts w:eastAsia="Arial Unicode MS" w:cs="Arial"/>
                <w:color w:val="000000"/>
                <w:kern w:val="1"/>
                <w:sz w:val="20"/>
                <w:szCs w:val="20"/>
                <w:lang w:val="ru-RU" w:eastAsia="ar-SA"/>
              </w:rPr>
            </w:pPr>
          </w:p>
        </w:tc>
      </w:tr>
    </w:tbl>
    <w:p w:rsidR="00EC14F7" w:rsidRPr="00EC14F7" w:rsidRDefault="00EC14F7" w:rsidP="00EC14F7">
      <w:pPr>
        <w:suppressAutoHyphens/>
        <w:spacing w:line="100" w:lineRule="atLeast"/>
        <w:rPr>
          <w:rFonts w:eastAsia="Arial Unicode MS" w:cs="Times New Roman"/>
          <w:color w:val="000000"/>
          <w:kern w:val="1"/>
          <w:sz w:val="20"/>
          <w:szCs w:val="20"/>
          <w:lang w:eastAsia="ar-SA"/>
        </w:rPr>
      </w:pPr>
    </w:p>
    <w:p w:rsidR="00EC14F7" w:rsidRPr="00EC14F7" w:rsidRDefault="00EC14F7" w:rsidP="00EC14F7">
      <w:pPr>
        <w:suppressAutoHyphens/>
        <w:spacing w:line="100" w:lineRule="atLeast"/>
        <w:rPr>
          <w:rFonts w:eastAsia="Arial Unicode MS" w:cs="Arial"/>
          <w:color w:val="000000"/>
          <w:kern w:val="1"/>
          <w:sz w:val="20"/>
          <w:szCs w:val="20"/>
          <w:lang w:eastAsia="ar-SA"/>
        </w:rPr>
      </w:pPr>
      <w:proofErr w:type="gramStart"/>
      <w:r w:rsidRPr="00EC14F7">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14F7" w:rsidRPr="00EC14F7" w:rsidRDefault="00EC14F7" w:rsidP="00EC14F7">
      <w:pPr>
        <w:suppressAutoHyphens/>
        <w:spacing w:after="120" w:line="100" w:lineRule="atLeast"/>
        <w:ind w:firstLine="426"/>
        <w:rPr>
          <w:rFonts w:eastAsia="Arial Unicode MS" w:cs="Arial"/>
          <w:b/>
          <w:bCs/>
          <w:i/>
          <w:color w:val="000000"/>
          <w:kern w:val="1"/>
          <w:sz w:val="20"/>
          <w:szCs w:val="20"/>
          <w:lang w:eastAsia="ar-SA"/>
        </w:rPr>
      </w:pPr>
    </w:p>
    <w:p w:rsidR="00EC14F7" w:rsidRPr="00EC14F7" w:rsidRDefault="00EC14F7" w:rsidP="00EC14F7">
      <w:pPr>
        <w:suppressAutoHyphens/>
        <w:spacing w:after="120" w:line="100" w:lineRule="atLeast"/>
        <w:rPr>
          <w:rFonts w:eastAsia="Arial Unicode MS" w:cs="Times New Roman"/>
          <w:bCs/>
          <w:i/>
          <w:color w:val="FF0000"/>
          <w:kern w:val="1"/>
          <w:sz w:val="20"/>
          <w:szCs w:val="20"/>
          <w:lang w:val="sr-Cyrl-CS" w:eastAsia="ar-SA"/>
        </w:rPr>
      </w:pPr>
      <w:r w:rsidRPr="00EC14F7">
        <w:rPr>
          <w:rFonts w:eastAsia="Arial Unicode MS" w:cs="Arial"/>
          <w:b/>
          <w:bCs/>
          <w:i/>
          <w:kern w:val="1"/>
          <w:sz w:val="20"/>
          <w:szCs w:val="20"/>
          <w:lang w:eastAsia="ar-SA"/>
        </w:rPr>
        <w:t>Напомена: достављање овог обрасца није обавезно</w:t>
      </w:r>
      <w:r w:rsidRPr="00EC14F7">
        <w:rPr>
          <w:rFonts w:eastAsia="Arial Unicode MS" w:cs="Arial"/>
          <w:b/>
          <w:bCs/>
          <w:i/>
          <w:kern w:val="1"/>
          <w:sz w:val="20"/>
          <w:szCs w:val="20"/>
          <w:lang w:val="sr-Cyrl-RS" w:eastAsia="ar-SA"/>
        </w:rPr>
        <w:t>.</w:t>
      </w:r>
    </w:p>
    <w:p w:rsidR="00EC14F7" w:rsidRPr="00EC14F7" w:rsidRDefault="00EC14F7" w:rsidP="00EC14F7">
      <w:pPr>
        <w:suppressAutoHyphens/>
        <w:spacing w:after="120" w:line="100" w:lineRule="atLeast"/>
        <w:rPr>
          <w:rFonts w:eastAsia="Arial Unicode MS" w:cs="Times New Roman"/>
          <w:bCs/>
          <w:kern w:val="1"/>
          <w:sz w:val="20"/>
          <w:szCs w:val="20"/>
          <w:lang w:val="sr-Cyrl-RS" w:eastAsia="ar-SA"/>
        </w:rPr>
      </w:pPr>
    </w:p>
    <w:p w:rsidR="00EC14F7" w:rsidRPr="00EC14F7" w:rsidRDefault="00EC14F7" w:rsidP="00EC14F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EC14F7" w:rsidRPr="00EC14F7" w:rsidTr="002911E9">
        <w:tc>
          <w:tcPr>
            <w:tcW w:w="3080"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Датум:</w:t>
            </w:r>
          </w:p>
        </w:tc>
        <w:tc>
          <w:tcPr>
            <w:tcW w:w="3068"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М.П.</w:t>
            </w:r>
          </w:p>
        </w:tc>
        <w:tc>
          <w:tcPr>
            <w:tcW w:w="3094"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Потпис понуђача</w:t>
            </w:r>
          </w:p>
        </w:tc>
      </w:tr>
      <w:tr w:rsidR="00EC14F7" w:rsidRPr="00EC14F7" w:rsidTr="002911E9">
        <w:tc>
          <w:tcPr>
            <w:tcW w:w="3080"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r>
    </w:tbl>
    <w:p w:rsidR="00EC14F7" w:rsidRPr="00EC14F7" w:rsidRDefault="00EC14F7" w:rsidP="00EC14F7">
      <w:pPr>
        <w:suppressAutoHyphens/>
        <w:spacing w:line="100" w:lineRule="atLeast"/>
        <w:jc w:val="left"/>
        <w:rPr>
          <w:rFonts w:eastAsia="Arial Unicode MS" w:cs="Times New Roman"/>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EC14F7" w:rsidRPr="00EC14F7" w:rsidRDefault="00EC14F7" w:rsidP="00EC14F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EC14F7">
        <w:rPr>
          <w:rFonts w:eastAsia="Arial Unicode MS" w:cs="Times New Roman"/>
          <w:b/>
          <w:bCs/>
          <w:color w:val="000000"/>
          <w:kern w:val="1"/>
          <w:sz w:val="20"/>
          <w:szCs w:val="20"/>
          <w:lang w:val="sr-Cyrl-RS" w:eastAsia="ar-SA"/>
        </w:rPr>
        <w:t>6.4.  ОБРАЗАЦ ИЗЈАВЕ О НЕЗАВИСНОЈ ПОНУДИ</w:t>
      </w:r>
    </w:p>
    <w:p w:rsidR="00EC14F7" w:rsidRPr="00EC14F7" w:rsidRDefault="00EC14F7" w:rsidP="00EC14F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C14F7" w:rsidRPr="00EC14F7" w:rsidRDefault="00EC14F7" w:rsidP="00EC14F7">
      <w:pPr>
        <w:suppressAutoHyphens/>
        <w:spacing w:line="100" w:lineRule="atLeast"/>
        <w:rPr>
          <w:rFonts w:eastAsia="Times New Roman" w:cs="Arial"/>
          <w:color w:val="000000"/>
          <w:kern w:val="1"/>
          <w:sz w:val="20"/>
          <w:szCs w:val="20"/>
          <w:lang w:val="sr-Cyrl-RS" w:eastAsia="ar-SA"/>
        </w:rPr>
      </w:pPr>
      <w:r w:rsidRPr="00EC14F7">
        <w:rPr>
          <w:rFonts w:eastAsia="Times New Roman" w:cs="Arial"/>
          <w:color w:val="000000"/>
          <w:kern w:val="1"/>
          <w:sz w:val="20"/>
          <w:szCs w:val="20"/>
          <w:lang w:val="sr-Cyrl-RS" w:eastAsia="ar-SA"/>
        </w:rPr>
        <w:t xml:space="preserve">У складу са чланом 26. Закона, ________________________________________, </w:t>
      </w:r>
    </w:p>
    <w:p w:rsidR="00EC14F7" w:rsidRPr="00EC14F7" w:rsidRDefault="00EC14F7" w:rsidP="00EC14F7">
      <w:pPr>
        <w:suppressAutoHyphens/>
        <w:spacing w:line="100" w:lineRule="atLeast"/>
        <w:rPr>
          <w:rFonts w:eastAsia="Times New Roman" w:cs="Arial"/>
          <w:color w:val="000000"/>
          <w:kern w:val="1"/>
          <w:sz w:val="20"/>
          <w:szCs w:val="20"/>
          <w:lang w:val="sr-Cyrl-RS" w:eastAsia="ar-SA"/>
        </w:rPr>
      </w:pPr>
      <w:r w:rsidRPr="00EC14F7">
        <w:rPr>
          <w:rFonts w:eastAsia="Times New Roman" w:cs="Arial"/>
          <w:color w:val="000000"/>
          <w:kern w:val="1"/>
          <w:sz w:val="20"/>
          <w:szCs w:val="20"/>
          <w:lang w:val="sr-Cyrl-RS" w:eastAsia="ar-SA"/>
        </w:rPr>
        <w:t xml:space="preserve">                                                                            (Назив понуђача)</w:t>
      </w:r>
    </w:p>
    <w:p w:rsidR="00EC14F7" w:rsidRPr="00EC14F7" w:rsidRDefault="00EC14F7" w:rsidP="00EC14F7">
      <w:pPr>
        <w:suppressAutoHyphens/>
        <w:spacing w:line="100" w:lineRule="atLeast"/>
        <w:rPr>
          <w:rFonts w:eastAsia="Times New Roman" w:cs="Arial"/>
          <w:color w:val="000000"/>
          <w:w w:val="200"/>
          <w:kern w:val="1"/>
          <w:sz w:val="20"/>
          <w:szCs w:val="20"/>
          <w:lang w:val="sr-Cyrl-RS" w:eastAsia="ar-SA"/>
        </w:rPr>
      </w:pPr>
      <w:r w:rsidRPr="00EC14F7">
        <w:rPr>
          <w:rFonts w:eastAsia="Times New Roman" w:cs="Arial"/>
          <w:color w:val="000000"/>
          <w:kern w:val="1"/>
          <w:sz w:val="20"/>
          <w:szCs w:val="20"/>
          <w:lang w:val="sr-Cyrl-RS" w:eastAsia="ar-SA"/>
        </w:rPr>
        <w:t>даје:</w:t>
      </w:r>
    </w:p>
    <w:p w:rsidR="00EC14F7" w:rsidRPr="00EC14F7" w:rsidRDefault="00EC14F7" w:rsidP="00EC14F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EC14F7">
        <w:rPr>
          <w:rFonts w:eastAsia="Times New Roman" w:cs="Arial"/>
          <w:b/>
          <w:bCs/>
          <w:color w:val="000000"/>
          <w:kern w:val="1"/>
          <w:sz w:val="20"/>
          <w:szCs w:val="20"/>
          <w:lang w:val="sr-Cyrl-CS" w:eastAsia="ar-SA"/>
        </w:rPr>
        <w:t xml:space="preserve">ИЗЈАВУ </w:t>
      </w:r>
    </w:p>
    <w:p w:rsidR="00EC14F7" w:rsidRPr="00EC14F7" w:rsidRDefault="00EC14F7" w:rsidP="00EC14F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EC14F7">
        <w:rPr>
          <w:rFonts w:eastAsia="Times New Roman" w:cs="Arial"/>
          <w:b/>
          <w:bCs/>
          <w:color w:val="000000"/>
          <w:kern w:val="1"/>
          <w:sz w:val="20"/>
          <w:szCs w:val="20"/>
          <w:lang w:val="sr-Cyrl-CS" w:eastAsia="ar-SA"/>
        </w:rPr>
        <w:t>О НЕЗАВИСНОЈ</w:t>
      </w:r>
      <w:r w:rsidRPr="00EC14F7">
        <w:rPr>
          <w:rFonts w:eastAsia="Times New Roman" w:cs="Arial"/>
          <w:b/>
          <w:bCs/>
          <w:color w:val="000000"/>
          <w:kern w:val="1"/>
          <w:sz w:val="20"/>
          <w:szCs w:val="20"/>
          <w:lang w:val="sr-Cyrl-RS" w:eastAsia="ar-SA"/>
        </w:rPr>
        <w:t xml:space="preserve"> ПОНУДИ</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ab/>
      </w:r>
      <w:r w:rsidRPr="00EC14F7">
        <w:rPr>
          <w:rFonts w:eastAsia="Arial Unicode MS" w:cs="Arial"/>
          <w:color w:val="000000"/>
          <w:kern w:val="1"/>
          <w:sz w:val="20"/>
          <w:szCs w:val="20"/>
          <w:lang w:val="sr-Cyrl-RS" w:eastAsia="ar-SA"/>
        </w:rPr>
        <w:tab/>
      </w:r>
      <w:r w:rsidRPr="00EC14F7">
        <w:rPr>
          <w:rFonts w:eastAsia="Arial Unicode MS" w:cs="Arial"/>
          <w:color w:val="000000"/>
          <w:kern w:val="1"/>
          <w:sz w:val="20"/>
          <w:szCs w:val="20"/>
          <w:lang w:val="sr-Cyrl-RS" w:eastAsia="ar-SA"/>
        </w:rPr>
        <w:tab/>
      </w:r>
      <w:r w:rsidRPr="00EC14F7">
        <w:rPr>
          <w:rFonts w:eastAsia="Arial Unicode MS" w:cs="Arial"/>
          <w:bCs/>
          <w:color w:val="000000"/>
          <w:kern w:val="1"/>
          <w:sz w:val="20"/>
          <w:szCs w:val="20"/>
          <w:lang w:val="sr-Cyrl-RS" w:eastAsia="ar-SA"/>
        </w:rPr>
        <w:t xml:space="preserve"> </w:t>
      </w:r>
    </w:p>
    <w:p w:rsidR="00EC14F7" w:rsidRPr="00EC14F7" w:rsidRDefault="00EC14F7" w:rsidP="00EC14F7">
      <w:pPr>
        <w:suppressAutoHyphens/>
        <w:spacing w:line="100" w:lineRule="atLeast"/>
        <w:rPr>
          <w:rFonts w:eastAsia="Arial Unicode MS" w:cs="Arial"/>
          <w:bCs/>
          <w:color w:val="000000"/>
          <w:kern w:val="1"/>
          <w:sz w:val="20"/>
          <w:szCs w:val="20"/>
          <w:lang w:val="sr-Cyrl-RS" w:eastAsia="ar-SA"/>
        </w:rPr>
      </w:pPr>
      <w:r w:rsidRPr="00EC14F7">
        <w:rPr>
          <w:rFonts w:eastAsia="Arial Unicode MS" w:cs="Arial"/>
          <w:color w:val="000000"/>
          <w:kern w:val="1"/>
          <w:sz w:val="20"/>
          <w:szCs w:val="20"/>
          <w:lang w:val="sr-Cyrl-RS" w:eastAsia="ar-SA"/>
        </w:rPr>
        <w:t>Под пуном материјалном и кривичном одговорношћу п</w:t>
      </w:r>
      <w:r w:rsidRPr="00EC14F7">
        <w:rPr>
          <w:rFonts w:eastAsia="Arial Unicode MS" w:cs="Arial"/>
          <w:bCs/>
          <w:color w:val="000000"/>
          <w:kern w:val="1"/>
          <w:sz w:val="20"/>
          <w:szCs w:val="20"/>
          <w:lang w:val="sr-Cyrl-RS" w:eastAsia="ar-SA"/>
        </w:rPr>
        <w:t xml:space="preserve">отврђујем да сам понуду у </w:t>
      </w:r>
      <w:r w:rsidRPr="00EC14F7">
        <w:rPr>
          <w:rFonts w:eastAsia="Arial Unicode MS" w:cs="Arial"/>
          <w:bCs/>
          <w:color w:val="000000"/>
          <w:kern w:val="1"/>
          <w:sz w:val="20"/>
          <w:szCs w:val="20"/>
          <w:lang w:val="sr-Cyrl-CS" w:eastAsia="ar-SA"/>
        </w:rPr>
        <w:t>поступку</w:t>
      </w:r>
      <w:r w:rsidRPr="00EC14F7">
        <w:rPr>
          <w:rFonts w:eastAsia="Arial Unicode MS" w:cs="Arial"/>
          <w:bCs/>
          <w:color w:val="000000"/>
          <w:kern w:val="1"/>
          <w:sz w:val="20"/>
          <w:szCs w:val="20"/>
          <w:lang w:val="sr-Cyrl-RS" w:eastAsia="ar-SA"/>
        </w:rPr>
        <w:t xml:space="preserve"> јавне набавке</w:t>
      </w:r>
      <w:r w:rsidRPr="00EC14F7">
        <w:rPr>
          <w:rFonts w:eastAsia="Arial Unicode MS" w:cs="Arial"/>
          <w:color w:val="000000"/>
          <w:kern w:val="1"/>
          <w:sz w:val="20"/>
          <w:szCs w:val="20"/>
          <w:lang w:val="sr-Cyrl-RS" w:eastAsia="ar-SA"/>
        </w:rPr>
        <w:t xml:space="preserve"> услуге објаве огласа путем средстава јавног информисања </w:t>
      </w:r>
      <w:r w:rsidR="00244EF3">
        <w:rPr>
          <w:rFonts w:eastAsia="Arial Unicode MS" w:cs="Arial"/>
          <w:color w:val="000000"/>
          <w:kern w:val="1"/>
          <w:sz w:val="20"/>
          <w:szCs w:val="20"/>
          <w:lang w:val="sr-Cyrl-RS" w:eastAsia="ar-SA"/>
        </w:rPr>
        <w:t xml:space="preserve">на румунском језику  </w:t>
      </w:r>
      <w:r w:rsidR="00244EF3">
        <w:rPr>
          <w:rFonts w:eastAsia="Arial Unicode MS" w:cs="Arial"/>
          <w:color w:val="000000"/>
          <w:kern w:val="1"/>
          <w:sz w:val="20"/>
          <w:szCs w:val="20"/>
          <w:lang w:val="sr-Cyrl-RS" w:eastAsia="ar-SA"/>
        </w:rPr>
        <w:t>ЈН МВ 4</w:t>
      </w:r>
      <w:r w:rsidRPr="00EC14F7">
        <w:rPr>
          <w:rFonts w:eastAsia="Arial Unicode MS" w:cs="Arial"/>
          <w:color w:val="000000"/>
          <w:kern w:val="1"/>
          <w:sz w:val="20"/>
          <w:szCs w:val="20"/>
          <w:lang w:val="sr-Cyrl-RS" w:eastAsia="ar-SA"/>
        </w:rPr>
        <w:t xml:space="preserve">/2016, </w:t>
      </w:r>
      <w:r w:rsidRPr="00EC14F7">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EC14F7" w:rsidRPr="00EC14F7" w:rsidRDefault="00EC14F7" w:rsidP="00EC14F7">
      <w:pPr>
        <w:suppressAutoHyphens/>
        <w:spacing w:line="100" w:lineRule="atLeast"/>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Cs/>
          <w:color w:val="000000"/>
          <w:kern w:val="1"/>
          <w:sz w:val="20"/>
          <w:szCs w:val="20"/>
          <w:lang w:val="sr-Cyrl-RS" w:eastAsia="ar-SA"/>
        </w:rPr>
      </w:pPr>
    </w:p>
    <w:p w:rsidR="00EC14F7" w:rsidRPr="00EC14F7" w:rsidRDefault="00EC14F7" w:rsidP="00EC14F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EC14F7" w:rsidRPr="00EC14F7" w:rsidTr="002911E9">
        <w:tc>
          <w:tcPr>
            <w:tcW w:w="3080"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Датум:</w:t>
            </w:r>
          </w:p>
        </w:tc>
        <w:tc>
          <w:tcPr>
            <w:tcW w:w="3065"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М.П.</w:t>
            </w:r>
          </w:p>
        </w:tc>
        <w:tc>
          <w:tcPr>
            <w:tcW w:w="3097"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Потпис понуђача</w:t>
            </w:r>
          </w:p>
        </w:tc>
      </w:tr>
      <w:tr w:rsidR="00EC14F7" w:rsidRPr="00EC14F7" w:rsidTr="002911E9">
        <w:tc>
          <w:tcPr>
            <w:tcW w:w="3080"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r>
    </w:tbl>
    <w:p w:rsidR="00EC14F7" w:rsidRPr="00EC14F7" w:rsidRDefault="00EC14F7" w:rsidP="00EC14F7">
      <w:pPr>
        <w:suppressAutoHyphens/>
        <w:spacing w:line="100" w:lineRule="atLeast"/>
        <w:ind w:firstLine="227"/>
        <w:rPr>
          <w:rFonts w:eastAsia="Times New Roman" w:cs="Times New Roman"/>
          <w:color w:val="000000"/>
          <w:kern w:val="1"/>
          <w:sz w:val="20"/>
          <w:szCs w:val="20"/>
          <w:lang w:eastAsia="ar-SA"/>
        </w:rPr>
      </w:pPr>
    </w:p>
    <w:p w:rsidR="00EC14F7" w:rsidRPr="00EC14F7" w:rsidRDefault="00EC14F7" w:rsidP="00EC14F7">
      <w:pPr>
        <w:tabs>
          <w:tab w:val="left" w:pos="6028"/>
        </w:tabs>
        <w:suppressAutoHyphens/>
        <w:autoSpaceDE w:val="0"/>
        <w:jc w:val="left"/>
        <w:rPr>
          <w:rFonts w:eastAsia="Arial Unicode MS" w:cs="Times New Roman"/>
          <w:color w:val="000000"/>
          <w:kern w:val="1"/>
          <w:sz w:val="20"/>
          <w:szCs w:val="20"/>
          <w:lang w:val="sr-Cyrl-RS" w:eastAsia="ar-SA"/>
        </w:rPr>
      </w:pPr>
    </w:p>
    <w:p w:rsidR="00EC14F7" w:rsidRPr="00EC14F7" w:rsidRDefault="00EC14F7" w:rsidP="00EC14F7">
      <w:pPr>
        <w:tabs>
          <w:tab w:val="left" w:pos="6028"/>
        </w:tabs>
        <w:suppressAutoHyphens/>
        <w:autoSpaceDE w:val="0"/>
        <w:rPr>
          <w:rFonts w:eastAsia="Arial Unicode MS" w:cs="Arial"/>
          <w:i/>
          <w:kern w:val="1"/>
          <w:sz w:val="20"/>
          <w:szCs w:val="20"/>
          <w:lang w:val="sr-Cyrl-RS" w:eastAsia="ar-SA"/>
        </w:rPr>
      </w:pPr>
      <w:r w:rsidRPr="00EC14F7">
        <w:rPr>
          <w:rFonts w:eastAsia="Arial Unicode MS" w:cs="Arial"/>
          <w:b/>
          <w:bCs/>
          <w:i/>
          <w:iCs/>
          <w:kern w:val="1"/>
          <w:sz w:val="20"/>
          <w:szCs w:val="20"/>
          <w:lang w:val="sr-Cyrl-RS" w:eastAsia="ar-SA"/>
        </w:rPr>
        <w:t xml:space="preserve">Напомена: </w:t>
      </w:r>
      <w:r w:rsidRPr="00EC14F7">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C14F7" w:rsidRPr="00EC14F7" w:rsidRDefault="00EC14F7" w:rsidP="00EC14F7">
      <w:pPr>
        <w:tabs>
          <w:tab w:val="left" w:pos="6028"/>
        </w:tabs>
        <w:suppressAutoHyphens/>
        <w:autoSpaceDE w:val="0"/>
        <w:rPr>
          <w:rFonts w:eastAsia="Arial Unicode MS" w:cs="Arial"/>
          <w:bCs/>
          <w:i/>
          <w:iCs/>
          <w:kern w:val="1"/>
          <w:sz w:val="20"/>
          <w:szCs w:val="20"/>
          <w:lang w:val="sr-Cyrl-RS" w:eastAsia="ar-SA"/>
        </w:rPr>
      </w:pPr>
      <w:r w:rsidRPr="00EC14F7">
        <w:rPr>
          <w:rFonts w:eastAsia="Arial Unicode MS" w:cs="Arial"/>
          <w:b/>
          <w:bCs/>
          <w:i/>
          <w:iCs/>
          <w:kern w:val="1"/>
          <w:sz w:val="20"/>
          <w:szCs w:val="20"/>
          <w:u w:val="single"/>
          <w:lang w:val="sr-Cyrl-RS" w:eastAsia="ar-SA"/>
        </w:rPr>
        <w:t>Уколико понуду подноси група понуђача,</w:t>
      </w:r>
      <w:r w:rsidRPr="00EC14F7">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C14F7" w:rsidRPr="00EC14F7" w:rsidRDefault="00EC14F7" w:rsidP="00EC14F7">
      <w:pPr>
        <w:tabs>
          <w:tab w:val="left" w:pos="6028"/>
        </w:tabs>
        <w:suppressAutoHyphens/>
        <w:autoSpaceDE w:val="0"/>
        <w:rPr>
          <w:rFonts w:eastAsia="Arial Unicode MS" w:cs="Arial"/>
          <w:bCs/>
          <w:i/>
          <w:iCs/>
          <w:kern w:val="1"/>
          <w:sz w:val="20"/>
          <w:szCs w:val="20"/>
          <w:lang w:val="sr-Cyrl-RS" w:eastAsia="ar-SA"/>
        </w:rPr>
      </w:pPr>
    </w:p>
    <w:p w:rsidR="00EC14F7" w:rsidRPr="00EC14F7" w:rsidRDefault="00EC14F7" w:rsidP="00EC14F7">
      <w:pPr>
        <w:suppressAutoHyphens/>
        <w:spacing w:after="120" w:line="100" w:lineRule="atLeast"/>
        <w:ind w:firstLine="227"/>
        <w:rPr>
          <w:rFonts w:eastAsia="Arial Unicode MS" w:cs="Arial"/>
          <w:i/>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6.5.  ОБРАЗАЦ ИЗЈАВЕ НА ОСНОВУ ЧЛАНА 79. СТАВ 10. ЗЈН</w:t>
      </w:r>
    </w:p>
    <w:p w:rsidR="00EC14F7" w:rsidRPr="00EC14F7" w:rsidRDefault="00EC14F7" w:rsidP="00EC14F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EC14F7" w:rsidRPr="00EC14F7" w:rsidRDefault="00EC14F7" w:rsidP="00EC14F7">
      <w:pPr>
        <w:tabs>
          <w:tab w:val="left" w:pos="6028"/>
        </w:tabs>
        <w:suppressAutoHyphens/>
        <w:autoSpaceDE w:val="0"/>
        <w:rPr>
          <w:rFonts w:eastAsia="Arial Unicode MS" w:cs="Times New Roman"/>
          <w:color w:val="000000"/>
          <w:kern w:val="1"/>
          <w:sz w:val="20"/>
          <w:szCs w:val="20"/>
          <w:lang w:val="sr-Cyrl-RS" w:eastAsia="ar-SA"/>
        </w:rPr>
      </w:pPr>
    </w:p>
    <w:p w:rsidR="00EC14F7" w:rsidRPr="00EC14F7" w:rsidRDefault="00EC14F7" w:rsidP="00EC14F7">
      <w:pPr>
        <w:spacing w:after="200" w:line="276" w:lineRule="auto"/>
        <w:rPr>
          <w:rFonts w:cs="Arial"/>
          <w:sz w:val="20"/>
          <w:szCs w:val="20"/>
          <w:lang w:val="sr-Cyrl-RS"/>
        </w:rPr>
      </w:pPr>
      <w:r w:rsidRPr="00EC14F7">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EC14F7">
        <w:rPr>
          <w:rFonts w:eastAsia="Arial Unicode MS" w:cs="Arial"/>
          <w:color w:val="000000"/>
          <w:kern w:val="1"/>
          <w:sz w:val="20"/>
          <w:szCs w:val="20"/>
          <w:lang w:val="sr-Cyrl-RS" w:eastAsia="ar-SA"/>
        </w:rPr>
        <w:t xml:space="preserve">огласа путем средстава јавног информисања </w:t>
      </w:r>
      <w:r w:rsidR="00244EF3">
        <w:rPr>
          <w:rFonts w:eastAsia="Arial Unicode MS" w:cs="Arial"/>
          <w:color w:val="000000"/>
          <w:kern w:val="1"/>
          <w:sz w:val="20"/>
          <w:szCs w:val="20"/>
          <w:lang w:val="sr-Cyrl-RS" w:eastAsia="ar-SA"/>
        </w:rPr>
        <w:t xml:space="preserve">на румунском језику  </w:t>
      </w:r>
      <w:r w:rsidR="00244EF3">
        <w:rPr>
          <w:rFonts w:eastAsia="Arial Unicode MS" w:cs="Arial"/>
          <w:color w:val="000000"/>
          <w:kern w:val="1"/>
          <w:sz w:val="20"/>
          <w:szCs w:val="20"/>
          <w:lang w:val="sr-Cyrl-RS" w:eastAsia="ar-SA"/>
        </w:rPr>
        <w:t>ЈН МВ 4</w:t>
      </w:r>
      <w:r w:rsidRPr="00EC14F7">
        <w:rPr>
          <w:rFonts w:eastAsia="Arial Unicode MS" w:cs="Arial"/>
          <w:color w:val="000000"/>
          <w:kern w:val="1"/>
          <w:sz w:val="20"/>
          <w:szCs w:val="20"/>
          <w:lang w:val="sr-Cyrl-RS" w:eastAsia="ar-SA"/>
        </w:rPr>
        <w:t>/2016</w:t>
      </w:r>
      <w:r w:rsidR="00244EF3">
        <w:rPr>
          <w:rFonts w:eastAsia="Arial Unicode MS" w:cs="Arial"/>
          <w:color w:val="000000"/>
          <w:kern w:val="1"/>
          <w:sz w:val="20"/>
          <w:szCs w:val="20"/>
          <w:lang w:val="sr-Cyrl-RS" w:eastAsia="ar-SA"/>
        </w:rPr>
        <w:t xml:space="preserve"> </w:t>
      </w:r>
      <w:r w:rsidRPr="00EC14F7">
        <w:rPr>
          <w:rFonts w:cs="Arial"/>
          <w:sz w:val="20"/>
          <w:szCs w:val="20"/>
          <w:lang w:val="sr-Cyrl-RS"/>
        </w:rPr>
        <w:t>дајем</w:t>
      </w:r>
    </w:p>
    <w:p w:rsidR="00EC14F7" w:rsidRPr="00EC14F7" w:rsidRDefault="00EC14F7" w:rsidP="00EC14F7">
      <w:pPr>
        <w:spacing w:after="200" w:line="276" w:lineRule="auto"/>
        <w:jc w:val="center"/>
        <w:rPr>
          <w:rFonts w:cs="Arial"/>
          <w:sz w:val="20"/>
          <w:szCs w:val="20"/>
          <w:lang w:val="sr-Cyrl-RS"/>
        </w:rPr>
      </w:pPr>
      <w:r w:rsidRPr="00EC14F7">
        <w:rPr>
          <w:rFonts w:cs="Arial"/>
          <w:sz w:val="20"/>
          <w:szCs w:val="20"/>
          <w:lang w:val="sr-Cyrl-RS"/>
        </w:rPr>
        <w:t>ИЗЈАВУ</w:t>
      </w:r>
    </w:p>
    <w:p w:rsidR="00EC14F7" w:rsidRPr="00EC14F7" w:rsidRDefault="00EC14F7" w:rsidP="00EC14F7">
      <w:pPr>
        <w:spacing w:after="200" w:line="276" w:lineRule="auto"/>
        <w:rPr>
          <w:rFonts w:cs="Arial"/>
          <w:sz w:val="20"/>
          <w:szCs w:val="20"/>
          <w:lang w:val="sr-Cyrl-RS"/>
        </w:rPr>
      </w:pPr>
      <w:r w:rsidRPr="00EC14F7">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EC14F7" w:rsidRPr="00EC14F7" w:rsidRDefault="00EC14F7" w:rsidP="00EC14F7">
      <w:pPr>
        <w:spacing w:after="200" w:line="276" w:lineRule="auto"/>
        <w:rPr>
          <w:rFonts w:cs="Arial"/>
          <w:sz w:val="20"/>
          <w:szCs w:val="20"/>
          <w:lang w:val="sr-Cyrl-RS"/>
        </w:rPr>
      </w:pPr>
      <w:r w:rsidRPr="00EC14F7">
        <w:rPr>
          <w:rFonts w:cs="Arial"/>
          <w:sz w:val="20"/>
          <w:szCs w:val="20"/>
          <w:lang w:val="sr-Cyrl-RS"/>
        </w:rPr>
        <w:t>Упознат сам са могућношћу Наручиоца да провери да ли су испуњени услови за давање ове изјаве.</w:t>
      </w:r>
    </w:p>
    <w:p w:rsidR="00EC14F7" w:rsidRPr="00EC14F7" w:rsidRDefault="00EC14F7" w:rsidP="00EC14F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EC14F7" w:rsidRPr="00EC14F7" w:rsidTr="002911E9">
        <w:tc>
          <w:tcPr>
            <w:tcW w:w="3080"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Датум:</w:t>
            </w:r>
          </w:p>
        </w:tc>
        <w:tc>
          <w:tcPr>
            <w:tcW w:w="3068"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М.П.</w:t>
            </w:r>
          </w:p>
        </w:tc>
        <w:tc>
          <w:tcPr>
            <w:tcW w:w="3094" w:type="dxa"/>
            <w:shd w:val="clear" w:color="auto" w:fill="auto"/>
            <w:vAlign w:val="center"/>
          </w:tcPr>
          <w:p w:rsidR="00EC14F7" w:rsidRPr="00EC14F7" w:rsidRDefault="00EC14F7" w:rsidP="00EC14F7">
            <w:pPr>
              <w:suppressAutoHyphens/>
              <w:spacing w:after="120" w:line="100" w:lineRule="atLeast"/>
              <w:jc w:val="center"/>
              <w:rPr>
                <w:rFonts w:eastAsia="Arial Unicode MS" w:cs="Arial"/>
                <w:color w:val="000000"/>
                <w:kern w:val="1"/>
                <w:sz w:val="20"/>
                <w:szCs w:val="20"/>
                <w:lang w:eastAsia="ar-SA"/>
              </w:rPr>
            </w:pPr>
            <w:r w:rsidRPr="00EC14F7">
              <w:rPr>
                <w:rFonts w:eastAsia="Arial Unicode MS" w:cs="Arial"/>
                <w:color w:val="000000"/>
                <w:kern w:val="1"/>
                <w:sz w:val="20"/>
                <w:szCs w:val="20"/>
                <w:lang w:eastAsia="ar-SA"/>
              </w:rPr>
              <w:t>Потпис понуђача</w:t>
            </w:r>
          </w:p>
        </w:tc>
      </w:tr>
      <w:tr w:rsidR="00EC14F7" w:rsidRPr="00EC14F7" w:rsidTr="002911E9">
        <w:tc>
          <w:tcPr>
            <w:tcW w:w="3080"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C14F7" w:rsidRPr="00EC14F7" w:rsidRDefault="00EC14F7" w:rsidP="00EC14F7">
            <w:pPr>
              <w:suppressAutoHyphens/>
              <w:snapToGrid w:val="0"/>
              <w:spacing w:after="120" w:line="100" w:lineRule="atLeast"/>
              <w:rPr>
                <w:rFonts w:eastAsia="Arial Unicode MS" w:cs="Arial"/>
                <w:color w:val="000000"/>
                <w:kern w:val="1"/>
                <w:sz w:val="20"/>
                <w:szCs w:val="20"/>
                <w:lang w:eastAsia="ar-SA"/>
              </w:rPr>
            </w:pPr>
          </w:p>
        </w:tc>
      </w:tr>
    </w:tbl>
    <w:p w:rsidR="00EC14F7" w:rsidRPr="00EC14F7" w:rsidRDefault="00EC14F7" w:rsidP="00EC14F7">
      <w:pPr>
        <w:spacing w:after="200" w:line="276" w:lineRule="auto"/>
        <w:rPr>
          <w:rFonts w:cs="Arial"/>
          <w:sz w:val="20"/>
          <w:szCs w:val="20"/>
          <w:lang w:val="sr-Cyrl-RS"/>
        </w:rPr>
      </w:pPr>
    </w:p>
    <w:p w:rsidR="00EC14F7" w:rsidRPr="00EC14F7" w:rsidRDefault="00EC14F7" w:rsidP="00EC14F7">
      <w:pPr>
        <w:suppressAutoHyphens/>
        <w:spacing w:line="100" w:lineRule="atLeast"/>
        <w:rPr>
          <w:rFonts w:eastAsia="Times New Roman" w:cs="Arial"/>
          <w:b/>
          <w:bCs/>
          <w:color w:val="000000"/>
          <w:kern w:val="1"/>
          <w:sz w:val="20"/>
          <w:szCs w:val="20"/>
          <w:lang w:val="sr-Cyrl-RS" w:eastAsia="ar-SA"/>
        </w:rPr>
      </w:pPr>
      <w:r w:rsidRPr="00EC14F7">
        <w:rPr>
          <w:rFonts w:eastAsia="Times New Roman" w:cs="Arial"/>
          <w:b/>
          <w:bCs/>
          <w:color w:val="000000"/>
          <w:kern w:val="1"/>
          <w:sz w:val="20"/>
          <w:szCs w:val="20"/>
          <w:lang w:val="sr-Cyrl-RS" w:eastAsia="ar-SA"/>
        </w:rPr>
        <w:t>Напомена:</w:t>
      </w:r>
      <w:r w:rsidRPr="00EC14F7">
        <w:rPr>
          <w:rFonts w:eastAsia="Times New Roman" w:cs="Arial"/>
          <w:bCs/>
          <w:color w:val="000000"/>
          <w:kern w:val="1"/>
          <w:sz w:val="20"/>
          <w:szCs w:val="20"/>
          <w:lang w:val="sr-Cyrl-RS" w:eastAsia="ar-SA"/>
        </w:rPr>
        <w:t xml:space="preserve"> понуђач пупуњава и оверава ову изјаву </w:t>
      </w:r>
      <w:r w:rsidRPr="00EC14F7">
        <w:rPr>
          <w:rFonts w:eastAsia="Times New Roman" w:cs="Arial"/>
          <w:b/>
          <w:bCs/>
          <w:color w:val="000000"/>
          <w:kern w:val="1"/>
          <w:sz w:val="20"/>
          <w:szCs w:val="20"/>
          <w:lang w:val="sr-Cyrl-RS" w:eastAsia="ar-SA"/>
        </w:rPr>
        <w:t>уколико има седиште у другој држави</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6.6.  ОБРАЗАЦ ИЗЈАВЕ О ПОШТОВАЊУ ОБАВЕЗА  ИЗ ЧЛ. 75. СТ. 2. ЗАКОНА</w:t>
      </w:r>
    </w:p>
    <w:p w:rsidR="00EC14F7" w:rsidRPr="00EC14F7" w:rsidRDefault="00EC14F7" w:rsidP="00EC14F7">
      <w:pPr>
        <w:suppressAutoHyphens/>
        <w:spacing w:line="100" w:lineRule="atLeast"/>
        <w:jc w:val="center"/>
        <w:rPr>
          <w:rFonts w:eastAsia="Times New Roman" w:cs="Arial"/>
          <w:color w:val="000000"/>
          <w:kern w:val="1"/>
          <w:sz w:val="20"/>
          <w:szCs w:val="20"/>
          <w:lang w:val="sr-Cyrl-RS" w:eastAsia="ar-SA"/>
        </w:rPr>
      </w:pPr>
    </w:p>
    <w:p w:rsidR="00EC14F7" w:rsidRPr="00EC14F7" w:rsidRDefault="00EC14F7" w:rsidP="00EC14F7">
      <w:pPr>
        <w:tabs>
          <w:tab w:val="left" w:pos="6028"/>
        </w:tabs>
        <w:suppressAutoHyphens/>
        <w:autoSpaceDE w:val="0"/>
        <w:ind w:left="360"/>
        <w:jc w:val="left"/>
        <w:rPr>
          <w:rFonts w:eastAsia="Arial Unicode MS" w:cs="Arial"/>
          <w:b/>
          <w:bCs/>
          <w:iCs/>
          <w:color w:val="000000"/>
          <w:kern w:val="1"/>
          <w:sz w:val="20"/>
          <w:szCs w:val="20"/>
          <w:lang w:val="ru-RU" w:eastAsia="ar-SA"/>
        </w:rPr>
      </w:pP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ru-RU" w:eastAsia="ar-SA"/>
        </w:rPr>
      </w:pPr>
    </w:p>
    <w:p w:rsidR="00EC14F7" w:rsidRPr="00EC14F7" w:rsidRDefault="00EC14F7" w:rsidP="00EC14F7">
      <w:pPr>
        <w:tabs>
          <w:tab w:val="left" w:pos="6028"/>
        </w:tabs>
        <w:suppressAutoHyphens/>
        <w:autoSpaceDE w:val="0"/>
        <w:ind w:left="360"/>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sr-Cyrl-RS" w:eastAsia="ar-SA"/>
        </w:rPr>
      </w:pP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sr-Cyrl-RS" w:eastAsia="ar-SA"/>
        </w:rPr>
      </w:pPr>
    </w:p>
    <w:p w:rsidR="00EC14F7" w:rsidRPr="00EC14F7" w:rsidRDefault="00EC14F7" w:rsidP="00EC14F7">
      <w:pPr>
        <w:tabs>
          <w:tab w:val="left" w:pos="6028"/>
        </w:tabs>
        <w:suppressAutoHyphens/>
        <w:autoSpaceDE w:val="0"/>
        <w:ind w:left="360"/>
        <w:jc w:val="center"/>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ИЗЈАВУ</w:t>
      </w:r>
    </w:p>
    <w:p w:rsidR="00EC14F7" w:rsidRPr="00EC14F7" w:rsidRDefault="00EC14F7" w:rsidP="00EC14F7">
      <w:pPr>
        <w:tabs>
          <w:tab w:val="left" w:pos="6028"/>
        </w:tabs>
        <w:suppressAutoHyphens/>
        <w:autoSpaceDE w:val="0"/>
        <w:ind w:left="360"/>
        <w:jc w:val="center"/>
        <w:rPr>
          <w:rFonts w:eastAsia="Arial Unicode MS" w:cs="Arial"/>
          <w:bCs/>
          <w:iCs/>
          <w:color w:val="000000"/>
          <w:kern w:val="1"/>
          <w:sz w:val="20"/>
          <w:szCs w:val="20"/>
          <w:lang w:val="sr-Cyrl-RS" w:eastAsia="ar-SA"/>
        </w:rPr>
      </w:pPr>
    </w:p>
    <w:p w:rsidR="00EC14F7" w:rsidRPr="00EC14F7" w:rsidRDefault="00EC14F7" w:rsidP="00EC14F7">
      <w:pPr>
        <w:tabs>
          <w:tab w:val="left" w:pos="6028"/>
        </w:tabs>
        <w:suppressAutoHyphens/>
        <w:autoSpaceDE w:val="0"/>
        <w:ind w:left="360"/>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Понуђач___________________________</w:t>
      </w:r>
      <w:r w:rsidRPr="00EC14F7">
        <w:rPr>
          <w:rFonts w:eastAsia="Arial Unicode MS" w:cs="Arial"/>
          <w:i/>
          <w:color w:val="000000"/>
          <w:kern w:val="1"/>
          <w:sz w:val="20"/>
          <w:szCs w:val="20"/>
          <w:lang w:val="sr-Cyrl-CS" w:eastAsia="ar-SA"/>
        </w:rPr>
        <w:t xml:space="preserve"> </w:t>
      </w:r>
      <w:r w:rsidRPr="00EC14F7">
        <w:rPr>
          <w:rFonts w:eastAsia="Arial Unicode MS" w:cs="Arial"/>
          <w:color w:val="000000"/>
          <w:kern w:val="1"/>
          <w:sz w:val="20"/>
          <w:szCs w:val="20"/>
          <w:lang w:val="sr-Cyrl-RS" w:eastAsia="ar-SA"/>
        </w:rPr>
        <w:t xml:space="preserve">у поступку јавне набавке услуге објаве огласа путем средстава јавног информисања </w:t>
      </w:r>
      <w:r w:rsidR="00244EF3">
        <w:rPr>
          <w:rFonts w:eastAsia="Arial Unicode MS" w:cs="Arial"/>
          <w:color w:val="000000"/>
          <w:kern w:val="1"/>
          <w:sz w:val="20"/>
          <w:szCs w:val="20"/>
          <w:lang w:val="sr-Cyrl-RS" w:eastAsia="ar-SA"/>
        </w:rPr>
        <w:t xml:space="preserve">на румунском језику  </w:t>
      </w:r>
      <w:r w:rsidR="00244EF3">
        <w:rPr>
          <w:rFonts w:eastAsia="Arial Unicode MS" w:cs="Arial"/>
          <w:color w:val="000000"/>
          <w:kern w:val="1"/>
          <w:sz w:val="20"/>
          <w:szCs w:val="20"/>
          <w:lang w:val="sr-Cyrl-RS" w:eastAsia="ar-SA"/>
        </w:rPr>
        <w:t>ЈН МВ 4</w:t>
      </w:r>
      <w:r w:rsidRPr="00EC14F7">
        <w:rPr>
          <w:rFonts w:eastAsia="Arial Unicode MS" w:cs="Arial"/>
          <w:color w:val="000000"/>
          <w:kern w:val="1"/>
          <w:sz w:val="20"/>
          <w:szCs w:val="20"/>
          <w:lang w:val="sr-Cyrl-RS" w:eastAsia="ar-SA"/>
        </w:rPr>
        <w:t>/2016,</w:t>
      </w:r>
      <w:r w:rsidRPr="00EC14F7">
        <w:rPr>
          <w:rFonts w:eastAsia="Arial Unicode MS" w:cs="Arial"/>
          <w:bCs/>
          <w:iCs/>
          <w:color w:val="000000"/>
          <w:kern w:val="1"/>
          <w:sz w:val="20"/>
          <w:szCs w:val="20"/>
          <w:lang w:val="sr-Cyrl-RS" w:eastAsia="ar-SA"/>
        </w:rPr>
        <w:t xml:space="preserve"> поштовао је обавезе које произ</w:t>
      </w:r>
      <w:r w:rsidR="00244EF3">
        <w:rPr>
          <w:rFonts w:eastAsia="Arial Unicode MS" w:cs="Arial"/>
          <w:bCs/>
          <w:iCs/>
          <w:color w:val="000000"/>
          <w:kern w:val="1"/>
          <w:sz w:val="20"/>
          <w:szCs w:val="20"/>
          <w:lang w:val="sr-Cyrl-RS" w:eastAsia="ar-SA"/>
        </w:rPr>
        <w:t>и</w:t>
      </w:r>
      <w:r w:rsidRPr="00EC14F7">
        <w:rPr>
          <w:rFonts w:eastAsia="Arial Unicode MS" w:cs="Arial"/>
          <w:bCs/>
          <w:iCs/>
          <w:color w:val="000000"/>
          <w:kern w:val="1"/>
          <w:sz w:val="20"/>
          <w:szCs w:val="20"/>
          <w:lang w:val="sr-Cyrl-RS" w:eastAsia="ar-SA"/>
        </w:rPr>
        <w:t>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sr-Cyrl-RS" w:eastAsia="ar-SA"/>
        </w:rPr>
      </w:pPr>
    </w:p>
    <w:p w:rsidR="00EC14F7" w:rsidRPr="00EC14F7" w:rsidRDefault="00EC14F7" w:rsidP="00EC14F7">
      <w:pPr>
        <w:tabs>
          <w:tab w:val="left" w:pos="6028"/>
        </w:tabs>
        <w:suppressAutoHyphens/>
        <w:autoSpaceDE w:val="0"/>
        <w:ind w:left="360"/>
        <w:jc w:val="left"/>
        <w:rPr>
          <w:rFonts w:eastAsia="Arial Unicode MS" w:cs="Arial"/>
          <w:bCs/>
          <w:iCs/>
          <w:color w:val="002060"/>
          <w:kern w:val="1"/>
          <w:sz w:val="20"/>
          <w:szCs w:val="20"/>
          <w:lang w:val="sr-Cyrl-RS" w:eastAsia="ar-SA"/>
        </w:rPr>
      </w:pPr>
    </w:p>
    <w:p w:rsidR="00EC14F7" w:rsidRPr="00EC14F7" w:rsidRDefault="00EC14F7" w:rsidP="00EC14F7">
      <w:pPr>
        <w:tabs>
          <w:tab w:val="left" w:pos="6028"/>
        </w:tabs>
        <w:suppressAutoHyphens/>
        <w:autoSpaceDE w:val="0"/>
        <w:ind w:left="360"/>
        <w:jc w:val="left"/>
        <w:rPr>
          <w:rFonts w:eastAsia="Arial Unicode MS" w:cs="Arial"/>
          <w:bCs/>
          <w:iCs/>
          <w:color w:val="002060"/>
          <w:kern w:val="1"/>
          <w:sz w:val="20"/>
          <w:szCs w:val="20"/>
          <w:lang w:val="sr-Cyrl-RS" w:eastAsia="ar-SA"/>
        </w:rPr>
      </w:pP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 xml:space="preserve">          Датум </w:t>
      </w:r>
      <w:r w:rsidRPr="00EC14F7">
        <w:rPr>
          <w:rFonts w:eastAsia="Arial Unicode MS" w:cs="Arial"/>
          <w:bCs/>
          <w:iCs/>
          <w:color w:val="000000"/>
          <w:kern w:val="1"/>
          <w:sz w:val="20"/>
          <w:szCs w:val="20"/>
          <w:lang w:val="sr-Cyrl-RS" w:eastAsia="ar-SA"/>
        </w:rPr>
        <w:tab/>
      </w:r>
      <w:r w:rsidRPr="00EC14F7">
        <w:rPr>
          <w:rFonts w:eastAsia="Arial Unicode MS" w:cs="Arial"/>
          <w:bCs/>
          <w:iCs/>
          <w:color w:val="000000"/>
          <w:kern w:val="1"/>
          <w:sz w:val="20"/>
          <w:szCs w:val="20"/>
          <w:lang w:val="sr-Cyrl-RS" w:eastAsia="ar-SA"/>
        </w:rPr>
        <w:tab/>
        <w:t xml:space="preserve">           Понуђач</w:t>
      </w: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sr-Cyrl-RS" w:eastAsia="ar-SA"/>
        </w:rPr>
      </w:pP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________________                                                    М.П.                                      __________________</w:t>
      </w:r>
    </w:p>
    <w:p w:rsidR="00EC14F7" w:rsidRPr="00EC14F7" w:rsidRDefault="00EC14F7" w:rsidP="00EC14F7">
      <w:pPr>
        <w:tabs>
          <w:tab w:val="left" w:pos="6028"/>
        </w:tabs>
        <w:suppressAutoHyphens/>
        <w:autoSpaceDE w:val="0"/>
        <w:ind w:left="360"/>
        <w:jc w:val="left"/>
        <w:rPr>
          <w:rFonts w:eastAsia="Arial Unicode MS" w:cs="Arial"/>
          <w:bCs/>
          <w:iCs/>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Times New Roman"/>
          <w:color w:val="000000"/>
          <w:kern w:val="1"/>
          <w:sz w:val="20"/>
          <w:szCs w:val="20"/>
          <w:lang w:val="sr-Cyrl-RS" w:eastAsia="ar-SA"/>
        </w:rPr>
      </w:pPr>
    </w:p>
    <w:p w:rsidR="00EC14F7" w:rsidRPr="00EC14F7" w:rsidRDefault="00EC14F7" w:rsidP="00EC14F7">
      <w:pPr>
        <w:tabs>
          <w:tab w:val="left" w:pos="6028"/>
        </w:tabs>
        <w:suppressAutoHyphens/>
        <w:autoSpaceDE w:val="0"/>
        <w:rPr>
          <w:rFonts w:eastAsia="Arial Unicode MS" w:cs="Arial"/>
          <w:bCs/>
          <w:i/>
          <w:iCs/>
          <w:kern w:val="1"/>
          <w:sz w:val="20"/>
          <w:szCs w:val="20"/>
          <w:lang w:val="sr-Cyrl-RS" w:eastAsia="ar-SA"/>
        </w:rPr>
      </w:pPr>
      <w:r w:rsidRPr="00EC14F7">
        <w:rPr>
          <w:rFonts w:eastAsia="Arial Unicode MS" w:cs="Arial"/>
          <w:b/>
          <w:bCs/>
          <w:i/>
          <w:iCs/>
          <w:kern w:val="1"/>
          <w:sz w:val="20"/>
          <w:szCs w:val="20"/>
          <w:lang w:val="sr-Cyrl-RS" w:eastAsia="ar-SA"/>
        </w:rPr>
        <w:t xml:space="preserve">Напомена: </w:t>
      </w:r>
      <w:r w:rsidRPr="00EC14F7">
        <w:rPr>
          <w:rFonts w:eastAsia="Arial Unicode MS" w:cs="Arial"/>
          <w:b/>
          <w:bCs/>
          <w:i/>
          <w:iCs/>
          <w:kern w:val="1"/>
          <w:sz w:val="20"/>
          <w:szCs w:val="20"/>
          <w:u w:val="single"/>
          <w:lang w:val="sr-Cyrl-RS" w:eastAsia="ar-SA"/>
        </w:rPr>
        <w:t>Уколико понуду подноси група понуђача,</w:t>
      </w:r>
      <w:r w:rsidRPr="00EC14F7">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left"/>
        <w:rPr>
          <w:rFonts w:eastAsia="Arial Unicode MS" w:cs="Arial"/>
          <w:b/>
          <w:bCs/>
          <w:i/>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7.МОДЕЛ УГОВОРА</w:t>
      </w:r>
    </w:p>
    <w:p w:rsidR="00EC14F7" w:rsidRPr="00EC14F7" w:rsidRDefault="00EC14F7" w:rsidP="00EC14F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jc w:val="center"/>
        <w:rPr>
          <w:rFonts w:eastAsia="Arial Unicode MS" w:cs="Arial"/>
          <w:b/>
          <w:bCs/>
          <w:i/>
          <w:iCs/>
          <w:color w:val="000000"/>
          <w:kern w:val="1"/>
          <w:sz w:val="20"/>
          <w:szCs w:val="20"/>
          <w:lang w:val="sr-Cyrl-RS" w:eastAsia="ar-SA"/>
        </w:rPr>
      </w:pPr>
      <w:r w:rsidRPr="00EC14F7">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EC14F7" w:rsidRPr="00EC14F7" w:rsidRDefault="00EC14F7" w:rsidP="00EC14F7">
      <w:pPr>
        <w:rPr>
          <w:rFonts w:eastAsia="Times New Roman" w:cs="Times New Roman"/>
          <w:sz w:val="20"/>
          <w:szCs w:val="20"/>
          <w:lang w:val="sr-Cyrl-CS"/>
        </w:rPr>
      </w:pPr>
    </w:p>
    <w:p w:rsidR="00EC14F7" w:rsidRPr="00EC14F7" w:rsidRDefault="00EC14F7" w:rsidP="00EC14F7">
      <w:pPr>
        <w:suppressAutoHyphens/>
        <w:spacing w:line="100" w:lineRule="atLeast"/>
        <w:jc w:val="center"/>
        <w:rPr>
          <w:rFonts w:eastAsia="Arial Unicode MS" w:cs="Arial"/>
          <w:b/>
          <w:bCs/>
          <w:i/>
          <w:iCs/>
          <w:color w:val="000000"/>
          <w:kern w:val="1"/>
          <w:sz w:val="20"/>
          <w:szCs w:val="20"/>
          <w:lang w:val="ru-RU" w:eastAsia="ar-SA"/>
        </w:rPr>
      </w:pPr>
    </w:p>
    <w:p w:rsidR="002F7095" w:rsidRPr="00EC14F7" w:rsidRDefault="00EC14F7" w:rsidP="002F7095">
      <w:pPr>
        <w:suppressAutoHyphens/>
        <w:spacing w:line="100" w:lineRule="atLeast"/>
        <w:jc w:val="center"/>
        <w:rPr>
          <w:rFonts w:eastAsia="Arial Unicode MS" w:cs="Arial"/>
          <w:b/>
          <w:bCs/>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УГОВОР О ЈАВНОЈ НАБАВЦИ УСЛУГЕ-</w:t>
      </w:r>
      <w:r w:rsidRPr="00EC14F7">
        <w:rPr>
          <w:rFonts w:eastAsia="Arial Unicode MS" w:cs="Arial"/>
          <w:b/>
          <w:bCs/>
          <w:iCs/>
          <w:color w:val="000000"/>
          <w:kern w:val="1"/>
          <w:sz w:val="20"/>
          <w:szCs w:val="20"/>
          <w:lang w:val="sr-Cyrl-RS" w:eastAsia="ar-SA"/>
        </w:rPr>
        <w:t xml:space="preserve"> ОБЈАВА ОГЛАСА ПУТЕ</w:t>
      </w:r>
      <w:r w:rsidR="002F7095">
        <w:rPr>
          <w:rFonts w:eastAsia="Arial Unicode MS" w:cs="Arial"/>
          <w:b/>
          <w:bCs/>
          <w:iCs/>
          <w:color w:val="000000"/>
          <w:kern w:val="1"/>
          <w:sz w:val="20"/>
          <w:szCs w:val="20"/>
          <w:lang w:val="sr-Cyrl-RS" w:eastAsia="ar-SA"/>
        </w:rPr>
        <w:t>М СРЕДСТАВА ЈАВНОГ ИНФОРМИСАЊА</w:t>
      </w:r>
    </w:p>
    <w:p w:rsidR="00EC14F7" w:rsidRPr="00EC14F7" w:rsidRDefault="00EC14F7" w:rsidP="00EC14F7">
      <w:pPr>
        <w:suppressAutoHyphens/>
        <w:spacing w:line="100" w:lineRule="atLeast"/>
        <w:jc w:val="center"/>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НА РУМУНСКОМ ЈЕЗИКУ</w:t>
      </w:r>
    </w:p>
    <w:p w:rsidR="00EC14F7" w:rsidRPr="00EC14F7" w:rsidRDefault="002F7095" w:rsidP="00EC14F7">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ЈН МВ 4</w:t>
      </w:r>
      <w:r w:rsidR="00EC14F7" w:rsidRPr="00EC14F7">
        <w:rPr>
          <w:rFonts w:eastAsia="Arial Unicode MS" w:cs="Arial"/>
          <w:b/>
          <w:bCs/>
          <w:iCs/>
          <w:color w:val="000000"/>
          <w:kern w:val="1"/>
          <w:sz w:val="20"/>
          <w:szCs w:val="20"/>
          <w:lang w:val="sr-Cyrl-RS" w:eastAsia="ar-SA"/>
        </w:rPr>
        <w:t>/2016</w:t>
      </w:r>
    </w:p>
    <w:p w:rsidR="00EC14F7" w:rsidRPr="00EC14F7" w:rsidRDefault="00EC14F7" w:rsidP="00EC14F7">
      <w:pPr>
        <w:suppressAutoHyphens/>
        <w:spacing w:line="100" w:lineRule="atLeast"/>
        <w:jc w:val="center"/>
        <w:rPr>
          <w:rFonts w:eastAsia="Arial Unicode MS" w:cs="Arial"/>
          <w:bCs/>
          <w:iCs/>
          <w:color w:val="000000"/>
          <w:kern w:val="1"/>
          <w:sz w:val="20"/>
          <w:szCs w:val="20"/>
          <w:lang w:val="sr-Cyrl-RS" w:eastAsia="ar-SA"/>
        </w:rPr>
      </w:pPr>
    </w:p>
    <w:p w:rsidR="00EC14F7" w:rsidRPr="00EC14F7" w:rsidRDefault="00EC14F7" w:rsidP="00EC14F7">
      <w:pPr>
        <w:suppressAutoHyphens/>
        <w:spacing w:line="100" w:lineRule="atLeast"/>
        <w:jc w:val="center"/>
        <w:rPr>
          <w:rFonts w:eastAsia="Times New Roman" w:cs="Arial"/>
          <w:sz w:val="20"/>
          <w:szCs w:val="20"/>
          <w:lang w:val="sr-Cyrl-CS"/>
        </w:rPr>
      </w:pPr>
      <w:r w:rsidRPr="00EC14F7">
        <w:rPr>
          <w:rFonts w:eastAsia="Times New Roman" w:cs="Arial"/>
          <w:sz w:val="20"/>
          <w:szCs w:val="20"/>
          <w:lang w:val="sr-Cyrl-CS"/>
        </w:rPr>
        <w:t xml:space="preserve">Закључен дана </w:t>
      </w:r>
      <w:r w:rsidRPr="00EC14F7">
        <w:rPr>
          <w:rFonts w:eastAsia="Times New Roman" w:cs="Arial"/>
          <w:sz w:val="20"/>
          <w:szCs w:val="20"/>
          <w:lang w:val="sr-Cyrl-RS"/>
        </w:rPr>
        <w:t>______</w:t>
      </w:r>
      <w:r w:rsidRPr="00EC14F7">
        <w:rPr>
          <w:rFonts w:eastAsia="Times New Roman" w:cs="Arial"/>
          <w:sz w:val="20"/>
          <w:szCs w:val="20"/>
          <w:lang w:val="sr-Cyrl-CS"/>
        </w:rPr>
        <w:t>201</w:t>
      </w:r>
      <w:r w:rsidRPr="00EC14F7">
        <w:rPr>
          <w:rFonts w:eastAsia="Times New Roman" w:cs="Arial"/>
          <w:sz w:val="20"/>
          <w:szCs w:val="20"/>
          <w:lang w:val="sr-Cyrl-RS"/>
        </w:rPr>
        <w:t>6</w:t>
      </w:r>
      <w:r w:rsidRPr="00EC14F7">
        <w:rPr>
          <w:rFonts w:eastAsia="Times New Roman" w:cs="Arial"/>
          <w:sz w:val="20"/>
          <w:szCs w:val="20"/>
          <w:lang w:val="sr-Cyrl-CS"/>
        </w:rPr>
        <w:t>. године, у Новом Саду, између:</w:t>
      </w:r>
    </w:p>
    <w:p w:rsidR="00EC14F7" w:rsidRPr="00EC14F7" w:rsidRDefault="00EC14F7" w:rsidP="00EC14F7">
      <w:pPr>
        <w:rPr>
          <w:rFonts w:eastAsia="Times New Roman" w:cs="Arial"/>
          <w:sz w:val="20"/>
          <w:szCs w:val="20"/>
          <w:lang w:val="sr-Cyrl-CS"/>
        </w:rPr>
      </w:pPr>
    </w:p>
    <w:p w:rsidR="00EC14F7" w:rsidRPr="00EC14F7" w:rsidRDefault="00EC14F7" w:rsidP="00EC14F7">
      <w:pPr>
        <w:numPr>
          <w:ilvl w:val="0"/>
          <w:numId w:val="19"/>
        </w:numPr>
        <w:spacing w:after="200" w:line="276" w:lineRule="auto"/>
        <w:jc w:val="left"/>
        <w:rPr>
          <w:rFonts w:eastAsia="Times New Roman" w:cs="Arial"/>
          <w:sz w:val="20"/>
          <w:szCs w:val="20"/>
          <w:lang w:val="sr-Cyrl-CS"/>
        </w:rPr>
      </w:pPr>
      <w:r w:rsidRPr="00EC14F7">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EC14F7" w:rsidRPr="00EC14F7" w:rsidRDefault="00EC14F7" w:rsidP="00EC14F7">
      <w:pPr>
        <w:numPr>
          <w:ilvl w:val="0"/>
          <w:numId w:val="19"/>
        </w:numPr>
        <w:spacing w:after="200" w:line="276" w:lineRule="auto"/>
        <w:jc w:val="left"/>
        <w:rPr>
          <w:rFonts w:eastAsia="Times New Roman" w:cs="Arial"/>
          <w:sz w:val="20"/>
          <w:szCs w:val="20"/>
          <w:lang w:val="sr-Cyrl-CS"/>
        </w:rPr>
      </w:pPr>
      <w:r w:rsidRPr="00EC14F7">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EC14F7" w:rsidRPr="00EC14F7" w:rsidRDefault="00EC14F7" w:rsidP="00EC14F7">
      <w:pP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1.</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rPr>
          <w:rFonts w:eastAsia="Arial Unicode MS" w:cs="Arial"/>
          <w:bCs/>
          <w:iCs/>
          <w:color w:val="000000"/>
          <w:kern w:val="1"/>
          <w:sz w:val="20"/>
          <w:szCs w:val="20"/>
          <w:lang w:val="sr-Cyrl-RS" w:eastAsia="ar-SA"/>
        </w:rPr>
      </w:pPr>
      <w:r w:rsidRPr="00EC14F7">
        <w:rPr>
          <w:rFonts w:eastAsia="Times New Roman" w:cs="Arial"/>
          <w:sz w:val="20"/>
          <w:szCs w:val="20"/>
          <w:lang w:val="sr-Cyrl-CS"/>
        </w:rPr>
        <w:tab/>
        <w:t xml:space="preserve">Предмет уговора је услуга – </w:t>
      </w:r>
      <w:r w:rsidRPr="00EC14F7">
        <w:rPr>
          <w:rFonts w:eastAsia="Arial Unicode MS" w:cs="Arial"/>
          <w:bCs/>
          <w:iCs/>
          <w:color w:val="000000"/>
          <w:kern w:val="1"/>
          <w:sz w:val="20"/>
          <w:szCs w:val="20"/>
          <w:lang w:val="sr-Cyrl-RS" w:eastAsia="ar-SA"/>
        </w:rPr>
        <w:t xml:space="preserve">објава огласа путем средстава јавног информисања </w:t>
      </w:r>
      <w:r w:rsidR="002F7095" w:rsidRPr="002F7095">
        <w:rPr>
          <w:rFonts w:eastAsia="Arial Unicode MS" w:cs="Arial"/>
          <w:bCs/>
          <w:iCs/>
          <w:color w:val="000000"/>
          <w:kern w:val="1"/>
          <w:sz w:val="20"/>
          <w:szCs w:val="20"/>
          <w:lang w:val="sr-Cyrl-RS" w:eastAsia="ar-SA"/>
        </w:rPr>
        <w:t xml:space="preserve">на румунском језику  </w:t>
      </w:r>
      <w:r w:rsidRPr="00EC14F7">
        <w:rPr>
          <w:rFonts w:eastAsia="Arial Unicode MS" w:cs="Arial"/>
          <w:bCs/>
          <w:iCs/>
          <w:color w:val="000000"/>
          <w:kern w:val="1"/>
          <w:sz w:val="20"/>
          <w:szCs w:val="20"/>
          <w:lang w:val="sr-Cyrl-RS" w:eastAsia="ar-SA"/>
        </w:rPr>
        <w:t xml:space="preserve">ЈН МВ </w:t>
      </w:r>
      <w:r w:rsidR="002F7095">
        <w:rPr>
          <w:rFonts w:eastAsia="Arial Unicode MS" w:cs="Arial"/>
          <w:bCs/>
          <w:iCs/>
          <w:color w:val="000000"/>
          <w:kern w:val="1"/>
          <w:sz w:val="20"/>
          <w:szCs w:val="20"/>
          <w:lang w:val="sr-Cyrl-CS" w:eastAsia="ar-SA"/>
        </w:rPr>
        <w:t>4</w:t>
      </w:r>
      <w:r w:rsidRPr="00EC14F7">
        <w:rPr>
          <w:rFonts w:eastAsia="Arial Unicode MS" w:cs="Arial"/>
          <w:bCs/>
          <w:iCs/>
          <w:color w:val="000000"/>
          <w:kern w:val="1"/>
          <w:sz w:val="20"/>
          <w:szCs w:val="20"/>
          <w:lang w:val="sr-Cyrl-RS" w:eastAsia="ar-SA"/>
        </w:rPr>
        <w:t>/2016 (у даљем тексту: услуга оглашавања).</w:t>
      </w:r>
    </w:p>
    <w:p w:rsidR="00EC14F7" w:rsidRPr="00EC14F7" w:rsidRDefault="00EC14F7" w:rsidP="00EC14F7">
      <w:pPr>
        <w:rPr>
          <w:rFonts w:eastAsia="Times New Roman" w:cs="Arial"/>
          <w:sz w:val="20"/>
          <w:szCs w:val="20"/>
          <w:lang w:val="sr-Cyrl-RS"/>
        </w:rPr>
      </w:pPr>
      <w:r w:rsidRPr="00EC14F7">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EC14F7">
        <w:rPr>
          <w:rFonts w:eastAsia="Times New Roman" w:cs="Arial"/>
          <w:color w:val="FF0000"/>
          <w:sz w:val="20"/>
          <w:szCs w:val="20"/>
          <w:lang w:val="sr-Cyrl-CS"/>
        </w:rPr>
        <w:t xml:space="preserve">: </w:t>
      </w:r>
      <w:r w:rsidRPr="00EC14F7">
        <w:rPr>
          <w:rFonts w:eastAsia="Times New Roman" w:cs="Arial"/>
          <w:sz w:val="20"/>
          <w:szCs w:val="20"/>
          <w:lang w:val="sr-Cyrl-CS"/>
        </w:rPr>
        <w:t>128-404-146/2016-03 и конкурсној докум</w:t>
      </w:r>
      <w:r w:rsidR="002F7095">
        <w:rPr>
          <w:rFonts w:eastAsia="Times New Roman" w:cs="Arial"/>
          <w:sz w:val="20"/>
          <w:szCs w:val="20"/>
          <w:lang w:val="sr-Cyrl-CS"/>
        </w:rPr>
        <w:t>е</w:t>
      </w:r>
      <w:r w:rsidRPr="00EC14F7">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EC14F7">
        <w:rPr>
          <w:rFonts w:eastAsia="Times New Roman" w:cs="Arial"/>
          <w:sz w:val="20"/>
          <w:szCs w:val="20"/>
          <w:lang w:val="sr-Cyrl-RS"/>
        </w:rPr>
        <w:t>______</w:t>
      </w:r>
      <w:r w:rsidRPr="00EC14F7">
        <w:rPr>
          <w:rFonts w:eastAsia="Times New Roman" w:cs="Arial"/>
          <w:sz w:val="20"/>
          <w:szCs w:val="20"/>
          <w:lang w:val="sr-Cyrl-CS"/>
        </w:rPr>
        <w:t xml:space="preserve">2016. године, </w:t>
      </w:r>
      <w:r w:rsidRPr="00EC14F7">
        <w:rPr>
          <w:rFonts w:eastAsia="Times New Roman" w:cs="Arial"/>
          <w:sz w:val="20"/>
          <w:szCs w:val="20"/>
          <w:lang w:val="sr-Cyrl-RS"/>
        </w:rPr>
        <w:t>која чини саставни део овог уговора.</w:t>
      </w:r>
    </w:p>
    <w:p w:rsidR="00EC14F7" w:rsidRPr="00EC14F7" w:rsidRDefault="00EC14F7" w:rsidP="00EC14F7">
      <w:pPr>
        <w:rPr>
          <w:rFonts w:eastAsia="Times New Roman" w:cs="Arial"/>
          <w:sz w:val="20"/>
          <w:szCs w:val="20"/>
          <w:lang w:val="sr-Cyrl-RS"/>
        </w:rPr>
      </w:pPr>
    </w:p>
    <w:p w:rsidR="00EC14F7" w:rsidRPr="00EC14F7" w:rsidRDefault="00EC14F7" w:rsidP="00EC14F7">
      <w:pPr>
        <w:jc w:val="center"/>
        <w:rPr>
          <w:rFonts w:eastAsia="Times New Roman" w:cs="Arial"/>
          <w:sz w:val="20"/>
          <w:szCs w:val="20"/>
          <w:lang w:val="sr-Cyrl-RS"/>
        </w:rPr>
      </w:pPr>
      <w:r w:rsidRPr="00EC14F7">
        <w:rPr>
          <w:rFonts w:eastAsia="Times New Roman" w:cs="Arial"/>
          <w:sz w:val="20"/>
          <w:szCs w:val="20"/>
          <w:lang w:val="sr-Cyrl-RS"/>
        </w:rPr>
        <w:t xml:space="preserve">Члан 2. </w:t>
      </w:r>
    </w:p>
    <w:p w:rsidR="00EC14F7" w:rsidRPr="00EC14F7" w:rsidRDefault="00EC14F7" w:rsidP="00EC14F7">
      <w:pPr>
        <w:rPr>
          <w:rFonts w:eastAsia="Times New Roman" w:cs="Arial"/>
          <w:sz w:val="20"/>
          <w:szCs w:val="20"/>
          <w:lang w:val="sr-Cyrl-RS"/>
        </w:rPr>
      </w:pPr>
    </w:p>
    <w:p w:rsidR="00EC14F7" w:rsidRPr="00EC14F7" w:rsidRDefault="00EC14F7" w:rsidP="00EC14F7">
      <w:pPr>
        <w:rPr>
          <w:rFonts w:eastAsia="Times New Roman" w:cs="Arial"/>
          <w:sz w:val="20"/>
          <w:szCs w:val="20"/>
          <w:lang w:val="sr-Cyrl-RS"/>
        </w:rPr>
      </w:pPr>
      <w:r w:rsidRPr="00EC14F7">
        <w:rPr>
          <w:rFonts w:eastAsia="Times New Roman" w:cs="Arial"/>
          <w:sz w:val="20"/>
          <w:szCs w:val="20"/>
          <w:lang w:val="sr-Cyrl-CS"/>
        </w:rPr>
        <w:tab/>
        <w:t>Уговор се закључује на одређено време, до окончања свих уговорених обавеза</w:t>
      </w:r>
      <w:r w:rsidRPr="00EC14F7">
        <w:rPr>
          <w:rFonts w:eastAsia="Times New Roman" w:cs="Arial"/>
          <w:sz w:val="20"/>
          <w:szCs w:val="20"/>
          <w:lang w:val="sr-Cyrl-RS"/>
        </w:rPr>
        <w:t>.</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3.</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spacing w:before="100" w:beforeAutospacing="1" w:after="100" w:afterAutospacing="1"/>
        <w:rPr>
          <w:rFonts w:eastAsia="Times New Roman" w:cs="Times New Roman"/>
          <w:sz w:val="20"/>
          <w:szCs w:val="20"/>
          <w:lang w:val="sr-Cyrl-RS" w:eastAsia="en-GB"/>
        </w:rPr>
      </w:pPr>
      <w:r w:rsidRPr="00EC14F7">
        <w:rPr>
          <w:rFonts w:eastAsia="Times New Roman" w:cs="Times New Roman"/>
          <w:sz w:val="20"/>
          <w:szCs w:val="20"/>
          <w:lang w:val="sr-Cyrl-RS" w:eastAsia="en-GB"/>
        </w:rPr>
        <w:tab/>
        <w:t>О</w:t>
      </w:r>
      <w:r w:rsidRPr="00EC14F7">
        <w:rPr>
          <w:rFonts w:eastAsia="Times New Roman" w:cs="Times New Roman"/>
          <w:sz w:val="20"/>
          <w:szCs w:val="20"/>
          <w:lang w:val="sr-Cyrl-CS" w:eastAsia="en-GB"/>
        </w:rPr>
        <w:t xml:space="preserve">бавезе које доспевају у наредној буџетској години </w:t>
      </w:r>
      <w:r w:rsidRPr="00EC14F7">
        <w:rPr>
          <w:rFonts w:eastAsia="Times New Roman" w:cs="Times New Roman"/>
          <w:sz w:val="20"/>
          <w:szCs w:val="20"/>
          <w:lang w:val="sr-Cyrl-RS" w:eastAsia="en-GB"/>
        </w:rPr>
        <w:t>биће</w:t>
      </w:r>
      <w:r w:rsidRPr="00EC14F7">
        <w:rPr>
          <w:rFonts w:eastAsia="Times New Roman" w:cs="Times New Roman"/>
          <w:sz w:val="20"/>
          <w:szCs w:val="20"/>
          <w:lang w:val="sr-Cyrl-CS" w:eastAsia="en-GB"/>
        </w:rPr>
        <w:t xml:space="preserve"> реализоване највише до износа средстава која ће </w:t>
      </w:r>
      <w:r w:rsidRPr="00EC14F7">
        <w:rPr>
          <w:rFonts w:eastAsia="Times New Roman" w:cs="Times New Roman"/>
          <w:sz w:val="20"/>
          <w:szCs w:val="20"/>
          <w:lang w:val="sr-Cyrl-RS" w:eastAsia="en-GB"/>
        </w:rPr>
        <w:t>Наручиоцу</w:t>
      </w:r>
      <w:r w:rsidRPr="00EC14F7">
        <w:rPr>
          <w:rFonts w:eastAsia="Times New Roman" w:cs="Times New Roman"/>
          <w:sz w:val="20"/>
          <w:szCs w:val="20"/>
          <w:lang w:val="sr-Cyrl-CS" w:eastAsia="en-GB"/>
        </w:rPr>
        <w:t xml:space="preserve"> за ту намену бити одобрена у тој буџетској години.</w:t>
      </w: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4.</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Уговорне стране прихватају јединачну цену услуге коју је Добављач дао у прихваћеној понуди.</w:t>
      </w: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Вредност уговора утврђује се на основу јединичне цене коју је Добављач дао у прихваћеној понуди и то:</w:t>
      </w:r>
    </w:p>
    <w:p w:rsidR="00EC14F7" w:rsidRPr="00EC14F7" w:rsidRDefault="00EC14F7" w:rsidP="00EC14F7">
      <w:pPr>
        <w:spacing w:after="200" w:line="276" w:lineRule="auto"/>
        <w:ind w:left="720"/>
        <w:rPr>
          <w:rFonts w:eastAsia="Times New Roman" w:cs="Arial"/>
          <w:sz w:val="20"/>
          <w:szCs w:val="20"/>
          <w:lang w:val="sr-Cyrl-CS"/>
        </w:rPr>
      </w:pPr>
      <w:r w:rsidRPr="00EC14F7">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EC14F7" w:rsidRPr="00EC14F7" w:rsidRDefault="00EC14F7" w:rsidP="00EC14F7">
      <w:pPr>
        <w:spacing w:after="200" w:line="276" w:lineRule="auto"/>
        <w:ind w:left="720"/>
        <w:rPr>
          <w:rFonts w:eastAsia="Times New Roman" w:cs="Arial"/>
          <w:sz w:val="20"/>
          <w:szCs w:val="20"/>
          <w:lang w:val="sr-Cyrl-CS"/>
        </w:rPr>
      </w:pPr>
      <w:r w:rsidRPr="00EC14F7">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EC14F7" w:rsidRPr="00EC14F7" w:rsidRDefault="00EC14F7" w:rsidP="00EC14F7">
      <w:pPr>
        <w:spacing w:after="200" w:line="276" w:lineRule="auto"/>
        <w:ind w:left="720"/>
        <w:jc w:val="left"/>
        <w:rPr>
          <w:rFonts w:eastAsia="Times New Roman" w:cs="Arial"/>
          <w:sz w:val="20"/>
          <w:szCs w:val="20"/>
          <w:lang w:val="sr-Cyrl-CS"/>
        </w:rPr>
      </w:pPr>
      <w:r w:rsidRPr="00EC14F7">
        <w:rPr>
          <w:rFonts w:eastAsia="Times New Roman" w:cs="Arial"/>
          <w:sz w:val="20"/>
          <w:szCs w:val="20"/>
          <w:lang w:val="sr-Cyrl-CS"/>
        </w:rPr>
        <w:lastRenderedPageBreak/>
        <w:t>Наручилац ће користити уговорене услуге до максимално уговореног износа који је 160.000,00 динара без ПДВ, односно 192.</w:t>
      </w:r>
      <w:r w:rsidRPr="00EC14F7">
        <w:rPr>
          <w:rFonts w:eastAsia="Times New Roman" w:cs="Arial"/>
          <w:sz w:val="20"/>
          <w:szCs w:val="20"/>
          <w:lang w:val="sr-Latn-RS"/>
        </w:rPr>
        <w:t>0</w:t>
      </w:r>
      <w:r w:rsidRPr="00EC14F7">
        <w:rPr>
          <w:rFonts w:eastAsia="Times New Roman" w:cs="Arial"/>
          <w:sz w:val="20"/>
          <w:szCs w:val="20"/>
          <w:lang w:val="sr-Cyrl-CS"/>
        </w:rPr>
        <w:t xml:space="preserve">00,00 динара са ПДВ, а према јединичној цени из понуде. </w:t>
      </w: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Наручилац задржава право да не реализује максимално уговорену вредност из става 4. овог члана уколико за то не буде постојала потреба код Наручиоца.</w:t>
      </w: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У цену су урачунати сви трошкови и евентуални попусти.</w:t>
      </w: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 xml:space="preserve">Уговорена цена је фиксна и није подложна променама. </w:t>
      </w:r>
      <w:r w:rsidRPr="00EC14F7">
        <w:rPr>
          <w:rFonts w:eastAsia="Times New Roman" w:cs="Arial"/>
          <w:sz w:val="20"/>
          <w:szCs w:val="20"/>
          <w:lang w:val="sr-Cyrl-CS"/>
        </w:rPr>
        <w:tab/>
      </w:r>
    </w:p>
    <w:p w:rsidR="00EC14F7" w:rsidRPr="00EC14F7" w:rsidRDefault="00EC14F7" w:rsidP="00EC14F7">
      <w:pPr>
        <w:rPr>
          <w:rFonts w:eastAsia="Times New Roman" w:cs="Arial"/>
          <w:color w:val="FF0000"/>
          <w:sz w:val="20"/>
          <w:szCs w:val="20"/>
          <w:lang w:val="sr-Cyrl-CS"/>
        </w:rPr>
      </w:pPr>
    </w:p>
    <w:p w:rsidR="00EC14F7" w:rsidRPr="00EC14F7" w:rsidRDefault="00EC14F7" w:rsidP="00EC14F7">
      <w:pPr>
        <w:rPr>
          <w:rFonts w:eastAsia="Times New Roman" w:cs="Arial"/>
          <w:sz w:val="20"/>
          <w:szCs w:val="20"/>
          <w:lang w:val="sr-Cyrl-CS"/>
        </w:rPr>
      </w:pP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5.</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Добављач се обавезује да:</w:t>
      </w:r>
    </w:p>
    <w:p w:rsidR="00EC14F7" w:rsidRPr="00EC14F7" w:rsidRDefault="00EC14F7" w:rsidP="00EC14F7">
      <w:pPr>
        <w:numPr>
          <w:ilvl w:val="0"/>
          <w:numId w:val="42"/>
        </w:numPr>
        <w:spacing w:after="200" w:line="276" w:lineRule="auto"/>
        <w:jc w:val="left"/>
        <w:rPr>
          <w:rFonts w:eastAsia="Times New Roman" w:cs="Arial"/>
          <w:sz w:val="20"/>
          <w:szCs w:val="20"/>
          <w:lang w:val="sr-Cyrl-CS"/>
        </w:rPr>
      </w:pPr>
      <w:r w:rsidRPr="00EC14F7">
        <w:rPr>
          <w:rFonts w:eastAsia="Times New Roman" w:cs="Arial"/>
          <w:sz w:val="20"/>
          <w:szCs w:val="20"/>
          <w:lang w:val="sr-Cyrl-CS"/>
        </w:rPr>
        <w:t xml:space="preserve">ће услугу оглашавања извршавати сукцесивно, на основу појединачних налога </w:t>
      </w:r>
      <w:r w:rsidRPr="00EC14F7">
        <w:rPr>
          <w:rFonts w:eastAsia="Times New Roman" w:cs="Arial"/>
          <w:sz w:val="20"/>
          <w:szCs w:val="20"/>
          <w:lang w:val="sr-Cyrl-RS"/>
        </w:rPr>
        <w:t>(</w:t>
      </w:r>
      <w:r w:rsidRPr="00EC14F7">
        <w:rPr>
          <w:rFonts w:eastAsia="Times New Roman" w:cs="Arial"/>
          <w:sz w:val="20"/>
          <w:szCs w:val="20"/>
          <w:lang w:val="sr-Cyrl-CS"/>
        </w:rPr>
        <w:t>писаних или електронских) Наручиоца.</w:t>
      </w:r>
    </w:p>
    <w:p w:rsidR="00EC14F7" w:rsidRPr="00EC14F7" w:rsidRDefault="00EC14F7" w:rsidP="00EC14F7">
      <w:pPr>
        <w:numPr>
          <w:ilvl w:val="0"/>
          <w:numId w:val="42"/>
        </w:numPr>
        <w:spacing w:after="200" w:line="276" w:lineRule="auto"/>
        <w:jc w:val="left"/>
        <w:rPr>
          <w:rFonts w:eastAsia="Times New Roman" w:cs="Arial"/>
          <w:sz w:val="20"/>
          <w:szCs w:val="20"/>
          <w:lang w:val="sr-Cyrl-CS"/>
        </w:rPr>
      </w:pPr>
      <w:r w:rsidRPr="00EC14F7">
        <w:rPr>
          <w:rFonts w:eastAsia="Times New Roman" w:cs="Arial"/>
          <w:sz w:val="20"/>
          <w:szCs w:val="20"/>
          <w:lang w:val="sr-Cyrl-CS"/>
        </w:rPr>
        <w:t xml:space="preserve">за потребе Наручиоца у недељним новинама  </w:t>
      </w:r>
      <w:r w:rsidRPr="00EC14F7">
        <w:rPr>
          <w:rFonts w:eastAsia="Times New Roman" w:cs="Arial"/>
          <w:sz w:val="20"/>
          <w:szCs w:val="20"/>
          <w:lang w:val="sr-Cyrl-RS"/>
        </w:rPr>
        <w:t>__________</w:t>
      </w:r>
      <w:r w:rsidR="002F7095">
        <w:rPr>
          <w:rFonts w:eastAsia="Times New Roman" w:cs="Arial"/>
          <w:sz w:val="20"/>
          <w:szCs w:val="20"/>
          <w:lang w:val="sr-Cyrl-RS"/>
        </w:rPr>
        <w:t xml:space="preserve"> </w:t>
      </w:r>
      <w:r w:rsidRPr="00EC14F7">
        <w:rPr>
          <w:rFonts w:eastAsia="Times New Roman" w:cs="Arial"/>
          <w:sz w:val="20"/>
          <w:szCs w:val="20"/>
          <w:lang w:val="sr-Cyrl-CS"/>
        </w:rPr>
        <w:t>изврши услугу оглашавања на основу налога Наручиоца у року од десет дана од дана пријема налога, који ће садржати текст и датум објављивања текста у новинама;</w:t>
      </w:r>
    </w:p>
    <w:p w:rsidR="00EC14F7" w:rsidRPr="00EC14F7" w:rsidRDefault="00EC14F7" w:rsidP="00EC14F7">
      <w:pPr>
        <w:numPr>
          <w:ilvl w:val="0"/>
          <w:numId w:val="42"/>
        </w:numPr>
        <w:spacing w:after="200" w:line="276" w:lineRule="auto"/>
        <w:jc w:val="left"/>
        <w:rPr>
          <w:rFonts w:eastAsia="Times New Roman" w:cs="Arial"/>
          <w:sz w:val="20"/>
          <w:szCs w:val="20"/>
          <w:lang w:val="sr-Cyrl-CS"/>
        </w:rPr>
      </w:pPr>
      <w:r w:rsidRPr="00EC14F7">
        <w:rPr>
          <w:rFonts w:eastAsia="Times New Roman" w:cs="Arial"/>
          <w:sz w:val="20"/>
          <w:szCs w:val="20"/>
          <w:lang w:val="sr-Cyrl-CS"/>
        </w:rPr>
        <w:t>достави Наручиоцу рачун за извршену услугу, са фотокопијом објављеног текста.</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6.</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Наручилац се обавезује да Добављачу:</w:t>
      </w:r>
    </w:p>
    <w:p w:rsidR="00EC14F7" w:rsidRPr="00EC14F7" w:rsidRDefault="00EC14F7" w:rsidP="00EC14F7">
      <w:pPr>
        <w:numPr>
          <w:ilvl w:val="0"/>
          <w:numId w:val="40"/>
        </w:numPr>
        <w:spacing w:after="200" w:line="276" w:lineRule="auto"/>
        <w:jc w:val="left"/>
        <w:rPr>
          <w:rFonts w:eastAsia="Times New Roman" w:cs="Arial"/>
          <w:sz w:val="20"/>
          <w:szCs w:val="20"/>
          <w:lang w:val="sr-Cyrl-CS"/>
        </w:rPr>
      </w:pPr>
      <w:r w:rsidRPr="00EC14F7">
        <w:rPr>
          <w:rFonts w:eastAsia="Times New Roman" w:cs="Arial"/>
          <w:sz w:val="20"/>
          <w:szCs w:val="20"/>
          <w:lang w:val="sr-Cyrl-CS"/>
        </w:rPr>
        <w:t>благовремено достави налог са примерком текста за оглашавање и датумом објаве,</w:t>
      </w:r>
    </w:p>
    <w:p w:rsidR="00EC14F7" w:rsidRPr="00EC14F7" w:rsidRDefault="00EC14F7" w:rsidP="00EC14F7">
      <w:pPr>
        <w:numPr>
          <w:ilvl w:val="0"/>
          <w:numId w:val="40"/>
        </w:numPr>
        <w:spacing w:after="200" w:line="276" w:lineRule="auto"/>
        <w:jc w:val="left"/>
        <w:rPr>
          <w:rFonts w:eastAsia="Times New Roman" w:cs="Arial"/>
          <w:sz w:val="20"/>
          <w:szCs w:val="20"/>
          <w:lang w:val="sr-Cyrl-CS"/>
        </w:rPr>
      </w:pPr>
      <w:r w:rsidRPr="00EC14F7">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EC14F7" w:rsidRPr="00EC14F7" w:rsidRDefault="00EC14F7" w:rsidP="00EC14F7">
      <w:pPr>
        <w:ind w:left="360"/>
        <w:rPr>
          <w:rFonts w:eastAsia="Times New Roman" w:cs="Arial"/>
          <w:sz w:val="20"/>
          <w:szCs w:val="20"/>
          <w:lang w:val="sr-Cyrl-CS"/>
        </w:rPr>
      </w:pP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7.</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EC14F7" w:rsidRPr="00EC14F7" w:rsidRDefault="00EC14F7" w:rsidP="00EC14F7">
      <w:pPr>
        <w:rPr>
          <w:rFonts w:eastAsia="Times New Roman" w:cs="Arial"/>
          <w:sz w:val="20"/>
          <w:szCs w:val="20"/>
          <w:lang w:val="sr-Cyrl-CS"/>
        </w:rPr>
      </w:pP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8.</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EC14F7" w:rsidRPr="00EC14F7" w:rsidRDefault="00EC14F7" w:rsidP="00EC14F7">
      <w:pPr>
        <w:rPr>
          <w:rFonts w:eastAsia="Times New Roman" w:cs="Arial"/>
          <w:sz w:val="20"/>
          <w:szCs w:val="20"/>
          <w:lang w:val="sr-Cyrl-CS"/>
        </w:rPr>
      </w:pPr>
    </w:p>
    <w:p w:rsidR="00EC14F7" w:rsidRPr="00EC14F7" w:rsidRDefault="00EC14F7" w:rsidP="00EC14F7">
      <w:pPr>
        <w:jc w:val="center"/>
        <w:rPr>
          <w:rFonts w:eastAsia="Times New Roman" w:cs="Arial"/>
          <w:sz w:val="20"/>
          <w:szCs w:val="20"/>
          <w:lang w:val="sr-Cyrl-CS"/>
        </w:rPr>
      </w:pPr>
      <w:r w:rsidRPr="00EC14F7">
        <w:rPr>
          <w:rFonts w:eastAsia="Times New Roman" w:cs="Arial"/>
          <w:sz w:val="20"/>
          <w:szCs w:val="20"/>
          <w:lang w:val="sr-Cyrl-CS"/>
        </w:rPr>
        <w:t>Члан 9.</w:t>
      </w:r>
    </w:p>
    <w:p w:rsidR="00EC14F7" w:rsidRPr="00EC14F7" w:rsidRDefault="00EC14F7" w:rsidP="00EC14F7">
      <w:pPr>
        <w:jc w:val="cente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ab/>
        <w:t xml:space="preserve">Уговор је сачињен у </w:t>
      </w:r>
      <w:r w:rsidRPr="00EC14F7">
        <w:rPr>
          <w:rFonts w:eastAsia="Times New Roman" w:cs="Arial"/>
          <w:sz w:val="20"/>
          <w:szCs w:val="20"/>
          <w:lang w:val="ru-RU"/>
        </w:rPr>
        <w:t>6</w:t>
      </w:r>
      <w:r w:rsidRPr="00EC14F7">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EC14F7" w:rsidRPr="00EC14F7" w:rsidRDefault="00EC14F7" w:rsidP="00EC14F7">
      <w:pP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 xml:space="preserve">         ЗА НАРУЧИОЦА                                                                                   ЗА ДОБАВЉАЧА</w:t>
      </w:r>
    </w:p>
    <w:p w:rsidR="00EC14F7" w:rsidRPr="00EC14F7" w:rsidRDefault="00EC14F7" w:rsidP="00EC14F7">
      <w:pPr>
        <w:rPr>
          <w:rFonts w:eastAsia="Times New Roman" w:cs="Arial"/>
          <w:sz w:val="20"/>
          <w:szCs w:val="20"/>
          <w:lang w:val="sr-Cyrl-CS"/>
        </w:rPr>
      </w:pP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 xml:space="preserve">         ______________                                                                              _________________</w:t>
      </w: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Cyrl-CS"/>
        </w:rPr>
        <w:t xml:space="preserve">          Покрајински секретар                                                </w:t>
      </w:r>
    </w:p>
    <w:p w:rsidR="00EC14F7" w:rsidRPr="00EC14F7" w:rsidRDefault="00EC14F7" w:rsidP="00EC14F7">
      <w:pPr>
        <w:rPr>
          <w:rFonts w:eastAsia="Times New Roman" w:cs="Arial"/>
          <w:sz w:val="20"/>
          <w:szCs w:val="20"/>
          <w:lang w:val="sr-Cyrl-CS"/>
        </w:rPr>
      </w:pPr>
      <w:r w:rsidRPr="00EC14F7">
        <w:rPr>
          <w:rFonts w:eastAsia="Times New Roman" w:cs="Arial"/>
          <w:sz w:val="20"/>
          <w:szCs w:val="20"/>
          <w:lang w:val="sr-Latn-CS"/>
        </w:rPr>
        <w:t>Nyilas Mihály</w:t>
      </w:r>
      <w:r w:rsidRPr="00EC14F7">
        <w:rPr>
          <w:rFonts w:eastAsia="Times New Roman" w:cs="Arial"/>
          <w:sz w:val="20"/>
          <w:szCs w:val="20"/>
          <w:lang w:val="sr-Cyrl-RS"/>
        </w:rPr>
        <w:t xml:space="preserve"> </w:t>
      </w:r>
      <w:r w:rsidRPr="00EC14F7">
        <w:rPr>
          <w:rFonts w:eastAsia="Times New Roman" w:cs="Arial"/>
          <w:sz w:val="20"/>
          <w:szCs w:val="20"/>
          <w:lang w:val="sr-Latn-CS"/>
        </w:rPr>
        <w:t xml:space="preserve"> (Михаљ Њилаш)</w:t>
      </w:r>
    </w:p>
    <w:p w:rsidR="00EC14F7" w:rsidRPr="00EC14F7" w:rsidRDefault="00EC14F7" w:rsidP="00EC14F7">
      <w:pPr>
        <w:rPr>
          <w:rFonts w:eastAsia="Times New Roman" w:cs="Arial"/>
          <w:sz w:val="20"/>
          <w:szCs w:val="20"/>
          <w:lang w:val="sr-Cyrl-CS"/>
        </w:rPr>
      </w:pPr>
    </w:p>
    <w:p w:rsidR="00EC14F7" w:rsidRPr="00EC14F7" w:rsidRDefault="00EC14F7" w:rsidP="00EC14F7">
      <w:pPr>
        <w:shd w:val="clear" w:color="auto" w:fill="FFFFFF"/>
        <w:suppressAutoHyphens/>
        <w:spacing w:line="100" w:lineRule="atLeast"/>
        <w:rPr>
          <w:rFonts w:eastAsia="Arial Unicode MS" w:cs="Arial"/>
          <w:color w:val="FF0000"/>
          <w:kern w:val="1"/>
          <w:sz w:val="20"/>
          <w:szCs w:val="20"/>
          <w:lang w:val="sr-Cyrl-RS" w:eastAsia="ar-SA"/>
        </w:rPr>
      </w:pPr>
    </w:p>
    <w:p w:rsidR="00EC14F7" w:rsidRPr="00EC14F7" w:rsidRDefault="00EC14F7" w:rsidP="00EC14F7">
      <w:pPr>
        <w:shd w:val="clear" w:color="auto" w:fill="FFFFFF"/>
        <w:suppressAutoHyphens/>
        <w:spacing w:line="100" w:lineRule="atLeast"/>
        <w:rPr>
          <w:rFonts w:eastAsia="Arial Unicode MS" w:cs="Arial"/>
          <w:b/>
          <w:bCs/>
          <w:iCs/>
          <w:color w:val="000000"/>
          <w:kern w:val="1"/>
          <w:sz w:val="20"/>
          <w:szCs w:val="20"/>
          <w:lang w:val="sr-Cyrl-RS" w:eastAsia="ar-SA"/>
        </w:rPr>
      </w:pPr>
      <w:r w:rsidRPr="00EC14F7">
        <w:rPr>
          <w:rFonts w:eastAsia="Arial Unicode MS" w:cs="Arial"/>
          <w:b/>
          <w:bCs/>
          <w:iCs/>
          <w:color w:val="000000"/>
          <w:kern w:val="1"/>
          <w:sz w:val="20"/>
          <w:szCs w:val="20"/>
          <w:lang w:val="sr-Cyrl-RS" w:eastAsia="ar-SA"/>
        </w:rPr>
        <w:t>Напомена:</w:t>
      </w:r>
    </w:p>
    <w:p w:rsidR="00EC14F7" w:rsidRPr="00EC14F7" w:rsidRDefault="00EC14F7" w:rsidP="00EC14F7">
      <w:pPr>
        <w:shd w:val="clear" w:color="auto" w:fill="FFFFFF"/>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EC14F7" w:rsidRPr="00EC14F7" w:rsidRDefault="00EC14F7" w:rsidP="00EC14F7">
      <w:pPr>
        <w:shd w:val="clear" w:color="auto" w:fill="FFFFFF"/>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lastRenderedPageBreak/>
        <w:t>изабраним понуђачем.</w:t>
      </w:r>
    </w:p>
    <w:p w:rsidR="00EC14F7" w:rsidRPr="00EC14F7" w:rsidRDefault="00EC14F7" w:rsidP="00EC14F7">
      <w:pPr>
        <w:shd w:val="clear" w:color="auto" w:fill="FFFFFF"/>
        <w:suppressAutoHyphens/>
        <w:spacing w:line="100" w:lineRule="atLeast"/>
        <w:rPr>
          <w:rFonts w:eastAsia="Arial Unicode MS" w:cs="Arial"/>
          <w:bCs/>
          <w:iCs/>
          <w:color w:val="000000"/>
          <w:kern w:val="1"/>
          <w:sz w:val="20"/>
          <w:szCs w:val="20"/>
          <w:lang w:val="sr-Cyrl-RS" w:eastAsia="ar-SA"/>
        </w:rPr>
      </w:pPr>
      <w:r w:rsidRPr="00EC14F7">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EC14F7" w:rsidRPr="00EC14F7" w:rsidRDefault="00EC14F7" w:rsidP="00EC14F7">
      <w:pPr>
        <w:shd w:val="clear" w:color="auto" w:fill="FFFFFF"/>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EC14F7" w:rsidRPr="00EC14F7" w:rsidRDefault="00EC14F7" w:rsidP="00EC14F7">
      <w:pPr>
        <w:shd w:val="clear" w:color="auto" w:fill="FFFFFF"/>
        <w:suppressAutoHyphens/>
        <w:spacing w:line="100" w:lineRule="atLeast"/>
        <w:rPr>
          <w:rFonts w:eastAsia="Arial Unicode MS" w:cs="Arial"/>
          <w:color w:val="000000"/>
          <w:kern w:val="1"/>
          <w:sz w:val="20"/>
          <w:szCs w:val="20"/>
          <w:lang w:val="sr-Cyrl-RS" w:eastAsia="ar-SA"/>
        </w:rPr>
      </w:pPr>
      <w:r w:rsidRPr="00EC14F7">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EC14F7" w:rsidRPr="00EC14F7" w:rsidRDefault="00EC14F7" w:rsidP="00EC14F7">
      <w:pPr>
        <w:rPr>
          <w:rFonts w:eastAsia="Times New Roman" w:cs="Times New Roman"/>
          <w:sz w:val="20"/>
          <w:szCs w:val="20"/>
          <w:lang w:val="sr-Cyrl-RS"/>
        </w:rPr>
      </w:pPr>
    </w:p>
    <w:p w:rsidR="00EC14F7" w:rsidRPr="00EC14F7" w:rsidRDefault="00EC14F7" w:rsidP="00EC14F7">
      <w:pPr>
        <w:rPr>
          <w:rFonts w:eastAsia="Times New Roman" w:cs="Times New Roman"/>
          <w:sz w:val="20"/>
          <w:szCs w:val="20"/>
          <w:lang w:val="sr-Cyrl-CS"/>
        </w:rPr>
      </w:pPr>
    </w:p>
    <w:p w:rsidR="00EC14F7" w:rsidRPr="00EC14F7" w:rsidRDefault="00EC14F7" w:rsidP="00EC14F7">
      <w:pPr>
        <w:rPr>
          <w:rFonts w:eastAsia="Times New Roman" w:cs="Times New Roman"/>
          <w:sz w:val="20"/>
          <w:szCs w:val="20"/>
          <w:lang w:val="sr-Cyrl-CS"/>
        </w:rPr>
      </w:pPr>
    </w:p>
    <w:p w:rsidR="00EC14F7" w:rsidRPr="00EC14F7" w:rsidRDefault="00EC14F7" w:rsidP="00EC14F7">
      <w:pPr>
        <w:keepNext/>
        <w:outlineLvl w:val="0"/>
        <w:rPr>
          <w:rFonts w:eastAsia="Times New Roman" w:cs="Times New Roman"/>
          <w:b/>
          <w:sz w:val="20"/>
          <w:szCs w:val="20"/>
          <w:lang w:val="sr-Cyrl-CS"/>
        </w:rPr>
      </w:pPr>
      <w:r w:rsidRPr="00EC14F7">
        <w:rPr>
          <w:rFonts w:eastAsia="Times New Roman" w:cs="Times New Roman"/>
          <w:b/>
          <w:sz w:val="20"/>
          <w:szCs w:val="20"/>
          <w:lang w:val="sr-Cyrl-CS"/>
        </w:rPr>
        <w:tab/>
        <w:t>ЗА НАРУЧИОЦА</w:t>
      </w:r>
      <w:r w:rsidRPr="00EC14F7">
        <w:rPr>
          <w:rFonts w:eastAsia="Times New Roman" w:cs="Times New Roman"/>
          <w:b/>
          <w:sz w:val="20"/>
          <w:szCs w:val="20"/>
          <w:lang w:val="sr-Cyrl-CS"/>
        </w:rPr>
        <w:tab/>
      </w:r>
      <w:r w:rsidRPr="00EC14F7">
        <w:rPr>
          <w:rFonts w:eastAsia="Times New Roman" w:cs="Times New Roman"/>
          <w:b/>
          <w:sz w:val="20"/>
          <w:szCs w:val="20"/>
          <w:lang w:val="sr-Cyrl-CS"/>
        </w:rPr>
        <w:tab/>
      </w:r>
      <w:r w:rsidRPr="00EC14F7">
        <w:rPr>
          <w:rFonts w:eastAsia="Times New Roman" w:cs="Times New Roman"/>
          <w:b/>
          <w:sz w:val="20"/>
          <w:szCs w:val="20"/>
          <w:lang w:val="sr-Cyrl-CS"/>
        </w:rPr>
        <w:tab/>
        <w:t xml:space="preserve">      </w:t>
      </w:r>
      <w:r w:rsidRPr="00EC14F7">
        <w:rPr>
          <w:rFonts w:eastAsia="Times New Roman" w:cs="Times New Roman"/>
          <w:b/>
          <w:sz w:val="20"/>
          <w:szCs w:val="20"/>
          <w:lang w:val="sr-Cyrl-CS"/>
        </w:rPr>
        <w:tab/>
      </w:r>
      <w:r w:rsidRPr="00EC14F7">
        <w:rPr>
          <w:rFonts w:eastAsia="Times New Roman" w:cs="Times New Roman"/>
          <w:b/>
          <w:sz w:val="20"/>
          <w:szCs w:val="20"/>
          <w:lang w:val="sr-Cyrl-CS"/>
        </w:rPr>
        <w:tab/>
        <w:t xml:space="preserve">         ЗА ДОБАВЉАЧА </w:t>
      </w:r>
    </w:p>
    <w:p w:rsidR="00EC14F7" w:rsidRPr="00EC14F7" w:rsidRDefault="00EC14F7" w:rsidP="00EC14F7">
      <w:pPr>
        <w:rPr>
          <w:rFonts w:eastAsia="Times New Roman" w:cs="Times New Roman"/>
          <w:sz w:val="20"/>
          <w:szCs w:val="20"/>
          <w:lang w:val="sr-Cyrl-CS"/>
        </w:rPr>
      </w:pPr>
    </w:p>
    <w:p w:rsidR="00EC14F7" w:rsidRPr="00EC14F7" w:rsidRDefault="00EC14F7" w:rsidP="00EC14F7">
      <w:pPr>
        <w:rPr>
          <w:rFonts w:eastAsia="Times New Roman" w:cs="Times New Roman"/>
          <w:sz w:val="20"/>
          <w:szCs w:val="20"/>
          <w:lang w:val="sr-Cyrl-CS"/>
        </w:rPr>
      </w:pPr>
      <w:r w:rsidRPr="00EC14F7">
        <w:rPr>
          <w:rFonts w:eastAsia="Times New Roman" w:cs="Times New Roman"/>
          <w:sz w:val="20"/>
          <w:szCs w:val="20"/>
          <w:lang w:val="sr-Cyrl-CS"/>
        </w:rPr>
        <w:t xml:space="preserve"> _________________________</w:t>
      </w:r>
      <w:r w:rsidRPr="00EC14F7">
        <w:rPr>
          <w:rFonts w:eastAsia="Times New Roman" w:cs="Times New Roman"/>
          <w:sz w:val="20"/>
          <w:szCs w:val="20"/>
          <w:lang w:val="sr-Cyrl-CS"/>
        </w:rPr>
        <w:tab/>
        <w:t xml:space="preserve">     </w:t>
      </w:r>
      <w:r w:rsidRPr="00EC14F7">
        <w:rPr>
          <w:rFonts w:eastAsia="Times New Roman" w:cs="Times New Roman"/>
          <w:sz w:val="20"/>
          <w:szCs w:val="20"/>
          <w:lang w:val="sr-Cyrl-CS"/>
        </w:rPr>
        <w:tab/>
      </w:r>
      <w:r w:rsidRPr="00EC14F7">
        <w:rPr>
          <w:rFonts w:eastAsia="Times New Roman" w:cs="Times New Roman"/>
          <w:sz w:val="20"/>
          <w:szCs w:val="20"/>
          <w:lang w:val="sr-Cyrl-CS"/>
        </w:rPr>
        <w:tab/>
        <w:t xml:space="preserve">                     _____________________</w:t>
      </w:r>
    </w:p>
    <w:p w:rsidR="00EC14F7" w:rsidRPr="00EC14F7" w:rsidRDefault="00EC14F7" w:rsidP="00EC14F7">
      <w:pPr>
        <w:jc w:val="left"/>
        <w:rPr>
          <w:rFonts w:eastAsia="Times New Roman" w:cs="Times New Roman"/>
          <w:sz w:val="20"/>
          <w:szCs w:val="20"/>
          <w:lang w:val="sr-Cyrl-CS"/>
        </w:rPr>
      </w:pPr>
      <w:r w:rsidRPr="00EC14F7">
        <w:rPr>
          <w:rFonts w:eastAsia="Times New Roman" w:cs="Times New Roman"/>
          <w:sz w:val="20"/>
          <w:szCs w:val="20"/>
          <w:lang w:val="sr-Cyrl-CS"/>
        </w:rPr>
        <w:t xml:space="preserve">             </w:t>
      </w:r>
      <w:r w:rsidRPr="00EC14F7">
        <w:rPr>
          <w:rFonts w:eastAsia="Times New Roman" w:cs="Arial"/>
          <w:sz w:val="20"/>
          <w:szCs w:val="20"/>
          <w:lang w:val="sr-Latn-CS" w:eastAsia="en-GB"/>
        </w:rPr>
        <w:t>Nyilas Mihály</w:t>
      </w:r>
    </w:p>
    <w:p w:rsidR="00EC14F7" w:rsidRPr="00EC14F7" w:rsidRDefault="00EC14F7" w:rsidP="00EC14F7">
      <w:pPr>
        <w:jc w:val="left"/>
        <w:rPr>
          <w:rFonts w:eastAsia="Times New Roman" w:cs="Times New Roman"/>
          <w:sz w:val="20"/>
          <w:szCs w:val="20"/>
          <w:lang w:val="sr-Cyrl-CS"/>
        </w:rPr>
      </w:pPr>
      <w:r w:rsidRPr="00EC14F7">
        <w:rPr>
          <w:rFonts w:eastAsia="Times New Roman" w:cs="Times New Roman"/>
          <w:sz w:val="20"/>
          <w:szCs w:val="20"/>
          <w:lang w:val="sr-Cyrl-CS"/>
        </w:rPr>
        <w:t xml:space="preserve">          </w:t>
      </w:r>
      <w:r w:rsidRPr="00EC14F7">
        <w:rPr>
          <w:rFonts w:eastAsia="Times New Roman" w:cs="Times New Roman"/>
          <w:sz w:val="20"/>
          <w:szCs w:val="20"/>
          <w:lang w:val="hu-HU"/>
        </w:rPr>
        <w:t>(</w:t>
      </w:r>
      <w:r w:rsidRPr="00EC14F7">
        <w:rPr>
          <w:rFonts w:eastAsia="Times New Roman" w:cs="Times New Roman"/>
          <w:sz w:val="20"/>
          <w:szCs w:val="20"/>
          <w:lang w:val="sr-Cyrl-CS"/>
        </w:rPr>
        <w:t>Михаљ Њилаш)</w:t>
      </w:r>
      <w:r w:rsidRPr="00EC14F7">
        <w:rPr>
          <w:rFonts w:eastAsia="Times New Roman" w:cs="Courier New"/>
          <w:bCs/>
          <w:color w:val="000000"/>
          <w:sz w:val="20"/>
          <w:szCs w:val="20"/>
          <w:lang w:val="sr-Cyrl-CS"/>
        </w:rPr>
        <w:t xml:space="preserve">                          </w:t>
      </w:r>
    </w:p>
    <w:p w:rsidR="00EC14F7" w:rsidRPr="00EC14F7" w:rsidRDefault="00EC14F7" w:rsidP="00EC14F7">
      <w:pPr>
        <w:jc w:val="left"/>
        <w:rPr>
          <w:rFonts w:eastAsia="Times New Roman" w:cs="Times New Roman"/>
          <w:sz w:val="20"/>
          <w:szCs w:val="20"/>
          <w:lang w:val="sr-Cyrl-CS"/>
        </w:rPr>
      </w:pPr>
    </w:p>
    <w:p w:rsidR="00EC14F7" w:rsidRPr="00EC14F7" w:rsidRDefault="00EC14F7" w:rsidP="00EC14F7">
      <w:pPr>
        <w:rPr>
          <w:rFonts w:eastAsia="Times New Roman" w:cs="Times New Roman"/>
          <w:sz w:val="20"/>
          <w:szCs w:val="20"/>
          <w:lang w:val="sr-Cyrl-CS"/>
        </w:rPr>
      </w:pPr>
    </w:p>
    <w:p w:rsidR="00EC14F7" w:rsidRPr="00EC14F7" w:rsidRDefault="00EC14F7" w:rsidP="00EC14F7">
      <w:pPr>
        <w:rPr>
          <w:rFonts w:eastAsia="Times New Roman" w:cs="Times New Roman"/>
          <w:sz w:val="20"/>
          <w:szCs w:val="20"/>
          <w:lang w:val="sr-Cyrl-CS"/>
        </w:rPr>
      </w:pPr>
    </w:p>
    <w:p w:rsidR="00EC14F7" w:rsidRPr="00EC14F7" w:rsidRDefault="00EC14F7" w:rsidP="00EC14F7">
      <w:pPr>
        <w:shd w:val="clear" w:color="auto" w:fill="FFFFFF"/>
        <w:suppressAutoHyphens/>
        <w:spacing w:line="100" w:lineRule="atLeast"/>
        <w:rPr>
          <w:rFonts w:eastAsia="Arial Unicode MS" w:cs="Arial"/>
          <w:b/>
          <w:bCs/>
          <w:iCs/>
          <w:color w:val="000000"/>
          <w:kern w:val="1"/>
          <w:sz w:val="20"/>
          <w:szCs w:val="20"/>
          <w:lang w:val="sr-Cyrl-CS" w:eastAsia="ar-SA"/>
        </w:rPr>
      </w:pPr>
      <w:r w:rsidRPr="00EC14F7">
        <w:rPr>
          <w:rFonts w:eastAsia="Arial Unicode MS" w:cs="Arial"/>
          <w:b/>
          <w:bCs/>
          <w:iCs/>
          <w:color w:val="000000"/>
          <w:kern w:val="1"/>
          <w:sz w:val="20"/>
          <w:szCs w:val="20"/>
          <w:lang w:val="sr-Cyrl-CS" w:eastAsia="ar-SA"/>
        </w:rPr>
        <w:t>Напомена:</w:t>
      </w:r>
    </w:p>
    <w:p w:rsidR="00EC14F7" w:rsidRPr="00EC14F7" w:rsidRDefault="00EC14F7" w:rsidP="00EC14F7">
      <w:pPr>
        <w:shd w:val="clear" w:color="auto" w:fill="FFFFFF"/>
        <w:suppressAutoHyphens/>
        <w:spacing w:line="100" w:lineRule="atLeast"/>
        <w:rPr>
          <w:rFonts w:eastAsia="Arial Unicode MS" w:cs="Arial"/>
          <w:iCs/>
          <w:color w:val="000000"/>
          <w:kern w:val="1"/>
          <w:sz w:val="20"/>
          <w:szCs w:val="20"/>
          <w:lang w:val="sr-Cyrl-CS" w:eastAsia="ar-SA"/>
        </w:rPr>
      </w:pPr>
      <w:r w:rsidRPr="00EC14F7">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C14F7" w:rsidRPr="00EC14F7" w:rsidRDefault="00EC14F7" w:rsidP="00EC14F7">
      <w:pPr>
        <w:shd w:val="clear" w:color="auto" w:fill="FFFFFF"/>
        <w:suppressAutoHyphens/>
        <w:spacing w:line="100" w:lineRule="atLeast"/>
        <w:rPr>
          <w:rFonts w:eastAsia="Arial Unicode MS" w:cs="Arial"/>
          <w:b/>
          <w:bCs/>
          <w:iCs/>
          <w:color w:val="000000"/>
          <w:kern w:val="1"/>
          <w:sz w:val="20"/>
          <w:szCs w:val="20"/>
          <w:lang w:val="sr-Cyrl-CS" w:eastAsia="ar-SA"/>
        </w:rPr>
      </w:pPr>
      <w:r w:rsidRPr="00EC14F7">
        <w:rPr>
          <w:rFonts w:eastAsia="Arial Unicode MS" w:cs="Arial"/>
          <w:b/>
          <w:bCs/>
          <w:iCs/>
          <w:color w:val="000000"/>
          <w:kern w:val="1"/>
          <w:sz w:val="20"/>
          <w:szCs w:val="20"/>
          <w:lang w:val="sr-Cyrl-CS" w:eastAsia="ar-SA"/>
        </w:rPr>
        <w:t xml:space="preserve">- Понуђач модел уговора </w:t>
      </w:r>
      <w:r w:rsidRPr="00EC14F7">
        <w:rPr>
          <w:rFonts w:eastAsia="Arial Unicode MS" w:cs="Arial"/>
          <w:b/>
          <w:bCs/>
          <w:iCs/>
          <w:color w:val="000000"/>
          <w:kern w:val="1"/>
          <w:sz w:val="20"/>
          <w:szCs w:val="20"/>
          <w:lang w:val="sr-Cyrl-RS" w:eastAsia="ar-SA"/>
        </w:rPr>
        <w:t xml:space="preserve">НЕ </w:t>
      </w:r>
      <w:r w:rsidRPr="00EC14F7">
        <w:rPr>
          <w:rFonts w:eastAsia="Arial Unicode MS" w:cs="Arial"/>
          <w:b/>
          <w:bCs/>
          <w:iCs/>
          <w:color w:val="000000"/>
          <w:kern w:val="1"/>
          <w:sz w:val="20"/>
          <w:szCs w:val="20"/>
          <w:lang w:val="sr-Cyrl-CS" w:eastAsia="ar-SA"/>
        </w:rPr>
        <w:t xml:space="preserve">треба да </w:t>
      </w:r>
      <w:r w:rsidRPr="00EC14F7">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EC14F7" w:rsidRPr="00EC14F7" w:rsidRDefault="00EC14F7" w:rsidP="00EC14F7">
      <w:pPr>
        <w:shd w:val="clear" w:color="auto" w:fill="FFFFFF"/>
        <w:suppressAutoHyphens/>
        <w:spacing w:line="100" w:lineRule="atLeast"/>
        <w:rPr>
          <w:rFonts w:eastAsia="Arial Unicode MS" w:cs="Arial"/>
          <w:iCs/>
          <w:color w:val="000000"/>
          <w:kern w:val="1"/>
          <w:sz w:val="20"/>
          <w:szCs w:val="20"/>
          <w:lang w:val="sr-Cyrl-CS" w:eastAsia="ar-SA"/>
        </w:rPr>
      </w:pPr>
      <w:r w:rsidRPr="00EC14F7">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EC14F7">
        <w:rPr>
          <w:rFonts w:eastAsia="Arial Unicode MS" w:cs="Arial"/>
          <w:iCs/>
          <w:color w:val="000000"/>
          <w:kern w:val="1"/>
          <w:sz w:val="20"/>
          <w:szCs w:val="20"/>
          <w:lang w:val="sr-Cyrl-RS" w:eastAsia="ar-SA"/>
        </w:rPr>
        <w:t>е</w:t>
      </w:r>
    </w:p>
    <w:p w:rsidR="00EC14F7" w:rsidRPr="00EC14F7" w:rsidRDefault="00EC14F7" w:rsidP="00EC14F7">
      <w:pPr>
        <w:shd w:val="clear" w:color="auto" w:fill="FFFFFF"/>
        <w:suppressAutoHyphens/>
        <w:spacing w:line="100" w:lineRule="atLeast"/>
        <w:rPr>
          <w:rFonts w:eastAsia="Arial Unicode MS" w:cs="Arial"/>
          <w:color w:val="000000"/>
          <w:kern w:val="1"/>
          <w:sz w:val="20"/>
          <w:szCs w:val="20"/>
          <w:lang w:val="sr-Cyrl-RS" w:eastAsia="ar-SA"/>
        </w:rPr>
      </w:pPr>
      <w:r w:rsidRPr="00EC14F7">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EC14F7">
        <w:rPr>
          <w:rFonts w:eastAsia="Arial Unicode MS" w:cs="Arial"/>
          <w:iCs/>
          <w:color w:val="000000"/>
          <w:kern w:val="1"/>
          <w:sz w:val="20"/>
          <w:szCs w:val="20"/>
          <w:lang w:val="sr-Cyrl-CS" w:eastAsia="ar-SA"/>
        </w:rPr>
        <w:t xml:space="preserve"> </w:t>
      </w:r>
      <w:r w:rsidRPr="00EC14F7">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C14F7" w:rsidRPr="00EC14F7" w:rsidRDefault="00EC14F7" w:rsidP="00EC14F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EC14F7">
        <w:rPr>
          <w:rFonts w:eastAsia="Arial Unicode MS" w:cs="Mangal"/>
          <w:b/>
          <w:iCs/>
          <w:color w:val="000000"/>
          <w:kern w:val="1"/>
          <w:sz w:val="20"/>
          <w:szCs w:val="20"/>
          <w:lang w:val="sr-Cyrl-RS" w:eastAsia="ar-SA"/>
        </w:rPr>
        <w:t>8.УПУТСТВО ПОНУЂАЧИМА КАКО ДА САЧИНЕ ПОНУДУ</w:t>
      </w:r>
    </w:p>
    <w:p w:rsidR="00EC14F7" w:rsidRPr="00EC14F7" w:rsidRDefault="00EC14F7" w:rsidP="00EC14F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color w:val="000000"/>
          <w:kern w:val="1"/>
          <w:sz w:val="20"/>
          <w:szCs w:val="20"/>
          <w:lang w:val="sr-Cyrl-RS" w:eastAsia="ar-SA"/>
        </w:rPr>
        <w:t>Понуђач подноси понуду на српском језику.</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Arial Unicode MS" w:cs="Arial"/>
          <w:b/>
          <w:bCs/>
          <w:i/>
          <w:iCs/>
          <w:color w:val="000000"/>
          <w:kern w:val="1"/>
          <w:sz w:val="20"/>
          <w:szCs w:val="20"/>
          <w:lang w:val="sr-Cyrl-RS" w:eastAsia="ar-SA"/>
        </w:rPr>
        <w:t>2. НАЧИН ПОДНОШЕЊА ПОНУДЕ</w:t>
      </w: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На полеђини коверте или на кутији навести назив</w:t>
      </w:r>
      <w:r w:rsidRPr="00EC14F7">
        <w:rPr>
          <w:rFonts w:eastAsia="TimesNewRomanPSMT" w:cs="Arial"/>
          <w:bCs/>
          <w:color w:val="000000"/>
          <w:kern w:val="1"/>
          <w:sz w:val="20"/>
          <w:szCs w:val="20"/>
          <w:lang w:val="sr-Cyrl-CS" w:eastAsia="ar-SA"/>
        </w:rPr>
        <w:t xml:space="preserve"> и адресу</w:t>
      </w:r>
      <w:r w:rsidRPr="00EC14F7">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p>
    <w:p w:rsidR="00EC14F7" w:rsidRPr="00EC14F7" w:rsidRDefault="00EC14F7" w:rsidP="00EC14F7">
      <w:pPr>
        <w:suppressAutoHyphens/>
        <w:autoSpaceDE w:val="0"/>
        <w:autoSpaceDN w:val="0"/>
        <w:adjustRightInd w:val="0"/>
        <w:rPr>
          <w:rFonts w:eastAsia="Arial Unicode MS" w:cs="Arial"/>
          <w:color w:val="FF0000"/>
          <w:kern w:val="1"/>
          <w:sz w:val="20"/>
          <w:szCs w:val="20"/>
          <w:lang w:val="sr-Cyrl-RS" w:eastAsia="ar-SA"/>
        </w:rPr>
      </w:pPr>
      <w:r w:rsidRPr="00EC14F7">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средствима јавног информисања </w:t>
      </w:r>
      <w:r w:rsidR="002F7095">
        <w:rPr>
          <w:rFonts w:eastAsia="Arial Unicode MS" w:cs="Arial"/>
          <w:color w:val="000000"/>
          <w:kern w:val="1"/>
          <w:sz w:val="20"/>
          <w:szCs w:val="20"/>
          <w:lang w:val="sr-Cyrl-RS" w:eastAsia="ar-SA"/>
        </w:rPr>
        <w:t xml:space="preserve">на румунском језику  </w:t>
      </w:r>
      <w:r w:rsidR="002F7095">
        <w:rPr>
          <w:rFonts w:eastAsia="TimesNewRomanPSMT" w:cs="Arial"/>
          <w:bCs/>
          <w:color w:val="000000"/>
          <w:kern w:val="1"/>
          <w:sz w:val="20"/>
          <w:szCs w:val="20"/>
          <w:lang w:val="sr-Cyrl-RS" w:eastAsia="ar-SA"/>
        </w:rPr>
        <w:t>ЈН МВ 4</w:t>
      </w:r>
      <w:r w:rsidRPr="00EC14F7">
        <w:rPr>
          <w:rFonts w:eastAsia="TimesNewRomanPSMT" w:cs="Arial"/>
          <w:bCs/>
          <w:color w:val="000000"/>
          <w:kern w:val="1"/>
          <w:sz w:val="20"/>
          <w:szCs w:val="20"/>
          <w:lang w:val="sr-Cyrl-RS" w:eastAsia="ar-SA"/>
        </w:rPr>
        <w:t>/2016", поштом или лично.</w:t>
      </w:r>
      <w:r w:rsidRPr="00EC14F7">
        <w:rPr>
          <w:rFonts w:eastAsia="Arial Unicode MS" w:cs="Arial"/>
          <w:color w:val="FF0000"/>
          <w:kern w:val="1"/>
          <w:sz w:val="20"/>
          <w:szCs w:val="20"/>
          <w:lang w:val="sr-Cyrl-RS" w:eastAsia="ar-SA"/>
        </w:rPr>
        <w:t xml:space="preserve"> </w:t>
      </w:r>
    </w:p>
    <w:p w:rsidR="00EC14F7" w:rsidRPr="00EC14F7" w:rsidRDefault="00EC14F7" w:rsidP="00EC14F7">
      <w:pPr>
        <w:suppressAutoHyphens/>
        <w:autoSpaceDE w:val="0"/>
        <w:autoSpaceDN w:val="0"/>
        <w:adjustRightInd w:val="0"/>
        <w:rPr>
          <w:rFonts w:eastAsia="Arial Unicode MS" w:cs="Arial"/>
          <w:color w:val="FF0000"/>
          <w:kern w:val="1"/>
          <w:sz w:val="20"/>
          <w:szCs w:val="20"/>
          <w:lang w:val="sr-Cyrl-RS" w:eastAsia="ar-SA"/>
        </w:rPr>
      </w:pPr>
    </w:p>
    <w:p w:rsidR="00EC14F7" w:rsidRPr="00EC14F7" w:rsidRDefault="00EC14F7" w:rsidP="00EC14F7">
      <w:pPr>
        <w:suppressAutoHyphens/>
        <w:autoSpaceDE w:val="0"/>
        <w:autoSpaceDN w:val="0"/>
        <w:adjustRightInd w:val="0"/>
        <w:rPr>
          <w:rFonts w:eastAsia="Arial Unicode MS" w:cs="Arial"/>
          <w:i/>
          <w:iCs/>
          <w:kern w:val="1"/>
          <w:sz w:val="20"/>
          <w:szCs w:val="20"/>
          <w:lang w:val="sr-Cyrl-RS" w:eastAsia="ar-SA"/>
        </w:rPr>
      </w:pPr>
      <w:r w:rsidRPr="00EC14F7">
        <w:rPr>
          <w:rFonts w:eastAsia="Arial Unicode MS" w:cs="Arial"/>
          <w:kern w:val="1"/>
          <w:sz w:val="20"/>
          <w:szCs w:val="20"/>
          <w:lang w:val="sr-Cyrl-RS" w:eastAsia="ar-SA"/>
        </w:rPr>
        <w:t xml:space="preserve">Понуда се сматра </w:t>
      </w:r>
      <w:r w:rsidRPr="00EC14F7">
        <w:rPr>
          <w:rFonts w:eastAsia="Arial Unicode MS" w:cs="Arial"/>
          <w:b/>
          <w:kern w:val="1"/>
          <w:sz w:val="20"/>
          <w:szCs w:val="20"/>
          <w:lang w:val="sr-Cyrl-RS" w:eastAsia="ar-SA"/>
        </w:rPr>
        <w:t>благовременом</w:t>
      </w:r>
      <w:r w:rsidRPr="00EC14F7">
        <w:rPr>
          <w:rFonts w:eastAsia="Arial Unicode MS" w:cs="Arial"/>
          <w:kern w:val="1"/>
          <w:sz w:val="20"/>
          <w:szCs w:val="20"/>
          <w:lang w:val="sr-Cyrl-RS" w:eastAsia="ar-SA"/>
        </w:rPr>
        <w:t xml:space="preserve"> уколико је примљена од стране наручиоца до </w:t>
      </w:r>
      <w:r w:rsidR="002F7095">
        <w:rPr>
          <w:rFonts w:eastAsia="Arial Unicode MS" w:cs="Arial"/>
          <w:b/>
          <w:kern w:val="1"/>
          <w:sz w:val="20"/>
          <w:szCs w:val="20"/>
          <w:lang w:val="sr-Cyrl-RS" w:eastAsia="ar-SA"/>
        </w:rPr>
        <w:t>16</w:t>
      </w:r>
      <w:r w:rsidRPr="00EC14F7">
        <w:rPr>
          <w:rFonts w:eastAsia="Arial Unicode MS" w:cs="Arial"/>
          <w:b/>
          <w:kern w:val="1"/>
          <w:sz w:val="20"/>
          <w:szCs w:val="20"/>
          <w:lang w:val="sr-Cyrl-RS" w:eastAsia="ar-SA"/>
        </w:rPr>
        <w:t xml:space="preserve">. </w:t>
      </w:r>
      <w:r w:rsidR="002F7095">
        <w:rPr>
          <w:rFonts w:eastAsia="Arial Unicode MS" w:cs="Arial"/>
          <w:b/>
          <w:kern w:val="1"/>
          <w:sz w:val="20"/>
          <w:szCs w:val="20"/>
          <w:lang w:val="sr-Cyrl-RS" w:eastAsia="ar-SA"/>
        </w:rPr>
        <w:t>септембра</w:t>
      </w:r>
      <w:r w:rsidRPr="00EC14F7">
        <w:rPr>
          <w:rFonts w:eastAsia="Arial Unicode MS" w:cs="Arial"/>
          <w:b/>
          <w:kern w:val="1"/>
          <w:sz w:val="20"/>
          <w:szCs w:val="20"/>
          <w:lang w:val="sr-Cyrl-RS" w:eastAsia="ar-SA"/>
        </w:rPr>
        <w:t xml:space="preserve"> 2016. године  до 9,30  часова</w:t>
      </w:r>
      <w:r w:rsidRPr="00EC14F7">
        <w:rPr>
          <w:rFonts w:eastAsia="Arial Unicode MS" w:cs="Arial"/>
          <w:kern w:val="1"/>
          <w:sz w:val="20"/>
          <w:szCs w:val="20"/>
          <w:lang w:val="sr-Cyrl-RS" w:eastAsia="ar-SA"/>
        </w:rPr>
        <w:t>.</w:t>
      </w:r>
      <w:r w:rsidRPr="00EC14F7">
        <w:rPr>
          <w:rFonts w:eastAsia="Arial Unicode MS" w:cs="Arial"/>
          <w:i/>
          <w:iCs/>
          <w:kern w:val="1"/>
          <w:sz w:val="20"/>
          <w:szCs w:val="20"/>
          <w:lang w:val="sr-Cyrl-RS" w:eastAsia="ar-SA"/>
        </w:rPr>
        <w:t xml:space="preserve"> </w:t>
      </w:r>
    </w:p>
    <w:p w:rsidR="00EC14F7" w:rsidRPr="00EC14F7" w:rsidRDefault="002F7095" w:rsidP="00EC14F7">
      <w:pPr>
        <w:suppressAutoHyphens/>
        <w:autoSpaceDE w:val="0"/>
        <w:autoSpaceDN w:val="0"/>
        <w:adjustRightInd w:val="0"/>
        <w:rPr>
          <w:rFonts w:eastAsia="Arial Unicode MS" w:cs="Arial"/>
          <w:iCs/>
          <w:kern w:val="1"/>
          <w:sz w:val="20"/>
          <w:szCs w:val="20"/>
          <w:lang w:val="sr-Cyrl-RS" w:eastAsia="ar-SA"/>
        </w:rPr>
      </w:pPr>
      <w:r>
        <w:rPr>
          <w:rFonts w:eastAsia="Arial Unicode MS" w:cs="Arial"/>
          <w:iCs/>
          <w:kern w:val="1"/>
          <w:sz w:val="20"/>
          <w:szCs w:val="20"/>
          <w:lang w:val="sr-Cyrl-RS" w:eastAsia="ar-SA"/>
        </w:rPr>
        <w:t>Јавно отварање понуда ће бити 16</w:t>
      </w:r>
      <w:r w:rsidR="00EC14F7" w:rsidRPr="00EC14F7">
        <w:rPr>
          <w:rFonts w:eastAsia="Arial Unicode MS" w:cs="Arial"/>
          <w:iCs/>
          <w:kern w:val="1"/>
          <w:sz w:val="20"/>
          <w:szCs w:val="20"/>
          <w:lang w:val="sr-Cyrl-RS" w:eastAsia="ar-SA"/>
        </w:rPr>
        <w:t xml:space="preserve">. </w:t>
      </w:r>
      <w:r>
        <w:rPr>
          <w:rFonts w:eastAsia="Arial Unicode MS" w:cs="Arial"/>
          <w:iCs/>
          <w:kern w:val="1"/>
          <w:sz w:val="20"/>
          <w:szCs w:val="20"/>
          <w:lang w:val="sr-Cyrl-RS" w:eastAsia="ar-SA"/>
        </w:rPr>
        <w:t>септембра</w:t>
      </w:r>
      <w:r w:rsidR="00EC14F7" w:rsidRPr="00EC14F7">
        <w:rPr>
          <w:rFonts w:eastAsia="Arial Unicode MS" w:cs="Arial"/>
          <w:iCs/>
          <w:kern w:val="1"/>
          <w:sz w:val="20"/>
          <w:szCs w:val="20"/>
          <w:lang w:val="sr-Cyrl-RS" w:eastAsia="ar-SA"/>
        </w:rPr>
        <w:t xml:space="preserve"> 2016. године у 11 часова, у згради Покрајинске владе, Булевар Михајла Пупина 16, Нови Сад, у канцеларији број 6</w:t>
      </w:r>
      <w:r>
        <w:rPr>
          <w:rFonts w:eastAsia="Arial Unicode MS" w:cs="Arial"/>
          <w:iCs/>
          <w:kern w:val="1"/>
          <w:sz w:val="20"/>
          <w:szCs w:val="20"/>
          <w:lang w:val="sr-Cyrl-RS" w:eastAsia="ar-SA"/>
        </w:rPr>
        <w:t>5</w:t>
      </w:r>
      <w:r w:rsidR="00EC14F7" w:rsidRPr="00EC14F7">
        <w:rPr>
          <w:rFonts w:eastAsia="Arial Unicode MS" w:cs="Arial"/>
          <w:iCs/>
          <w:kern w:val="1"/>
          <w:sz w:val="20"/>
          <w:szCs w:val="20"/>
          <w:lang w:val="sr-Cyrl-RS" w:eastAsia="ar-SA"/>
        </w:rPr>
        <w:t xml:space="preserve"> на првом спрату.</w:t>
      </w:r>
    </w:p>
    <w:p w:rsidR="00EC14F7" w:rsidRPr="00EC14F7" w:rsidRDefault="00EC14F7" w:rsidP="00EC14F7">
      <w:pPr>
        <w:suppressAutoHyphens/>
        <w:autoSpaceDE w:val="0"/>
        <w:autoSpaceDN w:val="0"/>
        <w:adjustRightInd w:val="0"/>
        <w:rPr>
          <w:rFonts w:eastAsia="Arial Unicode MS" w:cs="Arial"/>
          <w:color w:val="FF0000"/>
          <w:kern w:val="1"/>
          <w:sz w:val="20"/>
          <w:szCs w:val="20"/>
          <w:lang w:val="sr-Cyrl-RS" w:eastAsia="ar-SA"/>
        </w:rPr>
      </w:pPr>
      <w:r w:rsidRPr="00EC14F7">
        <w:rPr>
          <w:rFonts w:eastAsia="TimesNewRomanPS-BoldMT" w:cs="Arial"/>
          <w:b/>
          <w:bCs/>
          <w:color w:val="FF0000"/>
          <w:kern w:val="1"/>
          <w:sz w:val="20"/>
          <w:szCs w:val="20"/>
          <w:lang w:val="sr-Cyrl-RS" w:eastAsia="ar-SA"/>
        </w:rPr>
        <w:t xml:space="preserve"> </w:t>
      </w:r>
      <w:r w:rsidRPr="00EC14F7">
        <w:rPr>
          <w:rFonts w:eastAsia="Arial Unicode MS" w:cs="Arial"/>
          <w:color w:val="FF0000"/>
          <w:kern w:val="1"/>
          <w:sz w:val="20"/>
          <w:szCs w:val="20"/>
          <w:lang w:val="sr-Cyrl-RS" w:eastAsia="ar-SA"/>
        </w:rPr>
        <w:t xml:space="preserve">  </w:t>
      </w:r>
    </w:p>
    <w:p w:rsidR="00EC14F7" w:rsidRPr="00EC14F7" w:rsidRDefault="00EC14F7" w:rsidP="00EC14F7">
      <w:pPr>
        <w:suppressAutoHyphens/>
        <w:autoSpaceDE w:val="0"/>
        <w:autoSpaceDN w:val="0"/>
        <w:adjustRightInd w:val="0"/>
        <w:rPr>
          <w:rFonts w:eastAsia="Arial Unicode MS" w:cs="Arial"/>
          <w:kern w:val="1"/>
          <w:sz w:val="20"/>
          <w:szCs w:val="20"/>
          <w:lang w:val="sr-Cyrl-RS" w:eastAsia="ar-SA"/>
        </w:rPr>
      </w:pPr>
      <w:r w:rsidRPr="00EC14F7">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4F7">
        <w:rPr>
          <w:rFonts w:eastAsia="Arial Unicode MS" w:cs="Arial"/>
          <w:kern w:val="1"/>
          <w:sz w:val="20"/>
          <w:szCs w:val="20"/>
          <w:lang w:val="sr-Cyrl-CS" w:eastAsia="ar-SA"/>
        </w:rPr>
        <w:t>н</w:t>
      </w:r>
      <w:r w:rsidRPr="00EC14F7">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EC14F7" w:rsidRPr="00EC14F7" w:rsidRDefault="00EC14F7" w:rsidP="00EC14F7">
      <w:pPr>
        <w:suppressAutoHyphens/>
        <w:autoSpaceDE w:val="0"/>
        <w:autoSpaceDN w:val="0"/>
        <w:adjustRightInd w:val="0"/>
        <w:rPr>
          <w:rFonts w:eastAsia="Arial Unicode MS" w:cs="Arial"/>
          <w:kern w:val="1"/>
          <w:sz w:val="20"/>
          <w:szCs w:val="20"/>
          <w:lang w:val="sr-Cyrl-RS" w:eastAsia="ar-SA"/>
        </w:rPr>
      </w:pPr>
      <w:r w:rsidRPr="00EC14F7">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Arial Unicode MS" w:cs="Arial"/>
          <w:b/>
          <w:color w:val="000000"/>
          <w:kern w:val="1"/>
          <w:sz w:val="20"/>
          <w:szCs w:val="20"/>
          <w:lang w:val="sr-Cyrl-RS" w:eastAsia="ar-SA"/>
        </w:rPr>
        <w:t xml:space="preserve">   </w:t>
      </w:r>
      <w:r w:rsidRPr="00EC14F7">
        <w:rPr>
          <w:rFonts w:eastAsia="TimesNewRomanPSMT" w:cs="Arial"/>
          <w:b/>
          <w:bCs/>
          <w:color w:val="000000"/>
          <w:kern w:val="1"/>
          <w:sz w:val="20"/>
          <w:szCs w:val="20"/>
          <w:lang w:val="sr-Cyrl-RS" w:eastAsia="ar-SA"/>
        </w:rPr>
        <w:t>Обавезна садржина понуде је:</w:t>
      </w:r>
    </w:p>
    <w:p w:rsidR="00EC14F7" w:rsidRPr="00EC14F7" w:rsidRDefault="00EC14F7" w:rsidP="00EC14F7">
      <w:pPr>
        <w:suppressAutoHyphens/>
        <w:spacing w:line="100" w:lineRule="atLeast"/>
        <w:ind w:left="720"/>
        <w:rPr>
          <w:rFonts w:eastAsia="TimesNewRomanPSMT" w:cs="Arial"/>
          <w:bCs/>
          <w:color w:val="000000"/>
          <w:kern w:val="1"/>
          <w:sz w:val="20"/>
          <w:szCs w:val="20"/>
          <w:lang w:val="sr-Cyrl-RS" w:eastAsia="ar-SA"/>
        </w:rPr>
      </w:pPr>
      <w:r w:rsidRPr="00EC14F7">
        <w:rPr>
          <w:rFonts w:eastAsia="TimesNewRomanPSMT" w:cs="Arial"/>
          <w:b/>
          <w:bCs/>
          <w:color w:val="000000"/>
          <w:kern w:val="1"/>
          <w:sz w:val="20"/>
          <w:szCs w:val="20"/>
          <w:lang w:val="sr-Cyrl-RS" w:eastAsia="ar-SA"/>
        </w:rPr>
        <w:t xml:space="preserve"> </w:t>
      </w:r>
    </w:p>
    <w:p w:rsidR="00EC14F7" w:rsidRPr="00EC14F7" w:rsidRDefault="00EC14F7" w:rsidP="00EC14F7">
      <w:pPr>
        <w:suppressAutoHyphens/>
        <w:spacing w:line="100" w:lineRule="atLeast"/>
        <w:ind w:left="720"/>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Ако понуђач подноси понуду </w:t>
      </w:r>
      <w:r w:rsidRPr="00EC14F7">
        <w:rPr>
          <w:rFonts w:eastAsia="TimesNewRomanPSMT" w:cs="Arial"/>
          <w:b/>
          <w:bCs/>
          <w:color w:val="000000"/>
          <w:kern w:val="1"/>
          <w:sz w:val="20"/>
          <w:szCs w:val="20"/>
          <w:lang w:val="sr-Cyrl-RS" w:eastAsia="ar-SA"/>
        </w:rPr>
        <w:t>самостално</w:t>
      </w:r>
      <w:r w:rsidRPr="00EC14F7">
        <w:rPr>
          <w:rFonts w:eastAsia="TimesNewRomanPSMT" w:cs="Arial"/>
          <w:bCs/>
          <w:color w:val="000000"/>
          <w:kern w:val="1"/>
          <w:sz w:val="20"/>
          <w:szCs w:val="20"/>
          <w:lang w:val="sr-Cyrl-RS" w:eastAsia="ar-SA"/>
        </w:rPr>
        <w:t>:</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EC14F7">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eastAsia="ar-SA"/>
        </w:rPr>
      </w:pPr>
      <w:r w:rsidRPr="00EC14F7">
        <w:rPr>
          <w:rFonts w:eastAsia="TimesNewRomanPSMT" w:cs="Arial"/>
          <w:bCs/>
          <w:i/>
          <w:color w:val="000000"/>
          <w:kern w:val="1"/>
          <w:sz w:val="20"/>
          <w:szCs w:val="20"/>
          <w:lang w:val="sr-Cyrl-RS" w:eastAsia="ar-SA"/>
        </w:rPr>
        <w:t xml:space="preserve">Образац структуре понуђене цене </w:t>
      </w:r>
    </w:p>
    <w:p w:rsidR="00EC14F7" w:rsidRPr="00EC14F7" w:rsidRDefault="00EC14F7" w:rsidP="00EC14F7">
      <w:pPr>
        <w:numPr>
          <w:ilvl w:val="0"/>
          <w:numId w:val="7"/>
        </w:numPr>
        <w:suppressAutoHyphens/>
        <w:spacing w:line="100" w:lineRule="atLeast"/>
        <w:jc w:val="left"/>
        <w:rPr>
          <w:rFonts w:eastAsia="TimesNewRomanPSMT" w:cs="Arial"/>
          <w:b/>
          <w:bCs/>
          <w:i/>
          <w:iCs/>
          <w:color w:val="000000"/>
          <w:kern w:val="1"/>
          <w:sz w:val="20"/>
          <w:szCs w:val="20"/>
          <w:lang w:eastAsia="ar-SA"/>
        </w:rPr>
      </w:pPr>
      <w:r w:rsidRPr="00EC14F7">
        <w:rPr>
          <w:rFonts w:eastAsia="TimesNewRomanPSMT" w:cs="Arial"/>
          <w:bCs/>
          <w:i/>
          <w:iCs/>
          <w:color w:val="000000"/>
          <w:kern w:val="1"/>
          <w:sz w:val="20"/>
          <w:szCs w:val="20"/>
          <w:lang w:val="sr-Cyrl-RS" w:eastAsia="ar-SA"/>
        </w:rPr>
        <w:t>Образац трошкова припреме понуде (</w:t>
      </w:r>
      <w:r w:rsidRPr="00EC14F7">
        <w:rPr>
          <w:rFonts w:eastAsia="TimesNewRomanPSMT" w:cs="Arial"/>
          <w:b/>
          <w:bCs/>
          <w:i/>
          <w:iCs/>
          <w:color w:val="000000"/>
          <w:kern w:val="1"/>
          <w:sz w:val="20"/>
          <w:szCs w:val="20"/>
          <w:lang w:val="sr-Cyrl-RS" w:eastAsia="ar-SA"/>
        </w:rPr>
        <w:t>није обавезан</w:t>
      </w:r>
      <w:r w:rsidRPr="00EC14F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C14F7" w:rsidRPr="00EC14F7" w:rsidRDefault="00EC14F7" w:rsidP="00EC14F7">
      <w:pPr>
        <w:numPr>
          <w:ilvl w:val="0"/>
          <w:numId w:val="7"/>
        </w:numPr>
        <w:suppressAutoHyphens/>
        <w:spacing w:line="100" w:lineRule="atLeast"/>
        <w:jc w:val="left"/>
        <w:rPr>
          <w:rFonts w:eastAsia="TimesNewRomanPSMT" w:cs="Arial"/>
          <w:b/>
          <w:bCs/>
          <w:i/>
          <w:iCs/>
          <w:color w:val="000000"/>
          <w:kern w:val="1"/>
          <w:sz w:val="20"/>
          <w:szCs w:val="20"/>
          <w:lang w:eastAsia="ar-SA"/>
        </w:rPr>
      </w:pPr>
      <w:r w:rsidRPr="00EC14F7">
        <w:rPr>
          <w:rFonts w:eastAsia="TimesNewRomanPSMT" w:cs="Arial"/>
          <w:bCs/>
          <w:i/>
          <w:iCs/>
          <w:color w:val="000000"/>
          <w:kern w:val="1"/>
          <w:sz w:val="20"/>
          <w:szCs w:val="20"/>
          <w:lang w:val="sr-Cyrl-RS" w:eastAsia="ar-SA"/>
        </w:rPr>
        <w:t>Образац изјаве о независној понуди</w:t>
      </w:r>
    </w:p>
    <w:p w:rsidR="00EC14F7" w:rsidRPr="00EC14F7" w:rsidRDefault="00EC14F7" w:rsidP="00EC14F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EC14F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EC14F7">
        <w:rPr>
          <w:rFonts w:eastAsia="TimesNewRomanPSMT" w:cs="Arial"/>
          <w:bCs/>
          <w:i/>
          <w:iCs/>
          <w:color w:val="000000"/>
          <w:kern w:val="1"/>
          <w:sz w:val="20"/>
          <w:szCs w:val="20"/>
          <w:lang w:val="sr-Cyrl-RS" w:eastAsia="ar-SA"/>
        </w:rPr>
        <w:t xml:space="preserve">Тражени докази за испуњеност услова из чл. 75 </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eastAsia="ar-SA"/>
        </w:rPr>
      </w:pPr>
      <w:r w:rsidRPr="00EC14F7">
        <w:rPr>
          <w:rFonts w:eastAsia="TimesNewRomanPSMT" w:cs="Arial"/>
          <w:bCs/>
          <w:i/>
          <w:iCs/>
          <w:color w:val="000000"/>
          <w:kern w:val="1"/>
          <w:sz w:val="20"/>
          <w:szCs w:val="20"/>
          <w:lang w:val="sr-Cyrl-RS" w:eastAsia="ar-SA"/>
        </w:rPr>
        <w:t>модел уговора</w:t>
      </w:r>
    </w:p>
    <w:p w:rsidR="00EC14F7" w:rsidRPr="00EC14F7" w:rsidRDefault="00EC14F7" w:rsidP="00EC14F7">
      <w:pPr>
        <w:suppressAutoHyphens/>
        <w:spacing w:line="100" w:lineRule="atLeast"/>
        <w:ind w:left="720"/>
        <w:rPr>
          <w:rFonts w:eastAsia="TimesNewRomanPSMT" w:cs="Arial"/>
          <w:bCs/>
          <w:iCs/>
          <w:color w:val="000000"/>
          <w:kern w:val="1"/>
          <w:sz w:val="20"/>
          <w:szCs w:val="20"/>
          <w:lang w:val="sr-Cyrl-RS" w:eastAsia="ar-SA"/>
        </w:rPr>
      </w:pPr>
    </w:p>
    <w:p w:rsidR="00EC14F7" w:rsidRPr="00EC14F7" w:rsidRDefault="00EC14F7" w:rsidP="00EC14F7">
      <w:pPr>
        <w:suppressAutoHyphens/>
        <w:spacing w:line="100" w:lineRule="atLeast"/>
        <w:ind w:left="720"/>
        <w:rPr>
          <w:rFonts w:eastAsia="TimesNewRomanPSMT" w:cs="Arial"/>
          <w:bCs/>
          <w:iCs/>
          <w:color w:val="000000"/>
          <w:kern w:val="1"/>
          <w:sz w:val="20"/>
          <w:szCs w:val="20"/>
          <w:lang w:val="sr-Cyrl-RS" w:eastAsia="ar-SA"/>
        </w:rPr>
      </w:pPr>
      <w:r w:rsidRPr="00EC14F7">
        <w:rPr>
          <w:rFonts w:eastAsia="TimesNewRomanPSMT" w:cs="Arial"/>
          <w:bCs/>
          <w:iCs/>
          <w:color w:val="000000"/>
          <w:kern w:val="1"/>
          <w:sz w:val="20"/>
          <w:szCs w:val="20"/>
          <w:lang w:val="sr-Cyrl-RS" w:eastAsia="ar-SA"/>
        </w:rPr>
        <w:t xml:space="preserve">Ако понуђач подноси понуду са </w:t>
      </w:r>
      <w:r w:rsidRPr="00EC14F7">
        <w:rPr>
          <w:rFonts w:eastAsia="TimesNewRomanPSMT" w:cs="Arial"/>
          <w:b/>
          <w:bCs/>
          <w:iCs/>
          <w:color w:val="000000"/>
          <w:kern w:val="1"/>
          <w:sz w:val="20"/>
          <w:szCs w:val="20"/>
          <w:lang w:val="sr-Cyrl-RS" w:eastAsia="ar-SA"/>
        </w:rPr>
        <w:t>подизвођачем</w:t>
      </w:r>
      <w:r w:rsidRPr="00EC14F7">
        <w:rPr>
          <w:rFonts w:eastAsia="TimesNewRomanPSMT" w:cs="Arial"/>
          <w:bCs/>
          <w:iCs/>
          <w:color w:val="000000"/>
          <w:kern w:val="1"/>
          <w:sz w:val="20"/>
          <w:szCs w:val="20"/>
          <w:lang w:val="sr-Cyrl-RS" w:eastAsia="ar-SA"/>
        </w:rPr>
        <w:t>:</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EC14F7">
        <w:rPr>
          <w:rFonts w:eastAsia="TimesNewRomanPSMT" w:cs="Arial"/>
          <w:bCs/>
          <w:i/>
          <w:color w:val="000000"/>
          <w:kern w:val="1"/>
          <w:sz w:val="20"/>
          <w:szCs w:val="20"/>
          <w:lang w:val="sr-Cyrl-RS" w:eastAsia="ar-SA"/>
        </w:rPr>
        <w:t xml:space="preserve">Образац понуде са табеларним делом понуде </w:t>
      </w:r>
      <w:r w:rsidRPr="00EC14F7">
        <w:rPr>
          <w:rFonts w:eastAsia="TimesNewRomanPSMT" w:cs="Arial"/>
          <w:bCs/>
          <w:i/>
          <w:iCs/>
          <w:color w:val="000000"/>
          <w:kern w:val="1"/>
          <w:sz w:val="20"/>
          <w:szCs w:val="20"/>
          <w:lang w:val="sr-Cyrl-RS" w:eastAsia="ar-SA"/>
        </w:rPr>
        <w:t xml:space="preserve">и </w:t>
      </w:r>
      <w:r w:rsidRPr="00EC14F7">
        <w:rPr>
          <w:rFonts w:eastAsia="TimesNewRomanPSMT" w:cs="Arial"/>
          <w:bCs/>
          <w:i/>
          <w:color w:val="000000"/>
          <w:kern w:val="1"/>
          <w:sz w:val="20"/>
          <w:szCs w:val="20"/>
          <w:lang w:val="sr-Cyrl-RS" w:eastAsia="ar-SA"/>
        </w:rPr>
        <w:t>општим подацима о понуђачу и подизвођачу</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eastAsia="ar-SA"/>
        </w:rPr>
      </w:pPr>
      <w:r w:rsidRPr="00EC14F7">
        <w:rPr>
          <w:rFonts w:eastAsia="TimesNewRomanPSMT" w:cs="Arial"/>
          <w:bCs/>
          <w:i/>
          <w:color w:val="000000"/>
          <w:kern w:val="1"/>
          <w:sz w:val="20"/>
          <w:szCs w:val="20"/>
          <w:lang w:val="sr-Cyrl-RS" w:eastAsia="ar-SA"/>
        </w:rPr>
        <w:t xml:space="preserve">Образац структуре понуђене цене </w:t>
      </w:r>
    </w:p>
    <w:p w:rsidR="00EC14F7" w:rsidRPr="00EC14F7" w:rsidRDefault="00EC14F7" w:rsidP="00EC14F7">
      <w:pPr>
        <w:numPr>
          <w:ilvl w:val="0"/>
          <w:numId w:val="7"/>
        </w:numPr>
        <w:suppressAutoHyphens/>
        <w:spacing w:line="100" w:lineRule="atLeast"/>
        <w:jc w:val="left"/>
        <w:rPr>
          <w:rFonts w:eastAsia="TimesNewRomanPSMT" w:cs="Arial"/>
          <w:b/>
          <w:bCs/>
          <w:i/>
          <w:iCs/>
          <w:color w:val="000000"/>
          <w:kern w:val="1"/>
          <w:sz w:val="20"/>
          <w:szCs w:val="20"/>
          <w:lang w:eastAsia="ar-SA"/>
        </w:rPr>
      </w:pPr>
      <w:r w:rsidRPr="00EC14F7">
        <w:rPr>
          <w:rFonts w:eastAsia="TimesNewRomanPSMT" w:cs="Arial"/>
          <w:bCs/>
          <w:i/>
          <w:iCs/>
          <w:color w:val="000000"/>
          <w:kern w:val="1"/>
          <w:sz w:val="20"/>
          <w:szCs w:val="20"/>
          <w:lang w:val="sr-Cyrl-RS" w:eastAsia="ar-SA"/>
        </w:rPr>
        <w:lastRenderedPageBreak/>
        <w:t>Образац трошкова припреме понуде (</w:t>
      </w:r>
      <w:r w:rsidRPr="00EC14F7">
        <w:rPr>
          <w:rFonts w:eastAsia="TimesNewRomanPSMT" w:cs="Arial"/>
          <w:b/>
          <w:bCs/>
          <w:i/>
          <w:iCs/>
          <w:color w:val="000000"/>
          <w:kern w:val="1"/>
          <w:sz w:val="20"/>
          <w:szCs w:val="20"/>
          <w:lang w:val="sr-Cyrl-RS" w:eastAsia="ar-SA"/>
        </w:rPr>
        <w:t>није обавезан</w:t>
      </w:r>
      <w:r w:rsidRPr="00EC14F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C14F7" w:rsidRPr="00EC14F7" w:rsidRDefault="00EC14F7" w:rsidP="00EC14F7">
      <w:pPr>
        <w:numPr>
          <w:ilvl w:val="0"/>
          <w:numId w:val="7"/>
        </w:numPr>
        <w:suppressAutoHyphens/>
        <w:spacing w:line="100" w:lineRule="atLeast"/>
        <w:jc w:val="left"/>
        <w:rPr>
          <w:rFonts w:eastAsia="TimesNewRomanPSMT" w:cs="Arial"/>
          <w:b/>
          <w:bCs/>
          <w:i/>
          <w:iCs/>
          <w:color w:val="000000"/>
          <w:kern w:val="1"/>
          <w:sz w:val="20"/>
          <w:szCs w:val="20"/>
          <w:lang w:eastAsia="ar-SA"/>
        </w:rPr>
      </w:pPr>
      <w:r w:rsidRPr="00EC14F7">
        <w:rPr>
          <w:rFonts w:eastAsia="TimesNewRomanPSMT" w:cs="Arial"/>
          <w:bCs/>
          <w:i/>
          <w:iCs/>
          <w:color w:val="000000"/>
          <w:kern w:val="1"/>
          <w:sz w:val="20"/>
          <w:szCs w:val="20"/>
          <w:lang w:val="sr-Cyrl-RS" w:eastAsia="ar-SA"/>
        </w:rPr>
        <w:t>Образац изјаве о независној понуди</w:t>
      </w:r>
    </w:p>
    <w:p w:rsidR="00EC14F7" w:rsidRPr="00EC14F7" w:rsidRDefault="00EC14F7" w:rsidP="00EC14F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EC14F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C14F7" w:rsidRPr="00EC14F7" w:rsidRDefault="00EC14F7" w:rsidP="00EC14F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EC14F7">
        <w:rPr>
          <w:rFonts w:eastAsia="TimesNewRomanPSMT" w:cs="Arial"/>
          <w:bCs/>
          <w:i/>
          <w:color w:val="000000"/>
          <w:kern w:val="1"/>
          <w:sz w:val="20"/>
          <w:szCs w:val="20"/>
          <w:lang w:val="sr-Cyrl-RS" w:eastAsia="ar-SA"/>
        </w:rPr>
        <w:t xml:space="preserve">Тражени докази за испуњеност услова из чл. 75 </w:t>
      </w:r>
    </w:p>
    <w:p w:rsidR="00EC14F7" w:rsidRPr="00EC14F7" w:rsidRDefault="00EC14F7" w:rsidP="00EC14F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EC14F7">
        <w:rPr>
          <w:rFonts w:eastAsia="TimesNewRomanPSMT" w:cs="Arial"/>
          <w:bCs/>
          <w:i/>
          <w:color w:val="000000"/>
          <w:kern w:val="1"/>
          <w:sz w:val="20"/>
          <w:szCs w:val="20"/>
          <w:lang w:val="sr-Cyrl-RS" w:eastAsia="ar-SA"/>
        </w:rPr>
        <w:t>модел уговора</w:t>
      </w:r>
    </w:p>
    <w:p w:rsidR="00EC14F7" w:rsidRPr="00EC14F7" w:rsidRDefault="00EC14F7" w:rsidP="00EC14F7">
      <w:pPr>
        <w:suppressAutoHyphens/>
        <w:spacing w:line="100" w:lineRule="atLeast"/>
        <w:ind w:left="720"/>
        <w:rPr>
          <w:rFonts w:eastAsia="TimesNewRomanPSMT" w:cs="Arial"/>
          <w:b/>
          <w:bCs/>
          <w:i/>
          <w:iCs/>
          <w:color w:val="000000"/>
          <w:kern w:val="1"/>
          <w:sz w:val="20"/>
          <w:szCs w:val="20"/>
          <w:lang w:val="sr-Cyrl-RS" w:eastAsia="ar-SA"/>
        </w:rPr>
      </w:pPr>
    </w:p>
    <w:p w:rsidR="00EC14F7" w:rsidRPr="00EC14F7" w:rsidRDefault="00EC14F7" w:rsidP="00EC14F7">
      <w:pPr>
        <w:suppressAutoHyphens/>
        <w:spacing w:line="100" w:lineRule="atLeast"/>
        <w:ind w:left="720"/>
        <w:rPr>
          <w:rFonts w:eastAsia="TimesNewRomanPSMT" w:cs="Arial"/>
          <w:bCs/>
          <w:iCs/>
          <w:color w:val="000000"/>
          <w:kern w:val="1"/>
          <w:sz w:val="20"/>
          <w:szCs w:val="20"/>
          <w:lang w:val="sr-Cyrl-RS" w:eastAsia="ar-SA"/>
        </w:rPr>
      </w:pPr>
      <w:r w:rsidRPr="00EC14F7">
        <w:rPr>
          <w:rFonts w:eastAsia="TimesNewRomanPSMT" w:cs="Arial"/>
          <w:bCs/>
          <w:iCs/>
          <w:color w:val="000000"/>
          <w:kern w:val="1"/>
          <w:sz w:val="20"/>
          <w:szCs w:val="20"/>
          <w:lang w:val="sr-Cyrl-RS" w:eastAsia="ar-SA"/>
        </w:rPr>
        <w:t>Ако понуду подноси група понуђача-</w:t>
      </w:r>
      <w:r w:rsidRPr="00EC14F7">
        <w:rPr>
          <w:rFonts w:eastAsia="TimesNewRomanPSMT" w:cs="Arial"/>
          <w:b/>
          <w:bCs/>
          <w:iCs/>
          <w:color w:val="000000"/>
          <w:kern w:val="1"/>
          <w:sz w:val="20"/>
          <w:szCs w:val="20"/>
          <w:lang w:val="sr-Cyrl-RS" w:eastAsia="ar-SA"/>
        </w:rPr>
        <w:t>заједничка понуда</w:t>
      </w:r>
      <w:r w:rsidRPr="00EC14F7">
        <w:rPr>
          <w:rFonts w:eastAsia="TimesNewRomanPSMT" w:cs="Arial"/>
          <w:bCs/>
          <w:iCs/>
          <w:color w:val="000000"/>
          <w:kern w:val="1"/>
          <w:sz w:val="20"/>
          <w:szCs w:val="20"/>
          <w:lang w:val="sr-Cyrl-RS" w:eastAsia="ar-SA"/>
        </w:rPr>
        <w:t>:</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EC14F7">
        <w:rPr>
          <w:rFonts w:eastAsia="TimesNewRomanPSMT" w:cs="Arial"/>
          <w:bCs/>
          <w:i/>
          <w:color w:val="000000"/>
          <w:kern w:val="1"/>
          <w:sz w:val="20"/>
          <w:szCs w:val="20"/>
          <w:lang w:val="sr-Cyrl-RS" w:eastAsia="ar-SA"/>
        </w:rPr>
        <w:t xml:space="preserve">Образац понуде са табеларним делом понуде </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EC14F7">
        <w:rPr>
          <w:rFonts w:eastAsia="TimesNewRomanPSMT" w:cs="Arial"/>
          <w:bCs/>
          <w:i/>
          <w:color w:val="000000"/>
          <w:kern w:val="1"/>
          <w:sz w:val="20"/>
          <w:szCs w:val="20"/>
          <w:lang w:val="sr-Cyrl-RS" w:eastAsia="ar-SA"/>
        </w:rPr>
        <w:t>Образац општи подаци о сваком понуђачу из групе понуђача</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EC14F7">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eastAsia="ar-SA"/>
        </w:rPr>
      </w:pPr>
      <w:r w:rsidRPr="00EC14F7">
        <w:rPr>
          <w:rFonts w:eastAsia="TimesNewRomanPSMT" w:cs="Arial"/>
          <w:bCs/>
          <w:i/>
          <w:color w:val="000000"/>
          <w:kern w:val="1"/>
          <w:sz w:val="20"/>
          <w:szCs w:val="20"/>
          <w:lang w:val="sr-Cyrl-RS" w:eastAsia="ar-SA"/>
        </w:rPr>
        <w:t xml:space="preserve">Образац структуре понуђене цене </w:t>
      </w:r>
    </w:p>
    <w:p w:rsidR="00EC14F7" w:rsidRPr="00EC14F7" w:rsidRDefault="00EC14F7" w:rsidP="00EC14F7">
      <w:pPr>
        <w:numPr>
          <w:ilvl w:val="0"/>
          <w:numId w:val="7"/>
        </w:numPr>
        <w:suppressAutoHyphens/>
        <w:spacing w:line="100" w:lineRule="atLeast"/>
        <w:jc w:val="left"/>
        <w:rPr>
          <w:rFonts w:eastAsia="TimesNewRomanPSMT" w:cs="Arial"/>
          <w:b/>
          <w:bCs/>
          <w:i/>
          <w:iCs/>
          <w:color w:val="000000"/>
          <w:kern w:val="1"/>
          <w:sz w:val="20"/>
          <w:szCs w:val="20"/>
          <w:lang w:eastAsia="ar-SA"/>
        </w:rPr>
      </w:pPr>
      <w:r w:rsidRPr="00EC14F7">
        <w:rPr>
          <w:rFonts w:eastAsia="TimesNewRomanPSMT" w:cs="Arial"/>
          <w:bCs/>
          <w:i/>
          <w:iCs/>
          <w:color w:val="000000"/>
          <w:kern w:val="1"/>
          <w:sz w:val="20"/>
          <w:szCs w:val="20"/>
          <w:lang w:val="sr-Cyrl-RS" w:eastAsia="ar-SA"/>
        </w:rPr>
        <w:t>Образац трошкова припреме понуде (</w:t>
      </w:r>
      <w:r w:rsidRPr="00EC14F7">
        <w:rPr>
          <w:rFonts w:eastAsia="TimesNewRomanPSMT" w:cs="Arial"/>
          <w:b/>
          <w:bCs/>
          <w:i/>
          <w:iCs/>
          <w:color w:val="000000"/>
          <w:kern w:val="1"/>
          <w:sz w:val="20"/>
          <w:szCs w:val="20"/>
          <w:lang w:val="sr-Cyrl-RS" w:eastAsia="ar-SA"/>
        </w:rPr>
        <w:t>није обавезан</w:t>
      </w:r>
      <w:r w:rsidRPr="00EC14F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C14F7" w:rsidRPr="00EC14F7" w:rsidRDefault="00EC14F7" w:rsidP="00EC14F7">
      <w:pPr>
        <w:numPr>
          <w:ilvl w:val="0"/>
          <w:numId w:val="7"/>
        </w:numPr>
        <w:suppressAutoHyphens/>
        <w:spacing w:line="100" w:lineRule="atLeast"/>
        <w:jc w:val="left"/>
        <w:rPr>
          <w:rFonts w:eastAsia="TimesNewRomanPSMT" w:cs="Arial"/>
          <w:b/>
          <w:bCs/>
          <w:i/>
          <w:iCs/>
          <w:color w:val="000000"/>
          <w:kern w:val="1"/>
          <w:sz w:val="20"/>
          <w:szCs w:val="20"/>
          <w:lang w:eastAsia="ar-SA"/>
        </w:rPr>
      </w:pPr>
      <w:r w:rsidRPr="00EC14F7">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EC14F7" w:rsidRPr="00EC14F7" w:rsidRDefault="00EC14F7" w:rsidP="00EC14F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EC14F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EC14F7">
        <w:rPr>
          <w:rFonts w:eastAsia="TimesNewRomanPSMT" w:cs="Arial"/>
          <w:bCs/>
          <w:i/>
          <w:iCs/>
          <w:color w:val="000000"/>
          <w:kern w:val="1"/>
          <w:sz w:val="20"/>
          <w:szCs w:val="20"/>
          <w:lang w:val="sr-Cyrl-RS" w:eastAsia="ar-SA"/>
        </w:rPr>
        <w:t xml:space="preserve">Тражени докази за испуњеност услова из чл. 75 </w:t>
      </w:r>
    </w:p>
    <w:p w:rsidR="00EC14F7" w:rsidRPr="00EC14F7" w:rsidRDefault="00EC14F7" w:rsidP="00EC14F7">
      <w:pPr>
        <w:numPr>
          <w:ilvl w:val="0"/>
          <w:numId w:val="7"/>
        </w:numPr>
        <w:suppressAutoHyphens/>
        <w:spacing w:line="100" w:lineRule="atLeast"/>
        <w:jc w:val="left"/>
        <w:rPr>
          <w:rFonts w:eastAsia="TimesNewRomanPSMT" w:cs="Arial"/>
          <w:bCs/>
          <w:i/>
          <w:iCs/>
          <w:color w:val="000000"/>
          <w:kern w:val="1"/>
          <w:sz w:val="20"/>
          <w:szCs w:val="20"/>
          <w:lang w:eastAsia="ar-SA"/>
        </w:rPr>
      </w:pPr>
      <w:r w:rsidRPr="00EC14F7">
        <w:rPr>
          <w:rFonts w:eastAsia="TimesNewRomanPSMT" w:cs="Arial"/>
          <w:bCs/>
          <w:i/>
          <w:iCs/>
          <w:color w:val="000000"/>
          <w:kern w:val="1"/>
          <w:sz w:val="20"/>
          <w:szCs w:val="20"/>
          <w:lang w:val="sr-Cyrl-RS" w:eastAsia="ar-SA"/>
        </w:rPr>
        <w:t>модел уговора</w:t>
      </w:r>
    </w:p>
    <w:p w:rsidR="00EC14F7" w:rsidRPr="00EC14F7" w:rsidRDefault="00EC14F7" w:rsidP="00EC14F7">
      <w:pPr>
        <w:suppressAutoHyphens/>
        <w:spacing w:line="100" w:lineRule="atLeast"/>
        <w:ind w:left="720"/>
        <w:rPr>
          <w:rFonts w:eastAsia="TimesNewRomanPSMT" w:cs="Arial"/>
          <w:bCs/>
          <w:i/>
          <w:iCs/>
          <w:color w:val="000000"/>
          <w:kern w:val="1"/>
          <w:sz w:val="20"/>
          <w:szCs w:val="20"/>
          <w:lang w:eastAsia="ar-SA"/>
        </w:rPr>
      </w:pP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r w:rsidRPr="00EC14F7">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EC14F7" w:rsidRPr="00EC14F7" w:rsidRDefault="00EC14F7" w:rsidP="00EC14F7">
      <w:pPr>
        <w:suppressAutoHyphens/>
        <w:spacing w:line="100" w:lineRule="atLeast"/>
        <w:ind w:firstLine="720"/>
        <w:rPr>
          <w:rFonts w:eastAsia="Arial Unicode MS" w:cs="Arial"/>
          <w:iCs/>
          <w:color w:val="000000"/>
          <w:kern w:val="1"/>
          <w:sz w:val="20"/>
          <w:szCs w:val="20"/>
          <w:lang w:val="sr-Cyrl-RS" w:eastAsia="ar-SA"/>
        </w:rPr>
      </w:pPr>
      <w:r w:rsidRPr="00EC14F7">
        <w:rPr>
          <w:rFonts w:eastAsia="Arial Unicode MS" w:cs="Arial"/>
          <w:b/>
          <w:iCs/>
          <w:color w:val="000000"/>
          <w:kern w:val="1"/>
          <w:sz w:val="20"/>
          <w:szCs w:val="20"/>
          <w:lang w:val="sr-Cyrl-RS" w:eastAsia="ar-SA"/>
        </w:rPr>
        <w:t>Напомена</w:t>
      </w:r>
      <w:r w:rsidRPr="00EC14F7">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EC14F7" w:rsidRPr="00EC14F7" w:rsidRDefault="00EC14F7" w:rsidP="00EC14F7">
      <w:pPr>
        <w:suppressAutoHyphens/>
        <w:spacing w:line="100" w:lineRule="atLeast"/>
        <w:ind w:firstLine="720"/>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EC14F7" w:rsidRPr="00EC14F7" w:rsidRDefault="00EC14F7" w:rsidP="00EC14F7">
      <w:pPr>
        <w:suppressAutoHyphens/>
        <w:spacing w:line="100" w:lineRule="atLeast"/>
        <w:ind w:firstLine="720"/>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C14F7" w:rsidRPr="00EC14F7" w:rsidRDefault="00EC14F7" w:rsidP="00EC14F7">
      <w:pPr>
        <w:suppressAutoHyphens/>
        <w:spacing w:line="100" w:lineRule="atLeast"/>
        <w:ind w:firstLine="720"/>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EC14F7" w:rsidRPr="00EC14F7" w:rsidRDefault="00EC14F7" w:rsidP="00EC14F7">
      <w:pPr>
        <w:suppressAutoHyphens/>
        <w:spacing w:line="100" w:lineRule="atLeast"/>
        <w:ind w:firstLine="720"/>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EC14F7" w:rsidRPr="00EC14F7" w:rsidRDefault="00EC14F7" w:rsidP="00EC14F7">
      <w:pPr>
        <w:suppressAutoHyphens/>
        <w:spacing w:line="100" w:lineRule="atLeast"/>
        <w:ind w:firstLine="720"/>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EC14F7">
        <w:rPr>
          <w:sz w:val="20"/>
          <w:szCs w:val="20"/>
          <w:lang w:val="sr-Cyrl-RS"/>
        </w:rPr>
        <w:t xml:space="preserve"> </w:t>
      </w:r>
      <w:r w:rsidRPr="00EC14F7">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r w:rsidRPr="00EC14F7">
        <w:rPr>
          <w:rFonts w:eastAsia="Arial Unicode MS" w:cs="Arial"/>
          <w:b/>
          <w:bCs/>
          <w:i/>
          <w:iCs/>
          <w:color w:val="000000"/>
          <w:kern w:val="1"/>
          <w:sz w:val="20"/>
          <w:szCs w:val="20"/>
          <w:lang w:val="sr-Cyrl-RS" w:eastAsia="ar-SA"/>
        </w:rPr>
        <w:t xml:space="preserve">3. </w:t>
      </w:r>
      <w:r w:rsidRPr="00EC14F7">
        <w:rPr>
          <w:rFonts w:eastAsia="Arial Unicode MS" w:cs="Arial"/>
          <w:b/>
          <w:i/>
          <w:iCs/>
          <w:color w:val="000000"/>
          <w:kern w:val="1"/>
          <w:sz w:val="20"/>
          <w:szCs w:val="20"/>
          <w:lang w:val="sr-Cyrl-RS" w:eastAsia="ar-SA"/>
        </w:rPr>
        <w:t>НАЧИН ИЗМЕНЕ, ДОПУНЕ И ОПОЗИВА ПОНУДЕ</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EC14F7" w:rsidRPr="00EC14F7" w:rsidRDefault="00EC14F7" w:rsidP="00EC14F7">
      <w:pPr>
        <w:suppressAutoHyphens/>
        <w:spacing w:line="100" w:lineRule="atLeast"/>
        <w:rPr>
          <w:rFonts w:eastAsia="TimesNewRomanPSMT" w:cs="Arial"/>
          <w:bCs/>
          <w:iCs/>
          <w:color w:val="000000"/>
          <w:kern w:val="1"/>
          <w:sz w:val="20"/>
          <w:szCs w:val="20"/>
          <w:lang w:val="sr-Cyrl-RS" w:eastAsia="ar-SA"/>
        </w:rPr>
      </w:pPr>
      <w:r w:rsidRPr="00EC14F7">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EC14F7" w:rsidRPr="00EC14F7" w:rsidRDefault="00EC14F7" w:rsidP="00EC14F7">
      <w:pPr>
        <w:suppressAutoHyphens/>
        <w:spacing w:line="100" w:lineRule="atLeast"/>
        <w:rPr>
          <w:rFonts w:eastAsia="TimesNewRomanPSMT" w:cs="Arial"/>
          <w:bCs/>
          <w:iCs/>
          <w:color w:val="000000"/>
          <w:kern w:val="1"/>
          <w:sz w:val="20"/>
          <w:szCs w:val="20"/>
          <w:lang w:val="sr-Cyrl-RS" w:eastAsia="ar-SA"/>
        </w:rPr>
      </w:pPr>
      <w:r w:rsidRPr="00EC14F7">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EC14F7">
        <w:rPr>
          <w:rFonts w:eastAsia="Arial Unicode MS" w:cs="Arial"/>
          <w:i/>
          <w:iCs/>
          <w:color w:val="000000"/>
          <w:kern w:val="1"/>
          <w:sz w:val="20"/>
          <w:szCs w:val="20"/>
          <w:lang w:val="sr-Cyrl-RS" w:eastAsia="ar-SA"/>
        </w:rPr>
        <w:t xml:space="preserve">, </w:t>
      </w:r>
      <w:r w:rsidRPr="00EC14F7">
        <w:rPr>
          <w:rFonts w:eastAsia="TimesNewRomanPSMT" w:cs="Arial"/>
          <w:bCs/>
          <w:iCs/>
          <w:color w:val="000000"/>
          <w:kern w:val="1"/>
          <w:sz w:val="20"/>
          <w:szCs w:val="20"/>
          <w:lang w:val="sr-Cyrl-RS" w:eastAsia="ar-SA"/>
        </w:rPr>
        <w:t>са назнаком:</w:t>
      </w:r>
    </w:p>
    <w:p w:rsidR="00EC14F7" w:rsidRPr="00EC14F7" w:rsidRDefault="00EC14F7" w:rsidP="00EC14F7">
      <w:pPr>
        <w:suppressAutoHyphens/>
        <w:spacing w:line="100" w:lineRule="atLeast"/>
        <w:rPr>
          <w:rFonts w:eastAsia="TimesNewRomanPSMT" w:cs="Arial"/>
          <w:bCs/>
          <w:iCs/>
          <w:color w:val="000000"/>
          <w:kern w:val="1"/>
          <w:sz w:val="20"/>
          <w:szCs w:val="20"/>
          <w:lang w:val="sr-Cyrl-RS" w:eastAsia="ar-SA"/>
        </w:rPr>
      </w:pPr>
      <w:r w:rsidRPr="00EC14F7">
        <w:rPr>
          <w:rFonts w:eastAsia="TimesNewRomanPSMT" w:cs="Arial"/>
          <w:bCs/>
          <w:iCs/>
          <w:color w:val="000000"/>
          <w:kern w:val="1"/>
          <w:sz w:val="20"/>
          <w:szCs w:val="20"/>
          <w:lang w:val="sr-Cyrl-RS" w:eastAsia="ar-SA"/>
        </w:rPr>
        <w:t>„</w:t>
      </w:r>
      <w:r w:rsidRPr="00EC14F7">
        <w:rPr>
          <w:rFonts w:eastAsia="TimesNewRomanPSMT" w:cs="Arial"/>
          <w:b/>
          <w:bCs/>
          <w:iCs/>
          <w:color w:val="000000"/>
          <w:kern w:val="1"/>
          <w:sz w:val="20"/>
          <w:szCs w:val="20"/>
          <w:lang w:val="sr-Cyrl-RS" w:eastAsia="ar-SA"/>
        </w:rPr>
        <w:t>Измена понуде</w:t>
      </w:r>
      <w:r w:rsidRPr="00EC14F7">
        <w:rPr>
          <w:rFonts w:eastAsia="TimesNewRomanPS-BoldMT" w:cs="Arial"/>
          <w:b/>
          <w:bCs/>
          <w:color w:val="000000"/>
          <w:kern w:val="1"/>
          <w:sz w:val="20"/>
          <w:szCs w:val="20"/>
          <w:lang w:val="sr-Cyrl-RS" w:eastAsia="ar-SA"/>
        </w:rPr>
        <w:t xml:space="preserve"> за јавну набавку</w:t>
      </w:r>
      <w:r w:rsidRPr="00EC14F7">
        <w:rPr>
          <w:rFonts w:eastAsia="Arial Unicode MS" w:cs="Arial"/>
          <w:color w:val="000000"/>
          <w:kern w:val="1"/>
          <w:sz w:val="20"/>
          <w:szCs w:val="20"/>
          <w:lang w:val="sr-Cyrl-RS" w:eastAsia="ar-SA"/>
        </w:rPr>
        <w:t xml:space="preserve"> </w:t>
      </w:r>
      <w:r w:rsidRPr="00EC14F7">
        <w:rPr>
          <w:rFonts w:eastAsia="Arial Unicode MS" w:cs="Arial"/>
          <w:b/>
          <w:color w:val="000000"/>
          <w:kern w:val="1"/>
          <w:sz w:val="20"/>
          <w:szCs w:val="20"/>
          <w:lang w:val="sr-Cyrl-RS" w:eastAsia="ar-SA"/>
        </w:rPr>
        <w:t xml:space="preserve">услуге објаве огласа путем средстава јавног информисања </w:t>
      </w:r>
      <w:r w:rsidR="002F7095" w:rsidRPr="002F7095">
        <w:rPr>
          <w:rFonts w:eastAsia="Arial Unicode MS" w:cs="Arial"/>
          <w:b/>
          <w:color w:val="000000"/>
          <w:kern w:val="1"/>
          <w:sz w:val="20"/>
          <w:szCs w:val="20"/>
          <w:lang w:val="sr-Cyrl-RS" w:eastAsia="ar-SA"/>
        </w:rPr>
        <w:t>на румунском језику</w:t>
      </w:r>
      <w:r w:rsidR="002F7095">
        <w:rPr>
          <w:rFonts w:eastAsia="Arial Unicode MS" w:cs="Arial"/>
          <w:color w:val="000000"/>
          <w:kern w:val="1"/>
          <w:sz w:val="20"/>
          <w:szCs w:val="20"/>
          <w:lang w:val="sr-Cyrl-RS" w:eastAsia="ar-SA"/>
        </w:rPr>
        <w:t xml:space="preserve">  </w:t>
      </w:r>
      <w:r w:rsidR="002F7095">
        <w:rPr>
          <w:rFonts w:eastAsia="TimesNewRomanPS-BoldMT" w:cs="Arial"/>
          <w:b/>
          <w:bCs/>
          <w:color w:val="000000"/>
          <w:kern w:val="1"/>
          <w:sz w:val="20"/>
          <w:szCs w:val="20"/>
          <w:lang w:val="sr-Cyrl-RS" w:eastAsia="ar-SA"/>
        </w:rPr>
        <w:t>ЈН МВ 4</w:t>
      </w:r>
      <w:r w:rsidRPr="00EC14F7">
        <w:rPr>
          <w:rFonts w:eastAsia="TimesNewRomanPS-BoldMT" w:cs="Arial"/>
          <w:b/>
          <w:bCs/>
          <w:color w:val="000000"/>
          <w:kern w:val="1"/>
          <w:sz w:val="20"/>
          <w:szCs w:val="20"/>
          <w:lang w:val="sr-Cyrl-RS" w:eastAsia="ar-SA"/>
        </w:rPr>
        <w:t>/2016</w:t>
      </w:r>
      <w:r w:rsidRPr="00EC14F7">
        <w:rPr>
          <w:rFonts w:eastAsia="TimesNewRomanPSMT" w:cs="Arial"/>
          <w:b/>
          <w:bCs/>
          <w:color w:val="000000"/>
          <w:kern w:val="1"/>
          <w:sz w:val="20"/>
          <w:szCs w:val="20"/>
          <w:lang w:val="sr-Cyrl-RS" w:eastAsia="ar-SA"/>
        </w:rPr>
        <w:t xml:space="preserve">- </w:t>
      </w:r>
      <w:r w:rsidRPr="00EC14F7">
        <w:rPr>
          <w:rFonts w:eastAsia="TimesNewRomanPS-BoldMT" w:cs="Arial"/>
          <w:b/>
          <w:bCs/>
          <w:color w:val="000000"/>
          <w:kern w:val="1"/>
          <w:sz w:val="20"/>
          <w:szCs w:val="20"/>
          <w:lang w:val="sr-Cyrl-RS" w:eastAsia="ar-SA"/>
        </w:rPr>
        <w:t>НЕ ОТВАРАТИ”</w:t>
      </w:r>
      <w:r w:rsidRPr="00EC14F7">
        <w:rPr>
          <w:rFonts w:eastAsia="TimesNewRomanPSMT" w:cs="Arial"/>
          <w:bCs/>
          <w:iCs/>
          <w:color w:val="000000"/>
          <w:kern w:val="1"/>
          <w:sz w:val="20"/>
          <w:szCs w:val="20"/>
          <w:lang w:val="sr-Cyrl-RS" w:eastAsia="ar-SA"/>
        </w:rPr>
        <w:t xml:space="preserve"> или</w:t>
      </w:r>
    </w:p>
    <w:p w:rsidR="00EC14F7" w:rsidRPr="00EC14F7" w:rsidRDefault="00EC14F7" w:rsidP="00EC14F7">
      <w:pPr>
        <w:suppressAutoHyphens/>
        <w:spacing w:line="100" w:lineRule="atLeast"/>
        <w:rPr>
          <w:rFonts w:eastAsia="TimesNewRomanPSMT" w:cs="Arial"/>
          <w:bCs/>
          <w:iCs/>
          <w:color w:val="000000"/>
          <w:kern w:val="1"/>
          <w:sz w:val="20"/>
          <w:szCs w:val="20"/>
          <w:lang w:val="sr-Cyrl-RS" w:eastAsia="ar-SA"/>
        </w:rPr>
      </w:pPr>
      <w:r w:rsidRPr="00EC14F7">
        <w:rPr>
          <w:rFonts w:eastAsia="TimesNewRomanPSMT" w:cs="Arial"/>
          <w:bCs/>
          <w:iCs/>
          <w:color w:val="000000"/>
          <w:kern w:val="1"/>
          <w:sz w:val="20"/>
          <w:szCs w:val="20"/>
          <w:lang w:val="sr-Cyrl-RS" w:eastAsia="ar-SA"/>
        </w:rPr>
        <w:lastRenderedPageBreak/>
        <w:t>„</w:t>
      </w:r>
      <w:r w:rsidRPr="00EC14F7">
        <w:rPr>
          <w:rFonts w:eastAsia="TimesNewRomanPSMT" w:cs="Arial"/>
          <w:b/>
          <w:bCs/>
          <w:iCs/>
          <w:color w:val="000000"/>
          <w:kern w:val="1"/>
          <w:sz w:val="20"/>
          <w:szCs w:val="20"/>
          <w:lang w:val="sr-Cyrl-RS" w:eastAsia="ar-SA"/>
        </w:rPr>
        <w:t>Допуна понуде</w:t>
      </w:r>
      <w:r w:rsidRPr="00EC14F7">
        <w:rPr>
          <w:rFonts w:eastAsia="TimesNewRomanPSMT" w:cs="Arial"/>
          <w:bCs/>
          <w:iCs/>
          <w:color w:val="000000"/>
          <w:kern w:val="1"/>
          <w:sz w:val="20"/>
          <w:szCs w:val="20"/>
          <w:lang w:val="sr-Cyrl-RS" w:eastAsia="ar-SA"/>
        </w:rPr>
        <w:t xml:space="preserve"> </w:t>
      </w:r>
      <w:r w:rsidRPr="00EC14F7">
        <w:rPr>
          <w:rFonts w:eastAsia="TimesNewRomanPS-BoldMT" w:cs="Arial"/>
          <w:b/>
          <w:bCs/>
          <w:color w:val="000000"/>
          <w:kern w:val="1"/>
          <w:sz w:val="20"/>
          <w:szCs w:val="20"/>
          <w:lang w:val="sr-Cyrl-RS" w:eastAsia="ar-SA"/>
        </w:rPr>
        <w:t>за јавну набавку</w:t>
      </w:r>
      <w:r w:rsidRPr="00EC14F7">
        <w:rPr>
          <w:rFonts w:eastAsia="Arial Unicode MS" w:cs="Arial"/>
          <w:color w:val="000000"/>
          <w:kern w:val="1"/>
          <w:sz w:val="20"/>
          <w:szCs w:val="20"/>
          <w:lang w:val="sr-Cyrl-RS" w:eastAsia="ar-SA"/>
        </w:rPr>
        <w:t xml:space="preserve"> </w:t>
      </w:r>
      <w:r w:rsidRPr="00EC14F7">
        <w:rPr>
          <w:rFonts w:eastAsia="Arial Unicode MS" w:cs="Arial"/>
          <w:b/>
          <w:color w:val="000000"/>
          <w:kern w:val="1"/>
          <w:sz w:val="20"/>
          <w:szCs w:val="20"/>
          <w:lang w:val="sr-Cyrl-RS" w:eastAsia="ar-SA"/>
        </w:rPr>
        <w:t xml:space="preserve">услуге објаве огласа путем средстава јавног информисања </w:t>
      </w:r>
      <w:r w:rsidR="002F7095" w:rsidRPr="002F7095">
        <w:rPr>
          <w:rFonts w:eastAsia="Arial Unicode MS" w:cs="Arial"/>
          <w:b/>
          <w:color w:val="000000"/>
          <w:kern w:val="1"/>
          <w:sz w:val="20"/>
          <w:szCs w:val="20"/>
          <w:lang w:val="sr-Cyrl-RS" w:eastAsia="ar-SA"/>
        </w:rPr>
        <w:t>на румунском језику</w:t>
      </w:r>
      <w:r w:rsidR="002F7095">
        <w:rPr>
          <w:rFonts w:eastAsia="Arial Unicode MS" w:cs="Arial"/>
          <w:color w:val="000000"/>
          <w:kern w:val="1"/>
          <w:sz w:val="20"/>
          <w:szCs w:val="20"/>
          <w:lang w:val="sr-Cyrl-RS" w:eastAsia="ar-SA"/>
        </w:rPr>
        <w:t xml:space="preserve">  </w:t>
      </w:r>
      <w:r w:rsidR="002F7095">
        <w:rPr>
          <w:rFonts w:eastAsia="TimesNewRomanPS-BoldMT" w:cs="Arial"/>
          <w:b/>
          <w:bCs/>
          <w:color w:val="000000"/>
          <w:kern w:val="1"/>
          <w:sz w:val="20"/>
          <w:szCs w:val="20"/>
          <w:lang w:val="sr-Cyrl-RS" w:eastAsia="ar-SA"/>
        </w:rPr>
        <w:t>ЈН МВ 4</w:t>
      </w:r>
      <w:r w:rsidRPr="00EC14F7">
        <w:rPr>
          <w:rFonts w:eastAsia="TimesNewRomanPS-BoldMT" w:cs="Arial"/>
          <w:b/>
          <w:bCs/>
          <w:color w:val="000000"/>
          <w:kern w:val="1"/>
          <w:sz w:val="20"/>
          <w:szCs w:val="20"/>
          <w:lang w:val="sr-Cyrl-RS" w:eastAsia="ar-SA"/>
        </w:rPr>
        <w:t>/2016</w:t>
      </w:r>
      <w:r w:rsidRPr="00EC14F7">
        <w:rPr>
          <w:rFonts w:eastAsia="TimesNewRomanPSMT" w:cs="Arial"/>
          <w:b/>
          <w:bCs/>
          <w:color w:val="000000"/>
          <w:kern w:val="1"/>
          <w:sz w:val="20"/>
          <w:szCs w:val="20"/>
          <w:lang w:val="sr-Cyrl-RS" w:eastAsia="ar-SA"/>
        </w:rPr>
        <w:t xml:space="preserve">- </w:t>
      </w:r>
      <w:r w:rsidRPr="00EC14F7">
        <w:rPr>
          <w:rFonts w:eastAsia="TimesNewRomanPS-BoldMT" w:cs="Arial"/>
          <w:b/>
          <w:bCs/>
          <w:color w:val="000000"/>
          <w:kern w:val="1"/>
          <w:sz w:val="20"/>
          <w:szCs w:val="20"/>
          <w:lang w:val="sr-Cyrl-RS" w:eastAsia="ar-SA"/>
        </w:rPr>
        <w:t>НЕ ОТВАРАТИ”</w:t>
      </w:r>
      <w:r w:rsidRPr="00EC14F7">
        <w:rPr>
          <w:rFonts w:eastAsia="TimesNewRomanPSMT" w:cs="Arial"/>
          <w:bCs/>
          <w:iCs/>
          <w:color w:val="000000"/>
          <w:kern w:val="1"/>
          <w:sz w:val="20"/>
          <w:szCs w:val="20"/>
          <w:lang w:val="sr-Cyrl-RS" w:eastAsia="ar-SA"/>
        </w:rPr>
        <w:t xml:space="preserve">  или</w:t>
      </w:r>
    </w:p>
    <w:p w:rsidR="00EC14F7" w:rsidRPr="00EC14F7" w:rsidRDefault="00EC14F7" w:rsidP="00EC14F7">
      <w:pPr>
        <w:suppressAutoHyphens/>
        <w:spacing w:line="100" w:lineRule="atLeast"/>
        <w:rPr>
          <w:rFonts w:eastAsia="TimesNewRomanPSMT" w:cs="Arial"/>
          <w:bCs/>
          <w:iCs/>
          <w:color w:val="000000"/>
          <w:kern w:val="1"/>
          <w:sz w:val="20"/>
          <w:szCs w:val="20"/>
          <w:lang w:val="sr-Cyrl-RS" w:eastAsia="ar-SA"/>
        </w:rPr>
      </w:pPr>
      <w:r w:rsidRPr="00EC14F7">
        <w:rPr>
          <w:rFonts w:eastAsia="TimesNewRomanPSMT" w:cs="Arial"/>
          <w:bCs/>
          <w:iCs/>
          <w:color w:val="000000"/>
          <w:kern w:val="1"/>
          <w:sz w:val="20"/>
          <w:szCs w:val="20"/>
          <w:lang w:val="sr-Cyrl-RS" w:eastAsia="ar-SA"/>
        </w:rPr>
        <w:t>„</w:t>
      </w:r>
      <w:r w:rsidRPr="00EC14F7">
        <w:rPr>
          <w:rFonts w:eastAsia="TimesNewRomanPSMT" w:cs="Arial"/>
          <w:b/>
          <w:bCs/>
          <w:iCs/>
          <w:color w:val="000000"/>
          <w:kern w:val="1"/>
          <w:sz w:val="20"/>
          <w:szCs w:val="20"/>
          <w:lang w:val="sr-Cyrl-RS" w:eastAsia="ar-SA"/>
        </w:rPr>
        <w:t>Опозив понуде</w:t>
      </w:r>
      <w:r w:rsidRPr="00EC14F7">
        <w:rPr>
          <w:rFonts w:eastAsia="TimesNewRomanPSMT" w:cs="Arial"/>
          <w:bCs/>
          <w:iCs/>
          <w:color w:val="000000"/>
          <w:kern w:val="1"/>
          <w:sz w:val="20"/>
          <w:szCs w:val="20"/>
          <w:lang w:val="sr-Cyrl-RS" w:eastAsia="ar-SA"/>
        </w:rPr>
        <w:t xml:space="preserve"> </w:t>
      </w:r>
      <w:r w:rsidRPr="00EC14F7">
        <w:rPr>
          <w:rFonts w:eastAsia="TimesNewRomanPS-BoldMT" w:cs="Arial"/>
          <w:b/>
          <w:bCs/>
          <w:color w:val="000000"/>
          <w:kern w:val="1"/>
          <w:sz w:val="20"/>
          <w:szCs w:val="20"/>
          <w:lang w:val="sr-Cyrl-RS" w:eastAsia="ar-SA"/>
        </w:rPr>
        <w:t>за јавну набавку</w:t>
      </w:r>
      <w:r w:rsidRPr="00EC14F7">
        <w:rPr>
          <w:rFonts w:eastAsia="Arial Unicode MS" w:cs="Arial"/>
          <w:color w:val="000000"/>
          <w:kern w:val="1"/>
          <w:sz w:val="20"/>
          <w:szCs w:val="20"/>
          <w:lang w:val="sr-Cyrl-RS" w:eastAsia="ar-SA"/>
        </w:rPr>
        <w:t xml:space="preserve"> </w:t>
      </w:r>
      <w:r w:rsidRPr="00EC14F7">
        <w:rPr>
          <w:rFonts w:eastAsia="Arial Unicode MS" w:cs="Arial"/>
          <w:b/>
          <w:color w:val="000000"/>
          <w:kern w:val="1"/>
          <w:sz w:val="20"/>
          <w:szCs w:val="20"/>
          <w:lang w:val="sr-Cyrl-RS" w:eastAsia="ar-SA"/>
        </w:rPr>
        <w:t xml:space="preserve">услуге објаве огласа путем средстава јавног информисања </w:t>
      </w:r>
      <w:r w:rsidR="002F7095" w:rsidRPr="002F7095">
        <w:rPr>
          <w:rFonts w:eastAsia="Arial Unicode MS" w:cs="Arial"/>
          <w:b/>
          <w:color w:val="000000"/>
          <w:kern w:val="1"/>
          <w:sz w:val="20"/>
          <w:szCs w:val="20"/>
          <w:lang w:val="sr-Cyrl-RS" w:eastAsia="ar-SA"/>
        </w:rPr>
        <w:t xml:space="preserve">на румунском језику  </w:t>
      </w:r>
      <w:r w:rsidR="002F7095">
        <w:rPr>
          <w:rFonts w:eastAsia="TimesNewRomanPS-BoldMT" w:cs="Arial"/>
          <w:b/>
          <w:bCs/>
          <w:color w:val="000000"/>
          <w:kern w:val="1"/>
          <w:sz w:val="20"/>
          <w:szCs w:val="20"/>
          <w:lang w:val="sr-Cyrl-RS" w:eastAsia="ar-SA"/>
        </w:rPr>
        <w:t>ЈН МВ 4</w:t>
      </w:r>
      <w:r w:rsidRPr="00EC14F7">
        <w:rPr>
          <w:rFonts w:eastAsia="TimesNewRomanPS-BoldMT" w:cs="Arial"/>
          <w:b/>
          <w:bCs/>
          <w:color w:val="000000"/>
          <w:kern w:val="1"/>
          <w:sz w:val="20"/>
          <w:szCs w:val="20"/>
          <w:lang w:val="sr-Cyrl-RS" w:eastAsia="ar-SA"/>
        </w:rPr>
        <w:t>/2016</w:t>
      </w:r>
      <w:r w:rsidRPr="00EC14F7">
        <w:rPr>
          <w:rFonts w:eastAsia="TimesNewRomanPSMT" w:cs="Arial"/>
          <w:b/>
          <w:bCs/>
          <w:color w:val="000000"/>
          <w:kern w:val="1"/>
          <w:sz w:val="20"/>
          <w:szCs w:val="20"/>
          <w:lang w:val="sr-Cyrl-RS" w:eastAsia="ar-SA"/>
        </w:rPr>
        <w:t xml:space="preserve">- </w:t>
      </w:r>
      <w:r w:rsidRPr="00EC14F7">
        <w:rPr>
          <w:rFonts w:eastAsia="TimesNewRomanPS-BoldMT" w:cs="Arial"/>
          <w:b/>
          <w:bCs/>
          <w:color w:val="000000"/>
          <w:kern w:val="1"/>
          <w:sz w:val="20"/>
          <w:szCs w:val="20"/>
          <w:lang w:val="sr-Cyrl-RS" w:eastAsia="ar-SA"/>
        </w:rPr>
        <w:t>НЕ ОТВАРАТИ”</w:t>
      </w:r>
      <w:r w:rsidRPr="00EC14F7">
        <w:rPr>
          <w:rFonts w:eastAsia="TimesNewRomanPSMT" w:cs="Arial"/>
          <w:bCs/>
          <w:iCs/>
          <w:color w:val="000000"/>
          <w:kern w:val="1"/>
          <w:sz w:val="20"/>
          <w:szCs w:val="20"/>
          <w:lang w:val="sr-Cyrl-RS" w:eastAsia="ar-SA"/>
        </w:rPr>
        <w:t xml:space="preserve"> </w:t>
      </w:r>
      <w:r w:rsidRPr="00EC14F7">
        <w:rPr>
          <w:rFonts w:eastAsia="TimesNewRomanPS-BoldMT" w:cs="Arial"/>
          <w:bCs/>
          <w:color w:val="000000"/>
          <w:kern w:val="1"/>
          <w:sz w:val="20"/>
          <w:szCs w:val="20"/>
          <w:lang w:val="sr-Cyrl-RS" w:eastAsia="ar-SA"/>
        </w:rPr>
        <w:t>или</w:t>
      </w: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iCs/>
          <w:color w:val="000000"/>
          <w:kern w:val="1"/>
          <w:sz w:val="20"/>
          <w:szCs w:val="20"/>
          <w:lang w:val="sr-Cyrl-RS" w:eastAsia="ar-SA"/>
        </w:rPr>
        <w:t>„</w:t>
      </w:r>
      <w:r w:rsidRPr="00EC14F7">
        <w:rPr>
          <w:rFonts w:eastAsia="TimesNewRomanPSMT" w:cs="Arial"/>
          <w:b/>
          <w:bCs/>
          <w:iCs/>
          <w:color w:val="000000"/>
          <w:kern w:val="1"/>
          <w:sz w:val="20"/>
          <w:szCs w:val="20"/>
          <w:lang w:val="sr-Cyrl-RS" w:eastAsia="ar-SA"/>
        </w:rPr>
        <w:t>Измена и допуна понуде</w:t>
      </w:r>
      <w:r w:rsidRPr="00EC14F7">
        <w:rPr>
          <w:rFonts w:eastAsia="TimesNewRomanPS-BoldMT" w:cs="Arial"/>
          <w:b/>
          <w:bCs/>
          <w:color w:val="000000"/>
          <w:kern w:val="1"/>
          <w:sz w:val="20"/>
          <w:szCs w:val="20"/>
          <w:lang w:val="sr-Cyrl-RS" w:eastAsia="ar-SA"/>
        </w:rPr>
        <w:t xml:space="preserve"> за јавну набавку </w:t>
      </w:r>
      <w:r w:rsidRPr="00EC14F7">
        <w:rPr>
          <w:rFonts w:eastAsia="Arial Unicode MS" w:cs="Arial"/>
          <w:b/>
          <w:color w:val="000000"/>
          <w:kern w:val="1"/>
          <w:sz w:val="20"/>
          <w:szCs w:val="20"/>
          <w:lang w:val="sr-Cyrl-RS" w:eastAsia="ar-SA"/>
        </w:rPr>
        <w:t xml:space="preserve">услуге објаве огласа путем средстава јавног информисања </w:t>
      </w:r>
      <w:r w:rsidR="002F7095" w:rsidRPr="002F7095">
        <w:rPr>
          <w:rFonts w:eastAsia="Arial Unicode MS" w:cs="Arial"/>
          <w:b/>
          <w:color w:val="000000"/>
          <w:kern w:val="1"/>
          <w:sz w:val="20"/>
          <w:szCs w:val="20"/>
          <w:lang w:val="sr-Cyrl-RS" w:eastAsia="ar-SA"/>
        </w:rPr>
        <w:t xml:space="preserve">на румунском језику </w:t>
      </w:r>
      <w:r w:rsidR="002F7095">
        <w:rPr>
          <w:rFonts w:eastAsia="Arial Unicode MS" w:cs="Arial"/>
          <w:color w:val="000000"/>
          <w:kern w:val="1"/>
          <w:sz w:val="20"/>
          <w:szCs w:val="20"/>
          <w:lang w:val="sr-Cyrl-RS" w:eastAsia="ar-SA"/>
        </w:rPr>
        <w:t xml:space="preserve"> </w:t>
      </w:r>
      <w:r w:rsidR="002F7095">
        <w:rPr>
          <w:rFonts w:eastAsia="TimesNewRomanPS-BoldMT" w:cs="Arial"/>
          <w:b/>
          <w:bCs/>
          <w:color w:val="000000"/>
          <w:kern w:val="1"/>
          <w:sz w:val="20"/>
          <w:szCs w:val="20"/>
          <w:lang w:val="sr-Cyrl-RS" w:eastAsia="ar-SA"/>
        </w:rPr>
        <w:t>ЈН МВ 4</w:t>
      </w:r>
      <w:r w:rsidRPr="00EC14F7">
        <w:rPr>
          <w:rFonts w:eastAsia="TimesNewRomanPS-BoldMT" w:cs="Arial"/>
          <w:b/>
          <w:bCs/>
          <w:color w:val="000000"/>
          <w:kern w:val="1"/>
          <w:sz w:val="20"/>
          <w:szCs w:val="20"/>
          <w:lang w:val="sr-Cyrl-RS" w:eastAsia="ar-SA"/>
        </w:rPr>
        <w:t>/2016</w:t>
      </w:r>
      <w:r w:rsidRPr="00EC14F7">
        <w:rPr>
          <w:rFonts w:eastAsia="TimesNewRomanPSMT" w:cs="Arial"/>
          <w:b/>
          <w:bCs/>
          <w:color w:val="000000"/>
          <w:kern w:val="1"/>
          <w:sz w:val="20"/>
          <w:szCs w:val="20"/>
          <w:lang w:val="sr-Cyrl-RS" w:eastAsia="ar-SA"/>
        </w:rPr>
        <w:t xml:space="preserve">- </w:t>
      </w:r>
      <w:r w:rsidRPr="00EC14F7">
        <w:rPr>
          <w:rFonts w:eastAsia="TimesNewRomanPS-BoldMT" w:cs="Arial"/>
          <w:b/>
          <w:bCs/>
          <w:color w:val="000000"/>
          <w:kern w:val="1"/>
          <w:sz w:val="20"/>
          <w:szCs w:val="20"/>
          <w:lang w:val="sr-Cyrl-RS" w:eastAsia="ar-SA"/>
        </w:rPr>
        <w:t xml:space="preserve">НЕ ОТВАРАТИ” </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TimesNewRomanPSMT" w:cs="Arial"/>
          <w:bCs/>
          <w:color w:val="000000"/>
          <w:kern w:val="1"/>
          <w:sz w:val="20"/>
          <w:szCs w:val="20"/>
          <w:lang w:val="sr-Cyrl-RS" w:eastAsia="ar-SA"/>
        </w:rPr>
        <w:t>На полеђини коверте или на кутији навести назив</w:t>
      </w:r>
      <w:r w:rsidRPr="00EC14F7">
        <w:rPr>
          <w:rFonts w:eastAsia="TimesNewRomanPSMT" w:cs="Arial"/>
          <w:bCs/>
          <w:color w:val="000000"/>
          <w:kern w:val="1"/>
          <w:sz w:val="20"/>
          <w:szCs w:val="20"/>
          <w:lang w:val="sr-Cyrl-CS" w:eastAsia="ar-SA"/>
        </w:rPr>
        <w:t xml:space="preserve"> и адресу</w:t>
      </w:r>
      <w:r w:rsidRPr="00EC14F7">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C14F7" w:rsidRPr="00EC14F7" w:rsidRDefault="00EC14F7" w:rsidP="00EC14F7">
      <w:pPr>
        <w:suppressAutoHyphens/>
        <w:spacing w:line="100" w:lineRule="atLeast"/>
        <w:rPr>
          <w:rFonts w:eastAsia="Arial Unicode MS" w:cs="Arial"/>
          <w:b/>
          <w:i/>
          <w:iCs/>
          <w:color w:val="000000"/>
          <w:kern w:val="1"/>
          <w:sz w:val="20"/>
          <w:szCs w:val="20"/>
          <w:lang w:val="sr-Cyrl-RS" w:eastAsia="ar-SA"/>
        </w:rPr>
      </w:pPr>
      <w:r w:rsidRPr="00EC14F7">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EC14F7" w:rsidRPr="00EC14F7" w:rsidRDefault="00EC14F7" w:rsidP="00EC14F7">
      <w:pPr>
        <w:suppressAutoHyphens/>
        <w:spacing w:line="100" w:lineRule="atLeast"/>
        <w:rPr>
          <w:rFonts w:eastAsia="Arial Unicode MS" w:cs="Arial"/>
          <w:b/>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Cs/>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EC14F7" w:rsidRPr="00EC14F7" w:rsidRDefault="00EC14F7" w:rsidP="00EC14F7">
      <w:pPr>
        <w:suppressAutoHyphens/>
        <w:spacing w:line="100" w:lineRule="atLeast"/>
        <w:rPr>
          <w:rFonts w:eastAsia="Arial Unicode MS" w:cs="Arial"/>
          <w:bCs/>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bCs/>
          <w:iCs/>
          <w:color w:val="000000"/>
          <w:kern w:val="1"/>
          <w:sz w:val="20"/>
          <w:szCs w:val="20"/>
          <w:lang w:val="sr-Cyrl-RS" w:eastAsia="ar-SA"/>
        </w:rPr>
        <w:t>Понуђач може да поднесе само једну понуду.</w:t>
      </w:r>
      <w:r w:rsidRPr="00EC14F7">
        <w:rPr>
          <w:rFonts w:eastAsia="Arial Unicode MS" w:cs="Arial"/>
          <w:i/>
          <w:iCs/>
          <w:color w:val="000000"/>
          <w:kern w:val="1"/>
          <w:sz w:val="20"/>
          <w:szCs w:val="20"/>
          <w:lang w:val="sr-Cyrl-RS" w:eastAsia="ar-SA"/>
        </w:rPr>
        <w:t xml:space="preserve"> </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EC14F7" w:rsidRPr="00EC14F7" w:rsidRDefault="00EC14F7" w:rsidP="00EC14F7">
      <w:pPr>
        <w:suppressAutoHyphens/>
        <w:spacing w:line="100" w:lineRule="atLeast"/>
        <w:rPr>
          <w:rFonts w:eastAsia="Arial Unicode MS" w:cs="Arial"/>
          <w:i/>
          <w:iCs/>
          <w:color w:val="FF0000"/>
          <w:kern w:val="1"/>
          <w:sz w:val="20"/>
          <w:szCs w:val="20"/>
          <w:lang w:val="sr-Cyrl-RS" w:eastAsia="ar-SA"/>
        </w:rPr>
      </w:pPr>
      <w:r w:rsidRPr="00EC14F7">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5. ПОНУДА СА ПОДИЗВОЂАЧЕМ</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EC14F7">
        <w:rPr>
          <w:rFonts w:eastAsia="Arial Unicode MS" w:cs="Arial"/>
          <w:iCs/>
          <w:color w:val="000000"/>
          <w:kern w:val="1"/>
          <w:sz w:val="20"/>
          <w:szCs w:val="20"/>
          <w:lang w:val="sr-Cyrl-CS" w:eastAsia="ar-SA"/>
        </w:rPr>
        <w:t xml:space="preserve"> </w:t>
      </w:r>
      <w:r w:rsidRPr="00EC14F7">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 xml:space="preserve">Понуђач </w:t>
      </w:r>
      <w:r w:rsidRPr="00EC14F7">
        <w:rPr>
          <w:rFonts w:eastAsia="Arial Unicode MS" w:cs="Arial"/>
          <w:iCs/>
          <w:kern w:val="1"/>
          <w:sz w:val="20"/>
          <w:szCs w:val="20"/>
          <w:lang w:val="sr-Cyrl-RS" w:eastAsia="ar-SA"/>
        </w:rPr>
        <w:t>у Обрасцу понуде</w:t>
      </w:r>
      <w:r w:rsidRPr="00EC14F7">
        <w:rPr>
          <w:rFonts w:eastAsia="Arial Unicode MS" w:cs="Arial"/>
          <w:i/>
          <w:iCs/>
          <w:color w:val="000000"/>
          <w:kern w:val="1"/>
          <w:sz w:val="20"/>
          <w:szCs w:val="20"/>
          <w:lang w:val="sr-Cyrl-RS" w:eastAsia="ar-SA"/>
        </w:rPr>
        <w:t xml:space="preserve"> </w:t>
      </w:r>
      <w:r w:rsidRPr="00EC14F7">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14F7">
        <w:rPr>
          <w:rFonts w:eastAsia="TimesNewRomanPSMT" w:cs="Times New Roman"/>
          <w:bCs/>
          <w:color w:val="000000"/>
          <w:kern w:val="1"/>
          <w:sz w:val="20"/>
          <w:szCs w:val="20"/>
          <w:lang w:val="sr-Cyrl-RS" w:eastAsia="ar-SA"/>
        </w:rPr>
        <w:t xml:space="preserve"> </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14F7" w:rsidRPr="00EC14F7" w:rsidRDefault="00EC14F7" w:rsidP="00EC14F7">
      <w:pPr>
        <w:suppressAutoHyphens/>
        <w:spacing w:line="100" w:lineRule="atLeast"/>
        <w:rPr>
          <w:rFonts w:eastAsia="Arial Unicode MS" w:cs="Arial"/>
          <w:color w:val="FF0000"/>
          <w:kern w:val="1"/>
          <w:sz w:val="20"/>
          <w:szCs w:val="20"/>
          <w:lang w:val="sr-Cyrl-RS" w:eastAsia="ar-SA"/>
        </w:rPr>
      </w:pPr>
    </w:p>
    <w:p w:rsidR="00EC14F7" w:rsidRPr="00EC14F7" w:rsidRDefault="00EC14F7" w:rsidP="00EC14F7">
      <w:pPr>
        <w:suppressAutoHyphens/>
        <w:spacing w:line="100" w:lineRule="atLeast"/>
        <w:rPr>
          <w:rFonts w:eastAsia="Arial Unicode MS" w:cs="Arial"/>
          <w:b/>
          <w:i/>
          <w:kern w:val="1"/>
          <w:sz w:val="20"/>
          <w:szCs w:val="20"/>
          <w:lang w:val="sr-Cyrl-RS" w:eastAsia="ar-SA"/>
        </w:rPr>
      </w:pPr>
    </w:p>
    <w:p w:rsidR="00EC14F7" w:rsidRPr="00EC14F7" w:rsidRDefault="00EC14F7" w:rsidP="00EC14F7">
      <w:pPr>
        <w:suppressAutoHyphens/>
        <w:spacing w:line="100" w:lineRule="atLeast"/>
        <w:rPr>
          <w:rFonts w:eastAsia="Arial Unicode MS" w:cs="Arial"/>
          <w:kern w:val="1"/>
          <w:sz w:val="20"/>
          <w:szCs w:val="20"/>
          <w:lang w:val="sr-Cyrl-RS" w:eastAsia="ar-SA"/>
        </w:rPr>
      </w:pPr>
      <w:r w:rsidRPr="00EC14F7">
        <w:rPr>
          <w:rFonts w:eastAsia="Arial Unicode MS" w:cs="Arial"/>
          <w:b/>
          <w:i/>
          <w:kern w:val="1"/>
          <w:sz w:val="20"/>
          <w:szCs w:val="20"/>
          <w:lang w:val="sr-Cyrl-RS" w:eastAsia="ar-SA"/>
        </w:rPr>
        <w:t>6. ЗАЈЕДНИЧКА ПОНУДА</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Понуду може поднети група понуђача.</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EC14F7" w:rsidRPr="00EC14F7" w:rsidRDefault="00EC14F7" w:rsidP="00EC14F7">
      <w:pPr>
        <w:numPr>
          <w:ilvl w:val="0"/>
          <w:numId w:val="6"/>
        </w:numPr>
        <w:suppressAutoHyphens/>
        <w:spacing w:line="100" w:lineRule="atLeast"/>
        <w:jc w:val="lef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C14F7" w:rsidRPr="00EC14F7" w:rsidRDefault="00EC14F7" w:rsidP="00EC14F7">
      <w:pPr>
        <w:numPr>
          <w:ilvl w:val="0"/>
          <w:numId w:val="6"/>
        </w:numPr>
        <w:suppressAutoHyphens/>
        <w:spacing w:line="100" w:lineRule="atLeast"/>
        <w:jc w:val="left"/>
        <w:rPr>
          <w:rFonts w:eastAsia="TimesNewRomanPSMT" w:cs="Arial"/>
          <w:bCs/>
          <w:color w:val="000000"/>
          <w:kern w:val="1"/>
          <w:sz w:val="20"/>
          <w:szCs w:val="20"/>
          <w:lang w:val="sr-Cyrl-RS" w:eastAsia="ar-SA"/>
        </w:rPr>
      </w:pPr>
      <w:r w:rsidRPr="00EC14F7">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EC14F7" w:rsidRPr="00EC14F7" w:rsidRDefault="00EC14F7" w:rsidP="00EC14F7">
      <w:pPr>
        <w:suppressAutoHyphens/>
        <w:spacing w:line="100" w:lineRule="atLeast"/>
        <w:ind w:left="720"/>
        <w:rPr>
          <w:rFonts w:eastAsia="TimesNewRomanPSMT" w:cs="Arial"/>
          <w:bCs/>
          <w:color w:val="000000"/>
          <w:kern w:val="1"/>
          <w:sz w:val="20"/>
          <w:szCs w:val="20"/>
          <w:lang w:val="sr-Cyrl-RS" w:eastAsia="ar-SA"/>
        </w:rPr>
      </w:pP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EC14F7" w:rsidRPr="00EC14F7" w:rsidRDefault="00EC14F7" w:rsidP="00EC14F7">
      <w:pPr>
        <w:suppressAutoHyphens/>
        <w:spacing w:line="100" w:lineRule="atLeast"/>
        <w:rPr>
          <w:rFonts w:eastAsia="Arial Unicode MS" w:cs="Arial"/>
          <w:kern w:val="1"/>
          <w:sz w:val="20"/>
          <w:szCs w:val="20"/>
          <w:lang w:val="sr-Cyrl-RS" w:eastAsia="ar-SA"/>
        </w:rPr>
      </w:pPr>
      <w:r w:rsidRPr="00EC14F7">
        <w:rPr>
          <w:rFonts w:eastAsia="Arial Unicode MS" w:cs="Arial"/>
          <w:color w:val="000000"/>
          <w:kern w:val="1"/>
          <w:sz w:val="20"/>
          <w:szCs w:val="20"/>
          <w:lang w:val="sr-Cyrl-RS" w:eastAsia="ar-SA"/>
        </w:rPr>
        <w:lastRenderedPageBreak/>
        <w:t xml:space="preserve">Понуђачи из групе понуђача одговарају неограничено солидарно према наручиоцу. </w:t>
      </w:r>
    </w:p>
    <w:p w:rsidR="00EC14F7" w:rsidRPr="00EC14F7" w:rsidRDefault="00EC14F7" w:rsidP="00EC14F7">
      <w:pPr>
        <w:suppressAutoHyphens/>
        <w:spacing w:line="100" w:lineRule="atLeast"/>
        <w:rPr>
          <w:rFonts w:eastAsia="Arial Unicode MS" w:cs="Arial"/>
          <w:kern w:val="1"/>
          <w:sz w:val="20"/>
          <w:szCs w:val="20"/>
          <w:lang w:val="sr-Cyrl-RS" w:eastAsia="ar-SA"/>
        </w:rPr>
      </w:pPr>
      <w:r w:rsidRPr="00EC14F7">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EC14F7" w:rsidRPr="00EC14F7" w:rsidRDefault="00EC14F7" w:rsidP="00EC14F7">
      <w:pPr>
        <w:suppressAutoHyphens/>
        <w:spacing w:line="100" w:lineRule="atLeast"/>
        <w:rPr>
          <w:rFonts w:eastAsia="Arial Unicode MS" w:cs="Arial"/>
          <w:kern w:val="1"/>
          <w:sz w:val="20"/>
          <w:szCs w:val="20"/>
          <w:lang w:val="sr-Cyrl-RS" w:eastAsia="ar-SA"/>
        </w:rPr>
      </w:pPr>
      <w:r w:rsidRPr="00EC14F7">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r w:rsidRPr="00EC14F7">
        <w:rPr>
          <w:rFonts w:eastAsia="Arial Unicode MS" w:cs="Arial"/>
          <w:b/>
          <w:bCs/>
          <w:i/>
          <w:iCs/>
          <w:color w:val="000000"/>
          <w:kern w:val="1"/>
          <w:sz w:val="20"/>
          <w:szCs w:val="20"/>
          <w:lang w:val="sr-Cyrl-RS" w:eastAsia="ar-SA"/>
        </w:rPr>
        <w:t>7. НАЧИН И УСЛОВ</w:t>
      </w:r>
      <w:r w:rsidRPr="00EC14F7">
        <w:rPr>
          <w:rFonts w:eastAsia="Arial Unicode MS" w:cs="Arial"/>
          <w:b/>
          <w:bCs/>
          <w:i/>
          <w:iCs/>
          <w:color w:val="000000"/>
          <w:kern w:val="1"/>
          <w:sz w:val="20"/>
          <w:szCs w:val="20"/>
          <w:lang w:val="sr-Cyrl-CS" w:eastAsia="ar-SA"/>
        </w:rPr>
        <w:t>И</w:t>
      </w:r>
      <w:r w:rsidRPr="00EC14F7">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9.1</w:t>
      </w:r>
      <w:r w:rsidRPr="00EC14F7">
        <w:rPr>
          <w:rFonts w:eastAsia="Arial Unicode MS" w:cs="Arial"/>
          <w:b/>
          <w:bCs/>
          <w:i/>
          <w:iCs/>
          <w:color w:val="000000"/>
          <w:kern w:val="1"/>
          <w:sz w:val="20"/>
          <w:szCs w:val="20"/>
          <w:u w:val="single"/>
          <w:lang w:val="sr-Cyrl-RS" w:eastAsia="ar-SA"/>
        </w:rPr>
        <w:t xml:space="preserve">. </w:t>
      </w:r>
      <w:r w:rsidRPr="00EC14F7">
        <w:rPr>
          <w:rFonts w:eastAsia="Arial Unicode MS" w:cs="Arial"/>
          <w:iCs/>
          <w:color w:val="000000"/>
          <w:kern w:val="1"/>
          <w:sz w:val="20"/>
          <w:szCs w:val="20"/>
          <w:u w:val="single"/>
          <w:lang w:val="sr-Cyrl-RS" w:eastAsia="ar-SA"/>
        </w:rPr>
        <w:t>Захтеви у погледу начина, рока и услова плаћања</w:t>
      </w:r>
      <w:r w:rsidRPr="00EC14F7">
        <w:rPr>
          <w:rFonts w:eastAsia="Arial Unicode MS" w:cs="Arial"/>
          <w:i/>
          <w:iCs/>
          <w:color w:val="000000"/>
          <w:kern w:val="1"/>
          <w:sz w:val="20"/>
          <w:szCs w:val="20"/>
          <w:u w:val="single"/>
          <w:lang w:val="sr-Cyrl-RS" w:eastAsia="ar-SA"/>
        </w:rPr>
        <w:t>.</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 xml:space="preserve">Рок плаћања је </w:t>
      </w:r>
      <w:r w:rsidRPr="00EC14F7">
        <w:rPr>
          <w:rFonts w:eastAsia="Arial Unicode MS" w:cs="Arial"/>
          <w:iCs/>
          <w:color w:val="000000"/>
          <w:kern w:val="1"/>
          <w:sz w:val="20"/>
          <w:szCs w:val="20"/>
          <w:lang w:val="sr-Cyrl-CS" w:eastAsia="ar-SA"/>
        </w:rPr>
        <w:t xml:space="preserve"> </w:t>
      </w:r>
      <w:r w:rsidRPr="00EC14F7">
        <w:rPr>
          <w:rFonts w:eastAsia="Arial Unicode MS" w:cs="Arial"/>
          <w:iCs/>
          <w:color w:val="000000"/>
          <w:kern w:val="1"/>
          <w:sz w:val="20"/>
          <w:szCs w:val="20"/>
          <w:lang w:val="sr-Cyrl-RS" w:eastAsia="ar-SA"/>
        </w:rPr>
        <w:t>45 дана од дана пријема уредно састављеног рачуна.</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Понуђачу није дозвољено да захтева аванс.</w:t>
      </w:r>
    </w:p>
    <w:p w:rsidR="00EC14F7" w:rsidRPr="00EC14F7" w:rsidRDefault="00EC14F7" w:rsidP="00EC14F7">
      <w:pPr>
        <w:suppressAutoHyphens/>
        <w:spacing w:line="100" w:lineRule="atLeast"/>
        <w:rPr>
          <w:rFonts w:eastAsia="Arial Unicode MS" w:cs="Arial"/>
          <w:iCs/>
          <w:color w:val="000000"/>
          <w:kern w:val="1"/>
          <w:sz w:val="20"/>
          <w:szCs w:val="20"/>
          <w:lang w:val="sr-Cyrl-CS" w:eastAsia="ar-SA"/>
        </w:rPr>
      </w:pP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 xml:space="preserve">9.2. </w:t>
      </w:r>
      <w:r w:rsidRPr="00EC14F7">
        <w:rPr>
          <w:rFonts w:eastAsia="Arial Unicode MS" w:cs="Arial"/>
          <w:iCs/>
          <w:color w:val="000000"/>
          <w:kern w:val="1"/>
          <w:sz w:val="20"/>
          <w:szCs w:val="20"/>
          <w:u w:val="single"/>
          <w:lang w:val="sr-Cyrl-RS" w:eastAsia="ar-SA"/>
        </w:rPr>
        <w:t>Захтев у погледу рока извршења услуге</w:t>
      </w:r>
    </w:p>
    <w:p w:rsidR="00EC14F7" w:rsidRPr="00EC14F7" w:rsidRDefault="00EC14F7" w:rsidP="00EC14F7">
      <w:pPr>
        <w:autoSpaceDE w:val="0"/>
        <w:autoSpaceDN w:val="0"/>
        <w:adjustRightInd w:val="0"/>
        <w:rPr>
          <w:rFonts w:cs="Arial"/>
          <w:sz w:val="20"/>
          <w:szCs w:val="20"/>
          <w:lang w:val="sr-Cyrl-RS"/>
        </w:rPr>
      </w:pPr>
      <w:r w:rsidRPr="00EC14F7">
        <w:rPr>
          <w:rFonts w:eastAsia="Arial Unicode MS" w:cs="Arial"/>
          <w:bCs/>
          <w:iCs/>
          <w:color w:val="000000"/>
          <w:kern w:val="1"/>
          <w:sz w:val="20"/>
          <w:szCs w:val="20"/>
          <w:lang w:val="sr-Latn-CS" w:eastAsia="ar-SA"/>
        </w:rPr>
        <w:t>Рок извршења услуге</w:t>
      </w:r>
      <w:r w:rsidRPr="00EC14F7">
        <w:rPr>
          <w:rFonts w:eastAsia="Arial Unicode MS" w:cs="Arial"/>
          <w:bCs/>
          <w:iCs/>
          <w:color w:val="000000"/>
          <w:kern w:val="1"/>
          <w:sz w:val="20"/>
          <w:szCs w:val="20"/>
          <w:lang w:val="sr-Cyrl-RS" w:eastAsia="ar-SA"/>
        </w:rPr>
        <w:t xml:space="preserve"> је десет дана од дана пријема налога Наручиоца.</w:t>
      </w:r>
      <w:r w:rsidRPr="00EC14F7">
        <w:rPr>
          <w:rFonts w:cs="Arial"/>
          <w:sz w:val="20"/>
          <w:szCs w:val="20"/>
          <w:lang w:val="sr-Cyrl-RS"/>
        </w:rPr>
        <w:t xml:space="preserve"> </w:t>
      </w:r>
    </w:p>
    <w:p w:rsidR="00EC14F7" w:rsidRPr="00EC14F7" w:rsidRDefault="00EC14F7" w:rsidP="00EC14F7">
      <w:pPr>
        <w:suppressAutoHyphens/>
        <w:spacing w:line="100" w:lineRule="atLeast"/>
        <w:rPr>
          <w:rFonts w:eastAsia="Arial Unicode MS" w:cs="Times New Roman"/>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b/>
          <w:bCs/>
          <w:iCs/>
          <w:color w:val="000000"/>
          <w:kern w:val="1"/>
          <w:sz w:val="20"/>
          <w:szCs w:val="20"/>
          <w:u w:val="single"/>
          <w:lang w:val="sr-Cyrl-RS" w:eastAsia="ar-SA"/>
        </w:rPr>
        <w:t xml:space="preserve">9.3. </w:t>
      </w:r>
      <w:r w:rsidRPr="00EC14F7">
        <w:rPr>
          <w:rFonts w:eastAsia="Arial Unicode MS" w:cs="Arial"/>
          <w:iCs/>
          <w:color w:val="000000"/>
          <w:kern w:val="1"/>
          <w:sz w:val="20"/>
          <w:szCs w:val="20"/>
          <w:u w:val="single"/>
          <w:lang w:val="sr-Cyrl-RS" w:eastAsia="ar-SA"/>
        </w:rPr>
        <w:t>Захтев у погледу рока важења понуде</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r w:rsidRPr="00EC14F7">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EC14F7" w:rsidRPr="00EC14F7" w:rsidRDefault="00EC14F7" w:rsidP="00EC14F7">
      <w:pPr>
        <w:suppressAutoHyphens/>
        <w:spacing w:line="100" w:lineRule="atLeast"/>
        <w:rPr>
          <w:rFonts w:eastAsia="Arial Unicode MS" w:cs="Arial"/>
          <w:b/>
          <w:bCs/>
          <w:i/>
          <w:i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iCs/>
          <w:color w:val="000000"/>
          <w:kern w:val="1"/>
          <w:sz w:val="20"/>
          <w:szCs w:val="20"/>
          <w:lang w:val="sr-Cyrl-RS" w:eastAsia="ar-SA"/>
        </w:rPr>
        <w:t xml:space="preserve">Цена мора бити исказана у динарима, са и </w:t>
      </w:r>
      <w:r w:rsidRPr="00EC14F7">
        <w:rPr>
          <w:rFonts w:eastAsia="Arial Unicode MS" w:cs="Arial"/>
          <w:iCs/>
          <w:color w:val="00000A"/>
          <w:kern w:val="1"/>
          <w:sz w:val="20"/>
          <w:szCs w:val="20"/>
          <w:lang w:val="sr-Cyrl-RS" w:eastAsia="ar-SA"/>
        </w:rPr>
        <w:t>без пореза на додату вредност,</w:t>
      </w:r>
      <w:r w:rsidRPr="00EC14F7">
        <w:rPr>
          <w:rFonts w:eastAsia="Arial Unicode MS" w:cs="Arial"/>
          <w:color w:val="00000A"/>
          <w:kern w:val="1"/>
          <w:sz w:val="20"/>
          <w:szCs w:val="20"/>
          <w:lang w:val="sr-Cyrl-RS" w:eastAsia="ar-SA"/>
        </w:rPr>
        <w:t xml:space="preserve"> </w:t>
      </w:r>
      <w:r w:rsidRPr="00EC14F7">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iCs/>
          <w:color w:val="000000"/>
          <w:kern w:val="1"/>
          <w:sz w:val="20"/>
          <w:szCs w:val="20"/>
          <w:lang w:val="sr-Cyrl-RS" w:eastAsia="ar-SA"/>
        </w:rPr>
        <w:t>Цена је фиксна и не може се мењати.</w:t>
      </w:r>
      <w:r w:rsidRPr="00EC14F7">
        <w:rPr>
          <w:rFonts w:eastAsia="Arial Unicode MS" w:cs="Arial"/>
          <w:color w:val="000000"/>
          <w:kern w:val="1"/>
          <w:sz w:val="20"/>
          <w:szCs w:val="20"/>
          <w:lang w:val="sr-Cyrl-RS" w:eastAsia="ar-SA"/>
        </w:rPr>
        <w:t xml:space="preserve"> </w:t>
      </w:r>
    </w:p>
    <w:p w:rsidR="00EC14F7" w:rsidRPr="00EC14F7" w:rsidRDefault="00EC14F7" w:rsidP="00EC14F7">
      <w:pPr>
        <w:suppressAutoHyphens/>
        <w:spacing w:line="100" w:lineRule="atLeast"/>
        <w:rPr>
          <w:rFonts w:eastAsia="Arial Unicode MS" w:cs="Arial"/>
          <w:iCs/>
          <w:color w:val="000000"/>
          <w:kern w:val="1"/>
          <w:sz w:val="20"/>
          <w:szCs w:val="20"/>
          <w:lang w:val="sr-Cyrl-RS" w:eastAsia="ar-SA"/>
        </w:rPr>
      </w:pPr>
      <w:r w:rsidRPr="00EC14F7">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EC14F7" w:rsidRPr="00EC14F7" w:rsidRDefault="00EC14F7" w:rsidP="00EC14F7">
      <w:pPr>
        <w:suppressAutoHyphens/>
        <w:spacing w:line="100" w:lineRule="atLeast"/>
        <w:rPr>
          <w:rFonts w:eastAsia="Arial Unicode MS" w:cs="Arial"/>
          <w:b/>
          <w:i/>
          <w:iCs/>
          <w:color w:val="000000"/>
          <w:kern w:val="1"/>
          <w:sz w:val="20"/>
          <w:szCs w:val="20"/>
          <w:lang w:val="sr-Cyrl-RS" w:eastAsia="ar-SA"/>
        </w:rPr>
      </w:pPr>
      <w:r w:rsidRPr="00EC14F7">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EC14F7" w:rsidRPr="00EC14F7" w:rsidRDefault="00EC14F7" w:rsidP="00EC14F7">
      <w:pPr>
        <w:autoSpaceDE w:val="0"/>
        <w:autoSpaceDN w:val="0"/>
        <w:adjustRightInd w:val="0"/>
        <w:jc w:val="left"/>
        <w:rPr>
          <w:rFonts w:cs="Verdana"/>
          <w:sz w:val="20"/>
          <w:szCs w:val="20"/>
          <w:lang w:val="sr-Cyrl-RS"/>
        </w:rPr>
      </w:pPr>
    </w:p>
    <w:p w:rsidR="00EC14F7" w:rsidRPr="00EC14F7" w:rsidRDefault="00EC14F7" w:rsidP="00EC14F7">
      <w:pPr>
        <w:suppressAutoHyphens/>
        <w:spacing w:line="100" w:lineRule="atLeast"/>
        <w:rPr>
          <w:rFonts w:eastAsia="Arial Unicode MS" w:cs="Arial"/>
          <w:b/>
          <w:i/>
          <w:iCs/>
          <w:color w:val="000000"/>
          <w:kern w:val="1"/>
          <w:sz w:val="20"/>
          <w:szCs w:val="20"/>
          <w:lang w:val="sr-Cyrl-RS" w:eastAsia="ar-SA"/>
        </w:rPr>
      </w:pPr>
      <w:r w:rsidRPr="00EC14F7">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EC14F7" w:rsidRPr="00EC14F7" w:rsidRDefault="00EC14F7" w:rsidP="00EC14F7">
      <w:pPr>
        <w:suppressAutoHyphens/>
        <w:spacing w:line="100" w:lineRule="atLeast"/>
        <w:rPr>
          <w:rFonts w:eastAsia="Arial Unicode MS" w:cs="Arial"/>
          <w:b/>
          <w:i/>
          <w:iCs/>
          <w:color w:val="000000"/>
          <w:kern w:val="1"/>
          <w:sz w:val="20"/>
          <w:szCs w:val="20"/>
          <w:lang w:val="sr-Cyrl-RS" w:eastAsia="ar-SA"/>
        </w:rPr>
      </w:pPr>
    </w:p>
    <w:p w:rsidR="00EC14F7" w:rsidRPr="00EC14F7" w:rsidRDefault="00EC14F7" w:rsidP="00EC14F7">
      <w:pPr>
        <w:suppressAutoHyphens/>
        <w:spacing w:line="100" w:lineRule="atLeast"/>
        <w:ind w:left="-360"/>
        <w:rPr>
          <w:rFonts w:eastAsia="Arial Unicode MS" w:cs="Arial"/>
          <w:b/>
          <w:bCs/>
          <w:color w:val="000000"/>
          <w:kern w:val="1"/>
          <w:sz w:val="20"/>
          <w:szCs w:val="20"/>
          <w:lang w:val="sr-Latn-RS" w:eastAsia="ar-SA"/>
        </w:rPr>
      </w:pPr>
      <w:r w:rsidRPr="00EC14F7">
        <w:rPr>
          <w:rFonts w:eastAsia="Times New Roman" w:cs="Times New Roman"/>
          <w:kern w:val="1"/>
          <w:sz w:val="20"/>
          <w:szCs w:val="20"/>
          <w:lang w:val="sr-Cyrl-CS" w:eastAsia="ar-SA"/>
        </w:rPr>
        <w:tab/>
        <w:t>/</w:t>
      </w:r>
    </w:p>
    <w:p w:rsidR="00EC14F7" w:rsidRPr="00EC14F7" w:rsidRDefault="00EC14F7" w:rsidP="00EC14F7">
      <w:pPr>
        <w:suppressAutoHyphens/>
        <w:spacing w:line="100" w:lineRule="atLeast"/>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EC14F7" w:rsidRPr="00EC14F7" w:rsidRDefault="00EC14F7" w:rsidP="00EC14F7">
      <w:pPr>
        <w:suppressAutoHyphens/>
        <w:spacing w:line="100" w:lineRule="atLeast"/>
        <w:rPr>
          <w:rFonts w:eastAsia="Arial Unicode MS" w:cs="Arial"/>
          <w:b/>
          <w:b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xml:space="preserve">Заинтересовано лице може, у писаном </w:t>
      </w:r>
      <w:r w:rsidRPr="00EC14F7">
        <w:rPr>
          <w:rFonts w:eastAsia="Arial Unicode MS" w:cs="Arial"/>
          <w:kern w:val="1"/>
          <w:sz w:val="20"/>
          <w:szCs w:val="20"/>
          <w:lang w:val="sr-Cyrl-RS" w:eastAsia="ar-SA"/>
        </w:rPr>
        <w:t>облику путем поште</w:t>
      </w:r>
      <w:r w:rsidRPr="00EC14F7">
        <w:rPr>
          <w:rFonts w:eastAsia="Arial Unicode MS" w:cs="Arial"/>
          <w:kern w:val="1"/>
          <w:sz w:val="20"/>
          <w:szCs w:val="20"/>
          <w:lang w:val="sr-Cyrl-CS" w:eastAsia="ar-SA"/>
        </w:rPr>
        <w:t xml:space="preserve"> на адресу наручиоца</w:t>
      </w:r>
      <w:r w:rsidRPr="00EC14F7">
        <w:rPr>
          <w:rFonts w:eastAsia="Arial Unicode MS" w:cs="Arial"/>
          <w:kern w:val="1"/>
          <w:sz w:val="20"/>
          <w:szCs w:val="20"/>
          <w:lang w:val="sr-Cyrl-RS" w:eastAsia="ar-SA"/>
        </w:rPr>
        <w:t>, електронске поште</w:t>
      </w:r>
      <w:r w:rsidRPr="00EC14F7">
        <w:rPr>
          <w:rFonts w:eastAsia="Arial Unicode MS" w:cs="Arial"/>
          <w:kern w:val="1"/>
          <w:sz w:val="20"/>
          <w:szCs w:val="20"/>
          <w:lang w:val="sr-Cyrl-CS" w:eastAsia="ar-SA"/>
        </w:rPr>
        <w:t xml:space="preserve"> на </w:t>
      </w:r>
      <w:r w:rsidRPr="00EC14F7">
        <w:rPr>
          <w:rFonts w:eastAsia="Arial Unicode MS" w:cs="Arial"/>
          <w:iCs/>
          <w:kern w:val="1"/>
          <w:sz w:val="20"/>
          <w:szCs w:val="20"/>
          <w:lang w:val="sr-Cyrl-RS" w:eastAsia="ar-SA"/>
        </w:rPr>
        <w:t>имејл</w:t>
      </w:r>
      <w:r w:rsidRPr="00EC14F7">
        <w:rPr>
          <w:rFonts w:eastAsia="Arial Unicode MS" w:cs="Arial"/>
          <w:kern w:val="1"/>
          <w:sz w:val="20"/>
          <w:szCs w:val="20"/>
          <w:lang w:val="sr-Cyrl-CS" w:eastAsia="ar-SA"/>
        </w:rPr>
        <w:t xml:space="preserve"> </w:t>
      </w:r>
      <w:r w:rsidR="002F7095">
        <w:rPr>
          <w:rFonts w:eastAsia="Arial Unicode MS" w:cs="Arial"/>
          <w:color w:val="000000"/>
          <w:kern w:val="1"/>
          <w:sz w:val="20"/>
          <w:szCs w:val="20"/>
          <w:lang w:eastAsia="ar-SA"/>
        </w:rPr>
        <w:t>jovana</w:t>
      </w:r>
      <w:r w:rsidR="002F7095" w:rsidRPr="002F7095">
        <w:rPr>
          <w:rFonts w:eastAsia="Arial Unicode MS" w:cs="Arial"/>
          <w:color w:val="000000"/>
          <w:kern w:val="1"/>
          <w:sz w:val="20"/>
          <w:szCs w:val="20"/>
          <w:lang w:val="sr-Cyrl-RS" w:eastAsia="ar-SA"/>
        </w:rPr>
        <w:t>.</w:t>
      </w:r>
      <w:r w:rsidR="002F7095">
        <w:rPr>
          <w:rFonts w:eastAsia="Arial Unicode MS" w:cs="Arial"/>
          <w:color w:val="000000"/>
          <w:kern w:val="1"/>
          <w:sz w:val="20"/>
          <w:szCs w:val="20"/>
          <w:lang w:val="sr-Latn-RS" w:eastAsia="ar-SA"/>
        </w:rPr>
        <w:t>tasin</w:t>
      </w:r>
      <w:r w:rsidRPr="00EC14F7">
        <w:rPr>
          <w:rFonts w:eastAsia="Arial Unicode MS" w:cs="Arial"/>
          <w:color w:val="000000"/>
          <w:kern w:val="1"/>
          <w:sz w:val="20"/>
          <w:szCs w:val="20"/>
          <w:lang w:val="sr-Cyrl-RS" w:eastAsia="ar-SA"/>
        </w:rPr>
        <w:t>@</w:t>
      </w:r>
      <w:r w:rsidRPr="00EC14F7">
        <w:rPr>
          <w:rFonts w:eastAsia="Arial Unicode MS" w:cs="Arial"/>
          <w:color w:val="000000"/>
          <w:kern w:val="1"/>
          <w:sz w:val="20"/>
          <w:szCs w:val="20"/>
          <w:lang w:eastAsia="ar-SA"/>
        </w:rPr>
        <w:t>vojvodina</w:t>
      </w:r>
      <w:r w:rsidRPr="00EC14F7">
        <w:rPr>
          <w:rFonts w:eastAsia="Arial Unicode MS" w:cs="Arial"/>
          <w:color w:val="000000"/>
          <w:kern w:val="1"/>
          <w:sz w:val="20"/>
          <w:szCs w:val="20"/>
          <w:lang w:val="sr-Cyrl-RS" w:eastAsia="ar-SA"/>
        </w:rPr>
        <w:t>.</w:t>
      </w:r>
      <w:r w:rsidRPr="00EC14F7">
        <w:rPr>
          <w:rFonts w:eastAsia="Arial Unicode MS" w:cs="Arial"/>
          <w:color w:val="000000"/>
          <w:kern w:val="1"/>
          <w:sz w:val="20"/>
          <w:szCs w:val="20"/>
          <w:lang w:eastAsia="ar-SA"/>
        </w:rPr>
        <w:t>gov</w:t>
      </w:r>
      <w:r w:rsidRPr="00EC14F7">
        <w:rPr>
          <w:rFonts w:eastAsia="Arial Unicode MS" w:cs="Arial"/>
          <w:color w:val="000000"/>
          <w:kern w:val="1"/>
          <w:sz w:val="20"/>
          <w:szCs w:val="20"/>
          <w:lang w:val="sr-Cyrl-RS" w:eastAsia="ar-SA"/>
        </w:rPr>
        <w:t>.</w:t>
      </w:r>
      <w:r w:rsidRPr="00EC14F7">
        <w:rPr>
          <w:rFonts w:eastAsia="Arial Unicode MS" w:cs="Arial"/>
          <w:color w:val="000000"/>
          <w:kern w:val="1"/>
          <w:sz w:val="20"/>
          <w:szCs w:val="20"/>
          <w:lang w:eastAsia="ar-SA"/>
        </w:rPr>
        <w:t>rs</w:t>
      </w:r>
      <w:r w:rsidRPr="00EC14F7">
        <w:rPr>
          <w:rFonts w:eastAsia="Arial Unicode MS" w:cs="Arial"/>
          <w:kern w:val="1"/>
          <w:sz w:val="20"/>
          <w:szCs w:val="20"/>
          <w:lang w:val="sr-Cyrl-RS" w:eastAsia="ar-SA"/>
        </w:rPr>
        <w:t xml:space="preserve"> или факсом</w:t>
      </w:r>
      <w:r w:rsidRPr="00EC14F7">
        <w:rPr>
          <w:rFonts w:eastAsia="Arial Unicode MS" w:cs="Arial"/>
          <w:kern w:val="1"/>
          <w:sz w:val="20"/>
          <w:szCs w:val="20"/>
          <w:lang w:val="sr-Cyrl-CS" w:eastAsia="ar-SA"/>
        </w:rPr>
        <w:t xml:space="preserve"> на број</w:t>
      </w:r>
      <w:r w:rsidRPr="00EC14F7">
        <w:rPr>
          <w:rFonts w:eastAsia="Arial Unicode MS" w:cs="Arial"/>
          <w:kern w:val="1"/>
          <w:sz w:val="20"/>
          <w:szCs w:val="20"/>
          <w:lang w:val="sr-Cyrl-RS" w:eastAsia="ar-SA"/>
        </w:rPr>
        <w:t xml:space="preserve"> 021/</w:t>
      </w:r>
      <w:r w:rsidRPr="00EC14F7">
        <w:rPr>
          <w:sz w:val="20"/>
          <w:szCs w:val="20"/>
          <w:lang w:val="sr-Cyrl-RS"/>
        </w:rPr>
        <w:t>557 074</w:t>
      </w:r>
      <w:r w:rsidRPr="00EC14F7">
        <w:rPr>
          <w:rFonts w:eastAsia="TimesNewRomanPS-BoldMT" w:cs="Arial"/>
          <w:b/>
          <w:bCs/>
          <w:color w:val="000000"/>
          <w:kern w:val="1"/>
          <w:sz w:val="20"/>
          <w:szCs w:val="20"/>
          <w:lang w:val="sr-Cyrl-RS" w:eastAsia="ar-SA"/>
        </w:rPr>
        <w:t xml:space="preserve"> </w:t>
      </w:r>
      <w:r w:rsidRPr="00EC14F7">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C14F7" w:rsidRPr="00EC14F7" w:rsidRDefault="00EC14F7" w:rsidP="00EC14F7">
      <w:pPr>
        <w:suppressAutoHyphens/>
        <w:spacing w:line="100" w:lineRule="atLeast"/>
        <w:rPr>
          <w:rFonts w:eastAsia="TimesNewRomanPS-BoldMT" w:cs="Arial"/>
          <w:bCs/>
          <w:color w:val="000000"/>
          <w:kern w:val="1"/>
          <w:sz w:val="20"/>
          <w:szCs w:val="20"/>
          <w:lang w:val="sr-Cyrl-RS" w:eastAsia="ar-SA"/>
        </w:rPr>
      </w:pPr>
      <w:r w:rsidRPr="00EC14F7">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EC14F7">
        <w:rPr>
          <w:rFonts w:eastAsia="TimesNewRomanPS-BoldMT" w:cs="Arial"/>
          <w:bCs/>
          <w:color w:val="000000"/>
          <w:kern w:val="1"/>
          <w:sz w:val="20"/>
          <w:szCs w:val="20"/>
          <w:lang w:val="sr-Cyrl-RS" w:eastAsia="ar-SA"/>
        </w:rPr>
        <w:t xml:space="preserve">ЈН МВ </w:t>
      </w:r>
      <w:r w:rsidR="00FF5F31">
        <w:rPr>
          <w:rFonts w:eastAsia="TimesNewRomanPS-BoldMT" w:cs="Arial"/>
          <w:bCs/>
          <w:color w:val="000000"/>
          <w:kern w:val="1"/>
          <w:sz w:val="20"/>
          <w:szCs w:val="20"/>
          <w:lang w:val="sr-Latn-RS" w:eastAsia="ar-SA"/>
        </w:rPr>
        <w:t>4</w:t>
      </w:r>
      <w:r w:rsidRPr="00EC14F7">
        <w:rPr>
          <w:rFonts w:eastAsia="TimesNewRomanPS-BoldMT" w:cs="Arial"/>
          <w:bCs/>
          <w:color w:val="000000"/>
          <w:kern w:val="1"/>
          <w:sz w:val="20"/>
          <w:szCs w:val="20"/>
          <w:lang w:val="sr-Cyrl-RS" w:eastAsia="ar-SA"/>
        </w:rPr>
        <w:t>/201</w:t>
      </w:r>
      <w:r w:rsidRPr="00EC14F7">
        <w:rPr>
          <w:rFonts w:eastAsia="TimesNewRomanPS-BoldMT" w:cs="Arial"/>
          <w:bCs/>
          <w:color w:val="000000"/>
          <w:kern w:val="1"/>
          <w:sz w:val="20"/>
          <w:szCs w:val="20"/>
          <w:lang w:val="sr-Latn-RS" w:eastAsia="ar-SA"/>
        </w:rPr>
        <w:t>6</w:t>
      </w:r>
      <w:r w:rsidRPr="00EC14F7">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w:t>
      </w:r>
      <w:r w:rsidR="00FF5F31">
        <w:rPr>
          <w:rFonts w:eastAsia="Arial Unicode MS" w:cs="Arial"/>
          <w:color w:val="000000"/>
          <w:kern w:val="1"/>
          <w:sz w:val="20"/>
          <w:szCs w:val="20"/>
          <w:lang w:val="sr-Cyrl-RS" w:eastAsia="ar-SA"/>
        </w:rPr>
        <w:t>на румунском језику</w:t>
      </w:r>
      <w:r w:rsidR="00FF5F31">
        <w:rPr>
          <w:rFonts w:eastAsia="Arial Unicode MS" w:cs="Arial"/>
          <w:color w:val="000000"/>
          <w:kern w:val="1"/>
          <w:sz w:val="20"/>
          <w:szCs w:val="20"/>
          <w:lang w:val="sr-Cyrl-RS" w:eastAsia="ar-SA"/>
        </w:rPr>
        <w:t xml:space="preserve"> </w:t>
      </w:r>
      <w:r w:rsidRPr="00EC14F7">
        <w:rPr>
          <w:rFonts w:eastAsia="TimesNewRomanPS-BoldMT" w:cs="Arial"/>
          <w:bCs/>
          <w:color w:val="000000"/>
          <w:kern w:val="1"/>
          <w:sz w:val="20"/>
          <w:szCs w:val="20"/>
          <w:lang w:val="sr-Cyrl-RS" w:eastAsia="ar-SA"/>
        </w:rPr>
        <w:t>“.</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По истеку рока предвиђеног за подношење понуда н</w:t>
      </w:r>
      <w:r w:rsidRPr="00EC14F7">
        <w:rPr>
          <w:rFonts w:eastAsia="Arial Unicode MS" w:cs="Arial"/>
          <w:color w:val="000000"/>
          <w:kern w:val="1"/>
          <w:sz w:val="20"/>
          <w:szCs w:val="20"/>
          <w:lang w:val="sr-Cyrl-CS" w:eastAsia="ar-SA"/>
        </w:rPr>
        <w:t>а</w:t>
      </w:r>
      <w:r w:rsidRPr="00EC14F7">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EC14F7" w:rsidRPr="00EC14F7" w:rsidRDefault="00EC14F7" w:rsidP="00EC14F7">
      <w:pPr>
        <w:suppressAutoHyphens/>
        <w:spacing w:line="100" w:lineRule="atLeast"/>
        <w:rPr>
          <w:rFonts w:eastAsia="Arial Unicode MS" w:cs="Arial"/>
          <w:bCs/>
          <w:kern w:val="1"/>
          <w:sz w:val="20"/>
          <w:szCs w:val="20"/>
          <w:lang w:val="sr-Cyrl-RS" w:eastAsia="ar-SA"/>
        </w:rPr>
      </w:pPr>
      <w:r w:rsidRPr="00EC14F7">
        <w:rPr>
          <w:rFonts w:eastAsia="Arial Unicode MS" w:cs="Arial"/>
          <w:color w:val="000000"/>
          <w:kern w:val="1"/>
          <w:sz w:val="20"/>
          <w:szCs w:val="20"/>
          <w:lang w:val="sr-Cyrl-RS" w:eastAsia="ar-SA"/>
        </w:rPr>
        <w:lastRenderedPageBreak/>
        <w:t xml:space="preserve">Тражење додатних информација или појашњења у вези са припремањем понуде телефоном није дозвољено. </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color w:val="000000"/>
          <w:kern w:val="1"/>
          <w:sz w:val="20"/>
          <w:szCs w:val="20"/>
          <w:lang w:val="sr-Cyrl-RS" w:eastAsia="ar-SA"/>
        </w:rPr>
      </w:pPr>
      <w:r w:rsidRPr="00EC14F7">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EC14F7" w:rsidRPr="00EC14F7" w:rsidRDefault="00EC14F7" w:rsidP="00EC14F7">
      <w:pPr>
        <w:suppressAutoHyphens/>
        <w:spacing w:line="100" w:lineRule="atLeast"/>
        <w:rPr>
          <w:rFonts w:eastAsia="Arial Unicode MS" w:cs="Arial"/>
          <w:b/>
          <w:bCs/>
          <w:color w:val="000000"/>
          <w:kern w:val="1"/>
          <w:sz w:val="20"/>
          <w:szCs w:val="20"/>
          <w:lang w:val="sr-Cyrl-RS" w:eastAsia="ar-SA"/>
        </w:rPr>
      </w:pPr>
    </w:p>
    <w:p w:rsidR="00EC14F7" w:rsidRPr="00EC14F7" w:rsidRDefault="00EC14F7" w:rsidP="00EC14F7">
      <w:pPr>
        <w:suppressAutoHyphens/>
        <w:spacing w:line="100" w:lineRule="atLeast"/>
        <w:rPr>
          <w:rFonts w:eastAsia="TimesNewRomanPSMT" w:cs="Arial"/>
          <w:bCs/>
          <w:color w:val="000000"/>
          <w:kern w:val="1"/>
          <w:sz w:val="20"/>
          <w:szCs w:val="20"/>
          <w:lang w:val="sr-Cyrl-RS" w:eastAsia="ar-SA"/>
        </w:rPr>
      </w:pPr>
      <w:r w:rsidRPr="00EC14F7">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C14F7" w:rsidRPr="00EC14F7" w:rsidRDefault="00EC14F7" w:rsidP="00EC14F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EC14F7">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EC14F7">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EC14F7">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C14F7" w:rsidRPr="00EC14F7" w:rsidRDefault="00EC14F7" w:rsidP="00EC14F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C14F7" w:rsidRPr="00EC14F7" w:rsidRDefault="00EC14F7" w:rsidP="00EC14F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EC14F7" w:rsidRPr="00EC14F7" w:rsidRDefault="00EC14F7" w:rsidP="00EC14F7">
      <w:pPr>
        <w:suppressAutoHyphens/>
        <w:spacing w:line="100" w:lineRule="atLeast"/>
        <w:rPr>
          <w:rFonts w:eastAsia="Arial Unicode MS" w:cs="Arial"/>
          <w:b/>
          <w:bCs/>
          <w:color w:val="000000"/>
          <w:kern w:val="1"/>
          <w:sz w:val="20"/>
          <w:szCs w:val="20"/>
          <w:lang w:val="sr-Cyrl-RS" w:eastAsia="ar-SA"/>
        </w:rPr>
      </w:pPr>
      <w:r w:rsidRPr="00EC14F7">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EC14F7">
        <w:rPr>
          <w:rFonts w:eastAsia="Arial Unicode MS" w:cs="Arial"/>
          <w:color w:val="000000"/>
          <w:kern w:val="1"/>
          <w:sz w:val="20"/>
          <w:szCs w:val="20"/>
          <w:lang w:val="sr-Cyrl-CS" w:eastAsia="ar-SA"/>
        </w:rPr>
        <w:t>а</w:t>
      </w:r>
      <w:r w:rsidRPr="00EC14F7">
        <w:rPr>
          <w:rFonts w:eastAsia="Arial Unicode MS" w:cs="Arial"/>
          <w:color w:val="000000"/>
          <w:kern w:val="1"/>
          <w:sz w:val="20"/>
          <w:szCs w:val="20"/>
          <w:lang w:val="sr-Cyrl-RS" w:eastAsia="ar-SA"/>
        </w:rPr>
        <w:t xml:space="preserve">ц ће његову понуду одбити као неприхватљиву. </w:t>
      </w:r>
    </w:p>
    <w:p w:rsidR="00EC14F7" w:rsidRPr="00EC14F7" w:rsidRDefault="00EC14F7" w:rsidP="00EC14F7">
      <w:pPr>
        <w:suppressAutoHyphens/>
        <w:spacing w:line="100" w:lineRule="atLeast"/>
        <w:rPr>
          <w:rFonts w:eastAsia="Arial Unicode MS" w:cs="Arial"/>
          <w:b/>
          <w:bCs/>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b/>
          <w:bCs/>
          <w:color w:val="000000"/>
          <w:kern w:val="1"/>
          <w:sz w:val="20"/>
          <w:szCs w:val="20"/>
          <w:lang w:val="sr-Cyrl-RS" w:eastAsia="ar-SA"/>
        </w:rPr>
        <w:t>12.</w:t>
      </w:r>
      <w:r w:rsidRPr="00EC14F7">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EC14F7" w:rsidRPr="00EC14F7" w:rsidRDefault="00EC14F7" w:rsidP="00EC14F7">
      <w:pPr>
        <w:suppressAutoHyphens/>
        <w:spacing w:line="100" w:lineRule="atLeast"/>
        <w:rPr>
          <w:rFonts w:eastAsia="Arial Unicode MS" w:cs="Arial"/>
          <w:b/>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color w:val="000000"/>
          <w:kern w:val="1"/>
          <w:sz w:val="20"/>
          <w:szCs w:val="20"/>
          <w:lang w:val="sr-Cyrl-RS" w:eastAsia="ar-SA"/>
        </w:rPr>
      </w:pPr>
      <w:r w:rsidRPr="00EC14F7">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EC14F7" w:rsidRPr="00EC14F7" w:rsidRDefault="00EC14F7" w:rsidP="00EC14F7">
      <w:pPr>
        <w:suppressAutoHyphens/>
        <w:spacing w:line="100" w:lineRule="atLeast"/>
        <w:rPr>
          <w:rFonts w:eastAsia="Arial Unicode MS" w:cs="Arial"/>
          <w:b/>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b/>
          <w:bCs/>
          <w:kern w:val="1"/>
          <w:sz w:val="20"/>
          <w:szCs w:val="20"/>
          <w:lang w:val="sr-Cyrl-CS" w:eastAsia="ar-SA"/>
        </w:rPr>
      </w:pPr>
      <w:r w:rsidRPr="00EC14F7">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EC14F7" w:rsidRPr="00EC14F7" w:rsidRDefault="00EC14F7" w:rsidP="00EC14F7">
      <w:pPr>
        <w:suppressAutoHyphens/>
        <w:spacing w:line="100" w:lineRule="atLeast"/>
        <w:rPr>
          <w:rFonts w:eastAsia="Arial Unicode MS" w:cs="Arial"/>
          <w:b/>
          <w:bCs/>
          <w:color w:val="000000"/>
          <w:kern w:val="1"/>
          <w:sz w:val="20"/>
          <w:szCs w:val="20"/>
          <w:lang w:val="sr-Cyrl-C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EC14F7">
        <w:rPr>
          <w:rFonts w:eastAsia="Arial Unicode MS" w:cs="Arial"/>
          <w:color w:val="000000"/>
          <w:kern w:val="1"/>
          <w:sz w:val="20"/>
          <w:szCs w:val="20"/>
          <w:lang w:val="sr-Latn-RS" w:eastAsia="ar-SA"/>
        </w:rPr>
        <w:t xml:space="preserve">, </w:t>
      </w:r>
      <w:r w:rsidRPr="00EC14F7">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lastRenderedPageBreak/>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EC14F7" w:rsidRPr="00EC14F7" w:rsidRDefault="00EC14F7" w:rsidP="00EC14F7">
      <w:pPr>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EC14F7" w:rsidRPr="00EC14F7" w:rsidRDefault="00EC14F7" w:rsidP="00EC14F7">
      <w:pPr>
        <w:rPr>
          <w:rFonts w:eastAsia="Arial Unicode MS" w:cs="Arial"/>
          <w:color w:val="000000"/>
          <w:kern w:val="1"/>
          <w:sz w:val="20"/>
          <w:szCs w:val="20"/>
          <w:lang w:val="sr-Cyrl-C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Упутство о уплати таксе из члана 156. Закона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(1)  да буде издата од стране банке и да садржи печат банке;</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(3)  износ таксе из члана 156. ЗЈН чија се уплата врши;</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(4)  број рачуна буџета: 840-30678845-06;</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(5)  шифру плаћања: 153 (налог за уплату) или 253 (налог за пренос);</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(8)  корисник: буџет Републике Србије;</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(10)  потпис овлашћеног лица банке.</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C14F7" w:rsidRPr="00EC14F7" w:rsidRDefault="00EC14F7" w:rsidP="00EC14F7">
      <w:pPr>
        <w:suppressAutoHyphens/>
        <w:spacing w:line="100" w:lineRule="atLeast"/>
        <w:rPr>
          <w:rFonts w:eastAsia="Arial Unicode MS" w:cs="Arial"/>
          <w:color w:val="000000"/>
          <w:kern w:val="1"/>
          <w:sz w:val="20"/>
          <w:szCs w:val="20"/>
          <w:lang w:val="sr-Cyrl-CS" w:eastAsia="ar-SA"/>
        </w:rPr>
      </w:pPr>
      <w:r w:rsidRPr="00EC14F7">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r w:rsidRPr="00EC14F7">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EC14F7">
        <w:rPr>
          <w:rFonts w:eastAsia="Arial Unicode MS" w:cs="Arial"/>
          <w:color w:val="000000"/>
          <w:kern w:val="1"/>
          <w:sz w:val="20"/>
          <w:szCs w:val="20"/>
          <w:lang w:val="sr-Cyrl-RS" w:eastAsia="ar-SA"/>
        </w:rPr>
        <w:t xml:space="preserve"> </w:t>
      </w: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EC14F7" w:rsidRPr="00EC14F7" w:rsidRDefault="00EC14F7" w:rsidP="00EC14F7">
      <w:pPr>
        <w:suppressAutoHyphens/>
        <w:spacing w:line="100" w:lineRule="atLeast"/>
        <w:rPr>
          <w:rFonts w:eastAsia="Arial Unicode MS" w:cs="Arial"/>
          <w:color w:val="000000"/>
          <w:kern w:val="1"/>
          <w:sz w:val="20"/>
          <w:szCs w:val="20"/>
          <w:lang w:val="sr-Cyrl-RS" w:eastAsia="ar-SA"/>
        </w:rPr>
      </w:pPr>
    </w:p>
    <w:p w:rsidR="0057237F" w:rsidRPr="002911E9" w:rsidRDefault="0057237F">
      <w:pPr>
        <w:rPr>
          <w:lang w:val="sr-Cyrl-CS"/>
        </w:rPr>
      </w:pPr>
    </w:p>
    <w:sectPr w:rsidR="0057237F" w:rsidRPr="002911E9">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2911E9" w:rsidRDefault="002911E9">
        <w:pPr>
          <w:pStyle w:val="Footer"/>
          <w:jc w:val="right"/>
        </w:pPr>
        <w:r>
          <w:fldChar w:fldCharType="begin"/>
        </w:r>
        <w:r>
          <w:instrText xml:space="preserve"> PAGE   \* MERGEFORMAT </w:instrText>
        </w:r>
        <w:r>
          <w:fldChar w:fldCharType="separate"/>
        </w:r>
        <w:r w:rsidR="00C03027">
          <w:rPr>
            <w:noProof/>
          </w:rPr>
          <w:t>3</w:t>
        </w:r>
        <w:r>
          <w:rPr>
            <w:noProof/>
          </w:rPr>
          <w:fldChar w:fldCharType="end"/>
        </w:r>
        <w:r>
          <w:rPr>
            <w:noProof/>
            <w:lang w:val="sr-Cyrl-RS"/>
          </w:rPr>
          <w:t>/36</w:t>
        </w:r>
      </w:p>
    </w:sdtContent>
  </w:sdt>
  <w:p w:rsidR="002911E9" w:rsidRDefault="002911E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F7"/>
    <w:rsid w:val="001F51C8"/>
    <w:rsid w:val="00244EF3"/>
    <w:rsid w:val="002911E9"/>
    <w:rsid w:val="002F7095"/>
    <w:rsid w:val="0057237F"/>
    <w:rsid w:val="00675E66"/>
    <w:rsid w:val="00C03027"/>
    <w:rsid w:val="00D5699C"/>
    <w:rsid w:val="00EC14F7"/>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C14F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C14F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C14F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C14F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C14F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C14F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C14F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C14F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C14F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4F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C14F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C14F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C14F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C14F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C14F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C14F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C14F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C14F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C14F7"/>
  </w:style>
  <w:style w:type="paragraph" w:styleId="BalloonText">
    <w:name w:val="Balloon Text"/>
    <w:basedOn w:val="Normal"/>
    <w:link w:val="BalloonTextChar"/>
    <w:unhideWhenUsed/>
    <w:rsid w:val="00EC14F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C14F7"/>
    <w:rPr>
      <w:rFonts w:ascii="Tahoma" w:hAnsi="Tahoma" w:cs="Tahoma"/>
      <w:sz w:val="16"/>
      <w:szCs w:val="16"/>
      <w:lang w:eastAsia="en-GB"/>
    </w:rPr>
  </w:style>
  <w:style w:type="numbering" w:customStyle="1" w:styleId="NoList11">
    <w:name w:val="No List11"/>
    <w:next w:val="NoList"/>
    <w:uiPriority w:val="99"/>
    <w:semiHidden/>
    <w:unhideWhenUsed/>
    <w:rsid w:val="00EC14F7"/>
  </w:style>
  <w:style w:type="numbering" w:customStyle="1" w:styleId="NoList111">
    <w:name w:val="No List111"/>
    <w:next w:val="NoList"/>
    <w:uiPriority w:val="99"/>
    <w:semiHidden/>
    <w:unhideWhenUsed/>
    <w:rsid w:val="00EC14F7"/>
  </w:style>
  <w:style w:type="character" w:customStyle="1" w:styleId="WW8Num2z0">
    <w:name w:val="WW8Num2z0"/>
    <w:rsid w:val="00EC14F7"/>
    <w:rPr>
      <w:rFonts w:ascii="Symbol" w:hAnsi="Symbol" w:cs="Symbol"/>
    </w:rPr>
  </w:style>
  <w:style w:type="character" w:customStyle="1" w:styleId="WW8Num2z1">
    <w:name w:val="WW8Num2z1"/>
    <w:rsid w:val="00EC14F7"/>
    <w:rPr>
      <w:rFonts w:ascii="Courier New" w:hAnsi="Courier New" w:cs="Courier New"/>
    </w:rPr>
  </w:style>
  <w:style w:type="character" w:customStyle="1" w:styleId="WW8Num2z2">
    <w:name w:val="WW8Num2z2"/>
    <w:rsid w:val="00EC14F7"/>
    <w:rPr>
      <w:rFonts w:ascii="Wingdings" w:hAnsi="Wingdings" w:cs="Wingdings"/>
    </w:rPr>
  </w:style>
  <w:style w:type="character" w:customStyle="1" w:styleId="WW8Num3z1">
    <w:name w:val="WW8Num3z1"/>
    <w:rsid w:val="00EC14F7"/>
    <w:rPr>
      <w:b/>
      <w:i w:val="0"/>
      <w:sz w:val="24"/>
      <w:szCs w:val="24"/>
    </w:rPr>
  </w:style>
  <w:style w:type="character" w:customStyle="1" w:styleId="WW8Num4z0">
    <w:name w:val="WW8Num4z0"/>
    <w:rsid w:val="00EC14F7"/>
    <w:rPr>
      <w:rFonts w:cs="Arial"/>
      <w:i w:val="0"/>
      <w:sz w:val="24"/>
    </w:rPr>
  </w:style>
  <w:style w:type="character" w:customStyle="1" w:styleId="WW8Num4z1">
    <w:name w:val="WW8Num4z1"/>
    <w:rsid w:val="00EC14F7"/>
    <w:rPr>
      <w:rFonts w:ascii="Courier New" w:hAnsi="Courier New" w:cs="Courier New"/>
    </w:rPr>
  </w:style>
  <w:style w:type="character" w:customStyle="1" w:styleId="WW8Num4z2">
    <w:name w:val="WW8Num4z2"/>
    <w:rsid w:val="00EC14F7"/>
    <w:rPr>
      <w:rFonts w:ascii="Wingdings" w:hAnsi="Wingdings" w:cs="Wingdings"/>
    </w:rPr>
  </w:style>
  <w:style w:type="character" w:customStyle="1" w:styleId="WW8Num4z3">
    <w:name w:val="WW8Num4z3"/>
    <w:rsid w:val="00EC14F7"/>
    <w:rPr>
      <w:rFonts w:ascii="Symbol" w:hAnsi="Symbol" w:cs="Symbol"/>
    </w:rPr>
  </w:style>
  <w:style w:type="character" w:customStyle="1" w:styleId="WW8Num5z0">
    <w:name w:val="WW8Num5z0"/>
    <w:rsid w:val="00EC14F7"/>
    <w:rPr>
      <w:rFonts w:cs="Arial"/>
      <w:b w:val="0"/>
      <w:i w:val="0"/>
      <w:sz w:val="24"/>
    </w:rPr>
  </w:style>
  <w:style w:type="character" w:customStyle="1" w:styleId="WW8Num5z1">
    <w:name w:val="WW8Num5z1"/>
    <w:rsid w:val="00EC14F7"/>
    <w:rPr>
      <w:rFonts w:ascii="Courier New" w:hAnsi="Courier New" w:cs="Courier New"/>
    </w:rPr>
  </w:style>
  <w:style w:type="character" w:customStyle="1" w:styleId="WW8Num5z2">
    <w:name w:val="WW8Num5z2"/>
    <w:rsid w:val="00EC14F7"/>
    <w:rPr>
      <w:rFonts w:ascii="Wingdings" w:hAnsi="Wingdings" w:cs="Wingdings"/>
    </w:rPr>
  </w:style>
  <w:style w:type="character" w:customStyle="1" w:styleId="WW8Num6z0">
    <w:name w:val="WW8Num6z0"/>
    <w:rsid w:val="00EC14F7"/>
    <w:rPr>
      <w:rFonts w:ascii="Symbol" w:hAnsi="Symbol" w:cs="Symbol"/>
    </w:rPr>
  </w:style>
  <w:style w:type="character" w:customStyle="1" w:styleId="WW8Num6z1">
    <w:name w:val="WW8Num6z1"/>
    <w:rsid w:val="00EC14F7"/>
    <w:rPr>
      <w:rFonts w:ascii="Courier New" w:hAnsi="Courier New" w:cs="Courier New"/>
    </w:rPr>
  </w:style>
  <w:style w:type="character" w:customStyle="1" w:styleId="WW8Num6z2">
    <w:name w:val="WW8Num6z2"/>
    <w:rsid w:val="00EC14F7"/>
    <w:rPr>
      <w:rFonts w:ascii="Wingdings" w:hAnsi="Wingdings" w:cs="Wingdings"/>
    </w:rPr>
  </w:style>
  <w:style w:type="character" w:customStyle="1" w:styleId="WW8Num8z1">
    <w:name w:val="WW8Num8z1"/>
    <w:rsid w:val="00EC14F7"/>
    <w:rPr>
      <w:rFonts w:ascii="Courier New" w:hAnsi="Courier New" w:cs="Courier New"/>
    </w:rPr>
  </w:style>
  <w:style w:type="character" w:customStyle="1" w:styleId="WW8Num8z2">
    <w:name w:val="WW8Num8z2"/>
    <w:rsid w:val="00EC14F7"/>
    <w:rPr>
      <w:rFonts w:ascii="Wingdings" w:hAnsi="Wingdings" w:cs="Wingdings"/>
    </w:rPr>
  </w:style>
  <w:style w:type="character" w:customStyle="1" w:styleId="WW8Num8z3">
    <w:name w:val="WW8Num8z3"/>
    <w:rsid w:val="00EC14F7"/>
    <w:rPr>
      <w:rFonts w:ascii="Symbol" w:hAnsi="Symbol" w:cs="Symbol"/>
    </w:rPr>
  </w:style>
  <w:style w:type="character" w:customStyle="1" w:styleId="WW8Num9z0">
    <w:name w:val="WW8Num9z0"/>
    <w:rsid w:val="00EC14F7"/>
    <w:rPr>
      <w:i w:val="0"/>
    </w:rPr>
  </w:style>
  <w:style w:type="character" w:customStyle="1" w:styleId="WW8Num9z1">
    <w:name w:val="WW8Num9z1"/>
    <w:rsid w:val="00EC14F7"/>
    <w:rPr>
      <w:rFonts w:ascii="Courier New" w:hAnsi="Courier New" w:cs="Courier New"/>
    </w:rPr>
  </w:style>
  <w:style w:type="character" w:customStyle="1" w:styleId="WW8Num9z2">
    <w:name w:val="WW8Num9z2"/>
    <w:rsid w:val="00EC14F7"/>
    <w:rPr>
      <w:rFonts w:ascii="Wingdings" w:hAnsi="Wingdings" w:cs="Wingdings"/>
    </w:rPr>
  </w:style>
  <w:style w:type="character" w:customStyle="1" w:styleId="WW8Num9z3">
    <w:name w:val="WW8Num9z3"/>
    <w:rsid w:val="00EC14F7"/>
    <w:rPr>
      <w:rFonts w:ascii="Symbol" w:hAnsi="Symbol" w:cs="Symbol"/>
    </w:rPr>
  </w:style>
  <w:style w:type="character" w:customStyle="1" w:styleId="WW8Num10z1">
    <w:name w:val="WW8Num10z1"/>
    <w:rsid w:val="00EC14F7"/>
    <w:rPr>
      <w:rFonts w:ascii="Courier New" w:hAnsi="Courier New" w:cs="Courier New"/>
    </w:rPr>
  </w:style>
  <w:style w:type="character" w:customStyle="1" w:styleId="WW8Num10z2">
    <w:name w:val="WW8Num10z2"/>
    <w:rsid w:val="00EC14F7"/>
    <w:rPr>
      <w:rFonts w:ascii="Wingdings" w:hAnsi="Wingdings" w:cs="Wingdings"/>
    </w:rPr>
  </w:style>
  <w:style w:type="character" w:customStyle="1" w:styleId="WW8Num10z3">
    <w:name w:val="WW8Num10z3"/>
    <w:rsid w:val="00EC14F7"/>
    <w:rPr>
      <w:rFonts w:ascii="Symbol" w:hAnsi="Symbol" w:cs="Symbol"/>
    </w:rPr>
  </w:style>
  <w:style w:type="character" w:customStyle="1" w:styleId="WW8Num5z3">
    <w:name w:val="WW8Num5z3"/>
    <w:rsid w:val="00EC14F7"/>
    <w:rPr>
      <w:rFonts w:ascii="Symbol" w:hAnsi="Symbol" w:cs="Symbol"/>
    </w:rPr>
  </w:style>
  <w:style w:type="character" w:customStyle="1" w:styleId="WW8Num7z0">
    <w:name w:val="WW8Num7z0"/>
    <w:rsid w:val="00EC14F7"/>
    <w:rPr>
      <w:b w:val="0"/>
      <w:i w:val="0"/>
      <w:color w:val="00000A"/>
    </w:rPr>
  </w:style>
  <w:style w:type="character" w:customStyle="1" w:styleId="WW8Num8z0">
    <w:name w:val="WW8Num8z0"/>
    <w:rsid w:val="00EC14F7"/>
    <w:rPr>
      <w:rFonts w:ascii="Symbol" w:hAnsi="Symbol" w:cs="Symbol"/>
    </w:rPr>
  </w:style>
  <w:style w:type="character" w:customStyle="1" w:styleId="WW8Num11z0">
    <w:name w:val="WW8Num11z0"/>
    <w:rsid w:val="00EC14F7"/>
    <w:rPr>
      <w:rFonts w:ascii="Wingdings" w:hAnsi="Wingdings" w:cs="Wingdings"/>
      <w:b w:val="0"/>
      <w:i w:val="0"/>
      <w:color w:val="00000A"/>
    </w:rPr>
  </w:style>
  <w:style w:type="character" w:customStyle="1" w:styleId="WW8Num11z1">
    <w:name w:val="WW8Num11z1"/>
    <w:rsid w:val="00EC14F7"/>
    <w:rPr>
      <w:rFonts w:ascii="Courier New" w:hAnsi="Courier New" w:cs="Arial"/>
      <w:b w:val="0"/>
      <w:i w:val="0"/>
      <w:sz w:val="24"/>
    </w:rPr>
  </w:style>
  <w:style w:type="character" w:customStyle="1" w:styleId="WW8Num11z2">
    <w:name w:val="WW8Num11z2"/>
    <w:rsid w:val="00EC14F7"/>
    <w:rPr>
      <w:rFonts w:ascii="Wingdings" w:hAnsi="Wingdings" w:cs="Wingdings"/>
    </w:rPr>
  </w:style>
  <w:style w:type="character" w:customStyle="1" w:styleId="WW8Num11z3">
    <w:name w:val="WW8Num11z3"/>
    <w:rsid w:val="00EC14F7"/>
    <w:rPr>
      <w:rFonts w:ascii="Symbol" w:hAnsi="Symbol" w:cs="Symbol"/>
    </w:rPr>
  </w:style>
  <w:style w:type="character" w:customStyle="1" w:styleId="WW8Num12z0">
    <w:name w:val="WW8Num12z0"/>
    <w:rsid w:val="00EC14F7"/>
    <w:rPr>
      <w:b w:val="0"/>
    </w:rPr>
  </w:style>
  <w:style w:type="character" w:customStyle="1" w:styleId="WW8Num12z1">
    <w:name w:val="WW8Num12z1"/>
    <w:rsid w:val="00EC14F7"/>
    <w:rPr>
      <w:rFonts w:ascii="Courier New" w:hAnsi="Courier New" w:cs="Arial"/>
      <w:b w:val="0"/>
      <w:i w:val="0"/>
      <w:sz w:val="24"/>
    </w:rPr>
  </w:style>
  <w:style w:type="character" w:customStyle="1" w:styleId="WW8Num12z2">
    <w:name w:val="WW8Num12z2"/>
    <w:rsid w:val="00EC14F7"/>
    <w:rPr>
      <w:rFonts w:ascii="Wingdings" w:hAnsi="Wingdings" w:cs="Wingdings"/>
    </w:rPr>
  </w:style>
  <w:style w:type="character" w:customStyle="1" w:styleId="WW8Num12z3">
    <w:name w:val="WW8Num12z3"/>
    <w:rsid w:val="00EC14F7"/>
    <w:rPr>
      <w:rFonts w:ascii="Symbol" w:hAnsi="Symbol" w:cs="Symbol"/>
    </w:rPr>
  </w:style>
  <w:style w:type="character" w:customStyle="1" w:styleId="WW8Num14z0">
    <w:name w:val="WW8Num14z0"/>
    <w:rsid w:val="00EC14F7"/>
    <w:rPr>
      <w:rFonts w:ascii="Wingdings" w:hAnsi="Wingdings" w:cs="Wingdings"/>
    </w:rPr>
  </w:style>
  <w:style w:type="character" w:customStyle="1" w:styleId="WW8Num14z1">
    <w:name w:val="WW8Num14z1"/>
    <w:rsid w:val="00EC14F7"/>
    <w:rPr>
      <w:rFonts w:ascii="Courier New" w:hAnsi="Courier New" w:cs="Arial"/>
      <w:b w:val="0"/>
      <w:i w:val="0"/>
      <w:sz w:val="24"/>
    </w:rPr>
  </w:style>
  <w:style w:type="character" w:customStyle="1" w:styleId="WW8Num14z3">
    <w:name w:val="WW8Num14z3"/>
    <w:rsid w:val="00EC14F7"/>
    <w:rPr>
      <w:rFonts w:ascii="Symbol" w:hAnsi="Symbol" w:cs="Symbol"/>
    </w:rPr>
  </w:style>
  <w:style w:type="character" w:customStyle="1" w:styleId="WW8Num15z1">
    <w:name w:val="WW8Num15z1"/>
    <w:rsid w:val="00EC14F7"/>
    <w:rPr>
      <w:b/>
      <w:i w:val="0"/>
      <w:sz w:val="24"/>
      <w:szCs w:val="24"/>
    </w:rPr>
  </w:style>
  <w:style w:type="character" w:customStyle="1" w:styleId="WW8Num16z1">
    <w:name w:val="WW8Num16z1"/>
    <w:rsid w:val="00EC14F7"/>
    <w:rPr>
      <w:rFonts w:ascii="Courier New" w:hAnsi="Courier New" w:cs="Arial"/>
      <w:b w:val="0"/>
      <w:i w:val="0"/>
      <w:sz w:val="24"/>
    </w:rPr>
  </w:style>
  <w:style w:type="character" w:customStyle="1" w:styleId="WW8Num16z2">
    <w:name w:val="WW8Num16z2"/>
    <w:rsid w:val="00EC14F7"/>
    <w:rPr>
      <w:rFonts w:ascii="Wingdings" w:hAnsi="Wingdings" w:cs="Wingdings"/>
    </w:rPr>
  </w:style>
  <w:style w:type="character" w:customStyle="1" w:styleId="WW8Num16z3">
    <w:name w:val="WW8Num16z3"/>
    <w:rsid w:val="00EC14F7"/>
    <w:rPr>
      <w:rFonts w:ascii="Symbol" w:hAnsi="Symbol" w:cs="Symbol"/>
    </w:rPr>
  </w:style>
  <w:style w:type="character" w:customStyle="1" w:styleId="WW8Num7z1">
    <w:name w:val="WW8Num7z1"/>
    <w:rsid w:val="00EC14F7"/>
    <w:rPr>
      <w:rFonts w:ascii="Courier New" w:hAnsi="Courier New" w:cs="Courier New"/>
    </w:rPr>
  </w:style>
  <w:style w:type="character" w:customStyle="1" w:styleId="WW8Num7z2">
    <w:name w:val="WW8Num7z2"/>
    <w:rsid w:val="00EC14F7"/>
    <w:rPr>
      <w:rFonts w:ascii="Wingdings" w:hAnsi="Wingdings" w:cs="Wingdings"/>
    </w:rPr>
  </w:style>
  <w:style w:type="character" w:customStyle="1" w:styleId="WW8Num10z0">
    <w:name w:val="WW8Num10z0"/>
    <w:rsid w:val="00EC14F7"/>
    <w:rPr>
      <w:rFonts w:ascii="Symbol" w:hAnsi="Symbol" w:cs="Symbol"/>
    </w:rPr>
  </w:style>
  <w:style w:type="character" w:customStyle="1" w:styleId="WW-DefaultParagraphFont">
    <w:name w:val="WW-Default Paragraph Font"/>
    <w:rsid w:val="00EC14F7"/>
  </w:style>
  <w:style w:type="character" w:customStyle="1" w:styleId="WW-DefaultParagraphFont1">
    <w:name w:val="WW-Default Paragraph Font1"/>
    <w:rsid w:val="00EC14F7"/>
  </w:style>
  <w:style w:type="character" w:customStyle="1" w:styleId="ListParagraphChar">
    <w:name w:val="List Paragraph Char"/>
    <w:rsid w:val="00EC14F7"/>
  </w:style>
  <w:style w:type="character" w:customStyle="1" w:styleId="CommentReference1">
    <w:name w:val="Comment Reference1"/>
    <w:rsid w:val="00EC14F7"/>
    <w:rPr>
      <w:sz w:val="16"/>
      <w:szCs w:val="16"/>
    </w:rPr>
  </w:style>
  <w:style w:type="character" w:customStyle="1" w:styleId="CommentTextChar">
    <w:name w:val="Comment Text Char"/>
    <w:rsid w:val="00EC14F7"/>
    <w:rPr>
      <w:sz w:val="20"/>
      <w:szCs w:val="20"/>
    </w:rPr>
  </w:style>
  <w:style w:type="character" w:customStyle="1" w:styleId="CommentSubjectChar">
    <w:name w:val="Comment Subject Char"/>
    <w:rsid w:val="00EC14F7"/>
    <w:rPr>
      <w:b/>
      <w:bCs/>
      <w:sz w:val="20"/>
      <w:szCs w:val="20"/>
    </w:rPr>
  </w:style>
  <w:style w:type="character" w:customStyle="1" w:styleId="BodyText2Char">
    <w:name w:val="Body Text 2 Char"/>
    <w:rsid w:val="00EC14F7"/>
    <w:rPr>
      <w:sz w:val="24"/>
      <w:szCs w:val="24"/>
    </w:rPr>
  </w:style>
  <w:style w:type="character" w:customStyle="1" w:styleId="BodyText2Char1">
    <w:name w:val="Body Text 2 Char1"/>
    <w:basedOn w:val="WW-DefaultParagraphFont1"/>
    <w:rsid w:val="00EC14F7"/>
  </w:style>
  <w:style w:type="character" w:customStyle="1" w:styleId="BodyText3Char">
    <w:name w:val="Body Text 3 Char"/>
    <w:rsid w:val="00EC14F7"/>
    <w:rPr>
      <w:rFonts w:ascii="Times New Roman" w:eastAsia="Times New Roman" w:hAnsi="Times New Roman" w:cs="Times New Roman"/>
      <w:sz w:val="16"/>
      <w:szCs w:val="16"/>
    </w:rPr>
  </w:style>
  <w:style w:type="character" w:customStyle="1" w:styleId="NoSpacingChar">
    <w:name w:val="No Spacing Char"/>
    <w:rsid w:val="00EC14F7"/>
    <w:rPr>
      <w:rFonts w:cs="font295"/>
      <w:lang w:val="en-US"/>
    </w:rPr>
  </w:style>
  <w:style w:type="character" w:customStyle="1" w:styleId="HeaderChar">
    <w:name w:val="Header Char"/>
    <w:basedOn w:val="WW-DefaultParagraphFont1"/>
    <w:rsid w:val="00EC14F7"/>
  </w:style>
  <w:style w:type="character" w:customStyle="1" w:styleId="FooterChar">
    <w:name w:val="Footer Char"/>
    <w:basedOn w:val="WW-DefaultParagraphFont1"/>
    <w:uiPriority w:val="99"/>
    <w:rsid w:val="00EC14F7"/>
  </w:style>
  <w:style w:type="character" w:customStyle="1" w:styleId="ListLabel1">
    <w:name w:val="ListLabel 1"/>
    <w:rsid w:val="00EC14F7"/>
    <w:rPr>
      <w:rFonts w:cs="Courier New"/>
    </w:rPr>
  </w:style>
  <w:style w:type="character" w:customStyle="1" w:styleId="ListLabel2">
    <w:name w:val="ListLabel 2"/>
    <w:rsid w:val="00EC14F7"/>
    <w:rPr>
      <w:b/>
      <w:i w:val="0"/>
      <w:sz w:val="24"/>
      <w:szCs w:val="24"/>
    </w:rPr>
  </w:style>
  <w:style w:type="character" w:customStyle="1" w:styleId="ListLabel3">
    <w:name w:val="ListLabel 3"/>
    <w:rsid w:val="00EC14F7"/>
    <w:rPr>
      <w:rFonts w:cs="Arial"/>
      <w:i w:val="0"/>
      <w:sz w:val="24"/>
    </w:rPr>
  </w:style>
  <w:style w:type="character" w:customStyle="1" w:styleId="ListLabel4">
    <w:name w:val="ListLabel 4"/>
    <w:rsid w:val="00EC14F7"/>
    <w:rPr>
      <w:rFonts w:cs="Arial"/>
      <w:b w:val="0"/>
      <w:i w:val="0"/>
      <w:sz w:val="24"/>
    </w:rPr>
  </w:style>
  <w:style w:type="character" w:customStyle="1" w:styleId="ListLabel5">
    <w:name w:val="ListLabel 5"/>
    <w:rsid w:val="00EC14F7"/>
    <w:rPr>
      <w:rFonts w:cs="Calibri"/>
    </w:rPr>
  </w:style>
  <w:style w:type="character" w:customStyle="1" w:styleId="ListLabel6">
    <w:name w:val="ListLabel 6"/>
    <w:rsid w:val="00EC14F7"/>
    <w:rPr>
      <w:b w:val="0"/>
      <w:i w:val="0"/>
      <w:color w:val="00000A"/>
    </w:rPr>
  </w:style>
  <w:style w:type="character" w:customStyle="1" w:styleId="ListLabel7">
    <w:name w:val="ListLabel 7"/>
    <w:rsid w:val="00EC14F7"/>
    <w:rPr>
      <w:rFonts w:eastAsia="TimesNewRomanPSMT" w:cs="Times New Roman"/>
    </w:rPr>
  </w:style>
  <w:style w:type="character" w:customStyle="1" w:styleId="ListLabel8">
    <w:name w:val="ListLabel 8"/>
    <w:rsid w:val="00EC14F7"/>
    <w:rPr>
      <w:i w:val="0"/>
    </w:rPr>
  </w:style>
  <w:style w:type="character" w:customStyle="1" w:styleId="NumberingSymbols">
    <w:name w:val="Numbering Symbols"/>
    <w:rsid w:val="00EC14F7"/>
  </w:style>
  <w:style w:type="character" w:customStyle="1" w:styleId="FootnoteCharacters">
    <w:name w:val="Footnote Characters"/>
    <w:rsid w:val="00EC14F7"/>
    <w:rPr>
      <w:vertAlign w:val="superscript"/>
    </w:rPr>
  </w:style>
  <w:style w:type="paragraph" w:customStyle="1" w:styleId="Heading">
    <w:name w:val="Heading"/>
    <w:basedOn w:val="Normal"/>
    <w:next w:val="BodyText"/>
    <w:rsid w:val="00EC14F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C14F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C14F7"/>
    <w:rPr>
      <w:rFonts w:ascii="Times New Roman" w:eastAsia="Arial Unicode MS" w:hAnsi="Times New Roman" w:cs="Times New Roman"/>
      <w:color w:val="000000"/>
      <w:kern w:val="1"/>
      <w:sz w:val="24"/>
      <w:szCs w:val="24"/>
      <w:lang w:eastAsia="ar-SA"/>
    </w:rPr>
  </w:style>
  <w:style w:type="paragraph" w:styleId="List">
    <w:name w:val="List"/>
    <w:basedOn w:val="BodyText"/>
    <w:rsid w:val="00EC14F7"/>
    <w:rPr>
      <w:rFonts w:cs="Mangal"/>
    </w:rPr>
  </w:style>
  <w:style w:type="paragraph" w:styleId="Caption">
    <w:name w:val="caption"/>
    <w:basedOn w:val="Normal"/>
    <w:qFormat/>
    <w:rsid w:val="00EC14F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C14F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C14F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C14F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C14F7"/>
    <w:rPr>
      <w:b/>
      <w:bCs/>
    </w:rPr>
  </w:style>
  <w:style w:type="character" w:customStyle="1" w:styleId="BalloonTextChar1">
    <w:name w:val="Balloon Text Char1"/>
    <w:basedOn w:val="DefaultParagraphFont"/>
    <w:rsid w:val="00EC14F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C14F7"/>
    <w:pPr>
      <w:suppressLineNumbers/>
    </w:pPr>
    <w:rPr>
      <w:sz w:val="32"/>
      <w:szCs w:val="32"/>
      <w:lang w:val="en-US"/>
    </w:rPr>
  </w:style>
  <w:style w:type="paragraph" w:styleId="BodyText2">
    <w:name w:val="Body Text 2"/>
    <w:basedOn w:val="Normal"/>
    <w:link w:val="BodyText2Char2"/>
    <w:rsid w:val="00EC14F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C14F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C14F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C14F7"/>
    <w:rPr>
      <w:rFonts w:ascii="Times New Roman" w:eastAsia="Times New Roman" w:hAnsi="Times New Roman" w:cs="Times New Roman"/>
      <w:color w:val="000000"/>
      <w:kern w:val="1"/>
      <w:sz w:val="16"/>
      <w:szCs w:val="16"/>
      <w:lang w:eastAsia="ar-SA"/>
    </w:rPr>
  </w:style>
  <w:style w:type="paragraph" w:styleId="NoSpacing">
    <w:name w:val="No Spacing"/>
    <w:qFormat/>
    <w:rsid w:val="00EC14F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C14F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C14F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C14F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C14F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C14F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C14F7"/>
    <w:pPr>
      <w:jc w:val="center"/>
    </w:pPr>
    <w:rPr>
      <w:b/>
      <w:bCs/>
    </w:rPr>
  </w:style>
  <w:style w:type="table" w:styleId="TableGrid">
    <w:name w:val="Table Grid"/>
    <w:basedOn w:val="TableNormal"/>
    <w:uiPriority w:val="59"/>
    <w:rsid w:val="00EC14F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14F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C14F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C14F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C14F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C14F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C14F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C14F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C14F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C14F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C14F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4F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C14F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C14F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C14F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C14F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C14F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C14F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C14F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C14F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C14F7"/>
  </w:style>
  <w:style w:type="paragraph" w:styleId="BalloonText">
    <w:name w:val="Balloon Text"/>
    <w:basedOn w:val="Normal"/>
    <w:link w:val="BalloonTextChar"/>
    <w:unhideWhenUsed/>
    <w:rsid w:val="00EC14F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C14F7"/>
    <w:rPr>
      <w:rFonts w:ascii="Tahoma" w:hAnsi="Tahoma" w:cs="Tahoma"/>
      <w:sz w:val="16"/>
      <w:szCs w:val="16"/>
      <w:lang w:eastAsia="en-GB"/>
    </w:rPr>
  </w:style>
  <w:style w:type="numbering" w:customStyle="1" w:styleId="NoList11">
    <w:name w:val="No List11"/>
    <w:next w:val="NoList"/>
    <w:uiPriority w:val="99"/>
    <w:semiHidden/>
    <w:unhideWhenUsed/>
    <w:rsid w:val="00EC14F7"/>
  </w:style>
  <w:style w:type="numbering" w:customStyle="1" w:styleId="NoList111">
    <w:name w:val="No List111"/>
    <w:next w:val="NoList"/>
    <w:uiPriority w:val="99"/>
    <w:semiHidden/>
    <w:unhideWhenUsed/>
    <w:rsid w:val="00EC14F7"/>
  </w:style>
  <w:style w:type="character" w:customStyle="1" w:styleId="WW8Num2z0">
    <w:name w:val="WW8Num2z0"/>
    <w:rsid w:val="00EC14F7"/>
    <w:rPr>
      <w:rFonts w:ascii="Symbol" w:hAnsi="Symbol" w:cs="Symbol"/>
    </w:rPr>
  </w:style>
  <w:style w:type="character" w:customStyle="1" w:styleId="WW8Num2z1">
    <w:name w:val="WW8Num2z1"/>
    <w:rsid w:val="00EC14F7"/>
    <w:rPr>
      <w:rFonts w:ascii="Courier New" w:hAnsi="Courier New" w:cs="Courier New"/>
    </w:rPr>
  </w:style>
  <w:style w:type="character" w:customStyle="1" w:styleId="WW8Num2z2">
    <w:name w:val="WW8Num2z2"/>
    <w:rsid w:val="00EC14F7"/>
    <w:rPr>
      <w:rFonts w:ascii="Wingdings" w:hAnsi="Wingdings" w:cs="Wingdings"/>
    </w:rPr>
  </w:style>
  <w:style w:type="character" w:customStyle="1" w:styleId="WW8Num3z1">
    <w:name w:val="WW8Num3z1"/>
    <w:rsid w:val="00EC14F7"/>
    <w:rPr>
      <w:b/>
      <w:i w:val="0"/>
      <w:sz w:val="24"/>
      <w:szCs w:val="24"/>
    </w:rPr>
  </w:style>
  <w:style w:type="character" w:customStyle="1" w:styleId="WW8Num4z0">
    <w:name w:val="WW8Num4z0"/>
    <w:rsid w:val="00EC14F7"/>
    <w:rPr>
      <w:rFonts w:cs="Arial"/>
      <w:i w:val="0"/>
      <w:sz w:val="24"/>
    </w:rPr>
  </w:style>
  <w:style w:type="character" w:customStyle="1" w:styleId="WW8Num4z1">
    <w:name w:val="WW8Num4z1"/>
    <w:rsid w:val="00EC14F7"/>
    <w:rPr>
      <w:rFonts w:ascii="Courier New" w:hAnsi="Courier New" w:cs="Courier New"/>
    </w:rPr>
  </w:style>
  <w:style w:type="character" w:customStyle="1" w:styleId="WW8Num4z2">
    <w:name w:val="WW8Num4z2"/>
    <w:rsid w:val="00EC14F7"/>
    <w:rPr>
      <w:rFonts w:ascii="Wingdings" w:hAnsi="Wingdings" w:cs="Wingdings"/>
    </w:rPr>
  </w:style>
  <w:style w:type="character" w:customStyle="1" w:styleId="WW8Num4z3">
    <w:name w:val="WW8Num4z3"/>
    <w:rsid w:val="00EC14F7"/>
    <w:rPr>
      <w:rFonts w:ascii="Symbol" w:hAnsi="Symbol" w:cs="Symbol"/>
    </w:rPr>
  </w:style>
  <w:style w:type="character" w:customStyle="1" w:styleId="WW8Num5z0">
    <w:name w:val="WW8Num5z0"/>
    <w:rsid w:val="00EC14F7"/>
    <w:rPr>
      <w:rFonts w:cs="Arial"/>
      <w:b w:val="0"/>
      <w:i w:val="0"/>
      <w:sz w:val="24"/>
    </w:rPr>
  </w:style>
  <w:style w:type="character" w:customStyle="1" w:styleId="WW8Num5z1">
    <w:name w:val="WW8Num5z1"/>
    <w:rsid w:val="00EC14F7"/>
    <w:rPr>
      <w:rFonts w:ascii="Courier New" w:hAnsi="Courier New" w:cs="Courier New"/>
    </w:rPr>
  </w:style>
  <w:style w:type="character" w:customStyle="1" w:styleId="WW8Num5z2">
    <w:name w:val="WW8Num5z2"/>
    <w:rsid w:val="00EC14F7"/>
    <w:rPr>
      <w:rFonts w:ascii="Wingdings" w:hAnsi="Wingdings" w:cs="Wingdings"/>
    </w:rPr>
  </w:style>
  <w:style w:type="character" w:customStyle="1" w:styleId="WW8Num6z0">
    <w:name w:val="WW8Num6z0"/>
    <w:rsid w:val="00EC14F7"/>
    <w:rPr>
      <w:rFonts w:ascii="Symbol" w:hAnsi="Symbol" w:cs="Symbol"/>
    </w:rPr>
  </w:style>
  <w:style w:type="character" w:customStyle="1" w:styleId="WW8Num6z1">
    <w:name w:val="WW8Num6z1"/>
    <w:rsid w:val="00EC14F7"/>
    <w:rPr>
      <w:rFonts w:ascii="Courier New" w:hAnsi="Courier New" w:cs="Courier New"/>
    </w:rPr>
  </w:style>
  <w:style w:type="character" w:customStyle="1" w:styleId="WW8Num6z2">
    <w:name w:val="WW8Num6z2"/>
    <w:rsid w:val="00EC14F7"/>
    <w:rPr>
      <w:rFonts w:ascii="Wingdings" w:hAnsi="Wingdings" w:cs="Wingdings"/>
    </w:rPr>
  </w:style>
  <w:style w:type="character" w:customStyle="1" w:styleId="WW8Num8z1">
    <w:name w:val="WW8Num8z1"/>
    <w:rsid w:val="00EC14F7"/>
    <w:rPr>
      <w:rFonts w:ascii="Courier New" w:hAnsi="Courier New" w:cs="Courier New"/>
    </w:rPr>
  </w:style>
  <w:style w:type="character" w:customStyle="1" w:styleId="WW8Num8z2">
    <w:name w:val="WW8Num8z2"/>
    <w:rsid w:val="00EC14F7"/>
    <w:rPr>
      <w:rFonts w:ascii="Wingdings" w:hAnsi="Wingdings" w:cs="Wingdings"/>
    </w:rPr>
  </w:style>
  <w:style w:type="character" w:customStyle="1" w:styleId="WW8Num8z3">
    <w:name w:val="WW8Num8z3"/>
    <w:rsid w:val="00EC14F7"/>
    <w:rPr>
      <w:rFonts w:ascii="Symbol" w:hAnsi="Symbol" w:cs="Symbol"/>
    </w:rPr>
  </w:style>
  <w:style w:type="character" w:customStyle="1" w:styleId="WW8Num9z0">
    <w:name w:val="WW8Num9z0"/>
    <w:rsid w:val="00EC14F7"/>
    <w:rPr>
      <w:i w:val="0"/>
    </w:rPr>
  </w:style>
  <w:style w:type="character" w:customStyle="1" w:styleId="WW8Num9z1">
    <w:name w:val="WW8Num9z1"/>
    <w:rsid w:val="00EC14F7"/>
    <w:rPr>
      <w:rFonts w:ascii="Courier New" w:hAnsi="Courier New" w:cs="Courier New"/>
    </w:rPr>
  </w:style>
  <w:style w:type="character" w:customStyle="1" w:styleId="WW8Num9z2">
    <w:name w:val="WW8Num9z2"/>
    <w:rsid w:val="00EC14F7"/>
    <w:rPr>
      <w:rFonts w:ascii="Wingdings" w:hAnsi="Wingdings" w:cs="Wingdings"/>
    </w:rPr>
  </w:style>
  <w:style w:type="character" w:customStyle="1" w:styleId="WW8Num9z3">
    <w:name w:val="WW8Num9z3"/>
    <w:rsid w:val="00EC14F7"/>
    <w:rPr>
      <w:rFonts w:ascii="Symbol" w:hAnsi="Symbol" w:cs="Symbol"/>
    </w:rPr>
  </w:style>
  <w:style w:type="character" w:customStyle="1" w:styleId="WW8Num10z1">
    <w:name w:val="WW8Num10z1"/>
    <w:rsid w:val="00EC14F7"/>
    <w:rPr>
      <w:rFonts w:ascii="Courier New" w:hAnsi="Courier New" w:cs="Courier New"/>
    </w:rPr>
  </w:style>
  <w:style w:type="character" w:customStyle="1" w:styleId="WW8Num10z2">
    <w:name w:val="WW8Num10z2"/>
    <w:rsid w:val="00EC14F7"/>
    <w:rPr>
      <w:rFonts w:ascii="Wingdings" w:hAnsi="Wingdings" w:cs="Wingdings"/>
    </w:rPr>
  </w:style>
  <w:style w:type="character" w:customStyle="1" w:styleId="WW8Num10z3">
    <w:name w:val="WW8Num10z3"/>
    <w:rsid w:val="00EC14F7"/>
    <w:rPr>
      <w:rFonts w:ascii="Symbol" w:hAnsi="Symbol" w:cs="Symbol"/>
    </w:rPr>
  </w:style>
  <w:style w:type="character" w:customStyle="1" w:styleId="WW8Num5z3">
    <w:name w:val="WW8Num5z3"/>
    <w:rsid w:val="00EC14F7"/>
    <w:rPr>
      <w:rFonts w:ascii="Symbol" w:hAnsi="Symbol" w:cs="Symbol"/>
    </w:rPr>
  </w:style>
  <w:style w:type="character" w:customStyle="1" w:styleId="WW8Num7z0">
    <w:name w:val="WW8Num7z0"/>
    <w:rsid w:val="00EC14F7"/>
    <w:rPr>
      <w:b w:val="0"/>
      <w:i w:val="0"/>
      <w:color w:val="00000A"/>
    </w:rPr>
  </w:style>
  <w:style w:type="character" w:customStyle="1" w:styleId="WW8Num8z0">
    <w:name w:val="WW8Num8z0"/>
    <w:rsid w:val="00EC14F7"/>
    <w:rPr>
      <w:rFonts w:ascii="Symbol" w:hAnsi="Symbol" w:cs="Symbol"/>
    </w:rPr>
  </w:style>
  <w:style w:type="character" w:customStyle="1" w:styleId="WW8Num11z0">
    <w:name w:val="WW8Num11z0"/>
    <w:rsid w:val="00EC14F7"/>
    <w:rPr>
      <w:rFonts w:ascii="Wingdings" w:hAnsi="Wingdings" w:cs="Wingdings"/>
      <w:b w:val="0"/>
      <w:i w:val="0"/>
      <w:color w:val="00000A"/>
    </w:rPr>
  </w:style>
  <w:style w:type="character" w:customStyle="1" w:styleId="WW8Num11z1">
    <w:name w:val="WW8Num11z1"/>
    <w:rsid w:val="00EC14F7"/>
    <w:rPr>
      <w:rFonts w:ascii="Courier New" w:hAnsi="Courier New" w:cs="Arial"/>
      <w:b w:val="0"/>
      <w:i w:val="0"/>
      <w:sz w:val="24"/>
    </w:rPr>
  </w:style>
  <w:style w:type="character" w:customStyle="1" w:styleId="WW8Num11z2">
    <w:name w:val="WW8Num11z2"/>
    <w:rsid w:val="00EC14F7"/>
    <w:rPr>
      <w:rFonts w:ascii="Wingdings" w:hAnsi="Wingdings" w:cs="Wingdings"/>
    </w:rPr>
  </w:style>
  <w:style w:type="character" w:customStyle="1" w:styleId="WW8Num11z3">
    <w:name w:val="WW8Num11z3"/>
    <w:rsid w:val="00EC14F7"/>
    <w:rPr>
      <w:rFonts w:ascii="Symbol" w:hAnsi="Symbol" w:cs="Symbol"/>
    </w:rPr>
  </w:style>
  <w:style w:type="character" w:customStyle="1" w:styleId="WW8Num12z0">
    <w:name w:val="WW8Num12z0"/>
    <w:rsid w:val="00EC14F7"/>
    <w:rPr>
      <w:b w:val="0"/>
    </w:rPr>
  </w:style>
  <w:style w:type="character" w:customStyle="1" w:styleId="WW8Num12z1">
    <w:name w:val="WW8Num12z1"/>
    <w:rsid w:val="00EC14F7"/>
    <w:rPr>
      <w:rFonts w:ascii="Courier New" w:hAnsi="Courier New" w:cs="Arial"/>
      <w:b w:val="0"/>
      <w:i w:val="0"/>
      <w:sz w:val="24"/>
    </w:rPr>
  </w:style>
  <w:style w:type="character" w:customStyle="1" w:styleId="WW8Num12z2">
    <w:name w:val="WW8Num12z2"/>
    <w:rsid w:val="00EC14F7"/>
    <w:rPr>
      <w:rFonts w:ascii="Wingdings" w:hAnsi="Wingdings" w:cs="Wingdings"/>
    </w:rPr>
  </w:style>
  <w:style w:type="character" w:customStyle="1" w:styleId="WW8Num12z3">
    <w:name w:val="WW8Num12z3"/>
    <w:rsid w:val="00EC14F7"/>
    <w:rPr>
      <w:rFonts w:ascii="Symbol" w:hAnsi="Symbol" w:cs="Symbol"/>
    </w:rPr>
  </w:style>
  <w:style w:type="character" w:customStyle="1" w:styleId="WW8Num14z0">
    <w:name w:val="WW8Num14z0"/>
    <w:rsid w:val="00EC14F7"/>
    <w:rPr>
      <w:rFonts w:ascii="Wingdings" w:hAnsi="Wingdings" w:cs="Wingdings"/>
    </w:rPr>
  </w:style>
  <w:style w:type="character" w:customStyle="1" w:styleId="WW8Num14z1">
    <w:name w:val="WW8Num14z1"/>
    <w:rsid w:val="00EC14F7"/>
    <w:rPr>
      <w:rFonts w:ascii="Courier New" w:hAnsi="Courier New" w:cs="Arial"/>
      <w:b w:val="0"/>
      <w:i w:val="0"/>
      <w:sz w:val="24"/>
    </w:rPr>
  </w:style>
  <w:style w:type="character" w:customStyle="1" w:styleId="WW8Num14z3">
    <w:name w:val="WW8Num14z3"/>
    <w:rsid w:val="00EC14F7"/>
    <w:rPr>
      <w:rFonts w:ascii="Symbol" w:hAnsi="Symbol" w:cs="Symbol"/>
    </w:rPr>
  </w:style>
  <w:style w:type="character" w:customStyle="1" w:styleId="WW8Num15z1">
    <w:name w:val="WW8Num15z1"/>
    <w:rsid w:val="00EC14F7"/>
    <w:rPr>
      <w:b/>
      <w:i w:val="0"/>
      <w:sz w:val="24"/>
      <w:szCs w:val="24"/>
    </w:rPr>
  </w:style>
  <w:style w:type="character" w:customStyle="1" w:styleId="WW8Num16z1">
    <w:name w:val="WW8Num16z1"/>
    <w:rsid w:val="00EC14F7"/>
    <w:rPr>
      <w:rFonts w:ascii="Courier New" w:hAnsi="Courier New" w:cs="Arial"/>
      <w:b w:val="0"/>
      <w:i w:val="0"/>
      <w:sz w:val="24"/>
    </w:rPr>
  </w:style>
  <w:style w:type="character" w:customStyle="1" w:styleId="WW8Num16z2">
    <w:name w:val="WW8Num16z2"/>
    <w:rsid w:val="00EC14F7"/>
    <w:rPr>
      <w:rFonts w:ascii="Wingdings" w:hAnsi="Wingdings" w:cs="Wingdings"/>
    </w:rPr>
  </w:style>
  <w:style w:type="character" w:customStyle="1" w:styleId="WW8Num16z3">
    <w:name w:val="WW8Num16z3"/>
    <w:rsid w:val="00EC14F7"/>
    <w:rPr>
      <w:rFonts w:ascii="Symbol" w:hAnsi="Symbol" w:cs="Symbol"/>
    </w:rPr>
  </w:style>
  <w:style w:type="character" w:customStyle="1" w:styleId="WW8Num7z1">
    <w:name w:val="WW8Num7z1"/>
    <w:rsid w:val="00EC14F7"/>
    <w:rPr>
      <w:rFonts w:ascii="Courier New" w:hAnsi="Courier New" w:cs="Courier New"/>
    </w:rPr>
  </w:style>
  <w:style w:type="character" w:customStyle="1" w:styleId="WW8Num7z2">
    <w:name w:val="WW8Num7z2"/>
    <w:rsid w:val="00EC14F7"/>
    <w:rPr>
      <w:rFonts w:ascii="Wingdings" w:hAnsi="Wingdings" w:cs="Wingdings"/>
    </w:rPr>
  </w:style>
  <w:style w:type="character" w:customStyle="1" w:styleId="WW8Num10z0">
    <w:name w:val="WW8Num10z0"/>
    <w:rsid w:val="00EC14F7"/>
    <w:rPr>
      <w:rFonts w:ascii="Symbol" w:hAnsi="Symbol" w:cs="Symbol"/>
    </w:rPr>
  </w:style>
  <w:style w:type="character" w:customStyle="1" w:styleId="WW-DefaultParagraphFont">
    <w:name w:val="WW-Default Paragraph Font"/>
    <w:rsid w:val="00EC14F7"/>
  </w:style>
  <w:style w:type="character" w:customStyle="1" w:styleId="WW-DefaultParagraphFont1">
    <w:name w:val="WW-Default Paragraph Font1"/>
    <w:rsid w:val="00EC14F7"/>
  </w:style>
  <w:style w:type="character" w:customStyle="1" w:styleId="ListParagraphChar">
    <w:name w:val="List Paragraph Char"/>
    <w:rsid w:val="00EC14F7"/>
  </w:style>
  <w:style w:type="character" w:customStyle="1" w:styleId="CommentReference1">
    <w:name w:val="Comment Reference1"/>
    <w:rsid w:val="00EC14F7"/>
    <w:rPr>
      <w:sz w:val="16"/>
      <w:szCs w:val="16"/>
    </w:rPr>
  </w:style>
  <w:style w:type="character" w:customStyle="1" w:styleId="CommentTextChar">
    <w:name w:val="Comment Text Char"/>
    <w:rsid w:val="00EC14F7"/>
    <w:rPr>
      <w:sz w:val="20"/>
      <w:szCs w:val="20"/>
    </w:rPr>
  </w:style>
  <w:style w:type="character" w:customStyle="1" w:styleId="CommentSubjectChar">
    <w:name w:val="Comment Subject Char"/>
    <w:rsid w:val="00EC14F7"/>
    <w:rPr>
      <w:b/>
      <w:bCs/>
      <w:sz w:val="20"/>
      <w:szCs w:val="20"/>
    </w:rPr>
  </w:style>
  <w:style w:type="character" w:customStyle="1" w:styleId="BodyText2Char">
    <w:name w:val="Body Text 2 Char"/>
    <w:rsid w:val="00EC14F7"/>
    <w:rPr>
      <w:sz w:val="24"/>
      <w:szCs w:val="24"/>
    </w:rPr>
  </w:style>
  <w:style w:type="character" w:customStyle="1" w:styleId="BodyText2Char1">
    <w:name w:val="Body Text 2 Char1"/>
    <w:basedOn w:val="WW-DefaultParagraphFont1"/>
    <w:rsid w:val="00EC14F7"/>
  </w:style>
  <w:style w:type="character" w:customStyle="1" w:styleId="BodyText3Char">
    <w:name w:val="Body Text 3 Char"/>
    <w:rsid w:val="00EC14F7"/>
    <w:rPr>
      <w:rFonts w:ascii="Times New Roman" w:eastAsia="Times New Roman" w:hAnsi="Times New Roman" w:cs="Times New Roman"/>
      <w:sz w:val="16"/>
      <w:szCs w:val="16"/>
    </w:rPr>
  </w:style>
  <w:style w:type="character" w:customStyle="1" w:styleId="NoSpacingChar">
    <w:name w:val="No Spacing Char"/>
    <w:rsid w:val="00EC14F7"/>
    <w:rPr>
      <w:rFonts w:cs="font295"/>
      <w:lang w:val="en-US"/>
    </w:rPr>
  </w:style>
  <w:style w:type="character" w:customStyle="1" w:styleId="HeaderChar">
    <w:name w:val="Header Char"/>
    <w:basedOn w:val="WW-DefaultParagraphFont1"/>
    <w:rsid w:val="00EC14F7"/>
  </w:style>
  <w:style w:type="character" w:customStyle="1" w:styleId="FooterChar">
    <w:name w:val="Footer Char"/>
    <w:basedOn w:val="WW-DefaultParagraphFont1"/>
    <w:uiPriority w:val="99"/>
    <w:rsid w:val="00EC14F7"/>
  </w:style>
  <w:style w:type="character" w:customStyle="1" w:styleId="ListLabel1">
    <w:name w:val="ListLabel 1"/>
    <w:rsid w:val="00EC14F7"/>
    <w:rPr>
      <w:rFonts w:cs="Courier New"/>
    </w:rPr>
  </w:style>
  <w:style w:type="character" w:customStyle="1" w:styleId="ListLabel2">
    <w:name w:val="ListLabel 2"/>
    <w:rsid w:val="00EC14F7"/>
    <w:rPr>
      <w:b/>
      <w:i w:val="0"/>
      <w:sz w:val="24"/>
      <w:szCs w:val="24"/>
    </w:rPr>
  </w:style>
  <w:style w:type="character" w:customStyle="1" w:styleId="ListLabel3">
    <w:name w:val="ListLabel 3"/>
    <w:rsid w:val="00EC14F7"/>
    <w:rPr>
      <w:rFonts w:cs="Arial"/>
      <w:i w:val="0"/>
      <w:sz w:val="24"/>
    </w:rPr>
  </w:style>
  <w:style w:type="character" w:customStyle="1" w:styleId="ListLabel4">
    <w:name w:val="ListLabel 4"/>
    <w:rsid w:val="00EC14F7"/>
    <w:rPr>
      <w:rFonts w:cs="Arial"/>
      <w:b w:val="0"/>
      <w:i w:val="0"/>
      <w:sz w:val="24"/>
    </w:rPr>
  </w:style>
  <w:style w:type="character" w:customStyle="1" w:styleId="ListLabel5">
    <w:name w:val="ListLabel 5"/>
    <w:rsid w:val="00EC14F7"/>
    <w:rPr>
      <w:rFonts w:cs="Calibri"/>
    </w:rPr>
  </w:style>
  <w:style w:type="character" w:customStyle="1" w:styleId="ListLabel6">
    <w:name w:val="ListLabel 6"/>
    <w:rsid w:val="00EC14F7"/>
    <w:rPr>
      <w:b w:val="0"/>
      <w:i w:val="0"/>
      <w:color w:val="00000A"/>
    </w:rPr>
  </w:style>
  <w:style w:type="character" w:customStyle="1" w:styleId="ListLabel7">
    <w:name w:val="ListLabel 7"/>
    <w:rsid w:val="00EC14F7"/>
    <w:rPr>
      <w:rFonts w:eastAsia="TimesNewRomanPSMT" w:cs="Times New Roman"/>
    </w:rPr>
  </w:style>
  <w:style w:type="character" w:customStyle="1" w:styleId="ListLabel8">
    <w:name w:val="ListLabel 8"/>
    <w:rsid w:val="00EC14F7"/>
    <w:rPr>
      <w:i w:val="0"/>
    </w:rPr>
  </w:style>
  <w:style w:type="character" w:customStyle="1" w:styleId="NumberingSymbols">
    <w:name w:val="Numbering Symbols"/>
    <w:rsid w:val="00EC14F7"/>
  </w:style>
  <w:style w:type="character" w:customStyle="1" w:styleId="FootnoteCharacters">
    <w:name w:val="Footnote Characters"/>
    <w:rsid w:val="00EC14F7"/>
    <w:rPr>
      <w:vertAlign w:val="superscript"/>
    </w:rPr>
  </w:style>
  <w:style w:type="paragraph" w:customStyle="1" w:styleId="Heading">
    <w:name w:val="Heading"/>
    <w:basedOn w:val="Normal"/>
    <w:next w:val="BodyText"/>
    <w:rsid w:val="00EC14F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C14F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C14F7"/>
    <w:rPr>
      <w:rFonts w:ascii="Times New Roman" w:eastAsia="Arial Unicode MS" w:hAnsi="Times New Roman" w:cs="Times New Roman"/>
      <w:color w:val="000000"/>
      <w:kern w:val="1"/>
      <w:sz w:val="24"/>
      <w:szCs w:val="24"/>
      <w:lang w:eastAsia="ar-SA"/>
    </w:rPr>
  </w:style>
  <w:style w:type="paragraph" w:styleId="List">
    <w:name w:val="List"/>
    <w:basedOn w:val="BodyText"/>
    <w:rsid w:val="00EC14F7"/>
    <w:rPr>
      <w:rFonts w:cs="Mangal"/>
    </w:rPr>
  </w:style>
  <w:style w:type="paragraph" w:styleId="Caption">
    <w:name w:val="caption"/>
    <w:basedOn w:val="Normal"/>
    <w:qFormat/>
    <w:rsid w:val="00EC14F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C14F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C14F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C14F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C14F7"/>
    <w:rPr>
      <w:b/>
      <w:bCs/>
    </w:rPr>
  </w:style>
  <w:style w:type="character" w:customStyle="1" w:styleId="BalloonTextChar1">
    <w:name w:val="Balloon Text Char1"/>
    <w:basedOn w:val="DefaultParagraphFont"/>
    <w:rsid w:val="00EC14F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C14F7"/>
    <w:pPr>
      <w:suppressLineNumbers/>
    </w:pPr>
    <w:rPr>
      <w:sz w:val="32"/>
      <w:szCs w:val="32"/>
      <w:lang w:val="en-US"/>
    </w:rPr>
  </w:style>
  <w:style w:type="paragraph" w:styleId="BodyText2">
    <w:name w:val="Body Text 2"/>
    <w:basedOn w:val="Normal"/>
    <w:link w:val="BodyText2Char2"/>
    <w:rsid w:val="00EC14F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C14F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C14F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C14F7"/>
    <w:rPr>
      <w:rFonts w:ascii="Times New Roman" w:eastAsia="Times New Roman" w:hAnsi="Times New Roman" w:cs="Times New Roman"/>
      <w:color w:val="000000"/>
      <w:kern w:val="1"/>
      <w:sz w:val="16"/>
      <w:szCs w:val="16"/>
      <w:lang w:eastAsia="ar-SA"/>
    </w:rPr>
  </w:style>
  <w:style w:type="paragraph" w:styleId="NoSpacing">
    <w:name w:val="No Spacing"/>
    <w:qFormat/>
    <w:rsid w:val="00EC14F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C14F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C14F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C14F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C14F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C14F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C14F7"/>
    <w:pPr>
      <w:jc w:val="center"/>
    </w:pPr>
    <w:rPr>
      <w:b/>
      <w:bCs/>
    </w:rPr>
  </w:style>
  <w:style w:type="table" w:styleId="TableGrid">
    <w:name w:val="Table Grid"/>
    <w:basedOn w:val="TableNormal"/>
    <w:uiPriority w:val="59"/>
    <w:rsid w:val="00EC14F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14F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36</Pages>
  <Words>8601</Words>
  <Characters>49028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7</cp:revision>
  <dcterms:created xsi:type="dcterms:W3CDTF">2016-09-07T08:14:00Z</dcterms:created>
  <dcterms:modified xsi:type="dcterms:W3CDTF">2016-09-07T09:19:00Z</dcterms:modified>
</cp:coreProperties>
</file>