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1E2FBD" w:rsidRPr="003D0CE3" w:rsidTr="0052177F">
        <w:trPr>
          <w:trHeight w:val="1975"/>
        </w:trPr>
        <w:tc>
          <w:tcPr>
            <w:tcW w:w="1320" w:type="dxa"/>
            <w:gridSpan w:val="2"/>
          </w:tcPr>
          <w:p w:rsidR="001E2FBD" w:rsidRPr="003D0CE3" w:rsidRDefault="001E2FBD" w:rsidP="001E2FBD">
            <w:pPr>
              <w:tabs>
                <w:tab w:val="center" w:pos="4703"/>
                <w:tab w:val="right" w:pos="9406"/>
              </w:tabs>
              <w:ind w:left="-198" w:firstLine="108"/>
              <w:rPr>
                <w:rFonts w:asciiTheme="minorHAnsi" w:eastAsia="Calibri" w:hAnsiTheme="minorHAnsi"/>
                <w:color w:val="000000"/>
                <w:sz w:val="20"/>
                <w:szCs w:val="20"/>
                <w:lang w:val="en-US" w:eastAsia="en-US"/>
              </w:rPr>
            </w:pPr>
            <w:r w:rsidRPr="003D0CE3">
              <w:rPr>
                <w:rFonts w:asciiTheme="minorHAnsi" w:eastAsia="Calibri" w:hAnsiTheme="minorHAnsi"/>
                <w:noProof/>
                <w:color w:val="000000"/>
                <w:sz w:val="20"/>
                <w:szCs w:val="20"/>
              </w:rPr>
              <w:drawing>
                <wp:inline distT="0" distB="0" distL="0" distR="0" wp14:anchorId="44EB25D8" wp14:editId="0C179827">
                  <wp:extent cx="685800" cy="847725"/>
                  <wp:effectExtent l="0" t="0" r="0" b="9525"/>
                  <wp:docPr id="2" name="Picture 2"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1E2FBD" w:rsidRPr="003D0CE3" w:rsidRDefault="001E2FBD" w:rsidP="001E2FBD">
            <w:pPr>
              <w:tabs>
                <w:tab w:val="center" w:pos="4703"/>
                <w:tab w:val="right" w:pos="9406"/>
              </w:tabs>
              <w:rPr>
                <w:rFonts w:asciiTheme="minorHAnsi" w:eastAsia="Calibri" w:hAnsiTheme="minorHAnsi"/>
                <w:color w:val="000000"/>
                <w:sz w:val="20"/>
                <w:szCs w:val="20"/>
                <w:lang w:val="en-US" w:eastAsia="en-US"/>
              </w:rPr>
            </w:pPr>
          </w:p>
          <w:p w:rsidR="001E2FBD" w:rsidRPr="003D0CE3" w:rsidRDefault="001E2FBD" w:rsidP="001E2FBD">
            <w:pPr>
              <w:tabs>
                <w:tab w:val="center" w:pos="4703"/>
                <w:tab w:val="right" w:pos="9406"/>
              </w:tabs>
              <w:rPr>
                <w:rFonts w:asciiTheme="minorHAnsi" w:eastAsia="Calibri" w:hAnsiTheme="minorHAnsi"/>
                <w:color w:val="000000"/>
                <w:sz w:val="20"/>
                <w:szCs w:val="20"/>
                <w:lang w:val="en-US" w:eastAsia="en-US"/>
              </w:rPr>
            </w:pPr>
          </w:p>
          <w:p w:rsidR="001E2FBD" w:rsidRPr="003D0CE3" w:rsidRDefault="001E2FBD" w:rsidP="001E2FBD">
            <w:pPr>
              <w:tabs>
                <w:tab w:val="center" w:pos="4703"/>
                <w:tab w:val="right" w:pos="9406"/>
              </w:tabs>
              <w:rPr>
                <w:rFonts w:asciiTheme="minorHAnsi" w:eastAsia="Calibri" w:hAnsiTheme="minorHAnsi"/>
                <w:color w:val="000000"/>
                <w:sz w:val="20"/>
                <w:szCs w:val="20"/>
                <w:lang w:val="en-US" w:eastAsia="en-US"/>
              </w:rPr>
            </w:pPr>
            <w:r w:rsidRPr="003D0CE3">
              <w:rPr>
                <w:rFonts w:asciiTheme="minorHAnsi" w:eastAsia="Calibri" w:hAnsiTheme="minorHAnsi"/>
                <w:color w:val="000000"/>
                <w:sz w:val="20"/>
                <w:szCs w:val="20"/>
                <w:lang w:val="en-US" w:eastAsia="en-US"/>
              </w:rPr>
              <w:t>Република Србија</w:t>
            </w:r>
          </w:p>
          <w:p w:rsidR="001E2FBD" w:rsidRPr="003D0CE3" w:rsidRDefault="001E2FBD" w:rsidP="001E2FBD">
            <w:pPr>
              <w:rPr>
                <w:rFonts w:asciiTheme="minorHAnsi" w:eastAsia="Calibri" w:hAnsiTheme="minorHAnsi"/>
                <w:color w:val="000000"/>
                <w:sz w:val="20"/>
                <w:szCs w:val="20"/>
                <w:lang w:val="en-US" w:eastAsia="en-US"/>
              </w:rPr>
            </w:pPr>
            <w:r w:rsidRPr="003D0CE3">
              <w:rPr>
                <w:rFonts w:asciiTheme="minorHAnsi" w:eastAsia="Calibri" w:hAnsiTheme="minorHAnsi"/>
                <w:color w:val="000000"/>
                <w:sz w:val="20"/>
                <w:szCs w:val="20"/>
                <w:lang w:val="en-US" w:eastAsia="en-US"/>
              </w:rPr>
              <w:t xml:space="preserve">Аутономна </w:t>
            </w:r>
            <w:r w:rsidRPr="003D0CE3">
              <w:rPr>
                <w:rFonts w:asciiTheme="minorHAnsi" w:eastAsia="Calibri" w:hAnsiTheme="minorHAnsi"/>
                <w:color w:val="000000"/>
                <w:sz w:val="20"/>
                <w:szCs w:val="20"/>
                <w:lang w:val="sr-Cyrl-RS" w:eastAsia="en-US"/>
              </w:rPr>
              <w:t>п</w:t>
            </w:r>
            <w:r w:rsidRPr="003D0CE3">
              <w:rPr>
                <w:rFonts w:asciiTheme="minorHAnsi" w:eastAsia="Calibri" w:hAnsiTheme="minorHAnsi"/>
                <w:color w:val="000000"/>
                <w:sz w:val="20"/>
                <w:szCs w:val="20"/>
                <w:lang w:val="en-US" w:eastAsia="en-US"/>
              </w:rPr>
              <w:t>окрајина Војводина</w:t>
            </w:r>
          </w:p>
          <w:p w:rsidR="001E2FBD" w:rsidRPr="003D0CE3" w:rsidRDefault="001E2FBD" w:rsidP="001E2FBD">
            <w:pPr>
              <w:rPr>
                <w:rFonts w:asciiTheme="minorHAnsi" w:eastAsia="Calibri" w:hAnsiTheme="minorHAnsi"/>
                <w:color w:val="000000"/>
                <w:sz w:val="20"/>
                <w:szCs w:val="20"/>
                <w:lang w:val="en-US" w:eastAsia="en-US"/>
              </w:rPr>
            </w:pPr>
          </w:p>
          <w:p w:rsidR="001E2FBD" w:rsidRPr="003D0CE3" w:rsidRDefault="001E2FBD" w:rsidP="001E2FBD">
            <w:pPr>
              <w:spacing w:line="204" w:lineRule="auto"/>
              <w:rPr>
                <w:rFonts w:asciiTheme="minorHAnsi" w:eastAsia="Calibri" w:hAnsiTheme="minorHAnsi" w:cs="Arial"/>
                <w:b/>
                <w:sz w:val="20"/>
                <w:szCs w:val="20"/>
                <w:lang w:val="en-US" w:eastAsia="en-US"/>
              </w:rPr>
            </w:pPr>
            <w:r w:rsidRPr="003D0CE3">
              <w:rPr>
                <w:rFonts w:asciiTheme="minorHAnsi" w:eastAsia="Calibri" w:hAnsiTheme="minorHAnsi" w:cs="Arial"/>
                <w:b/>
                <w:sz w:val="20"/>
                <w:szCs w:val="20"/>
                <w:lang w:val="en-US" w:eastAsia="en-US"/>
              </w:rPr>
              <w:t>Покрајински секретаријат за образовање, прописе, управу</w:t>
            </w:r>
            <w:r w:rsidRPr="003D0CE3">
              <w:rPr>
                <w:rFonts w:asciiTheme="minorHAnsi" w:eastAsia="Calibri" w:hAnsiTheme="minorHAnsi" w:cs="Arial"/>
                <w:b/>
                <w:sz w:val="20"/>
                <w:szCs w:val="20"/>
                <w:lang w:val="en-US" w:eastAsia="en-US"/>
              </w:rPr>
              <w:br/>
              <w:t xml:space="preserve">и </w:t>
            </w:r>
            <w:r w:rsidRPr="003D0CE3">
              <w:rPr>
                <w:rFonts w:asciiTheme="minorHAnsi" w:eastAsia="Calibri" w:hAnsiTheme="minorHAnsi" w:cs="Arial"/>
                <w:b/>
                <w:sz w:val="20"/>
                <w:szCs w:val="20"/>
                <w:lang w:val="sr-Cyrl-RS" w:eastAsia="en-US"/>
              </w:rPr>
              <w:t>националне мањине-</w:t>
            </w:r>
            <w:r w:rsidRPr="003D0CE3">
              <w:rPr>
                <w:rFonts w:asciiTheme="minorHAnsi" w:eastAsia="Calibri" w:hAnsiTheme="minorHAnsi" w:cs="Arial"/>
                <w:b/>
                <w:sz w:val="20"/>
                <w:szCs w:val="20"/>
                <w:lang w:val="en-US" w:eastAsia="en-US"/>
              </w:rPr>
              <w:t>национа</w:t>
            </w:r>
            <w:r w:rsidRPr="003D0CE3">
              <w:rPr>
                <w:rFonts w:asciiTheme="minorHAnsi" w:eastAsia="Calibri" w:hAnsiTheme="minorHAnsi" w:cs="Arial"/>
                <w:b/>
                <w:sz w:val="20"/>
                <w:szCs w:val="20"/>
                <w:lang w:val="sr-Cyrl-RS" w:eastAsia="en-US"/>
              </w:rPr>
              <w:t>л</w:t>
            </w:r>
            <w:r w:rsidRPr="003D0CE3">
              <w:rPr>
                <w:rFonts w:asciiTheme="minorHAnsi" w:eastAsia="Calibri" w:hAnsiTheme="minorHAnsi" w:cs="Arial"/>
                <w:b/>
                <w:sz w:val="20"/>
                <w:szCs w:val="20"/>
                <w:lang w:val="en-US" w:eastAsia="en-US"/>
              </w:rPr>
              <w:t>не заједнице</w:t>
            </w:r>
          </w:p>
          <w:p w:rsidR="001E2FBD" w:rsidRPr="003D0CE3" w:rsidRDefault="001E2FBD" w:rsidP="001E2FBD">
            <w:pPr>
              <w:tabs>
                <w:tab w:val="center" w:pos="4703"/>
                <w:tab w:val="right" w:pos="9406"/>
              </w:tabs>
              <w:rPr>
                <w:rFonts w:asciiTheme="minorHAnsi" w:eastAsia="Calibri" w:hAnsiTheme="minorHAnsi"/>
                <w:color w:val="000000"/>
                <w:sz w:val="20"/>
                <w:szCs w:val="20"/>
                <w:lang w:val="en-US" w:eastAsia="en-US"/>
              </w:rPr>
            </w:pPr>
          </w:p>
          <w:p w:rsidR="001E2FBD" w:rsidRPr="003D0CE3" w:rsidRDefault="001E2FBD" w:rsidP="001E2FBD">
            <w:pPr>
              <w:tabs>
                <w:tab w:val="center" w:pos="4703"/>
                <w:tab w:val="right" w:pos="9406"/>
              </w:tabs>
              <w:rPr>
                <w:rFonts w:asciiTheme="minorHAnsi" w:eastAsia="Calibri" w:hAnsiTheme="minorHAnsi"/>
                <w:color w:val="000000"/>
                <w:sz w:val="20"/>
                <w:szCs w:val="20"/>
                <w:lang w:val="en-US" w:eastAsia="en-US"/>
              </w:rPr>
            </w:pPr>
            <w:r w:rsidRPr="003D0CE3">
              <w:rPr>
                <w:rFonts w:asciiTheme="minorHAnsi" w:eastAsia="Calibri" w:hAnsiTheme="minorHAnsi"/>
                <w:color w:val="000000"/>
                <w:sz w:val="20"/>
                <w:szCs w:val="20"/>
                <w:lang w:val="en-US" w:eastAsia="en-US"/>
              </w:rPr>
              <w:t>Булевар Михајла Пупина 16, 21000 Нови Сад</w:t>
            </w:r>
          </w:p>
          <w:p w:rsidR="001E2FBD" w:rsidRPr="003D0CE3" w:rsidRDefault="001E2FBD" w:rsidP="001E2FBD">
            <w:pPr>
              <w:tabs>
                <w:tab w:val="center" w:pos="4703"/>
                <w:tab w:val="right" w:pos="9406"/>
              </w:tabs>
              <w:rPr>
                <w:rFonts w:asciiTheme="minorHAnsi" w:eastAsia="Calibri" w:hAnsiTheme="minorHAnsi"/>
                <w:color w:val="000000"/>
                <w:sz w:val="20"/>
                <w:szCs w:val="20"/>
                <w:lang w:val="en-US" w:eastAsia="en-US"/>
              </w:rPr>
            </w:pPr>
            <w:r w:rsidRPr="003D0CE3">
              <w:rPr>
                <w:rFonts w:asciiTheme="minorHAnsi" w:eastAsia="Calibri" w:hAnsiTheme="minorHAnsi"/>
                <w:color w:val="000000"/>
                <w:sz w:val="20"/>
                <w:szCs w:val="20"/>
                <w:lang w:val="en-US" w:eastAsia="en-US"/>
              </w:rPr>
              <w:t xml:space="preserve">Т: +381 21  </w:t>
            </w:r>
            <w:r w:rsidRPr="003D0CE3">
              <w:rPr>
                <w:rFonts w:asciiTheme="minorHAnsi" w:eastAsia="Calibri" w:hAnsiTheme="minorHAnsi"/>
                <w:sz w:val="20"/>
                <w:szCs w:val="20"/>
                <w:lang w:val="en-US" w:eastAsia="en-US"/>
              </w:rPr>
              <w:t>487 4427  </w:t>
            </w:r>
            <w:r w:rsidRPr="003D0CE3">
              <w:rPr>
                <w:rFonts w:asciiTheme="minorHAnsi" w:eastAsia="Calibri" w:hAnsiTheme="minorHAnsi"/>
                <w:color w:val="000000"/>
                <w:sz w:val="20"/>
                <w:szCs w:val="20"/>
                <w:lang w:val="en-US" w:eastAsia="en-US"/>
              </w:rPr>
              <w:t xml:space="preserve">F: +381 21  </w:t>
            </w:r>
            <w:r w:rsidRPr="003D0CE3">
              <w:rPr>
                <w:rFonts w:asciiTheme="minorHAnsi" w:eastAsia="Calibri" w:hAnsiTheme="minorHAnsi"/>
                <w:sz w:val="20"/>
                <w:szCs w:val="20"/>
                <w:lang w:val="en-US" w:eastAsia="en-US"/>
              </w:rPr>
              <w:t xml:space="preserve">557 074; 456 986  </w:t>
            </w:r>
          </w:p>
          <w:p w:rsidR="001E2FBD" w:rsidRPr="003D0CE3" w:rsidRDefault="001E2FBD" w:rsidP="001E2FBD">
            <w:pPr>
              <w:spacing w:after="200"/>
              <w:rPr>
                <w:rFonts w:asciiTheme="minorHAnsi" w:eastAsia="Calibri" w:hAnsiTheme="minorHAnsi"/>
                <w:sz w:val="20"/>
                <w:szCs w:val="20"/>
                <w:lang w:val="en-US" w:eastAsia="en-US"/>
              </w:rPr>
            </w:pPr>
            <w:r w:rsidRPr="003D0CE3">
              <w:rPr>
                <w:rFonts w:asciiTheme="minorHAnsi" w:eastAsia="Calibri" w:hAnsiTheme="minorHAnsi"/>
                <w:sz w:val="20"/>
                <w:szCs w:val="20"/>
                <w:lang w:val="en-US" w:eastAsia="en-US"/>
              </w:rPr>
              <w:t xml:space="preserve">Ounz@vojvodinа.gov.rs </w:t>
            </w:r>
          </w:p>
        </w:tc>
      </w:tr>
      <w:tr w:rsidR="001E2FBD" w:rsidRPr="003D0CE3" w:rsidTr="0052177F">
        <w:trPr>
          <w:gridAfter w:val="1"/>
          <w:wAfter w:w="16" w:type="dxa"/>
          <w:trHeight w:val="592"/>
        </w:trPr>
        <w:tc>
          <w:tcPr>
            <w:tcW w:w="1276" w:type="dxa"/>
          </w:tcPr>
          <w:p w:rsidR="001E2FBD" w:rsidRPr="003D0CE3" w:rsidRDefault="001E2FBD" w:rsidP="001E2FBD">
            <w:pPr>
              <w:tabs>
                <w:tab w:val="center" w:pos="4703"/>
                <w:tab w:val="right" w:pos="9406"/>
              </w:tabs>
              <w:ind w:left="-198" w:firstLine="108"/>
              <w:rPr>
                <w:rFonts w:asciiTheme="minorHAnsi" w:eastAsia="Calibri" w:hAnsiTheme="minorHAnsi"/>
                <w:noProof/>
                <w:color w:val="000000"/>
                <w:sz w:val="20"/>
                <w:szCs w:val="20"/>
                <w:lang w:val="sr-Cyrl-RS" w:eastAsia="en-US"/>
              </w:rPr>
            </w:pPr>
          </w:p>
        </w:tc>
        <w:tc>
          <w:tcPr>
            <w:tcW w:w="3483" w:type="dxa"/>
            <w:gridSpan w:val="2"/>
          </w:tcPr>
          <w:p w:rsidR="001E2FBD" w:rsidRPr="003D0CE3" w:rsidRDefault="001E2FBD" w:rsidP="001E2FBD">
            <w:pPr>
              <w:tabs>
                <w:tab w:val="center" w:pos="4703"/>
                <w:tab w:val="right" w:pos="9406"/>
              </w:tabs>
              <w:rPr>
                <w:rFonts w:asciiTheme="minorHAnsi" w:eastAsia="Calibri" w:hAnsiTheme="minorHAnsi"/>
                <w:color w:val="000000"/>
                <w:sz w:val="20"/>
                <w:szCs w:val="20"/>
                <w:lang w:eastAsia="en-US"/>
              </w:rPr>
            </w:pPr>
            <w:r w:rsidRPr="003D0CE3">
              <w:rPr>
                <w:rFonts w:asciiTheme="minorHAnsi" w:eastAsia="Calibri" w:hAnsiTheme="minorHAnsi"/>
                <w:color w:val="000000"/>
                <w:sz w:val="20"/>
                <w:szCs w:val="20"/>
                <w:lang w:val="en-US" w:eastAsia="en-US"/>
              </w:rPr>
              <w:t>БРОЈ</w:t>
            </w:r>
            <w:r w:rsidR="000574BE" w:rsidRPr="003D0CE3">
              <w:rPr>
                <w:rFonts w:asciiTheme="minorHAnsi" w:eastAsia="Calibri" w:hAnsiTheme="minorHAnsi"/>
                <w:color w:val="000000"/>
                <w:sz w:val="20"/>
                <w:szCs w:val="20"/>
                <w:lang w:val="sr-Cyrl-RS" w:eastAsia="en-US"/>
              </w:rPr>
              <w:t xml:space="preserve">: </w:t>
            </w:r>
            <w:r w:rsidR="00836175" w:rsidRPr="003D0CE3">
              <w:rPr>
                <w:rFonts w:asciiTheme="minorHAnsi" w:eastAsia="Calibri" w:hAnsiTheme="minorHAnsi"/>
                <w:color w:val="000000"/>
                <w:sz w:val="20"/>
                <w:szCs w:val="20"/>
                <w:lang w:eastAsia="en-US"/>
              </w:rPr>
              <w:t>128-404-84/2016</w:t>
            </w:r>
          </w:p>
          <w:p w:rsidR="001E2FBD" w:rsidRPr="003D0CE3" w:rsidRDefault="001E2FBD" w:rsidP="001E2FBD">
            <w:pPr>
              <w:tabs>
                <w:tab w:val="center" w:pos="4703"/>
                <w:tab w:val="right" w:pos="9406"/>
              </w:tabs>
              <w:rPr>
                <w:rFonts w:asciiTheme="minorHAnsi" w:eastAsia="Calibri" w:hAnsiTheme="minorHAnsi"/>
                <w:sz w:val="20"/>
                <w:szCs w:val="20"/>
                <w:lang w:val="sr-Cyrl-RS" w:eastAsia="en-US"/>
              </w:rPr>
            </w:pPr>
          </w:p>
          <w:p w:rsidR="001E2FBD" w:rsidRPr="003D0CE3" w:rsidRDefault="001E2FBD" w:rsidP="001E2FBD">
            <w:pPr>
              <w:tabs>
                <w:tab w:val="center" w:pos="4703"/>
                <w:tab w:val="right" w:pos="9406"/>
              </w:tabs>
              <w:rPr>
                <w:rFonts w:asciiTheme="minorHAnsi" w:eastAsia="Calibri" w:hAnsiTheme="minorHAnsi"/>
                <w:sz w:val="20"/>
                <w:szCs w:val="20"/>
                <w:lang w:val="sr-Cyrl-RS" w:eastAsia="en-US"/>
              </w:rPr>
            </w:pPr>
          </w:p>
          <w:p w:rsidR="001E2FBD" w:rsidRPr="003D0CE3" w:rsidRDefault="001E2FBD" w:rsidP="001E2FBD">
            <w:pPr>
              <w:tabs>
                <w:tab w:val="center" w:pos="4703"/>
                <w:tab w:val="right" w:pos="9406"/>
              </w:tabs>
              <w:jc w:val="both"/>
              <w:rPr>
                <w:rFonts w:asciiTheme="minorHAnsi" w:eastAsia="Calibri" w:hAnsiTheme="minorHAnsi"/>
                <w:color w:val="000000"/>
                <w:sz w:val="20"/>
                <w:szCs w:val="20"/>
                <w:lang w:val="sr-Cyrl-RS" w:eastAsia="en-US"/>
              </w:rPr>
            </w:pPr>
          </w:p>
        </w:tc>
        <w:tc>
          <w:tcPr>
            <w:tcW w:w="5448" w:type="dxa"/>
          </w:tcPr>
          <w:p w:rsidR="001E2FBD" w:rsidRPr="003D0CE3" w:rsidRDefault="001E2FBD" w:rsidP="00836175">
            <w:pPr>
              <w:tabs>
                <w:tab w:val="center" w:pos="4703"/>
                <w:tab w:val="right" w:pos="9406"/>
              </w:tabs>
              <w:rPr>
                <w:rFonts w:asciiTheme="minorHAnsi" w:eastAsia="Calibri" w:hAnsiTheme="minorHAnsi"/>
                <w:color w:val="000000"/>
                <w:sz w:val="20"/>
                <w:szCs w:val="20"/>
                <w:lang w:val="sr-Cyrl-RS" w:eastAsia="en-US"/>
              </w:rPr>
            </w:pPr>
            <w:r w:rsidRPr="003D0CE3">
              <w:rPr>
                <w:rFonts w:asciiTheme="minorHAnsi" w:eastAsia="Calibri" w:hAnsiTheme="minorHAnsi"/>
                <w:color w:val="000000"/>
                <w:sz w:val="20"/>
                <w:szCs w:val="20"/>
                <w:lang w:val="en-US" w:eastAsia="en-US"/>
              </w:rPr>
              <w:t xml:space="preserve">ДАТУМ:  </w:t>
            </w:r>
            <w:r w:rsidR="000134C6">
              <w:rPr>
                <w:rFonts w:asciiTheme="minorHAnsi" w:eastAsia="Calibri" w:hAnsiTheme="minorHAnsi"/>
                <w:sz w:val="20"/>
                <w:szCs w:val="20"/>
                <w:lang w:val="sr-Cyrl-RS" w:eastAsia="en-US"/>
              </w:rPr>
              <w:t>24</w:t>
            </w:r>
            <w:r w:rsidR="000574BE" w:rsidRPr="003D0CE3">
              <w:rPr>
                <w:rFonts w:asciiTheme="minorHAnsi" w:eastAsia="Calibri" w:hAnsiTheme="minorHAnsi"/>
                <w:sz w:val="20"/>
                <w:szCs w:val="20"/>
                <w:lang w:val="sr-Cyrl-RS" w:eastAsia="en-US"/>
              </w:rPr>
              <w:t>.</w:t>
            </w:r>
            <w:r w:rsidR="000160B4" w:rsidRPr="003D0CE3">
              <w:rPr>
                <w:rFonts w:asciiTheme="minorHAnsi" w:eastAsia="Calibri" w:hAnsiTheme="minorHAnsi"/>
                <w:sz w:val="20"/>
                <w:szCs w:val="20"/>
                <w:lang w:val="sr-Cyrl-RS" w:eastAsia="en-US"/>
              </w:rPr>
              <w:t>0</w:t>
            </w:r>
            <w:r w:rsidR="00836175" w:rsidRPr="003D0CE3">
              <w:rPr>
                <w:rFonts w:asciiTheme="minorHAnsi" w:eastAsia="Calibri" w:hAnsiTheme="minorHAnsi"/>
                <w:sz w:val="20"/>
                <w:szCs w:val="20"/>
                <w:lang w:val="sr-Latn-RS" w:eastAsia="en-US"/>
              </w:rPr>
              <w:t>3</w:t>
            </w:r>
            <w:r w:rsidR="003A7146" w:rsidRPr="003D0CE3">
              <w:rPr>
                <w:rFonts w:asciiTheme="minorHAnsi" w:eastAsia="Calibri" w:hAnsiTheme="minorHAnsi"/>
                <w:sz w:val="20"/>
                <w:szCs w:val="20"/>
                <w:lang w:val="sr-Cyrl-RS" w:eastAsia="en-US"/>
              </w:rPr>
              <w:t>.</w:t>
            </w:r>
            <w:r w:rsidR="00836175" w:rsidRPr="003D0CE3">
              <w:rPr>
                <w:rFonts w:asciiTheme="minorHAnsi" w:eastAsia="Calibri" w:hAnsiTheme="minorHAnsi"/>
                <w:sz w:val="20"/>
                <w:szCs w:val="20"/>
                <w:lang w:val="en-US" w:eastAsia="en-US"/>
              </w:rPr>
              <w:t>2016</w:t>
            </w:r>
            <w:r w:rsidRPr="003D0CE3">
              <w:rPr>
                <w:rFonts w:asciiTheme="minorHAnsi" w:eastAsia="Calibri" w:hAnsiTheme="minorHAnsi"/>
                <w:sz w:val="20"/>
                <w:szCs w:val="20"/>
                <w:lang w:val="en-US" w:eastAsia="en-US"/>
              </w:rPr>
              <w:t xml:space="preserve">. </w:t>
            </w:r>
            <w:r w:rsidRPr="003D0CE3">
              <w:rPr>
                <w:rFonts w:asciiTheme="minorHAnsi" w:eastAsia="Calibri" w:hAnsiTheme="minorHAnsi"/>
                <w:sz w:val="20"/>
                <w:szCs w:val="20"/>
                <w:lang w:val="sr-Cyrl-RS" w:eastAsia="en-US"/>
              </w:rPr>
              <w:t>године</w:t>
            </w:r>
          </w:p>
        </w:tc>
      </w:tr>
    </w:tbl>
    <w:p w:rsidR="00B16849" w:rsidRPr="003D0CE3" w:rsidRDefault="00B16849"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color w:val="000000"/>
          <w:kern w:val="1"/>
          <w:sz w:val="20"/>
          <w:szCs w:val="20"/>
          <w:lang w:val="ru-RU" w:eastAsia="ar-SA"/>
        </w:rPr>
        <w:t>ЗА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w:t>
      </w:r>
      <w:r w:rsidRPr="003D0CE3">
        <w:rPr>
          <w:rFonts w:asciiTheme="minorHAnsi" w:eastAsia="Arial Unicode MS" w:hAnsiTheme="minorHAnsi" w:cs="Arial"/>
          <w:b/>
          <w:bCs/>
          <w:color w:val="000000"/>
          <w:kern w:val="1"/>
          <w:sz w:val="20"/>
          <w:szCs w:val="20"/>
          <w:lang w:val="sr-Latn-RS" w:eastAsia="ar-SA"/>
        </w:rPr>
        <w:t xml:space="preserve"> </w:t>
      </w:r>
      <w:r w:rsidRPr="003D0CE3">
        <w:rPr>
          <w:rFonts w:asciiTheme="minorHAnsi" w:eastAsia="Arial Unicode MS" w:hAnsiTheme="minorHAnsi" w:cs="Arial"/>
          <w:b/>
          <w:bCs/>
          <w:color w:val="000000"/>
          <w:kern w:val="1"/>
          <w:sz w:val="20"/>
          <w:szCs w:val="20"/>
          <w:lang w:val="sr-Cyrl-CS" w:eastAsia="ar-SA"/>
        </w:rPr>
        <w:t>ШТАМПАЊ</w:t>
      </w:r>
      <w:r w:rsidR="00212473" w:rsidRPr="003D0CE3">
        <w:rPr>
          <w:rFonts w:asciiTheme="minorHAnsi" w:eastAsia="Arial Unicode MS" w:hAnsiTheme="minorHAnsi" w:cs="Arial"/>
          <w:b/>
          <w:bCs/>
          <w:color w:val="000000"/>
          <w:kern w:val="1"/>
          <w:sz w:val="20"/>
          <w:szCs w:val="20"/>
          <w:lang w:val="sr-Cyrl-RS" w:eastAsia="ar-SA"/>
        </w:rPr>
        <w:t>А</w:t>
      </w:r>
      <w:r w:rsidRPr="003D0CE3">
        <w:rPr>
          <w:rFonts w:asciiTheme="minorHAnsi" w:eastAsia="Arial Unicode MS" w:hAnsiTheme="minorHAnsi" w:cs="Arial"/>
          <w:b/>
          <w:bCs/>
          <w:color w:val="000000"/>
          <w:kern w:val="1"/>
          <w:sz w:val="20"/>
          <w:szCs w:val="20"/>
          <w:lang w:val="sr-Cyrl-CS" w:eastAsia="ar-SA"/>
        </w:rPr>
        <w:t xml:space="preserve"> „СЛУЖБЕНОГ ЛИСТА АПВ“ </w:t>
      </w:r>
      <w:r w:rsidRPr="003D0CE3">
        <w:rPr>
          <w:rFonts w:asciiTheme="minorHAnsi" w:eastAsia="Arial Unicode MS" w:hAnsiTheme="minorHAnsi" w:cs="Arial"/>
          <w:b/>
          <w:bCs/>
          <w:color w:val="000000"/>
          <w:kern w:val="1"/>
          <w:sz w:val="20"/>
          <w:szCs w:val="20"/>
          <w:lang w:val="sr-Cyrl-RS" w:eastAsia="ar-SA"/>
        </w:rPr>
        <w:t>У</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B16849" w:rsidRPr="003D0CE3"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Latn-RS" w:eastAsia="ar-SA"/>
        </w:rPr>
      </w:pPr>
      <w:r w:rsidRPr="003D0CE3">
        <w:rPr>
          <w:rFonts w:asciiTheme="minorHAnsi" w:eastAsia="Arial Unicode MS" w:hAnsiTheme="minorHAnsi" w:cs="Arial"/>
          <w:b/>
          <w:bCs/>
          <w:color w:val="000000"/>
          <w:kern w:val="1"/>
          <w:sz w:val="20"/>
          <w:szCs w:val="20"/>
          <w:lang w:val="sr-Cyrl-RS" w:eastAsia="ar-SA"/>
        </w:rPr>
        <w:t xml:space="preserve">ЈН ОП </w:t>
      </w:r>
      <w:r w:rsidR="00836175" w:rsidRPr="003D0CE3">
        <w:rPr>
          <w:rFonts w:asciiTheme="minorHAnsi" w:eastAsia="Arial Unicode MS" w:hAnsiTheme="minorHAnsi" w:cs="Arial"/>
          <w:b/>
          <w:color w:val="000000"/>
          <w:kern w:val="1"/>
          <w:sz w:val="20"/>
          <w:szCs w:val="20"/>
          <w:lang w:val="sr-Cyrl-RS" w:eastAsia="ar-SA"/>
        </w:rPr>
        <w:t xml:space="preserve"> </w:t>
      </w:r>
      <w:r w:rsidR="00836175" w:rsidRPr="003D0CE3">
        <w:rPr>
          <w:rFonts w:asciiTheme="minorHAnsi" w:eastAsia="Arial Unicode MS" w:hAnsiTheme="minorHAnsi" w:cs="Arial"/>
          <w:b/>
          <w:color w:val="000000"/>
          <w:kern w:val="1"/>
          <w:sz w:val="20"/>
          <w:szCs w:val="20"/>
          <w:lang w:val="sr-Latn-RS" w:eastAsia="ar-SA"/>
        </w:rPr>
        <w:t>1</w:t>
      </w:r>
      <w:r w:rsidR="00836175" w:rsidRPr="003D0CE3">
        <w:rPr>
          <w:rFonts w:asciiTheme="minorHAnsi" w:eastAsia="Arial Unicode MS" w:hAnsiTheme="minorHAnsi" w:cs="Arial"/>
          <w:b/>
          <w:color w:val="000000"/>
          <w:kern w:val="1"/>
          <w:sz w:val="20"/>
          <w:szCs w:val="20"/>
          <w:lang w:val="sr-Cyrl-RS" w:eastAsia="ar-SA"/>
        </w:rPr>
        <w:t>/201</w:t>
      </w:r>
      <w:r w:rsidR="00836175" w:rsidRPr="003D0CE3">
        <w:rPr>
          <w:rFonts w:asciiTheme="minorHAnsi" w:eastAsia="Arial Unicode MS" w:hAnsiTheme="minorHAnsi" w:cs="Arial"/>
          <w:b/>
          <w:color w:val="000000"/>
          <w:kern w:val="1"/>
          <w:sz w:val="20"/>
          <w:szCs w:val="20"/>
          <w:lang w:val="sr-Latn-RS" w:eastAsia="ar-SA"/>
        </w:rPr>
        <w:t>6</w:t>
      </w: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836175" w:rsidP="00B16849">
      <w:pPr>
        <w:suppressAutoHyphens/>
        <w:spacing w:line="100" w:lineRule="atLeast"/>
        <w:jc w:val="center"/>
        <w:rPr>
          <w:rFonts w:asciiTheme="minorHAnsi" w:eastAsia="Arial Unicode MS" w:hAnsiTheme="minorHAnsi" w:cs="Arial"/>
          <w:bCs/>
          <w:kern w:val="1"/>
          <w:sz w:val="20"/>
          <w:szCs w:val="20"/>
          <w:lang w:val="sr-Cyrl-RS" w:eastAsia="ar-SA"/>
        </w:rPr>
      </w:pPr>
      <w:r w:rsidRPr="003D0CE3">
        <w:rPr>
          <w:rFonts w:asciiTheme="minorHAnsi" w:eastAsia="Arial Unicode MS" w:hAnsiTheme="minorHAnsi" w:cs="Arial"/>
          <w:iCs/>
          <w:kern w:val="1"/>
          <w:sz w:val="20"/>
          <w:szCs w:val="20"/>
          <w:lang w:val="sr-Cyrl-RS" w:eastAsia="ar-SA"/>
        </w:rPr>
        <w:t>март</w:t>
      </w:r>
      <w:r w:rsidR="00B16849" w:rsidRPr="003D0CE3">
        <w:rPr>
          <w:rFonts w:asciiTheme="minorHAnsi" w:eastAsia="Arial Unicode MS" w:hAnsiTheme="minorHAnsi" w:cs="Arial"/>
          <w:iCs/>
          <w:kern w:val="1"/>
          <w:sz w:val="20"/>
          <w:szCs w:val="20"/>
          <w:lang w:val="sr-Cyrl-RS" w:eastAsia="ar-SA"/>
        </w:rPr>
        <w:t xml:space="preserve"> </w:t>
      </w:r>
      <w:r w:rsidR="00B16849" w:rsidRPr="003D0CE3">
        <w:rPr>
          <w:rFonts w:asciiTheme="minorHAnsi" w:eastAsia="Arial Unicode MS" w:hAnsiTheme="minorHAnsi" w:cs="Arial"/>
          <w:bCs/>
          <w:kern w:val="1"/>
          <w:sz w:val="20"/>
          <w:szCs w:val="20"/>
          <w:lang w:val="sr-Cyrl-RS" w:eastAsia="ar-SA"/>
        </w:rPr>
        <w:t>201</w:t>
      </w:r>
      <w:r w:rsidRPr="003D0CE3">
        <w:rPr>
          <w:rFonts w:asciiTheme="minorHAnsi" w:eastAsia="Arial Unicode MS" w:hAnsiTheme="minorHAnsi" w:cs="Arial"/>
          <w:bCs/>
          <w:kern w:val="1"/>
          <w:sz w:val="20"/>
          <w:szCs w:val="20"/>
          <w:lang w:val="sr-Cyrl-RS" w:eastAsia="ar-SA"/>
        </w:rPr>
        <w:t>6</w:t>
      </w:r>
      <w:r w:rsidR="00B16849" w:rsidRPr="003D0CE3">
        <w:rPr>
          <w:rFonts w:asciiTheme="minorHAnsi" w:eastAsia="Arial Unicode MS" w:hAnsiTheme="minorHAnsi" w:cs="Arial"/>
          <w:bCs/>
          <w:kern w:val="1"/>
          <w:sz w:val="20"/>
          <w:szCs w:val="20"/>
          <w:lang w:val="sr-Cyrl-RS" w:eastAsia="ar-SA"/>
        </w:rPr>
        <w:t>. године</w:t>
      </w: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r w:rsidRPr="003D0CE3">
        <w:rPr>
          <w:rFonts w:asciiTheme="minorHAnsi" w:eastAsia="TimesNewRomanPSMT" w:hAnsiTheme="minorHAnsi" w:cs="Arial"/>
          <w:color w:val="000000"/>
          <w:kern w:val="1"/>
          <w:sz w:val="20"/>
          <w:szCs w:val="20"/>
          <w:lang w:val="sr-Cyrl-RS" w:eastAsia="ar-SA"/>
        </w:rPr>
        <w:lastRenderedPageBreak/>
        <w:t>На основу чл. 3</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val="sr-Cyrl-RS" w:eastAsia="ar-SA"/>
        </w:rPr>
        <w:t>. и 61. Закона о јавним набавк</w:t>
      </w:r>
      <w:r w:rsidR="00C1311F" w:rsidRPr="003D0CE3">
        <w:rPr>
          <w:rFonts w:asciiTheme="minorHAnsi" w:eastAsia="TimesNewRomanPSMT" w:hAnsiTheme="minorHAnsi" w:cs="Arial"/>
          <w:color w:val="000000"/>
          <w:kern w:val="1"/>
          <w:sz w:val="20"/>
          <w:szCs w:val="20"/>
          <w:lang w:val="sr-Cyrl-RS" w:eastAsia="ar-SA"/>
        </w:rPr>
        <w:t>ама („Сл. гласник РС” бр. 124/</w:t>
      </w:r>
      <w:r w:rsidRPr="003D0CE3">
        <w:rPr>
          <w:rFonts w:asciiTheme="minorHAnsi" w:eastAsia="TimesNewRomanPSMT" w:hAnsiTheme="minorHAnsi" w:cs="Arial"/>
          <w:color w:val="000000"/>
          <w:kern w:val="1"/>
          <w:sz w:val="20"/>
          <w:szCs w:val="20"/>
          <w:lang w:val="sr-Cyrl-RS" w:eastAsia="ar-SA"/>
        </w:rPr>
        <w:t>12</w:t>
      </w:r>
      <w:r w:rsidR="00DB565E" w:rsidRPr="003D0CE3">
        <w:rPr>
          <w:rFonts w:asciiTheme="minorHAnsi" w:eastAsia="TimesNewRomanPSMT" w:hAnsiTheme="minorHAnsi" w:cs="Arial"/>
          <w:color w:val="000000"/>
          <w:kern w:val="1"/>
          <w:sz w:val="20"/>
          <w:szCs w:val="20"/>
          <w:lang w:val="sr-Cyrl-RS" w:eastAsia="ar-SA"/>
        </w:rPr>
        <w:t xml:space="preserve">, </w:t>
      </w:r>
      <w:r w:rsidR="00C1311F" w:rsidRPr="003D0CE3">
        <w:rPr>
          <w:rFonts w:asciiTheme="minorHAnsi" w:eastAsia="TimesNewRomanPSMT" w:hAnsiTheme="minorHAnsi" w:cs="Arial"/>
          <w:color w:val="000000"/>
          <w:kern w:val="1"/>
          <w:sz w:val="20"/>
          <w:szCs w:val="20"/>
          <w:lang w:val="sr-Cyrl-RS" w:eastAsia="ar-SA"/>
        </w:rPr>
        <w:t>14/15</w:t>
      </w:r>
      <w:r w:rsidR="00DB565E" w:rsidRPr="003D0CE3">
        <w:rPr>
          <w:rFonts w:asciiTheme="minorHAnsi" w:eastAsia="TimesNewRomanPSMT" w:hAnsiTheme="minorHAnsi" w:cs="Arial"/>
          <w:color w:val="000000"/>
          <w:kern w:val="1"/>
          <w:sz w:val="20"/>
          <w:szCs w:val="20"/>
          <w:lang w:val="sr-Cyrl-RS" w:eastAsia="ar-SA"/>
        </w:rPr>
        <w:t xml:space="preserve"> и 68/15</w:t>
      </w:r>
      <w:r w:rsidR="000134C6">
        <w:rPr>
          <w:rFonts w:asciiTheme="minorHAnsi" w:eastAsia="TimesNewRomanPSMT" w:hAnsiTheme="minorHAnsi" w:cs="Arial"/>
          <w:color w:val="000000"/>
          <w:kern w:val="1"/>
          <w:sz w:val="20"/>
          <w:szCs w:val="20"/>
          <w:lang w:val="sr-Cyrl-RS" w:eastAsia="ar-SA"/>
        </w:rPr>
        <w:t>, у даљем тексту: Закон), члана</w:t>
      </w:r>
      <w:r w:rsidRPr="003D0CE3">
        <w:rPr>
          <w:rFonts w:asciiTheme="minorHAnsi" w:eastAsia="TimesNewRomanPSMT" w:hAnsiTheme="minorHAnsi" w:cs="Arial"/>
          <w:color w:val="000000"/>
          <w:kern w:val="1"/>
          <w:sz w:val="20"/>
          <w:szCs w:val="20"/>
          <w:lang w:val="sr-Cyrl-RS" w:eastAsia="ar-SA"/>
        </w:rPr>
        <w:t xml:space="preserve"> </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val="sr-Cyrl-RS" w:eastAsia="ar-SA"/>
        </w:rPr>
        <w:t>. Правилника о обавезним елементима конкурсне документације у поступцима јавних набавки и начину доказивања испуњености ус</w:t>
      </w:r>
      <w:r w:rsidR="0052177F" w:rsidRPr="003D0CE3">
        <w:rPr>
          <w:rFonts w:asciiTheme="minorHAnsi" w:eastAsia="TimesNewRomanPSMT" w:hAnsiTheme="minorHAnsi" w:cs="Arial"/>
          <w:color w:val="000000"/>
          <w:kern w:val="1"/>
          <w:sz w:val="20"/>
          <w:szCs w:val="20"/>
          <w:lang w:val="sr-Cyrl-RS" w:eastAsia="ar-SA"/>
        </w:rPr>
        <w:t xml:space="preserve">лова („Сл. гласник РС” бр. </w:t>
      </w:r>
      <w:r w:rsidR="00DB565E" w:rsidRPr="003D0CE3">
        <w:rPr>
          <w:rFonts w:asciiTheme="minorHAnsi" w:eastAsia="TimesNewRomanPSMT" w:hAnsiTheme="minorHAnsi" w:cs="Arial"/>
          <w:color w:val="000000"/>
          <w:kern w:val="1"/>
          <w:sz w:val="20"/>
          <w:szCs w:val="20"/>
          <w:lang w:val="sr-Cyrl-RS" w:eastAsia="ar-SA"/>
        </w:rPr>
        <w:t>86/15</w:t>
      </w:r>
      <w:r w:rsidRPr="003D0CE3">
        <w:rPr>
          <w:rFonts w:asciiTheme="minorHAnsi" w:eastAsia="TimesNewRomanPSMT" w:hAnsiTheme="minorHAnsi" w:cs="Arial"/>
          <w:color w:val="000000"/>
          <w:kern w:val="1"/>
          <w:sz w:val="20"/>
          <w:szCs w:val="20"/>
          <w:lang w:val="sr-Cyrl-RS" w:eastAsia="ar-SA"/>
        </w:rPr>
        <w:t xml:space="preserve">), а у вези с </w:t>
      </w:r>
      <w:r w:rsidRPr="003D0CE3">
        <w:rPr>
          <w:rFonts w:asciiTheme="minorHAnsi" w:eastAsia="Arial Unicode MS" w:hAnsiTheme="minorHAnsi" w:cs="Arial"/>
          <w:kern w:val="1"/>
          <w:sz w:val="20"/>
          <w:szCs w:val="20"/>
          <w:lang w:val="sr-Cyrl-RS" w:eastAsia="ar-SA"/>
        </w:rPr>
        <w:t>Одлуком о покретању поступка јавне набавке број 128-404-</w:t>
      </w:r>
      <w:r w:rsidR="00DB565E" w:rsidRPr="003D0CE3">
        <w:rPr>
          <w:rFonts w:asciiTheme="minorHAnsi" w:eastAsia="Arial Unicode MS" w:hAnsiTheme="minorHAnsi" w:cs="Arial"/>
          <w:kern w:val="1"/>
          <w:sz w:val="20"/>
          <w:szCs w:val="20"/>
          <w:lang w:val="sr-Cyrl-RS" w:eastAsia="ar-SA"/>
        </w:rPr>
        <w:t>84/2016-03-1</w:t>
      </w:r>
      <w:r w:rsidRPr="003D0CE3">
        <w:rPr>
          <w:rFonts w:asciiTheme="minorHAnsi" w:eastAsia="Arial Unicode MS" w:hAnsiTheme="minorHAnsi" w:cs="Arial"/>
          <w:kern w:val="1"/>
          <w:sz w:val="20"/>
          <w:szCs w:val="20"/>
          <w:lang w:val="sr-Cyrl-RS" w:eastAsia="ar-SA"/>
        </w:rPr>
        <w:t xml:space="preserve"> ЈН</w:t>
      </w:r>
      <w:r w:rsidR="00DB565E" w:rsidRPr="003D0CE3">
        <w:rPr>
          <w:rFonts w:asciiTheme="minorHAnsi" w:eastAsia="Arial Unicode MS" w:hAnsiTheme="minorHAnsi" w:cs="Arial"/>
          <w:kern w:val="1"/>
          <w:sz w:val="20"/>
          <w:szCs w:val="20"/>
          <w:lang w:val="sr-Cyrl-RS" w:eastAsia="ar-SA"/>
        </w:rPr>
        <w:t xml:space="preserve"> ОП 1/2016</w:t>
      </w:r>
      <w:r w:rsidR="00BC65C3" w:rsidRPr="003D0CE3">
        <w:rPr>
          <w:rFonts w:asciiTheme="minorHAnsi" w:eastAsia="Arial Unicode MS" w:hAnsiTheme="minorHAnsi" w:cs="Arial"/>
          <w:kern w:val="1"/>
          <w:sz w:val="20"/>
          <w:szCs w:val="20"/>
          <w:lang w:val="sr-Cyrl-RS" w:eastAsia="ar-SA"/>
        </w:rPr>
        <w:t xml:space="preserve"> од дана </w:t>
      </w:r>
      <w:r w:rsidR="00DB565E" w:rsidRPr="003D0CE3">
        <w:rPr>
          <w:rFonts w:asciiTheme="minorHAnsi" w:eastAsia="Arial Unicode MS" w:hAnsiTheme="minorHAnsi" w:cs="Arial"/>
          <w:kern w:val="1"/>
          <w:sz w:val="20"/>
          <w:szCs w:val="20"/>
          <w:lang w:val="sr-Cyrl-RS" w:eastAsia="ar-SA"/>
        </w:rPr>
        <w:t>21.03.2016</w:t>
      </w:r>
      <w:r w:rsidRPr="003D0CE3">
        <w:rPr>
          <w:rFonts w:asciiTheme="minorHAnsi" w:eastAsia="Arial Unicode MS" w:hAnsiTheme="minorHAnsi" w:cs="Arial"/>
          <w:kern w:val="1"/>
          <w:sz w:val="20"/>
          <w:szCs w:val="20"/>
          <w:lang w:val="sr-Cyrl-RS" w:eastAsia="ar-SA"/>
        </w:rPr>
        <w:t>. године, Комисија за јавне набавке образована Решењем о образовању к</w:t>
      </w:r>
      <w:r w:rsidR="00DB565E" w:rsidRPr="003D0CE3">
        <w:rPr>
          <w:rFonts w:asciiTheme="minorHAnsi" w:eastAsia="Arial Unicode MS" w:hAnsiTheme="minorHAnsi" w:cs="Arial"/>
          <w:kern w:val="1"/>
          <w:sz w:val="20"/>
          <w:szCs w:val="20"/>
          <w:lang w:val="sr-Cyrl-RS" w:eastAsia="ar-SA"/>
        </w:rPr>
        <w:t>омисије за јавну набавку ЈН ОП 1/2016 број: 128-404-84/2016-03-2</w:t>
      </w:r>
      <w:r w:rsidR="00BC65C3" w:rsidRPr="003D0CE3">
        <w:rPr>
          <w:rFonts w:asciiTheme="minorHAnsi" w:eastAsia="Arial Unicode MS" w:hAnsiTheme="minorHAnsi" w:cs="Arial"/>
          <w:kern w:val="1"/>
          <w:sz w:val="20"/>
          <w:szCs w:val="20"/>
          <w:lang w:val="sr-Cyrl-RS" w:eastAsia="ar-SA"/>
        </w:rPr>
        <w:t xml:space="preserve"> од </w:t>
      </w:r>
      <w:r w:rsidR="00DB565E" w:rsidRPr="003D0CE3">
        <w:rPr>
          <w:rFonts w:asciiTheme="minorHAnsi" w:eastAsia="Arial Unicode MS" w:hAnsiTheme="minorHAnsi" w:cs="Arial"/>
          <w:kern w:val="1"/>
          <w:sz w:val="20"/>
          <w:szCs w:val="20"/>
          <w:lang w:val="sr-Cyrl-RS" w:eastAsia="ar-SA"/>
        </w:rPr>
        <w:t>дана 21.03.2016</w:t>
      </w:r>
      <w:r w:rsidRPr="003D0CE3">
        <w:rPr>
          <w:rFonts w:asciiTheme="minorHAnsi" w:eastAsia="Arial Unicode MS" w:hAnsiTheme="minorHAnsi" w:cs="Arial"/>
          <w:kern w:val="1"/>
          <w:sz w:val="20"/>
          <w:szCs w:val="20"/>
          <w:lang w:val="sr-Cyrl-RS" w:eastAsia="ar-SA"/>
        </w:rPr>
        <w:t xml:space="preserve">. године </w:t>
      </w:r>
      <w:r w:rsidRPr="003D0CE3">
        <w:rPr>
          <w:rFonts w:asciiTheme="minorHAnsi" w:eastAsia="Arial Unicode MS" w:hAnsiTheme="minorHAnsi" w:cs="Arial"/>
          <w:i/>
          <w:iCs/>
          <w:kern w:val="1"/>
          <w:sz w:val="20"/>
          <w:szCs w:val="20"/>
          <w:lang w:val="sr-Cyrl-RS" w:eastAsia="ar-SA"/>
        </w:rPr>
        <w:t xml:space="preserve"> </w:t>
      </w:r>
      <w:r w:rsidRPr="003D0CE3">
        <w:rPr>
          <w:rFonts w:asciiTheme="minorHAnsi" w:eastAsia="Arial Unicode MS" w:hAnsiTheme="minorHAnsi" w:cs="Arial"/>
          <w:kern w:val="1"/>
          <w:sz w:val="20"/>
          <w:szCs w:val="20"/>
          <w:lang w:val="sr-Cyrl-RS" w:eastAsia="ar-SA"/>
        </w:rPr>
        <w:t>припремила је:</w:t>
      </w:r>
    </w:p>
    <w:p w:rsidR="00B16849" w:rsidRPr="003D0CE3" w:rsidRDefault="00B16849" w:rsidP="00B16849">
      <w:pPr>
        <w:suppressAutoHyphens/>
        <w:spacing w:line="100" w:lineRule="atLeast"/>
        <w:ind w:firstLine="720"/>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КОНКУРСНУ ДОКУМЕНТАЦИЈУ</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CS" w:eastAsia="ar-SA"/>
        </w:rPr>
        <w:t xml:space="preserve">У ОТВОРЕНОМ ПОСТУПКУ ЗА </w:t>
      </w:r>
      <w:r w:rsidRPr="003D0CE3">
        <w:rPr>
          <w:rFonts w:asciiTheme="minorHAnsi" w:eastAsia="Arial Unicode MS" w:hAnsiTheme="minorHAnsi" w:cs="Mangal"/>
          <w:b/>
          <w:iCs/>
          <w:color w:val="000000"/>
          <w:kern w:val="1"/>
          <w:sz w:val="20"/>
          <w:szCs w:val="20"/>
          <w:lang w:val="sr-Cyrl-RS" w:eastAsia="ar-SA"/>
        </w:rPr>
        <w:t>ЈАВНУ НАБАВКУ УСЛУГЕ ШТАМПАЊА „СЛУЖБЕНОГ ЛИСТА АПВ“</w:t>
      </w:r>
    </w:p>
    <w:p w:rsidR="00B16849" w:rsidRPr="003D0CE3" w:rsidRDefault="00DB565E"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ЈН ОП  1/2016</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r w:rsidRPr="003D0CE3">
        <w:rPr>
          <w:rFonts w:asciiTheme="minorHAnsi" w:eastAsia="TimesNewRomanPSMT" w:hAnsiTheme="minorHAnsi" w:cs="Arial"/>
          <w:color w:val="000000"/>
          <w:kern w:val="1"/>
          <w:sz w:val="20"/>
          <w:szCs w:val="20"/>
          <w:lang w:val="sr-Cyrl-RS" w:eastAsia="ar-SA"/>
        </w:rPr>
        <w:t>Конкурсна документација садржи:</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Општи подаци о јавној набавци</w:t>
      </w:r>
    </w:p>
    <w:p w:rsidR="00B16849"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Предмет</w:t>
      </w:r>
      <w:r w:rsidR="00B16849" w:rsidRPr="003D0CE3">
        <w:rPr>
          <w:rFonts w:asciiTheme="minorHAnsi" w:eastAsia="Arial Unicode MS" w:hAnsiTheme="minorHAnsi" w:cs="Arial"/>
          <w:color w:val="000000"/>
          <w:kern w:val="1"/>
          <w:sz w:val="20"/>
          <w:szCs w:val="20"/>
          <w:lang w:val="sr-Cyrl-RS" w:eastAsia="ar-SA"/>
        </w:rPr>
        <w:t xml:space="preserve"> јавне набавке</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Врста, техничке карактеристике</w:t>
      </w:r>
      <w:r w:rsidR="008731F3" w:rsidRPr="003D0CE3">
        <w:rPr>
          <w:rFonts w:asciiTheme="minorHAnsi" w:eastAsia="Arial Unicode MS" w:hAnsiTheme="minorHAnsi" w:cs="Arial"/>
          <w:color w:val="000000"/>
          <w:kern w:val="1"/>
          <w:sz w:val="20"/>
          <w:szCs w:val="20"/>
          <w:lang w:val="sr-Cyrl-RS" w:eastAsia="ar-SA"/>
        </w:rPr>
        <w:t xml:space="preserve"> (спецификација)</w:t>
      </w:r>
      <w:r w:rsidRPr="003D0CE3">
        <w:rPr>
          <w:rFonts w:asciiTheme="minorHAnsi" w:eastAsia="Arial Unicode MS" w:hAnsiTheme="minorHAnsi" w:cs="Arial"/>
          <w:color w:val="000000"/>
          <w:kern w:val="1"/>
          <w:sz w:val="20"/>
          <w:szCs w:val="20"/>
          <w:lang w:val="sr-Cyrl-RS" w:eastAsia="ar-SA"/>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RS" w:eastAsia="ar-SA"/>
        </w:rPr>
        <w:t>руке добара, евентуалне додатне услуге и сл.</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Техничка документација и планови</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Критеријуми за доделу уговора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Обрасци који чине саставни део понуде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понуде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образац структуре понуђене цене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трошкова припреме понуде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изјаве о независној понуди</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изјаве о поштовању обавеза које пропизилазе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392E28" w:rsidRPr="003D0CE3" w:rsidRDefault="00392E28"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-образац изјаве на основу члана 79. став 10. Закона </w:t>
      </w:r>
    </w:p>
    <w:p w:rsidR="008731F3" w:rsidRPr="003D0CE3" w:rsidRDefault="008731F3" w:rsidP="008731F3">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Модел уговора</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Упутство понуђачима како да сачине понуду</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Комисија: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31"/>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Тијана Павлов, члан</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 </w:t>
      </w:r>
      <w:r w:rsidR="002645B1">
        <w:rPr>
          <w:rFonts w:asciiTheme="minorHAnsi" w:eastAsia="Arial Unicode MS" w:hAnsiTheme="minorHAnsi" w:cs="Arial"/>
          <w:color w:val="000000"/>
          <w:kern w:val="1"/>
          <w:sz w:val="20"/>
          <w:szCs w:val="20"/>
          <w:lang w:val="sr-Cyrl-RS" w:eastAsia="ar-SA"/>
        </w:rPr>
        <w:t>Татјана Стојанов</w:t>
      </w:r>
      <w:r w:rsidR="00BC65C3"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заменик члана</w:t>
      </w:r>
    </w:p>
    <w:p w:rsidR="00B16849" w:rsidRPr="003D0CE3" w:rsidRDefault="004913EA" w:rsidP="00B16849">
      <w:pPr>
        <w:numPr>
          <w:ilvl w:val="0"/>
          <w:numId w:val="31"/>
        </w:numPr>
        <w:tabs>
          <w:tab w:val="left" w:pos="709"/>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Дијана Катона,</w:t>
      </w:r>
      <w:r w:rsidR="00B16849" w:rsidRPr="003D0CE3">
        <w:rPr>
          <w:rFonts w:asciiTheme="minorHAnsi" w:eastAsia="Arial Unicode MS" w:hAnsiTheme="minorHAnsi" w:cs="Arial"/>
          <w:color w:val="000000"/>
          <w:kern w:val="1"/>
          <w:sz w:val="20"/>
          <w:szCs w:val="20"/>
          <w:lang w:val="sr-Cyrl-RS" w:eastAsia="ar-SA"/>
        </w:rPr>
        <w:t xml:space="preserve"> члан</w:t>
      </w:r>
    </w:p>
    <w:p w:rsidR="00B16849" w:rsidRPr="003D0CE3" w:rsidRDefault="00B16849" w:rsidP="00B16849">
      <w:pPr>
        <w:tabs>
          <w:tab w:val="left" w:pos="709"/>
        </w:tabs>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  </w:t>
      </w:r>
      <w:r w:rsidR="004913EA" w:rsidRPr="003D0CE3">
        <w:rPr>
          <w:rFonts w:asciiTheme="minorHAnsi" w:eastAsia="Arial Unicode MS" w:hAnsiTheme="minorHAnsi" w:cs="Arial"/>
          <w:color w:val="000000"/>
          <w:kern w:val="1"/>
          <w:sz w:val="20"/>
          <w:szCs w:val="20"/>
          <w:lang w:val="sr-Cyrl-RS" w:eastAsia="ar-SA"/>
        </w:rPr>
        <w:t>Јована Ташин,</w:t>
      </w:r>
      <w:r w:rsidRPr="003D0CE3">
        <w:rPr>
          <w:rFonts w:asciiTheme="minorHAnsi" w:eastAsia="Arial Unicode MS" w:hAnsiTheme="minorHAnsi" w:cs="Arial"/>
          <w:color w:val="000000"/>
          <w:kern w:val="1"/>
          <w:sz w:val="20"/>
          <w:szCs w:val="20"/>
          <w:lang w:val="sr-Cyrl-RS" w:eastAsia="ar-SA"/>
        </w:rPr>
        <w:t xml:space="preserve"> заменик члана</w:t>
      </w:r>
    </w:p>
    <w:p w:rsidR="00B16849" w:rsidRPr="003D0CE3" w:rsidRDefault="004913EA" w:rsidP="00B16849">
      <w:pPr>
        <w:numPr>
          <w:ilvl w:val="0"/>
          <w:numId w:val="31"/>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Даниела Николић</w:t>
      </w:r>
      <w:r w:rsidR="00B16849" w:rsidRPr="003D0CE3">
        <w:rPr>
          <w:rFonts w:asciiTheme="minorHAnsi" w:eastAsia="Arial Unicode MS" w:hAnsiTheme="minorHAnsi" w:cs="Arial"/>
          <w:color w:val="000000"/>
          <w:kern w:val="1"/>
          <w:sz w:val="20"/>
          <w:szCs w:val="20"/>
          <w:lang w:val="sr-Cyrl-RS" w:eastAsia="ar-SA"/>
        </w:rPr>
        <w:t>, члан</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ab/>
        <w:t xml:space="preserve">- </w:t>
      </w:r>
      <w:r w:rsidR="004913EA" w:rsidRPr="003D0CE3">
        <w:rPr>
          <w:rFonts w:asciiTheme="minorHAnsi" w:hAnsiTheme="minorHAnsi" w:cs="Arial"/>
          <w:sz w:val="20"/>
          <w:szCs w:val="20"/>
          <w:lang w:val="sr-Cyrl-RS" w:eastAsia="en-US"/>
        </w:rPr>
        <w:t>Чаба Варга</w:t>
      </w:r>
      <w:r w:rsidRPr="003D0CE3">
        <w:rPr>
          <w:rFonts w:asciiTheme="minorHAnsi" w:eastAsia="Arial Unicode MS" w:hAnsiTheme="minorHAnsi" w:cs="Arial"/>
          <w:color w:val="000000"/>
          <w:kern w:val="1"/>
          <w:sz w:val="20"/>
          <w:szCs w:val="20"/>
          <w:lang w:val="sr-Cyrl-RS" w:eastAsia="ar-SA"/>
        </w:rPr>
        <w:t>, заменик члана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3D0CE3">
        <w:rPr>
          <w:rFonts w:asciiTheme="minorHAnsi" w:eastAsia="Arial Unicode MS" w:hAnsiTheme="minorHAnsi"/>
          <w:b/>
          <w:bCs/>
          <w:color w:val="000000"/>
          <w:kern w:val="1"/>
          <w:sz w:val="20"/>
          <w:szCs w:val="20"/>
          <w:lang w:val="sr-Cyrl-RS" w:eastAsia="ar-SA"/>
        </w:rPr>
        <w:t>1.</w:t>
      </w:r>
      <w:r w:rsidRPr="003D0CE3">
        <w:rPr>
          <w:rFonts w:asciiTheme="minorHAnsi" w:eastAsia="Arial Unicode MS" w:hAnsiTheme="minorHAnsi"/>
          <w:b/>
          <w:bCs/>
          <w:color w:val="000000"/>
          <w:kern w:val="1"/>
          <w:sz w:val="20"/>
          <w:szCs w:val="20"/>
          <w:lang w:val="ru-RU" w:eastAsia="ar-SA"/>
        </w:rPr>
        <w:t xml:space="preserve">  </w:t>
      </w:r>
      <w:r w:rsidRPr="003D0CE3">
        <w:rPr>
          <w:rFonts w:asciiTheme="minorHAnsi" w:eastAsia="Arial Unicode MS" w:hAnsiTheme="minorHAnsi"/>
          <w:b/>
          <w:bCs/>
          <w:color w:val="000000"/>
          <w:kern w:val="1"/>
          <w:sz w:val="20"/>
          <w:szCs w:val="20"/>
          <w:lang w:eastAsia="ar-SA"/>
        </w:rPr>
        <w:t>ОПШТИ ПОДАЦИ О ЈАВНОЈ НАБАВЦИ</w:t>
      </w:r>
    </w:p>
    <w:p w:rsidR="00B16849" w:rsidRPr="003D0CE3" w:rsidRDefault="00B16849" w:rsidP="00B16849">
      <w:pPr>
        <w:suppressAutoHyphens/>
        <w:spacing w:after="120" w:line="100" w:lineRule="atLeast"/>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Подаци о наручиоцу</w:t>
      </w:r>
    </w:p>
    <w:p w:rsidR="00B16849" w:rsidRPr="003D0CE3" w:rsidRDefault="00212473"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Наручилац: Аутономна п</w:t>
      </w:r>
      <w:r w:rsidR="00B16849" w:rsidRPr="003D0CE3">
        <w:rPr>
          <w:rFonts w:asciiTheme="minorHAnsi" w:eastAsia="Arial Unicode MS" w:hAnsiTheme="minorHAnsi" w:cs="Arial"/>
          <w:color w:val="000000"/>
          <w:kern w:val="1"/>
          <w:sz w:val="20"/>
          <w:szCs w:val="20"/>
          <w:lang w:val="sr-Cyrl-RS" w:eastAsia="ar-SA"/>
        </w:rPr>
        <w:t xml:space="preserve">окрајина Војводина, Покрајински секретаријат за образовање, </w:t>
      </w:r>
      <w:r w:rsidRPr="003D0CE3">
        <w:rPr>
          <w:rFonts w:asciiTheme="minorHAnsi" w:eastAsia="Arial Unicode MS" w:hAnsiTheme="minorHAnsi" w:cs="Arial"/>
          <w:color w:val="000000"/>
          <w:kern w:val="1"/>
          <w:sz w:val="20"/>
          <w:szCs w:val="20"/>
          <w:lang w:val="sr-Cyrl-RS" w:eastAsia="ar-SA"/>
        </w:rPr>
        <w:t xml:space="preserve">прописе, </w:t>
      </w:r>
      <w:r w:rsidR="00B16849" w:rsidRPr="003D0CE3">
        <w:rPr>
          <w:rFonts w:asciiTheme="minorHAnsi" w:eastAsia="Arial Unicode MS" w:hAnsiTheme="minorHAnsi" w:cs="Arial"/>
          <w:color w:val="000000"/>
          <w:kern w:val="1"/>
          <w:sz w:val="20"/>
          <w:szCs w:val="20"/>
          <w:lang w:val="sr-Cyrl-RS" w:eastAsia="ar-SA"/>
        </w:rPr>
        <w:t xml:space="preserve">управу и </w:t>
      </w:r>
      <w:r w:rsidRPr="003D0CE3">
        <w:rPr>
          <w:rFonts w:asciiTheme="minorHAnsi" w:eastAsia="Arial Unicode MS" w:hAnsiTheme="minorHAnsi" w:cs="Arial"/>
          <w:color w:val="000000"/>
          <w:kern w:val="1"/>
          <w:sz w:val="20"/>
          <w:szCs w:val="20"/>
          <w:lang w:val="sr-Cyrl-RS" w:eastAsia="ar-SA"/>
        </w:rPr>
        <w:t>националне мањине-</w:t>
      </w:r>
      <w:r w:rsidR="00B16849" w:rsidRPr="003D0CE3">
        <w:rPr>
          <w:rFonts w:asciiTheme="minorHAnsi" w:eastAsia="Arial Unicode MS" w:hAnsiTheme="minorHAnsi" w:cs="Arial"/>
          <w:color w:val="000000"/>
          <w:kern w:val="1"/>
          <w:sz w:val="20"/>
          <w:szCs w:val="20"/>
          <w:lang w:val="sr-Cyrl-RS" w:eastAsia="ar-SA"/>
        </w:rPr>
        <w:t>националне заједнице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CS" w:eastAsia="ar-SA"/>
        </w:rPr>
        <w:t>Интернет страница:</w:t>
      </w:r>
      <w:r w:rsidRPr="003D0CE3">
        <w:rPr>
          <w:rFonts w:asciiTheme="minorHAnsi" w:eastAsia="Arial Unicode MS" w:hAnsiTheme="minorHAnsi" w:cs="Arial"/>
          <w:i/>
          <w:iCs/>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en-US" w:eastAsia="ar-SA"/>
        </w:rPr>
        <w:t>www</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puma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vojvodina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gov</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rs</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Врста поступка јавне набавке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Предметна јавна набавка спроводи </w:t>
      </w:r>
      <w:r w:rsidR="00212473" w:rsidRPr="003D0CE3">
        <w:rPr>
          <w:rFonts w:asciiTheme="minorHAnsi" w:eastAsia="Arial Unicode MS" w:hAnsiTheme="minorHAnsi" w:cs="Arial"/>
          <w:color w:val="000000"/>
          <w:kern w:val="1"/>
          <w:sz w:val="20"/>
          <w:szCs w:val="20"/>
          <w:lang w:val="sr-Cyrl-RS" w:eastAsia="ar-SA"/>
        </w:rPr>
        <w:t xml:space="preserve">се </w:t>
      </w:r>
      <w:r w:rsidRPr="003D0CE3">
        <w:rPr>
          <w:rFonts w:asciiTheme="minorHAnsi" w:eastAsia="Arial Unicode MS" w:hAnsiTheme="minorHAnsi" w:cs="Arial"/>
          <w:color w:val="000000"/>
          <w:kern w:val="1"/>
          <w:sz w:val="20"/>
          <w:szCs w:val="20"/>
          <w:lang w:val="sr-Cyrl-RS" w:eastAsia="ar-SA"/>
        </w:rPr>
        <w:t xml:space="preserve">у </w:t>
      </w:r>
      <w:r w:rsidRPr="003D0CE3">
        <w:rPr>
          <w:rFonts w:asciiTheme="minorHAnsi" w:eastAsia="Arial Unicode MS" w:hAnsiTheme="minorHAnsi" w:cs="Arial"/>
          <w:color w:val="000000"/>
          <w:kern w:val="1"/>
          <w:sz w:val="20"/>
          <w:szCs w:val="20"/>
          <w:lang w:val="sr-Cyrl-CS" w:eastAsia="ar-SA"/>
        </w:rPr>
        <w:t xml:space="preserve">отвореном поступку, </w:t>
      </w:r>
      <w:r w:rsidRPr="003D0CE3">
        <w:rPr>
          <w:rFonts w:asciiTheme="minorHAnsi" w:eastAsia="Arial Unicode MS" w:hAnsiTheme="minorHAnsi"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w:t>
      </w:r>
      <w:r w:rsidR="00212473" w:rsidRPr="003D0CE3">
        <w:rPr>
          <w:rFonts w:asciiTheme="minorHAnsi" w:eastAsia="Arial Unicode MS" w:hAnsiTheme="minorHAnsi" w:cs="Arial"/>
          <w:color w:val="000000"/>
          <w:kern w:val="1"/>
          <w:sz w:val="20"/>
          <w:szCs w:val="20"/>
          <w:lang w:val="sr-Cyrl-RS" w:eastAsia="ar-SA"/>
        </w:rPr>
        <w:t>ком одлуком о буџету Аутономне п</w:t>
      </w:r>
      <w:r w:rsidRPr="003D0CE3">
        <w:rPr>
          <w:rFonts w:asciiTheme="minorHAnsi" w:eastAsia="Arial Unicode MS" w:hAnsiTheme="minorHAnsi" w:cs="Arial"/>
          <w:color w:val="000000"/>
          <w:kern w:val="1"/>
          <w:sz w:val="20"/>
          <w:szCs w:val="20"/>
          <w:lang w:val="sr-Cyrl-RS" w:eastAsia="ar-SA"/>
        </w:rPr>
        <w:t>окрајине Војводине за 201</w:t>
      </w:r>
      <w:r w:rsidR="00AB7669" w:rsidRPr="003D0CE3">
        <w:rPr>
          <w:rFonts w:asciiTheme="minorHAnsi" w:eastAsia="Arial Unicode MS" w:hAnsiTheme="minorHAnsi" w:cs="Arial"/>
          <w:color w:val="000000"/>
          <w:kern w:val="1"/>
          <w:sz w:val="20"/>
          <w:szCs w:val="20"/>
          <w:lang w:val="sr-Cyrl-RS" w:eastAsia="ar-SA"/>
        </w:rPr>
        <w:t>6</w:t>
      </w:r>
      <w:r w:rsidRPr="003D0CE3">
        <w:rPr>
          <w:rFonts w:asciiTheme="minorHAnsi" w:eastAsia="Arial Unicode MS" w:hAnsiTheme="minorHAnsi" w:cs="Arial"/>
          <w:color w:val="000000"/>
          <w:kern w:val="1"/>
          <w:sz w:val="20"/>
          <w:szCs w:val="20"/>
          <w:lang w:val="sr-Cyrl-RS" w:eastAsia="ar-SA"/>
        </w:rPr>
        <w:t xml:space="preserve">. годину, </w:t>
      </w:r>
      <w:r w:rsidR="00212473" w:rsidRPr="003D0CE3">
        <w:rPr>
          <w:rFonts w:asciiTheme="minorHAnsi" w:eastAsia="Arial Unicode MS" w:hAnsiTheme="minorHAnsi" w:cs="Arial"/>
          <w:color w:val="000000"/>
          <w:kern w:val="1"/>
          <w:sz w:val="20"/>
          <w:szCs w:val="20"/>
          <w:lang w:val="sr-Cyrl-RS" w:eastAsia="ar-SA"/>
        </w:rPr>
        <w:t>Покрајинском скупштинском о</w:t>
      </w:r>
      <w:r w:rsidRPr="003D0CE3">
        <w:rPr>
          <w:rFonts w:asciiTheme="minorHAnsi" w:eastAsia="Arial Unicode MS" w:hAnsiTheme="minorHAnsi" w:cs="Arial"/>
          <w:color w:val="000000"/>
          <w:kern w:val="1"/>
          <w:sz w:val="20"/>
          <w:szCs w:val="20"/>
          <w:lang w:val="sr-Cyrl-RS" w:eastAsia="ar-SA"/>
        </w:rPr>
        <w:t xml:space="preserve">длуком о објављивању </w:t>
      </w:r>
      <w:r w:rsidR="00212473" w:rsidRPr="003D0CE3">
        <w:rPr>
          <w:rFonts w:asciiTheme="minorHAnsi" w:eastAsia="Arial Unicode MS" w:hAnsiTheme="minorHAnsi" w:cs="Arial"/>
          <w:color w:val="000000"/>
          <w:kern w:val="1"/>
          <w:sz w:val="20"/>
          <w:szCs w:val="20"/>
          <w:lang w:val="sr-Cyrl-RS" w:eastAsia="ar-SA"/>
        </w:rPr>
        <w:t xml:space="preserve">прописа и  других аката, </w:t>
      </w:r>
      <w:r w:rsidRPr="003D0CE3">
        <w:rPr>
          <w:rFonts w:asciiTheme="minorHAnsi" w:eastAsia="Arial Unicode MS" w:hAnsiTheme="minorHAnsi" w:cs="Arial"/>
          <w:color w:val="000000"/>
          <w:kern w:val="1"/>
          <w:sz w:val="20"/>
          <w:szCs w:val="20"/>
          <w:lang w:val="sr-Cyrl-RS" w:eastAsia="ar-SA"/>
        </w:rPr>
        <w:t>Правилником о изгл</w:t>
      </w:r>
      <w:r w:rsidR="00212473" w:rsidRPr="003D0CE3">
        <w:rPr>
          <w:rFonts w:asciiTheme="minorHAnsi" w:eastAsia="Arial Unicode MS" w:hAnsiTheme="minorHAnsi" w:cs="Arial"/>
          <w:color w:val="000000"/>
          <w:kern w:val="1"/>
          <w:sz w:val="20"/>
          <w:szCs w:val="20"/>
          <w:lang w:val="sr-Cyrl-RS" w:eastAsia="ar-SA"/>
        </w:rPr>
        <w:t>еду „Службеног листа Аутономне п</w:t>
      </w:r>
      <w:r w:rsidRPr="003D0CE3">
        <w:rPr>
          <w:rFonts w:asciiTheme="minorHAnsi" w:eastAsia="Arial Unicode MS" w:hAnsiTheme="minorHAnsi" w:cs="Arial"/>
          <w:color w:val="000000"/>
          <w:kern w:val="1"/>
          <w:sz w:val="20"/>
          <w:szCs w:val="20"/>
          <w:lang w:val="sr-Cyrl-RS" w:eastAsia="ar-SA"/>
        </w:rPr>
        <w:t>окрајине Војводине“.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Предмет јавне набавке</w:t>
      </w:r>
    </w:p>
    <w:p w:rsidR="00B16849" w:rsidRPr="003D0CE3" w:rsidRDefault="00AB7669"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Предмет јавне набавке ЈН ОП 1/2016</w:t>
      </w:r>
      <w:r w:rsidR="00B16849" w:rsidRPr="003D0CE3">
        <w:rPr>
          <w:rFonts w:asciiTheme="minorHAnsi" w:eastAsia="Arial Unicode MS" w:hAnsiTheme="minorHAnsi" w:cs="Arial"/>
          <w:color w:val="000000"/>
          <w:kern w:val="1"/>
          <w:sz w:val="20"/>
          <w:szCs w:val="20"/>
          <w:lang w:val="sr-Cyrl-RS" w:eastAsia="ar-SA"/>
        </w:rPr>
        <w:t xml:space="preserve"> </w:t>
      </w:r>
      <w:r w:rsidR="00212473" w:rsidRPr="003D0CE3">
        <w:rPr>
          <w:rFonts w:asciiTheme="minorHAnsi" w:eastAsia="Arial Unicode MS" w:hAnsiTheme="minorHAnsi" w:cs="Arial"/>
          <w:iCs/>
          <w:color w:val="000000"/>
          <w:kern w:val="1"/>
          <w:sz w:val="20"/>
          <w:szCs w:val="20"/>
          <w:lang w:val="sr-Cyrl-RS" w:eastAsia="ar-SA"/>
        </w:rPr>
        <w:t xml:space="preserve"> је услуга штампања</w:t>
      </w:r>
      <w:r w:rsidR="00B16849" w:rsidRPr="003D0CE3">
        <w:rPr>
          <w:rFonts w:asciiTheme="minorHAnsi" w:eastAsia="Arial Unicode MS" w:hAnsiTheme="minorHAnsi" w:cs="Arial"/>
          <w:iCs/>
          <w:color w:val="000000"/>
          <w:kern w:val="1"/>
          <w:sz w:val="20"/>
          <w:szCs w:val="20"/>
          <w:lang w:val="sr-Cyrl-RS" w:eastAsia="ar-SA"/>
        </w:rPr>
        <w:t xml:space="preserve"> „Службеног листа АПВ“</w:t>
      </w:r>
      <w:r w:rsidR="00B16849" w:rsidRPr="003D0CE3">
        <w:rPr>
          <w:rFonts w:asciiTheme="minorHAnsi" w:eastAsia="Arial Unicode MS" w:hAnsiTheme="minorHAnsi" w:cs="Arial"/>
          <w:i/>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Циљ поступка</w:t>
      </w: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Поступак јавне набавке се спроводи ради закључења уговора о јавној набавци.</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Напомена</w:t>
      </w:r>
      <w:r w:rsidRPr="003D0CE3">
        <w:rPr>
          <w:rFonts w:asciiTheme="minorHAnsi" w:eastAsia="Arial Unicode MS" w:hAnsiTheme="minorHAnsi" w:cs="Arial"/>
          <w:b/>
          <w:bCs/>
          <w:iCs/>
          <w:color w:val="000000"/>
          <w:kern w:val="1"/>
          <w:sz w:val="20"/>
          <w:szCs w:val="20"/>
          <w:lang w:val="ru-RU" w:eastAsia="ar-SA"/>
        </w:rPr>
        <w:t xml:space="preserve"> </w:t>
      </w:r>
      <w:r w:rsidRPr="003D0CE3">
        <w:rPr>
          <w:rFonts w:asciiTheme="minorHAnsi" w:eastAsia="Arial Unicode MS" w:hAnsiTheme="minorHAnsi" w:cs="Arial"/>
          <w:b/>
          <w:bCs/>
          <w:iCs/>
          <w:color w:val="000000"/>
          <w:kern w:val="1"/>
          <w:sz w:val="20"/>
          <w:szCs w:val="20"/>
          <w:lang w:val="sr-Cyrl-RS" w:eastAsia="ar-SA"/>
        </w:rPr>
        <w:t>уколико је у питању резервисана јавна набавка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Није у питању резервисана јавна набавка.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 уколико се спроводи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RS" w:eastAsia="ar-SA"/>
        </w:rPr>
        <w:t xml:space="preserve">Не </w:t>
      </w:r>
      <w:r w:rsidRPr="003D0CE3">
        <w:rPr>
          <w:rFonts w:asciiTheme="minorHAnsi" w:eastAsia="Arial Unicode MS" w:hAnsiTheme="minorHAnsi" w:cs="Arial"/>
          <w:iCs/>
          <w:color w:val="000000"/>
          <w:kern w:val="1"/>
          <w:sz w:val="20"/>
          <w:szCs w:val="20"/>
          <w:lang w:val="sr-Cyrl-CS" w:eastAsia="ar-SA"/>
        </w:rPr>
        <w:t>спроводи се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 xml:space="preserve">Контакт (лице или служба)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Лице за контакт: </w:t>
      </w:r>
      <w:r w:rsidR="00AB7669" w:rsidRPr="003D0CE3">
        <w:rPr>
          <w:rFonts w:asciiTheme="minorHAnsi" w:eastAsia="Arial Unicode MS" w:hAnsiTheme="minorHAnsi" w:cs="Arial"/>
          <w:color w:val="000000"/>
          <w:kern w:val="1"/>
          <w:sz w:val="20"/>
          <w:szCs w:val="20"/>
          <w:lang w:val="sr-Cyrl-RS" w:eastAsia="ar-SA"/>
        </w:rPr>
        <w:t>Дијана Катона</w:t>
      </w:r>
      <w:r w:rsidR="00212473" w:rsidRPr="003D0CE3">
        <w:rPr>
          <w:rFonts w:asciiTheme="minorHAnsi" w:eastAsia="Arial Unicode MS" w:hAnsiTheme="minorHAnsi" w:cs="Arial"/>
          <w:color w:val="000000"/>
          <w:kern w:val="1"/>
          <w:sz w:val="20"/>
          <w:szCs w:val="20"/>
          <w:lang w:val="sr-Cyrl-RS" w:eastAsia="ar-SA"/>
        </w:rPr>
        <w:t>, тел: 021/4874</w:t>
      </w:r>
      <w:r w:rsidR="00AB7669" w:rsidRPr="003D0CE3">
        <w:rPr>
          <w:rFonts w:asciiTheme="minorHAnsi" w:eastAsia="Arial Unicode MS" w:hAnsiTheme="minorHAnsi" w:cs="Arial"/>
          <w:color w:val="000000"/>
          <w:kern w:val="1"/>
          <w:sz w:val="20"/>
          <w:szCs w:val="20"/>
          <w:lang w:val="sr-Cyrl-RS" w:eastAsia="ar-SA"/>
        </w:rPr>
        <w:t>427</w:t>
      </w:r>
    </w:p>
    <w:p w:rsidR="00B16849" w:rsidRPr="003D0CE3" w:rsidRDefault="00B16849" w:rsidP="00B16849">
      <w:pPr>
        <w:suppressAutoHyphens/>
        <w:spacing w:line="100" w:lineRule="atLeast"/>
        <w:jc w:val="both"/>
        <w:rPr>
          <w:rFonts w:asciiTheme="minorHAnsi" w:eastAsia="Arial Unicode MS"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CS" w:eastAsia="ar-SA"/>
        </w:rPr>
        <w:t xml:space="preserve">Имејл: </w:t>
      </w:r>
      <w:r w:rsidR="00AB7669" w:rsidRPr="003D0CE3">
        <w:rPr>
          <w:rFonts w:asciiTheme="minorHAnsi" w:eastAsia="Arial Unicode MS" w:hAnsiTheme="minorHAnsi" w:cs="Arial"/>
          <w:color w:val="000000"/>
          <w:kern w:val="1"/>
          <w:sz w:val="20"/>
          <w:szCs w:val="20"/>
          <w:lang w:eastAsia="ar-SA"/>
        </w:rPr>
        <w:t>dijana</w:t>
      </w:r>
      <w:r w:rsidR="00AB7669" w:rsidRPr="003D0CE3">
        <w:rPr>
          <w:rFonts w:asciiTheme="minorHAnsi" w:eastAsia="Arial Unicode MS" w:hAnsiTheme="minorHAnsi" w:cs="Arial"/>
          <w:color w:val="000000"/>
          <w:kern w:val="1"/>
          <w:sz w:val="20"/>
          <w:szCs w:val="20"/>
          <w:lang w:val="sr-Cyrl-RS" w:eastAsia="ar-SA"/>
        </w:rPr>
        <w:t>.</w:t>
      </w:r>
      <w:r w:rsidR="00AB7669" w:rsidRPr="003D0CE3">
        <w:rPr>
          <w:rFonts w:asciiTheme="minorHAnsi" w:eastAsia="Arial Unicode MS" w:hAnsiTheme="minorHAnsi" w:cs="Arial"/>
          <w:color w:val="000000"/>
          <w:kern w:val="1"/>
          <w:sz w:val="20"/>
          <w:szCs w:val="20"/>
          <w:lang w:eastAsia="ar-SA"/>
        </w:rPr>
        <w:t>katona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vojvodina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gov</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rs</w:t>
      </w: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bookmarkStart w:id="0" w:name="10001000"/>
      <w:bookmarkEnd w:id="0"/>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Latn-RS" w:eastAsia="ar-SA"/>
        </w:rPr>
      </w:pPr>
    </w:p>
    <w:p w:rsidR="000D1797" w:rsidRPr="003D0CE3" w:rsidRDefault="000D1797" w:rsidP="00B16849">
      <w:pPr>
        <w:suppressAutoHyphens/>
        <w:spacing w:line="100" w:lineRule="atLeast"/>
        <w:jc w:val="both"/>
        <w:rPr>
          <w:rFonts w:asciiTheme="minorHAnsi" w:eastAsia="Arial Unicode MS" w:hAnsiTheme="minorHAnsi" w:cs="Arial"/>
          <w:bCs/>
          <w:color w:val="C00000"/>
          <w:kern w:val="1"/>
          <w:sz w:val="20"/>
          <w:szCs w:val="20"/>
          <w:lang w:val="sr-Latn-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6F55D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1.</w:t>
      </w:r>
      <w:r w:rsidR="00B16849" w:rsidRPr="003D0CE3">
        <w:rPr>
          <w:rFonts w:asciiTheme="minorHAnsi" w:eastAsia="Arial Unicode MS" w:hAnsiTheme="minorHAnsi" w:cs="Mangal"/>
          <w:b/>
          <w:iCs/>
          <w:color w:val="000000"/>
          <w:kern w:val="1"/>
          <w:sz w:val="20"/>
          <w:szCs w:val="20"/>
          <w:lang w:val="sr-Cyrl-RS" w:eastAsia="ar-SA"/>
        </w:rPr>
        <w:t>2. ПОДАЦИ О ПРЕДМЕТУ ЈАВНЕ НАБАВКЕ</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 Предмет јавне набавке</w:t>
      </w:r>
    </w:p>
    <w:p w:rsidR="00B16849" w:rsidRPr="003D0CE3" w:rsidRDefault="00B16849"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Предмет јавне набавке бр</w:t>
      </w:r>
      <w:r w:rsidRPr="003D0CE3">
        <w:rPr>
          <w:rFonts w:asciiTheme="minorHAnsi" w:eastAsia="Arial Unicode MS" w:hAnsiTheme="minorHAnsi" w:cs="Arial"/>
          <w:color w:val="000000"/>
          <w:kern w:val="1"/>
          <w:sz w:val="20"/>
          <w:szCs w:val="20"/>
          <w:lang w:val="ru-RU" w:eastAsia="ar-SA"/>
        </w:rPr>
        <w:t xml:space="preserve">. </w:t>
      </w:r>
      <w:r w:rsidR="000D1797" w:rsidRPr="003D0CE3">
        <w:rPr>
          <w:rFonts w:asciiTheme="minorHAnsi" w:eastAsia="Arial Unicode MS" w:hAnsiTheme="minorHAnsi" w:cs="Arial"/>
          <w:color w:val="000000"/>
          <w:kern w:val="1"/>
          <w:sz w:val="20"/>
          <w:szCs w:val="20"/>
          <w:lang w:val="sr-Cyrl-RS" w:eastAsia="ar-SA"/>
        </w:rPr>
        <w:t xml:space="preserve">ЈН ОП </w:t>
      </w:r>
      <w:r w:rsidR="006F55DB" w:rsidRPr="003D0CE3">
        <w:rPr>
          <w:rFonts w:asciiTheme="minorHAnsi" w:eastAsia="Arial Unicode MS" w:hAnsiTheme="minorHAnsi" w:cs="Arial"/>
          <w:color w:val="000000"/>
          <w:kern w:val="1"/>
          <w:sz w:val="20"/>
          <w:szCs w:val="20"/>
          <w:lang w:val="sr-Cyrl-RS" w:eastAsia="ar-SA"/>
        </w:rPr>
        <w:t>1</w:t>
      </w:r>
      <w:r w:rsidR="000D1797" w:rsidRPr="003D0CE3">
        <w:rPr>
          <w:rFonts w:asciiTheme="minorHAnsi" w:eastAsia="Arial Unicode MS" w:hAnsiTheme="minorHAnsi" w:cs="Arial"/>
          <w:color w:val="000000"/>
          <w:kern w:val="1"/>
          <w:sz w:val="20"/>
          <w:szCs w:val="20"/>
          <w:lang w:val="sr-Cyrl-RS" w:eastAsia="ar-SA"/>
        </w:rPr>
        <w:t>/201</w:t>
      </w:r>
      <w:r w:rsidR="006F55DB" w:rsidRPr="003D0CE3">
        <w:rPr>
          <w:rFonts w:asciiTheme="minorHAnsi" w:eastAsia="Arial Unicode MS" w:hAnsiTheme="minorHAnsi" w:cs="Arial"/>
          <w:color w:val="000000"/>
          <w:kern w:val="1"/>
          <w:sz w:val="20"/>
          <w:szCs w:val="20"/>
          <w:lang w:val="sr-Cyrl-RS" w:eastAsia="ar-SA"/>
        </w:rPr>
        <w:t>6</w:t>
      </w: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iCs/>
          <w:color w:val="000000"/>
          <w:kern w:val="1"/>
          <w:sz w:val="20"/>
          <w:szCs w:val="20"/>
          <w:lang w:val="sr-Cyrl-RS" w:eastAsia="ar-SA"/>
        </w:rPr>
        <w:t xml:space="preserve"> је услуга штампања „Службеног листа АПВ“</w:t>
      </w:r>
      <w:r w:rsidRPr="003D0CE3">
        <w:rPr>
          <w:rFonts w:asciiTheme="minorHAnsi" w:eastAsia="Arial Unicode MS" w:hAnsiTheme="minorHAnsi" w:cs="Arial"/>
          <w:i/>
          <w:color w:val="000000"/>
          <w:kern w:val="1"/>
          <w:sz w:val="20"/>
          <w:szCs w:val="20"/>
          <w:lang w:val="sr-Cyrl-RS"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назив и ознака из општег речника набавке: 79800000-услуге штампања и сродне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Услуга штампања „Службеног листа АПВ“обухвата: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Arial Unicode MS" w:hAnsiTheme="minorHAnsi" w:cs="Arial"/>
          <w:iCs/>
          <w:color w:val="000000"/>
          <w:kern w:val="1"/>
          <w:sz w:val="20"/>
          <w:szCs w:val="20"/>
          <w:lang w:val="sr-Cyrl-RS" w:eastAsia="ar-SA"/>
        </w:rPr>
        <w:t>- послове редакције (уредништво, електронски прелом текста и коректура текста на шест језика</w:t>
      </w:r>
      <w:r w:rsidRPr="003D0CE3">
        <w:rPr>
          <w:rFonts w:asciiTheme="minorHAnsi" w:eastAsia="Times New Roman" w:hAnsiTheme="minorHAnsi"/>
          <w:noProof/>
          <w:sz w:val="20"/>
          <w:szCs w:val="20"/>
          <w:lang w:val="sr-Cyrl-CS" w:eastAsia="en-US"/>
        </w:rPr>
        <w:t>-српски, румунски, словачки, мађарски, русински и хрватски језик).</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послове штампања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послове пласмана штампе и експедицију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послове у вези с пријемом огласа</w:t>
      </w:r>
    </w:p>
    <w:p w:rsidR="00B16849" w:rsidRPr="003D0CE3" w:rsidRDefault="00B16849" w:rsidP="00B16849">
      <w:pPr>
        <w:suppressAutoHyphens/>
        <w:spacing w:line="100" w:lineRule="atLeast"/>
        <w:jc w:val="both"/>
        <w:rPr>
          <w:rFonts w:asciiTheme="minorHAnsi" w:eastAsia="Arial Unicode MS" w:hAnsiTheme="minorHAnsi"/>
          <w: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CS" w:eastAsia="ar-SA"/>
        </w:rPr>
        <w:t>2.</w:t>
      </w:r>
      <w:r w:rsidRPr="003D0CE3">
        <w:rPr>
          <w:rFonts w:asciiTheme="minorHAnsi" w:eastAsia="Arial Unicode MS" w:hAnsiTheme="minorHAnsi" w:cs="Arial"/>
          <w:b/>
          <w:bCs/>
          <w:i/>
          <w:iCs/>
          <w:color w:val="000000"/>
          <w:kern w:val="1"/>
          <w:sz w:val="20"/>
          <w:szCs w:val="20"/>
          <w:lang w:val="sr-Cyrl-CS" w:eastAsia="ar-SA"/>
        </w:rPr>
        <w:t xml:space="preserve"> </w:t>
      </w:r>
      <w:r w:rsidRPr="003D0CE3">
        <w:rPr>
          <w:rFonts w:asciiTheme="minorHAnsi" w:eastAsia="Arial Unicode MS" w:hAnsiTheme="minorHAnsi" w:cs="Arial"/>
          <w:b/>
          <w:bCs/>
          <w:color w:val="000000"/>
          <w:kern w:val="1"/>
          <w:sz w:val="20"/>
          <w:szCs w:val="20"/>
          <w:lang w:val="sr-Cyrl-CS" w:eastAsia="ar-SA"/>
        </w:rPr>
        <w:t>Партије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Предмет јавне набавке није обликован по партијама.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CS" w:eastAsia="ar-SA"/>
        </w:rPr>
        <w:t>3. Врста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Не спроводи се поступак јавне набавке ради закључења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Latn-RS" w:eastAsia="ar-SA"/>
        </w:rPr>
      </w:pPr>
    </w:p>
    <w:p w:rsidR="007D347C" w:rsidRPr="003D0CE3" w:rsidRDefault="007D347C" w:rsidP="00B16849">
      <w:pPr>
        <w:suppressAutoHyphens/>
        <w:spacing w:line="100" w:lineRule="atLeast"/>
        <w:jc w:val="both"/>
        <w:rPr>
          <w:rFonts w:asciiTheme="minorHAnsi" w:eastAsia="Arial Unicode MS" w:hAnsiTheme="minorHAnsi" w:cs="Arial"/>
          <w:i/>
          <w:iCs/>
          <w:color w:val="000000"/>
          <w:kern w:val="1"/>
          <w:sz w:val="20"/>
          <w:szCs w:val="20"/>
          <w:lang w:val="sr-Latn-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83313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lastRenderedPageBreak/>
        <w:t>2</w:t>
      </w:r>
      <w:r w:rsidR="00B16849" w:rsidRPr="003D0CE3">
        <w:rPr>
          <w:rFonts w:asciiTheme="minorHAnsi" w:eastAsia="Arial Unicode MS" w:hAnsiTheme="minorHAnsi" w:cs="Mangal"/>
          <w:b/>
          <w:iCs/>
          <w:color w:val="000000"/>
          <w:kern w:val="1"/>
          <w:sz w:val="20"/>
          <w:szCs w:val="20"/>
          <w:lang w:val="sr-Cyrl-RS" w:eastAsia="ar-SA"/>
        </w:rPr>
        <w:t>.  ВРСТА, ТЕХНИЧКЕ КАРАКТЕРИСТИКЕ</w:t>
      </w:r>
      <w:r w:rsidR="000134C6">
        <w:rPr>
          <w:rFonts w:asciiTheme="minorHAnsi" w:eastAsia="Arial Unicode MS" w:hAnsiTheme="minorHAnsi" w:cs="Mangal"/>
          <w:b/>
          <w:iCs/>
          <w:color w:val="000000"/>
          <w:kern w:val="1"/>
          <w:sz w:val="20"/>
          <w:szCs w:val="20"/>
          <w:lang w:val="sr-Cyrl-RS" w:eastAsia="ar-SA"/>
        </w:rPr>
        <w:t xml:space="preserve"> (СПЕЦИФИКАЦИЈА)</w:t>
      </w:r>
      <w:r w:rsidR="00B16849" w:rsidRPr="003D0CE3">
        <w:rPr>
          <w:rFonts w:asciiTheme="minorHAnsi" w:eastAsia="Arial Unicode MS" w:hAnsiTheme="minorHAnsi" w:cs="Mangal"/>
          <w:b/>
          <w:iCs/>
          <w:color w:val="000000"/>
          <w:kern w:val="1"/>
          <w:sz w:val="20"/>
          <w:szCs w:val="20"/>
          <w:lang w:val="sr-Cyrl-RS"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00B16849" w:rsidRPr="003D0CE3">
        <w:rPr>
          <w:rFonts w:asciiTheme="minorHAnsi" w:eastAsia="Arial Unicode MS" w:hAnsiTheme="minorHAnsi" w:cs="Mangal"/>
          <w:b/>
          <w:iCs/>
          <w:color w:val="000000"/>
          <w:kern w:val="1"/>
          <w:sz w:val="20"/>
          <w:szCs w:val="20"/>
          <w:lang w:val="sr-Cyrl-CS" w:eastAsia="ar-SA"/>
        </w:rPr>
        <w:t xml:space="preserve">МЕСТО ИЗВРШЕЊА </w:t>
      </w:r>
      <w:r w:rsidR="00B16849" w:rsidRPr="003D0CE3">
        <w:rPr>
          <w:rFonts w:asciiTheme="minorHAnsi" w:eastAsia="Arial Unicode MS" w:hAnsiTheme="minorHAnsi" w:cs="Mangal"/>
          <w:b/>
          <w:iCs/>
          <w:color w:val="000000"/>
          <w:kern w:val="1"/>
          <w:sz w:val="20"/>
          <w:szCs w:val="20"/>
          <w:lang w:val="sr-Cyrl-RS" w:eastAsia="ar-SA"/>
        </w:rPr>
        <w:t>ИЛИ ИСПОРУКЕ ДОБАРА, ЕВЕНТУАЛНЕ ДОДАТНЕ УСЛУГЕ И СЛ.</w:t>
      </w: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B2BFC" w:rsidRPr="003D0CE3" w:rsidRDefault="003B2BFC" w:rsidP="00B16849">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Услуга штампања „Службеног листа АПВ“ обухвата следеће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w:t>
      </w:r>
    </w:p>
    <w:p w:rsidR="00B16849" w:rsidRPr="003D0CE3" w:rsidRDefault="00B16849" w:rsidP="00B16849">
      <w:pPr>
        <w:tabs>
          <w:tab w:val="left" w:pos="912"/>
        </w:tabs>
        <w:jc w:val="both"/>
        <w:rPr>
          <w:rFonts w:asciiTheme="minorHAnsi" w:eastAsia="Times New Roman" w:hAnsiTheme="minorHAnsi" w:cstheme="minorBidi"/>
          <w:noProof/>
          <w:sz w:val="20"/>
          <w:szCs w:val="20"/>
          <w:lang w:val="sr-Cyrl-CS" w:eastAsia="en-US"/>
        </w:rPr>
      </w:pPr>
      <w:r w:rsidRPr="003D0CE3">
        <w:rPr>
          <w:rFonts w:asciiTheme="minorHAnsi" w:eastAsia="Times New Roman" w:hAnsiTheme="minorHAnsi"/>
          <w:b/>
          <w:noProof/>
          <w:sz w:val="20"/>
          <w:szCs w:val="20"/>
          <w:lang w:val="sr-Cyrl-CS" w:eastAsia="en-US"/>
        </w:rPr>
        <w:t>1.</w:t>
      </w:r>
      <w:r w:rsidRPr="003D0CE3">
        <w:rPr>
          <w:rFonts w:asciiTheme="minorHAnsi" w:eastAsia="Times New Roman" w:hAnsiTheme="minorHAnsi" w:cstheme="minorBidi"/>
          <w:b/>
          <w:noProof/>
          <w:sz w:val="20"/>
          <w:szCs w:val="20"/>
          <w:lang w:val="sr-Cyrl-CS" w:eastAsia="en-US"/>
        </w:rPr>
        <w:t xml:space="preserve"> услуга редакције</w:t>
      </w:r>
      <w:r w:rsidRPr="003D0CE3">
        <w:rPr>
          <w:rFonts w:asciiTheme="minorHAnsi" w:eastAsia="Times New Roman" w:hAnsiTheme="minorHAnsi" w:cstheme="minorBidi"/>
          <w:noProof/>
          <w:sz w:val="20"/>
          <w:szCs w:val="20"/>
          <w:lang w:val="sr-Cyrl-CS" w:eastAsia="en-US"/>
        </w:rPr>
        <w:t>:</w:t>
      </w:r>
    </w:p>
    <w:p w:rsidR="00B16849" w:rsidRPr="003D0CE3" w:rsidRDefault="00B16849" w:rsidP="00B16849">
      <w:pPr>
        <w:rPr>
          <w:rFonts w:asciiTheme="minorHAnsi" w:hAnsiTheme="minorHAnsi" w:cstheme="minorBidi"/>
          <w:noProof/>
          <w:sz w:val="20"/>
          <w:szCs w:val="20"/>
          <w:lang w:val="sr-Cyrl-CS" w:eastAsia="en-US"/>
        </w:rPr>
      </w:pPr>
      <w:r w:rsidRPr="003D0CE3">
        <w:rPr>
          <w:rFonts w:asciiTheme="minorHAnsi" w:hAnsiTheme="minorHAnsi" w:cstheme="minorBidi"/>
          <w:noProof/>
          <w:sz w:val="20"/>
          <w:szCs w:val="20"/>
          <w:lang w:val="sr-Cyrl-CS" w:eastAsia="en-US"/>
        </w:rPr>
        <w:t>- уредништво</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припрема материјала за електронски прелом,</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коректура текста се врши на шест језика (српски, румунски, словачки, мађарски, русински и хрватски језик).</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ind w:left="30"/>
        <w:rPr>
          <w:rFonts w:asciiTheme="minorHAnsi" w:eastAsia="Times New Roman" w:hAnsiTheme="minorHAnsi"/>
          <w:b/>
          <w:noProof/>
          <w:sz w:val="20"/>
          <w:szCs w:val="20"/>
          <w:lang w:val="ru-RU" w:eastAsia="en-US"/>
        </w:rPr>
      </w:pPr>
      <w:r w:rsidRPr="003D0CE3">
        <w:rPr>
          <w:rFonts w:asciiTheme="minorHAnsi" w:eastAsia="Times New Roman" w:hAnsiTheme="minorHAnsi"/>
          <w:noProof/>
          <w:sz w:val="20"/>
          <w:szCs w:val="20"/>
          <w:lang w:val="ru-RU" w:eastAsia="en-US"/>
        </w:rPr>
        <w:t xml:space="preserve">2. </w:t>
      </w:r>
      <w:r w:rsidRPr="003D0CE3">
        <w:rPr>
          <w:rFonts w:asciiTheme="minorHAnsi" w:eastAsia="Times New Roman" w:hAnsiTheme="minorHAnsi"/>
          <w:b/>
          <w:noProof/>
          <w:sz w:val="20"/>
          <w:szCs w:val="20"/>
          <w:lang w:val="ru-RU" w:eastAsia="en-US"/>
        </w:rPr>
        <w:t xml:space="preserve">услуга штампања: </w:t>
      </w:r>
    </w:p>
    <w:p w:rsidR="00B16849" w:rsidRPr="003D0CE3" w:rsidRDefault="00B16849" w:rsidP="00B16849">
      <w:pPr>
        <w:ind w:left="30" w:firstLine="30"/>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sr-Cyrl-CS" w:eastAsia="en-US"/>
        </w:rPr>
        <w:t xml:space="preserve">- </w:t>
      </w:r>
      <w:r w:rsidRPr="003D0CE3">
        <w:rPr>
          <w:rFonts w:asciiTheme="minorHAnsi" w:eastAsia="Times New Roman" w:hAnsiTheme="minorHAnsi"/>
          <w:noProof/>
          <w:sz w:val="20"/>
          <w:szCs w:val="20"/>
          <w:lang w:val="ru-RU" w:eastAsia="en-US"/>
        </w:rPr>
        <w:t>штампање на минимум  средње финој (52 грама) новинској хартији формата А-4, црно-бела редакција,</w:t>
      </w:r>
    </w:p>
    <w:p w:rsidR="006F55DB" w:rsidRPr="003D0CE3" w:rsidRDefault="00B16849"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ru-RU" w:eastAsia="en-US"/>
        </w:rPr>
        <w:t>-</w:t>
      </w:r>
      <w:r w:rsidRPr="003D0CE3">
        <w:rPr>
          <w:rFonts w:asciiTheme="minorHAnsi" w:eastAsia="Times New Roman" w:hAnsiTheme="minorHAnsi"/>
          <w:noProof/>
          <w:sz w:val="20"/>
          <w:szCs w:val="20"/>
          <w:lang w:val="ru-RU" w:eastAsia="en-US"/>
        </w:rPr>
        <w:t xml:space="preserve"> изглед насловне, унутрашњих и задње стране «Службеног листа АПВ» уређен је Правилником о изгл</w:t>
      </w:r>
      <w:r w:rsidR="007D347C" w:rsidRPr="003D0CE3">
        <w:rPr>
          <w:rFonts w:asciiTheme="minorHAnsi" w:eastAsia="Times New Roman" w:hAnsiTheme="minorHAnsi"/>
          <w:noProof/>
          <w:sz w:val="20"/>
          <w:szCs w:val="20"/>
          <w:lang w:val="ru-RU" w:eastAsia="en-US"/>
        </w:rPr>
        <w:t xml:space="preserve">еду </w:t>
      </w:r>
      <w:r w:rsidR="007D347C" w:rsidRPr="003D0CE3">
        <w:rPr>
          <w:rFonts w:asciiTheme="minorHAnsi" w:eastAsia="Times New Roman" w:hAnsiTheme="minorHAnsi"/>
          <w:noProof/>
          <w:sz w:val="20"/>
          <w:szCs w:val="20"/>
          <w:lang w:val="sr-Latn-RS" w:eastAsia="en-US"/>
        </w:rPr>
        <w:t>„</w:t>
      </w:r>
      <w:r w:rsidR="007D347C" w:rsidRPr="003D0CE3">
        <w:rPr>
          <w:rFonts w:asciiTheme="minorHAnsi" w:eastAsia="Times New Roman" w:hAnsiTheme="minorHAnsi"/>
          <w:noProof/>
          <w:sz w:val="20"/>
          <w:szCs w:val="20"/>
          <w:lang w:val="ru-RU" w:eastAsia="en-US"/>
        </w:rPr>
        <w:t xml:space="preserve">Службеног листа Аутономне </w:t>
      </w:r>
      <w:r w:rsidR="007D347C" w:rsidRPr="003D0CE3">
        <w:rPr>
          <w:rFonts w:asciiTheme="minorHAnsi" w:eastAsia="Times New Roman" w:hAnsiTheme="minorHAnsi"/>
          <w:noProof/>
          <w:sz w:val="20"/>
          <w:szCs w:val="20"/>
          <w:lang w:val="sr-Latn-RS" w:eastAsia="en-US"/>
        </w:rPr>
        <w:t>p</w:t>
      </w:r>
      <w:r w:rsidR="007D347C" w:rsidRPr="003D0CE3">
        <w:rPr>
          <w:rFonts w:asciiTheme="minorHAnsi" w:eastAsia="Times New Roman" w:hAnsiTheme="minorHAnsi"/>
          <w:noProof/>
          <w:sz w:val="20"/>
          <w:szCs w:val="20"/>
          <w:lang w:val="ru-RU" w:eastAsia="en-US"/>
        </w:rPr>
        <w:t>окрајине Војводине</w:t>
      </w:r>
      <w:r w:rsidR="007D347C" w:rsidRPr="003D0CE3">
        <w:rPr>
          <w:rFonts w:asciiTheme="minorHAnsi" w:eastAsia="Times New Roman" w:hAnsiTheme="minorHAnsi"/>
          <w:noProof/>
          <w:sz w:val="20"/>
          <w:szCs w:val="20"/>
          <w:lang w:val="sr-Latn-RS" w:eastAsia="en-US"/>
        </w:rPr>
        <w:t>“ („</w:t>
      </w:r>
      <w:r w:rsidR="007D347C" w:rsidRPr="003D0CE3">
        <w:rPr>
          <w:rFonts w:asciiTheme="minorHAnsi" w:eastAsia="Times New Roman" w:hAnsiTheme="minorHAnsi"/>
          <w:noProof/>
          <w:sz w:val="20"/>
          <w:szCs w:val="20"/>
          <w:lang w:val="sr-Cyrl-RS" w:eastAsia="en-US"/>
        </w:rPr>
        <w:t>Службени лист АПВ</w:t>
      </w:r>
      <w:r w:rsidR="007D347C" w:rsidRPr="003D0CE3">
        <w:rPr>
          <w:rFonts w:asciiTheme="minorHAnsi" w:eastAsia="Times New Roman" w:hAnsiTheme="minorHAnsi"/>
          <w:noProof/>
          <w:sz w:val="20"/>
          <w:szCs w:val="20"/>
          <w:lang w:val="sr-Latn-RS" w:eastAsia="en-US"/>
        </w:rPr>
        <w:t>“</w:t>
      </w:r>
      <w:r w:rsidR="007D347C" w:rsidRPr="003D0CE3">
        <w:rPr>
          <w:rFonts w:asciiTheme="minorHAnsi" w:eastAsia="Times New Roman" w:hAnsiTheme="minorHAnsi"/>
          <w:noProof/>
          <w:sz w:val="20"/>
          <w:szCs w:val="20"/>
          <w:lang w:val="sr-Cyrl-RS" w:eastAsia="en-US"/>
        </w:rPr>
        <w:t>, број: 7/15)</w:t>
      </w:r>
      <w:r w:rsidR="006F55DB" w:rsidRPr="003D0CE3">
        <w:rPr>
          <w:rFonts w:asciiTheme="minorHAnsi" w:eastAsia="Times New Roman" w:hAnsiTheme="minorHAnsi"/>
          <w:noProof/>
          <w:sz w:val="20"/>
          <w:szCs w:val="20"/>
          <w:lang w:val="ru-RU" w:eastAsia="en-US"/>
        </w:rPr>
        <w:t>:</w:t>
      </w:r>
    </w:p>
    <w:p w:rsidR="006F55DB" w:rsidRPr="003D0CE3" w:rsidRDefault="006F55DB"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Предња страна „Службеног листа АПВ” има два дела:</w:t>
      </w:r>
    </w:p>
    <w:p w:rsidR="006F55DB" w:rsidRPr="003D0CE3" w:rsidRDefault="006F55DB"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први део садржи грб Аутономне покрајине Војводине , у горњем левом углу, а десно од грба</w:t>
      </w:r>
    </w:p>
    <w:p w:rsidR="006F55DB" w:rsidRPr="003D0CE3" w:rsidRDefault="006F55DB"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следи назив „Службени лист Аутономне покрајине Војводине”,</w:t>
      </w:r>
    </w:p>
    <w:p w:rsidR="006F55DB" w:rsidRPr="003D0CE3" w:rsidRDefault="006F55DB"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други део садржи табелу са три водоравна стубца: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Први стубац табеле садржи назнаку „Службени лист АПВ излази по потреби, на шест језика: српском, мађарском, словачком, хрватском, румунском и русинском језику”, у реду испод стоји назнака „Рукописи се не враћају” и назнака „Огласи по тарифи”.</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Други стубац табеле садржи место и датум издавања, број „Службеног листа АПВ” и годину</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излажења изражену римским бројевима.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Трећи стубац табеле садржи: цену годишње претплате, рок за рекламацију, адресу редакције и</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администрације правног лица које штампа „Службени лист АПВ”, међународни стандардни број за серијске публикације (ISSN број) и број у кооперативном он-лajн библиографском систему и сервису (COBISS број), као и и-мејл адресу тог правног лица.</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Испод табеле следи текст који се објављује у „Службеном листу АПВ”.</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Средње стране „Службеног листа АПВ” у хедеру садрже:</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парне стране: број стране, број „Службеног листа АПВ”, назив „Службени лист АПВ” и датум</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издавања,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непарне стране: датум издавања, назив „Службени лист АПВ”, број „Службеног листа АПВ” и</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број стране.</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Испод хедера следи текст који се објављује у „Службеном листу АПВ”.</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На задњој страни „Службеног листа АПВ” непосредно испод хедера налази се садржај прописа и других аката објављених у том броју, с навођењем редног броја, предмета, стране и називa доносиоца.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На задњој страни „Службеног листа АПВ” у дну налази се импресум који садржи: назив и седиште издавача, лично име, контакт телефон и и-мејл адресу одговорног уредника, назив и</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седиште правног лица које штампа „Службени лист АПВ”, телефон контакт особе и и-мејл адресу правног лица.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На задњој страни „Службеног листа АПВ” изнад импресума могу се навести и други подаци као што су тарифа за оглашавање и сл.</w:t>
      </w:r>
    </w:p>
    <w:p w:rsidR="006F55DB" w:rsidRPr="003D0CE3" w:rsidRDefault="006F55DB" w:rsidP="00B16849">
      <w:pPr>
        <w:ind w:left="30" w:firstLine="30"/>
        <w:jc w:val="both"/>
        <w:rPr>
          <w:rFonts w:asciiTheme="minorHAnsi" w:eastAsia="Times New Roman" w:hAnsiTheme="minorHAnsi"/>
          <w:noProof/>
          <w:sz w:val="20"/>
          <w:szCs w:val="20"/>
          <w:lang w:val="ru-RU"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b/>
          <w:noProof/>
          <w:sz w:val="20"/>
          <w:szCs w:val="20"/>
          <w:lang w:val="ru-RU" w:eastAsia="en-US"/>
        </w:rPr>
        <w:t xml:space="preserve">  </w:t>
      </w:r>
      <w:r w:rsidRPr="003D0CE3">
        <w:rPr>
          <w:rFonts w:asciiTheme="minorHAnsi" w:eastAsia="Times New Roman" w:hAnsiTheme="minorHAnsi"/>
          <w:noProof/>
          <w:sz w:val="20"/>
          <w:szCs w:val="20"/>
          <w:lang w:val="sr-Latn-CS" w:eastAsia="en-US"/>
        </w:rPr>
        <w:t>-</w:t>
      </w:r>
      <w:r w:rsidRPr="003D0CE3">
        <w:rPr>
          <w:rFonts w:asciiTheme="minorHAnsi" w:eastAsia="Times New Roman" w:hAnsiTheme="minorHAnsi"/>
          <w:noProof/>
          <w:sz w:val="20"/>
          <w:szCs w:val="20"/>
          <w:lang w:val="sr-Cyrl-CS" w:eastAsia="en-US"/>
        </w:rPr>
        <w:t xml:space="preserve"> тираж: „Службени лист АПВ“ штампа се на српском језику у </w:t>
      </w:r>
      <w:r w:rsidRPr="003D0CE3">
        <w:rPr>
          <w:rFonts w:asciiTheme="minorHAnsi" w:eastAsia="Times New Roman" w:hAnsiTheme="minorHAnsi"/>
          <w:noProof/>
          <w:sz w:val="20"/>
          <w:szCs w:val="20"/>
          <w:lang w:val="sr-Cyrl-RS" w:eastAsia="en-US"/>
        </w:rPr>
        <w:t>600</w:t>
      </w:r>
      <w:r w:rsidRPr="003D0CE3">
        <w:rPr>
          <w:rFonts w:asciiTheme="minorHAnsi" w:eastAsia="Times New Roman" w:hAnsiTheme="minorHAnsi"/>
          <w:noProof/>
          <w:sz w:val="20"/>
          <w:szCs w:val="20"/>
          <w:lang w:val="ru-RU" w:eastAsia="en-US"/>
        </w:rPr>
        <w:t xml:space="preserve"> </w:t>
      </w:r>
      <w:r w:rsidRPr="003D0CE3">
        <w:rPr>
          <w:rFonts w:asciiTheme="minorHAnsi" w:eastAsia="Times New Roman" w:hAnsiTheme="minorHAnsi"/>
          <w:noProof/>
          <w:sz w:val="20"/>
          <w:szCs w:val="20"/>
          <w:lang w:val="sr-Cyrl-CS" w:eastAsia="en-US"/>
        </w:rPr>
        <w:t>примерака, на мађарском језику у 7</w:t>
      </w:r>
      <w:r w:rsidRPr="003D0CE3">
        <w:rPr>
          <w:rFonts w:asciiTheme="minorHAnsi" w:eastAsia="Times New Roman" w:hAnsiTheme="minorHAnsi"/>
          <w:noProof/>
          <w:sz w:val="20"/>
          <w:szCs w:val="20"/>
          <w:lang w:val="ru-RU" w:eastAsia="en-US"/>
        </w:rPr>
        <w:t>0</w:t>
      </w:r>
      <w:r w:rsidRPr="003D0CE3">
        <w:rPr>
          <w:rFonts w:asciiTheme="minorHAnsi" w:eastAsia="Times New Roman" w:hAnsiTheme="minorHAnsi"/>
          <w:noProof/>
          <w:sz w:val="20"/>
          <w:szCs w:val="20"/>
          <w:lang w:val="sr-Cyrl-CS" w:eastAsia="en-US"/>
        </w:rPr>
        <w:t xml:space="preserve"> примерака, у </w:t>
      </w:r>
      <w:r w:rsidRPr="003D0CE3">
        <w:rPr>
          <w:rFonts w:asciiTheme="minorHAnsi" w:eastAsia="Times New Roman" w:hAnsiTheme="minorHAnsi"/>
          <w:noProof/>
          <w:sz w:val="20"/>
          <w:szCs w:val="20"/>
          <w:lang w:val="sr-Cyrl-RS" w:eastAsia="en-US"/>
        </w:rPr>
        <w:t>5</w:t>
      </w:r>
      <w:r w:rsidRPr="003D0CE3">
        <w:rPr>
          <w:rFonts w:asciiTheme="minorHAnsi" w:eastAsia="Times New Roman" w:hAnsiTheme="minorHAnsi"/>
          <w:noProof/>
          <w:sz w:val="20"/>
          <w:szCs w:val="20"/>
          <w:lang w:val="ru-RU" w:eastAsia="en-US"/>
        </w:rPr>
        <w:t>0</w:t>
      </w:r>
      <w:r w:rsidRPr="003D0CE3">
        <w:rPr>
          <w:rFonts w:asciiTheme="minorHAnsi" w:eastAsia="Times New Roman" w:hAnsiTheme="minorHAnsi"/>
          <w:noProof/>
          <w:sz w:val="20"/>
          <w:szCs w:val="20"/>
          <w:lang w:val="sr-Cyrl-CS" w:eastAsia="en-US"/>
        </w:rPr>
        <w:t xml:space="preserve"> примерака на словачком, румунском</w:t>
      </w:r>
      <w:r w:rsidRPr="003D0CE3">
        <w:rPr>
          <w:rFonts w:asciiTheme="minorHAnsi" w:eastAsia="Times New Roman" w:hAnsiTheme="minorHAnsi"/>
          <w:noProof/>
          <w:sz w:val="20"/>
          <w:szCs w:val="20"/>
          <w:lang w:val="ru-RU" w:eastAsia="en-US"/>
        </w:rPr>
        <w:t xml:space="preserve"> </w:t>
      </w:r>
      <w:r w:rsidRPr="003D0CE3">
        <w:rPr>
          <w:rFonts w:asciiTheme="minorHAnsi" w:eastAsia="Times New Roman" w:hAnsiTheme="minorHAnsi"/>
          <w:noProof/>
          <w:sz w:val="20"/>
          <w:szCs w:val="20"/>
          <w:lang w:val="sr-Cyrl-RS" w:eastAsia="en-US"/>
        </w:rPr>
        <w:t xml:space="preserve">и </w:t>
      </w:r>
      <w:r w:rsidRPr="003D0CE3">
        <w:rPr>
          <w:rFonts w:asciiTheme="minorHAnsi" w:eastAsia="Times New Roman" w:hAnsiTheme="minorHAnsi"/>
          <w:noProof/>
          <w:sz w:val="20"/>
          <w:szCs w:val="20"/>
          <w:lang w:val="sr-Cyrl-CS" w:eastAsia="en-US"/>
        </w:rPr>
        <w:t xml:space="preserve">русинском, односно у 60 примерака на хрватском језику (тираж је промљенљива категорија и везана је за базу података о претплатницима). База података о претплатницима налази се код Наручиоца. Наведени тираж обухвата и бесплатне примерке које ће добављач обезбедити за Наручиоца (по 20 примерака на српском језику и 10 примерака на језицима </w:t>
      </w:r>
      <w:r w:rsidR="007D347C" w:rsidRPr="003D0CE3">
        <w:rPr>
          <w:rFonts w:asciiTheme="minorHAnsi" w:eastAsia="Times New Roman" w:hAnsiTheme="minorHAnsi"/>
          <w:noProof/>
          <w:sz w:val="20"/>
          <w:szCs w:val="20"/>
          <w:lang w:val="sr-Cyrl-CS" w:eastAsia="en-US"/>
        </w:rPr>
        <w:t>националних мањина-</w:t>
      </w:r>
      <w:r w:rsidRPr="003D0CE3">
        <w:rPr>
          <w:rFonts w:asciiTheme="minorHAnsi" w:eastAsia="Times New Roman" w:hAnsiTheme="minorHAnsi"/>
          <w:noProof/>
          <w:sz w:val="20"/>
          <w:szCs w:val="20"/>
          <w:lang w:val="sr-Cyrl-CS" w:eastAsia="en-US"/>
        </w:rPr>
        <w:t>националних заједница који су у службеној употреби у раду покрајинских органа).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увезивање листова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RS" w:eastAsia="en-US"/>
        </w:rPr>
      </w:pPr>
      <w:r w:rsidRPr="003D0CE3">
        <w:rPr>
          <w:rFonts w:asciiTheme="minorHAnsi" w:eastAsia="Times New Roman" w:hAnsiTheme="minorHAnsi"/>
          <w:noProof/>
          <w:sz w:val="20"/>
          <w:szCs w:val="20"/>
          <w:lang w:val="sr-Cyrl-CS" w:eastAsia="en-US"/>
        </w:rPr>
        <w:t xml:space="preserve">3. </w:t>
      </w:r>
      <w:r w:rsidRPr="003D0CE3">
        <w:rPr>
          <w:rFonts w:asciiTheme="minorHAnsi" w:eastAsia="Times New Roman" w:hAnsiTheme="minorHAnsi"/>
          <w:b/>
          <w:noProof/>
          <w:sz w:val="20"/>
          <w:szCs w:val="20"/>
          <w:lang w:val="sr-Cyrl-CS" w:eastAsia="en-US"/>
        </w:rPr>
        <w:t xml:space="preserve">услуга </w:t>
      </w:r>
      <w:r w:rsidR="00D058F5" w:rsidRPr="003D0CE3">
        <w:rPr>
          <w:rFonts w:asciiTheme="minorHAnsi" w:eastAsia="Times New Roman" w:hAnsiTheme="minorHAnsi"/>
          <w:b/>
          <w:noProof/>
          <w:sz w:val="20"/>
          <w:szCs w:val="20"/>
          <w:lang w:val="sr-Cyrl-RS" w:eastAsia="en-US"/>
        </w:rPr>
        <w:t>у вези са објавом огласа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пријем захтева за објаву огласа и конкурса и њихово убацивање у садржај броја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вођење и ажурирање базе података о претплатницима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4. </w:t>
      </w:r>
      <w:r w:rsidRPr="003D0CE3">
        <w:rPr>
          <w:rFonts w:asciiTheme="minorHAnsi" w:eastAsia="Times New Roman" w:hAnsiTheme="minorHAnsi"/>
          <w:b/>
          <w:noProof/>
          <w:sz w:val="20"/>
          <w:szCs w:val="20"/>
          <w:lang w:val="sr-Cyrl-CS" w:eastAsia="en-US"/>
        </w:rPr>
        <w:t>услуга експедиције</w:t>
      </w:r>
      <w:r w:rsidRPr="003D0CE3">
        <w:rPr>
          <w:rFonts w:asciiTheme="minorHAnsi" w:eastAsia="Times New Roman" w:hAnsiTheme="minorHAnsi"/>
          <w:noProof/>
          <w:sz w:val="20"/>
          <w:szCs w:val="20"/>
          <w:lang w:val="sr-Cyrl-CS" w:eastAsia="en-US"/>
        </w:rPr>
        <w:t>:</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повезивање и паковање материјала,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достава лична,  путем поште или на други одговарајући начин.</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5. друге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достављање примерка сваког броја „Службеног листа АПВ“ наручиоцу у ПДФ формату</w:t>
      </w:r>
    </w:p>
    <w:p w:rsidR="003B2BFC" w:rsidRPr="003D0CE3" w:rsidRDefault="003B2BFC" w:rsidP="00B16849">
      <w:pPr>
        <w:tabs>
          <w:tab w:val="left" w:pos="912"/>
        </w:tabs>
        <w:jc w:val="both"/>
        <w:rPr>
          <w:rFonts w:asciiTheme="minorHAnsi" w:eastAsia="Times New Roman" w:hAnsiTheme="minorHAnsi"/>
          <w:noProof/>
          <w:sz w:val="20"/>
          <w:szCs w:val="20"/>
          <w:lang w:val="sr-Cyrl-CS" w:eastAsia="en-US"/>
        </w:rPr>
      </w:pPr>
    </w:p>
    <w:p w:rsidR="003B2BFC" w:rsidRPr="003D0CE3"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2. Квалитет и рекламације</w:t>
      </w:r>
    </w:p>
    <w:p w:rsidR="003B2BFC" w:rsidRPr="003D0CE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У случају да је незадовољан квалитетом штампе, наручилац може да захтева да се штампа понови, и то на терет извршиоца услуге.</w:t>
      </w:r>
    </w:p>
    <w:p w:rsidR="00B16849" w:rsidRPr="003D0CE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Рок за отклањање недостатака на извршену услугу штампања је 24 сата, од тренутка упућеног позива за отклањање недостатка од стране наручиоца.</w:t>
      </w:r>
    </w:p>
    <w:p w:rsidR="00B16849" w:rsidRPr="003D0CE3" w:rsidRDefault="00B16849" w:rsidP="00B16849">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p>
    <w:p w:rsidR="003B2BFC" w:rsidRPr="003D0CE3"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3. Начин сровођења контроле и обезбеђивања гаранције квалитета</w:t>
      </w:r>
    </w:p>
    <w:p w:rsidR="003B2BFC" w:rsidRPr="003D0CE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Начин спровођења контроле и обезбеђивања гаранције квалитета, као и извршење предметне услуге јавне набавке су у надлежности Наручиоца.</w:t>
      </w:r>
    </w:p>
    <w:p w:rsidR="003B2BFC" w:rsidRPr="003D0CE3"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4. Рок и место извршења услуге</w:t>
      </w:r>
    </w:p>
    <w:p w:rsidR="003B2BFC" w:rsidRPr="003D0CE3"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Понуђач је у обавези да одштампане примерке „Службеног листа АПВ“ (</w:t>
      </w:r>
      <w:r w:rsidRPr="003D0CE3">
        <w:rPr>
          <w:rFonts w:asciiTheme="minorHAnsi" w:eastAsia="Times New Roman" w:hAnsiTheme="minorHAnsi"/>
          <w:noProof/>
          <w:sz w:val="20"/>
          <w:szCs w:val="20"/>
          <w:lang w:val="sr-Cyrl-CS" w:eastAsia="en-US"/>
        </w:rPr>
        <w:t xml:space="preserve">по 20 примерака на српском језику и 10 примерака на језицима националних мањина-националних заједница који су у службеној употреби у раду покрајинских органа) </w:t>
      </w:r>
      <w:r w:rsidRPr="003D0CE3">
        <w:rPr>
          <w:rFonts w:asciiTheme="minorHAnsi" w:eastAsia="Arial Unicode MS" w:hAnsiTheme="minorHAnsi" w:cs="Mangal"/>
          <w:iCs/>
          <w:color w:val="000000"/>
          <w:kern w:val="1"/>
          <w:sz w:val="20"/>
          <w:szCs w:val="20"/>
          <w:lang w:val="sr-Cyrl-RS" w:eastAsia="ar-SA"/>
        </w:rPr>
        <w:t xml:space="preserve">доставља на адресу Наручиоца, Нови Сад, Булевар Михајла Пупина 16, а да остале експедује на адресе претплатника. </w:t>
      </w:r>
    </w:p>
    <w:p w:rsidR="003B2BFC" w:rsidRPr="003D0CE3"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 xml:space="preserve">Рок извршења услуге штампања је </w:t>
      </w:r>
      <w:r w:rsidRPr="003D0CE3">
        <w:rPr>
          <w:rFonts w:asciiTheme="minorHAnsi" w:eastAsia="Arial Unicode MS" w:hAnsiTheme="minorHAnsi" w:cs="Arial"/>
          <w:iCs/>
          <w:color w:val="000000"/>
          <w:kern w:val="1"/>
          <w:sz w:val="20"/>
          <w:szCs w:val="20"/>
          <w:lang w:val="sr-Cyrl-R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lastRenderedPageBreak/>
        <w:t>3</w:t>
      </w:r>
      <w:r w:rsidR="00B16849" w:rsidRPr="003D0CE3">
        <w:rPr>
          <w:rFonts w:asciiTheme="minorHAnsi" w:eastAsia="Arial Unicode MS" w:hAnsiTheme="minorHAnsi" w:cs="Mangal"/>
          <w:b/>
          <w:iCs/>
          <w:color w:val="000000"/>
          <w:kern w:val="1"/>
          <w:sz w:val="20"/>
          <w:szCs w:val="20"/>
          <w:lang w:val="sr-Cyrl-RS" w:eastAsia="ar-SA"/>
        </w:rPr>
        <w:t>.  ТЕХНИЧКА ДОКУМЕНТАЦИЈА И ПЛАНОВИ, ОДНОСНО ДОКУМЕНТАЦИЈА О КРЕДИТНОЈ СПОСОБНОСТИ НАРУЧИОЦА У СЛУЧАЈУ ЈАВНЕ НАБАВКЕ ФИНАНСИЈСКИХ УСЛУГА</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Ова конкурсна документација не садржи техничку документацију и планове.</w:t>
      </w: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lastRenderedPageBreak/>
        <w:t>4</w:t>
      </w:r>
      <w:r w:rsidR="00B16849" w:rsidRPr="003D0CE3">
        <w:rPr>
          <w:rFonts w:asciiTheme="minorHAnsi" w:eastAsia="Arial Unicode MS" w:hAnsiTheme="minorHAnsi" w:cs="Mangal"/>
          <w:b/>
          <w:iCs/>
          <w:color w:val="000000"/>
          <w:kern w:val="1"/>
          <w:sz w:val="20"/>
          <w:szCs w:val="20"/>
          <w:lang w:val="sr-Cyrl-RS" w:eastAsia="ar-SA"/>
        </w:rPr>
        <w:t>.  УСЛОВИ ЗА УЧЕШЋЕ У ПОСТУПКУ ЈАВНЕ НАБАВКЕ ИЗ ЧЛ. 75. И 76. ЗАКОНА И УПУТСТВО КАКО СЕ ДОКАЗУЈЕ ИСПУЊЕНОСТ ТИХ УСЛОВА</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val="sr-Cyrl-RS" w:eastAsia="ar-SA"/>
        </w:rPr>
        <w:t xml:space="preserve">УСЛОВИ ЗА УЧЕШЋЕ У ПОСТУПКУ ЈАВНЕ НАБАВКЕ ИЗ ЧЛ. 75. </w:t>
      </w:r>
      <w:proofErr w:type="gramStart"/>
      <w:r w:rsidRPr="003D0CE3">
        <w:rPr>
          <w:rFonts w:asciiTheme="minorHAnsi" w:eastAsia="Arial Unicode MS" w:hAnsiTheme="minorHAnsi" w:cs="Mangal"/>
          <w:b/>
          <w:iCs/>
          <w:color w:val="000000"/>
          <w:kern w:val="1"/>
          <w:sz w:val="20"/>
          <w:szCs w:val="20"/>
          <w:lang w:eastAsia="ar-SA"/>
        </w:rPr>
        <w:t>И 76.</w:t>
      </w:r>
      <w:proofErr w:type="gramEnd"/>
      <w:r w:rsidRPr="003D0CE3">
        <w:rPr>
          <w:rFonts w:asciiTheme="minorHAnsi" w:eastAsia="Arial Unicode MS" w:hAnsiTheme="minorHAnsi" w:cs="Mangal"/>
          <w:b/>
          <w:iCs/>
          <w:color w:val="000000"/>
          <w:kern w:val="1"/>
          <w:sz w:val="20"/>
          <w:szCs w:val="20"/>
          <w:lang w:eastAsia="ar-SA"/>
        </w:rPr>
        <w:t xml:space="preserve"> ЗАКОНА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Да је регистрован код надлежног органа, односно уписан у одговарајући регистар</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
          <w:iCs/>
          <w:color w:val="000000"/>
          <w:kern w:val="1"/>
          <w:sz w:val="20"/>
          <w:szCs w:val="20"/>
          <w:lang w:val="sr-Cyrl-CS" w:eastAsia="ar-SA"/>
        </w:rPr>
        <w:t>(чл. 75. ст. 1. тач. 1)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i/>
          <w:iCs/>
          <w:color w:val="000000"/>
          <w:kern w:val="1"/>
          <w:sz w:val="20"/>
          <w:szCs w:val="20"/>
          <w:lang w:val="sr-Cyrl-CS" w:eastAsia="ar-SA"/>
        </w:rPr>
        <w:t>(чл. 75. ст. 1. тач. 2)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F771E2" w:rsidRPr="00BE0CB2" w:rsidRDefault="00F771E2" w:rsidP="00F771E2">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sidR="00BE0CB2">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BE0CB2" w:rsidRPr="003D0CE3" w:rsidRDefault="00BE0CB2" w:rsidP="00BE0CB2">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w:t>
      </w:r>
      <w:proofErr w:type="gramStart"/>
      <w:r w:rsidRPr="003D0CE3">
        <w:rPr>
          <w:rFonts w:asciiTheme="minorHAnsi" w:eastAsia="Arial Unicode MS" w:hAnsiTheme="minorHAnsi" w:cs="Arial"/>
          <w:iCs/>
          <w:color w:val="000000"/>
          <w:kern w:val="1"/>
          <w:sz w:val="20"/>
          <w:szCs w:val="20"/>
          <w:lang w:eastAsia="ar-SA"/>
        </w:rPr>
        <w:t>,  дефинисане</w:t>
      </w:r>
      <w:proofErr w:type="gramEnd"/>
      <w:r w:rsidRPr="003D0CE3">
        <w:rPr>
          <w:rFonts w:asciiTheme="minorHAnsi" w:eastAsia="Arial Unicode MS" w:hAnsiTheme="minorHAnsi" w:cs="Arial"/>
          <w:iCs/>
          <w:color w:val="000000"/>
          <w:kern w:val="1"/>
          <w:sz w:val="20"/>
          <w:szCs w:val="20"/>
          <w:lang w:eastAsia="ar-SA"/>
        </w:rPr>
        <w:t xml:space="preserve"> чл. 76. З</w:t>
      </w:r>
      <w:r w:rsidRPr="003D0CE3">
        <w:rPr>
          <w:rFonts w:asciiTheme="minorHAnsi" w:eastAsia="Arial Unicode MS" w:hAnsiTheme="minorHAnsi" w:cs="Arial"/>
          <w:iCs/>
          <w:color w:val="000000"/>
          <w:kern w:val="1"/>
          <w:sz w:val="20"/>
          <w:szCs w:val="20"/>
          <w:lang w:val="sr-Cyrl-RS" w:eastAsia="ar-SA"/>
        </w:rPr>
        <w:t>ЈН</w:t>
      </w:r>
      <w:r w:rsidRPr="003D0CE3">
        <w:rPr>
          <w:rFonts w:asciiTheme="minorHAnsi" w:eastAsia="Arial Unicode MS" w:hAnsiTheme="minorHAnsi" w:cs="Arial"/>
          <w:iCs/>
          <w:color w:val="000000"/>
          <w:kern w:val="1"/>
          <w:sz w:val="20"/>
          <w:szCs w:val="20"/>
          <w:lang w:eastAsia="ar-SA"/>
        </w:rPr>
        <w:t xml:space="preserve">, и то: </w:t>
      </w:r>
    </w:p>
    <w:p w:rsidR="00B16849" w:rsidRPr="003D0CE3" w:rsidRDefault="00B16849" w:rsidP="00B16849">
      <w:pPr>
        <w:numPr>
          <w:ilvl w:val="0"/>
          <w:numId w:val="12"/>
        </w:numPr>
        <w:jc w:val="both"/>
        <w:rPr>
          <w:rFonts w:asciiTheme="minorHAnsi" w:hAnsiTheme="minorHAnsi" w:cs="Arial"/>
          <w:iCs/>
          <w:sz w:val="20"/>
          <w:szCs w:val="20"/>
          <w:lang w:eastAsia="en-US"/>
        </w:rPr>
      </w:pPr>
      <w:r w:rsidRPr="003D0CE3">
        <w:rPr>
          <w:rFonts w:asciiTheme="minorHAnsi" w:eastAsia="Arial Unicode MS" w:hAnsiTheme="minorHAnsi" w:cs="Arial"/>
          <w:iCs/>
          <w:color w:val="000000"/>
          <w:kern w:val="1"/>
          <w:sz w:val="20"/>
          <w:szCs w:val="20"/>
          <w:lang w:val="sr-Cyrl-RS" w:eastAsia="ar-SA"/>
        </w:rPr>
        <w:t xml:space="preserve">финансијски капацитет: </w:t>
      </w:r>
      <w:r w:rsidRPr="003D0CE3">
        <w:rPr>
          <w:rFonts w:asciiTheme="minorHAnsi" w:hAnsiTheme="minorHAnsi" w:cs="Arial"/>
          <w:iCs/>
          <w:sz w:val="20"/>
          <w:szCs w:val="20"/>
          <w:lang w:val="sr-Cyrl-RS" w:eastAsia="en-US"/>
        </w:rPr>
        <w:t xml:space="preserve"> да је понуђач у периоду од шест месеци пре објављивања позива за подношење понуда био ликвидан тј. да није имао ниједан дан неликвидности</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val="sr-Cyrl-RS" w:eastAsia="ar-SA"/>
        </w:rPr>
        <w:t xml:space="preserve">технички капацитет подразумева техничку опремљеност: </w:t>
      </w:r>
      <w:r w:rsidRPr="003D0CE3">
        <w:rPr>
          <w:rFonts w:asciiTheme="minorHAnsi" w:eastAsia="Arial Unicode MS" w:hAnsiTheme="minorHAnsi" w:cs="Arial"/>
          <w:iCs/>
          <w:color w:val="000000"/>
          <w:kern w:val="1"/>
          <w:sz w:val="20"/>
          <w:szCs w:val="20"/>
          <w:lang w:val="sr-Latn-RS" w:eastAsia="ar-SA"/>
        </w:rPr>
        <w:t xml:space="preserve">CTP </w:t>
      </w:r>
      <w:r w:rsidRPr="003D0CE3">
        <w:rPr>
          <w:rFonts w:asciiTheme="minorHAnsi" w:eastAsia="Arial Unicode MS" w:hAnsiTheme="minorHAnsi" w:cs="Arial"/>
          <w:iCs/>
          <w:color w:val="000000"/>
          <w:kern w:val="1"/>
          <w:sz w:val="20"/>
          <w:szCs w:val="20"/>
          <w:lang w:val="sr-Cyrl-RS" w:eastAsia="ar-SA"/>
        </w:rPr>
        <w:t>(</w:t>
      </w:r>
      <w:r w:rsidRPr="003D0CE3">
        <w:rPr>
          <w:rFonts w:asciiTheme="minorHAnsi" w:eastAsia="Arial Unicode MS" w:hAnsiTheme="minorHAnsi" w:cs="Arial"/>
          <w:iCs/>
          <w:color w:val="000000"/>
          <w:kern w:val="1"/>
          <w:sz w:val="20"/>
          <w:szCs w:val="20"/>
          <w:lang w:val="sr-Latn-RS" w:eastAsia="ar-SA"/>
        </w:rPr>
        <w:t xml:space="preserve">computer to plate) </w:t>
      </w:r>
      <w:r w:rsidRPr="003D0CE3">
        <w:rPr>
          <w:rFonts w:asciiTheme="minorHAnsi" w:eastAsia="Arial Unicode MS" w:hAnsiTheme="minorHAnsi" w:cs="Arial"/>
          <w:iCs/>
          <w:color w:val="000000"/>
          <w:kern w:val="1"/>
          <w:sz w:val="20"/>
          <w:szCs w:val="20"/>
          <w:lang w:val="sr-Cyrl-RS" w:eastAsia="ar-SA"/>
        </w:rPr>
        <w:t xml:space="preserve">технологија </w:t>
      </w:r>
      <w:r w:rsidRPr="003D0CE3">
        <w:rPr>
          <w:rFonts w:asciiTheme="minorHAnsi" w:eastAsia="Arial Unicode MS" w:hAnsiTheme="minorHAnsi" w:cs="Arial"/>
          <w:iCs/>
          <w:color w:val="000000"/>
          <w:kern w:val="1"/>
          <w:sz w:val="20"/>
          <w:szCs w:val="20"/>
          <w:lang w:val="sr-Latn-RS" w:eastAsia="ar-SA"/>
        </w:rPr>
        <w:t>B</w:t>
      </w:r>
      <w:r w:rsidRPr="003D0CE3">
        <w:rPr>
          <w:rFonts w:asciiTheme="minorHAnsi" w:eastAsia="Arial Unicode MS" w:hAnsiTheme="minorHAnsi" w:cs="Arial"/>
          <w:iCs/>
          <w:color w:val="000000"/>
          <w:kern w:val="1"/>
          <w:sz w:val="20"/>
          <w:szCs w:val="20"/>
          <w:lang w:val="sr-Cyrl-RS" w:eastAsia="ar-SA"/>
        </w:rPr>
        <w:t>/1 формат, 2</w:t>
      </w:r>
      <w:r w:rsidRPr="003D0CE3">
        <w:rPr>
          <w:rFonts w:asciiTheme="minorHAnsi" w:eastAsia="Arial Unicode MS" w:hAnsiTheme="minorHAnsi" w:cs="Arial"/>
          <w:iCs/>
          <w:color w:val="000000"/>
          <w:kern w:val="1"/>
          <w:sz w:val="20"/>
          <w:szCs w:val="20"/>
          <w:lang w:val="sr-Latn-RS" w:eastAsia="ar-SA"/>
        </w:rPr>
        <w:t xml:space="preserve"> </w:t>
      </w:r>
      <w:r w:rsidRPr="003D0CE3">
        <w:rPr>
          <w:rFonts w:asciiTheme="minorHAnsi" w:eastAsia="Arial Unicode MS" w:hAnsiTheme="minorHAnsi" w:cs="Arial"/>
          <w:iCs/>
          <w:color w:val="000000"/>
          <w:kern w:val="1"/>
          <w:sz w:val="20"/>
          <w:szCs w:val="20"/>
          <w:lang w:val="sr-Cyrl-RS" w:eastAsia="ar-SA"/>
        </w:rPr>
        <w:t>рото новинске машине, 2 књиговезачке аутоматске машине за сакупљање, кламерисање и обрезивање</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color w:val="000000"/>
          <w:kern w:val="1"/>
          <w:sz w:val="20"/>
          <w:szCs w:val="20"/>
          <w:lang w:val="sr-Cyrl-RS" w:eastAsia="ar-SA"/>
        </w:rPr>
        <w:t>кадров</w:t>
      </w:r>
      <w:r w:rsidR="00C522DE" w:rsidRPr="003D0CE3">
        <w:rPr>
          <w:rFonts w:asciiTheme="minorHAnsi" w:eastAsia="Arial Unicode MS" w:hAnsiTheme="minorHAnsi" w:cs="Arial"/>
          <w:color w:val="000000"/>
          <w:kern w:val="1"/>
          <w:sz w:val="20"/>
          <w:szCs w:val="20"/>
          <w:lang w:val="sr-Cyrl-RS" w:eastAsia="ar-SA"/>
        </w:rPr>
        <w:t>ски капацитет: да има минимум 1</w:t>
      </w:r>
      <w:r w:rsidR="00C522DE" w:rsidRPr="003D0CE3">
        <w:rPr>
          <w:rFonts w:asciiTheme="minorHAnsi" w:eastAsia="Arial Unicode MS" w:hAnsiTheme="minorHAnsi" w:cs="Arial"/>
          <w:color w:val="000000"/>
          <w:kern w:val="1"/>
          <w:sz w:val="20"/>
          <w:szCs w:val="20"/>
          <w:lang w:eastAsia="ar-SA"/>
        </w:rPr>
        <w:t>0</w:t>
      </w:r>
      <w:r w:rsidRPr="003D0CE3">
        <w:rPr>
          <w:rFonts w:asciiTheme="minorHAnsi" w:eastAsia="Arial Unicode MS" w:hAnsiTheme="minorHAnsi" w:cs="Arial"/>
          <w:color w:val="000000"/>
          <w:kern w:val="1"/>
          <w:sz w:val="20"/>
          <w:szCs w:val="20"/>
          <w:lang w:val="sr-Cyrl-RS" w:eastAsia="ar-SA"/>
        </w:rPr>
        <w:t xml:space="preserve"> запослених који обављају послове у вези са предметом јавне набавке</w:t>
      </w:r>
    </w:p>
    <w:p w:rsidR="00B16849" w:rsidRPr="003D0CE3" w:rsidRDefault="00B16849" w:rsidP="00B16849">
      <w:pPr>
        <w:suppressAutoHyphens/>
        <w:spacing w:line="100" w:lineRule="atLeast"/>
        <w:ind w:left="1350"/>
        <w:jc w:val="both"/>
        <w:rPr>
          <w:rFonts w:asciiTheme="minorHAnsi" w:eastAsia="Arial Unicode MS" w:hAnsiTheme="minorHAnsi"/>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Cs/>
          <w:iCs/>
          <w:color w:val="000000"/>
          <w:kern w:val="1"/>
          <w:sz w:val="20"/>
          <w:szCs w:val="20"/>
          <w:lang w:val="sr-Cyrl-RS" w:eastAsia="ar-SA"/>
        </w:rPr>
        <w:t xml:space="preserve">а) </w:t>
      </w:r>
      <w:r w:rsidRPr="003D0CE3">
        <w:rPr>
          <w:rFonts w:asciiTheme="minorHAnsi" w:eastAsia="Arial Unicode MS" w:hAnsiTheme="minorHAnsi" w:cs="Arial"/>
          <w:bCs/>
          <w:iCs/>
          <w:color w:val="000000"/>
          <w:kern w:val="1"/>
          <w:sz w:val="20"/>
          <w:szCs w:val="20"/>
          <w:lang w:eastAsia="ar-SA"/>
        </w:rPr>
        <w:t xml:space="preserve">Уколико понуђач подноси понуду са </w:t>
      </w:r>
      <w:r w:rsidRPr="003D0CE3">
        <w:rPr>
          <w:rFonts w:asciiTheme="minorHAnsi" w:eastAsia="Arial Unicode MS" w:hAnsiTheme="minorHAnsi" w:cs="Arial"/>
          <w:b/>
          <w:bCs/>
          <w:iCs/>
          <w:color w:val="000000"/>
          <w:kern w:val="1"/>
          <w:sz w:val="20"/>
          <w:szCs w:val="20"/>
          <w:lang w:eastAsia="ar-SA"/>
        </w:rPr>
        <w:t>подизвођачем</w:t>
      </w:r>
      <w:r w:rsidRPr="003D0CE3">
        <w:rPr>
          <w:rFonts w:asciiTheme="minorHAnsi" w:eastAsia="Arial Unicode MS" w:hAnsiTheme="minorHAnsi" w:cs="Arial"/>
          <w:bCs/>
          <w:iCs/>
          <w:color w:val="000000"/>
          <w:kern w:val="1"/>
          <w:sz w:val="20"/>
          <w:szCs w:val="20"/>
          <w:lang w:eastAsia="ar-SA"/>
        </w:rPr>
        <w:t>, у складу са чланом 80. З</w:t>
      </w:r>
      <w:r w:rsidRPr="003D0CE3">
        <w:rPr>
          <w:rFonts w:asciiTheme="minorHAnsi" w:eastAsia="Arial Unicode MS" w:hAnsiTheme="minorHAnsi" w:cs="Arial"/>
          <w:bCs/>
          <w:iCs/>
          <w:color w:val="000000"/>
          <w:kern w:val="1"/>
          <w:sz w:val="20"/>
          <w:szCs w:val="20"/>
          <w:lang w:val="sr-Cyrl-RS" w:eastAsia="ar-SA"/>
        </w:rPr>
        <w:t>ЈН</w:t>
      </w:r>
      <w:r w:rsidRPr="003D0CE3">
        <w:rPr>
          <w:rFonts w:asciiTheme="minorHAnsi" w:eastAsia="Arial Unicode MS" w:hAnsiTheme="minorHAnsi" w:cs="Arial"/>
          <w:bCs/>
          <w:iCs/>
          <w:color w:val="000000"/>
          <w:kern w:val="1"/>
          <w:sz w:val="20"/>
          <w:szCs w:val="20"/>
          <w:lang w:eastAsia="ar-SA"/>
        </w:rPr>
        <w:t xml:space="preserve">, </w:t>
      </w:r>
      <w:r w:rsidR="00107020" w:rsidRPr="003D0CE3">
        <w:rPr>
          <w:rFonts w:asciiTheme="minorHAnsi" w:eastAsia="Arial Unicode MS" w:hAnsiTheme="minorHAnsi" w:cs="Arial"/>
          <w:bCs/>
          <w:iCs/>
          <w:color w:val="000000"/>
          <w:kern w:val="1"/>
          <w:sz w:val="20"/>
          <w:szCs w:val="20"/>
          <w:lang w:val="sr-Cyrl-RS" w:eastAsia="ar-SA"/>
        </w:rPr>
        <w:t>понуђач је дужан да за подизвођача достави доказе о испуњавању обавезних услова и</w:t>
      </w:r>
      <w:r w:rsidR="00C522DE" w:rsidRPr="003D0CE3">
        <w:rPr>
          <w:rFonts w:asciiTheme="minorHAnsi" w:eastAsia="Arial Unicode MS" w:hAnsiTheme="minorHAnsi" w:cs="Arial"/>
          <w:bCs/>
          <w:iCs/>
          <w:color w:val="000000"/>
          <w:kern w:val="1"/>
          <w:sz w:val="20"/>
          <w:szCs w:val="20"/>
          <w:lang w:val="sr-Cyrl-RS" w:eastAsia="ar-SA"/>
        </w:rPr>
        <w:t xml:space="preserve">з члана 75. став 1. тач. 1) до </w:t>
      </w:r>
      <w:r w:rsidR="00C522DE" w:rsidRPr="003D0CE3">
        <w:rPr>
          <w:rFonts w:asciiTheme="minorHAnsi" w:eastAsia="Arial Unicode MS" w:hAnsiTheme="minorHAnsi" w:cs="Arial"/>
          <w:bCs/>
          <w:iCs/>
          <w:color w:val="000000"/>
          <w:kern w:val="1"/>
          <w:sz w:val="20"/>
          <w:szCs w:val="20"/>
          <w:lang w:eastAsia="ar-SA"/>
        </w:rPr>
        <w:t>4</w:t>
      </w:r>
      <w:r w:rsidR="00107020" w:rsidRPr="003D0CE3">
        <w:rPr>
          <w:rFonts w:asciiTheme="minorHAnsi" w:eastAsia="Arial Unicode MS" w:hAnsiTheme="minorHAnsi" w:cs="Arial"/>
          <w:bCs/>
          <w:iCs/>
          <w:color w:val="000000"/>
          <w:kern w:val="1"/>
          <w:sz w:val="20"/>
          <w:szCs w:val="20"/>
          <w:lang w:val="sr-Cyrl-RS" w:eastAsia="ar-SA"/>
        </w:rPr>
        <w:t>) ЗЈН</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Уколико понуду подноси </w:t>
      </w:r>
      <w:r w:rsidRPr="003D0CE3">
        <w:rPr>
          <w:rFonts w:asciiTheme="minorHAnsi" w:eastAsia="Arial Unicode MS" w:hAnsiTheme="minorHAnsi" w:cs="Arial"/>
          <w:b/>
          <w:bCs/>
          <w:iCs/>
          <w:color w:val="000000"/>
          <w:kern w:val="1"/>
          <w:sz w:val="20"/>
          <w:szCs w:val="20"/>
          <w:lang w:eastAsia="ar-SA"/>
        </w:rPr>
        <w:t>група понуђача</w:t>
      </w:r>
      <w:r w:rsidRPr="003D0CE3">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до</w:t>
      </w:r>
      <w:proofErr w:type="gramEnd"/>
      <w:r w:rsidRPr="003D0CE3">
        <w:rPr>
          <w:rFonts w:asciiTheme="minorHAnsi" w:eastAsia="Arial Unicode MS" w:hAnsiTheme="minorHAnsi" w:cs="Arial"/>
          <w:bCs/>
          <w:iCs/>
          <w:color w:val="000000"/>
          <w:kern w:val="1"/>
          <w:sz w:val="20"/>
          <w:szCs w:val="20"/>
          <w:lang w:eastAsia="ar-SA"/>
        </w:rPr>
        <w:t xml:space="preserve"> </w:t>
      </w:r>
      <w:r w:rsidRPr="003D0CE3">
        <w:rPr>
          <w:rFonts w:asciiTheme="minorHAnsi" w:eastAsia="Arial Unicode MS" w:hAnsiTheme="minorHAnsi" w:cs="Arial"/>
          <w:bCs/>
          <w:iCs/>
          <w:color w:val="000000"/>
          <w:kern w:val="1"/>
          <w:sz w:val="20"/>
          <w:szCs w:val="20"/>
          <w:lang w:val="sr-Cyrl-RS" w:eastAsia="ar-SA"/>
        </w:rPr>
        <w:t>4</w:t>
      </w:r>
      <w:r w:rsidRPr="003D0CE3">
        <w:rPr>
          <w:rFonts w:asciiTheme="minorHAnsi" w:eastAsia="Arial Unicode MS" w:hAnsiTheme="minorHAnsi" w:cs="Arial"/>
          <w:bCs/>
          <w:iCs/>
          <w:color w:val="000000"/>
          <w:kern w:val="1"/>
          <w:sz w:val="20"/>
          <w:szCs w:val="20"/>
          <w:lang w:eastAsia="ar-SA"/>
        </w:rPr>
        <w:t>) З</w:t>
      </w:r>
      <w:r w:rsidRPr="003D0CE3">
        <w:rPr>
          <w:rFonts w:asciiTheme="minorHAnsi" w:eastAsia="Arial Unicode MS" w:hAnsiTheme="minorHAnsi" w:cs="Arial"/>
          <w:bCs/>
          <w:iCs/>
          <w:color w:val="000000"/>
          <w:kern w:val="1"/>
          <w:sz w:val="20"/>
          <w:szCs w:val="20"/>
          <w:lang w:val="sr-Cyrl-RS" w:eastAsia="ar-SA"/>
        </w:rPr>
        <w:t>ЈН</w:t>
      </w:r>
      <w:r w:rsidR="00107020" w:rsidRPr="003D0CE3">
        <w:rPr>
          <w:rFonts w:asciiTheme="minorHAnsi" w:eastAsia="Arial Unicode MS" w:hAnsiTheme="minorHAnsi" w:cs="Arial"/>
          <w:bCs/>
          <w:iCs/>
          <w:color w:val="000000"/>
          <w:kern w:val="1"/>
          <w:sz w:val="20"/>
          <w:szCs w:val="20"/>
          <w:lang w:eastAsia="ar-SA"/>
        </w:rPr>
        <w:t xml:space="preserve"> </w:t>
      </w:r>
      <w:r w:rsidR="00107020" w:rsidRPr="003D0CE3">
        <w:rPr>
          <w:rFonts w:asciiTheme="minorHAnsi" w:eastAsia="Arial Unicode MS" w:hAnsiTheme="minorHAnsi" w:cs="Arial"/>
          <w:bCs/>
          <w:iCs/>
          <w:color w:val="000000"/>
          <w:kern w:val="1"/>
          <w:sz w:val="20"/>
          <w:szCs w:val="20"/>
          <w:lang w:val="sr-Cyrl-RS" w:eastAsia="ar-SA"/>
        </w:rPr>
        <w:t>и</w:t>
      </w:r>
      <w:r w:rsidRPr="003D0CE3">
        <w:rPr>
          <w:rFonts w:asciiTheme="minorHAnsi" w:eastAsia="Arial Unicode MS" w:hAnsiTheme="minorHAnsi" w:cs="Arial"/>
          <w:bCs/>
          <w:iCs/>
          <w:color w:val="000000"/>
          <w:kern w:val="1"/>
          <w:sz w:val="20"/>
          <w:szCs w:val="20"/>
          <w:lang w:val="sr-Cyrl-RS" w:eastAsia="ar-SA"/>
        </w:rPr>
        <w:t xml:space="preserve">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B16849" w:rsidRPr="003D0CE3" w:rsidRDefault="00B16849" w:rsidP="00B16849">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7D347C" w:rsidRPr="003D0CE3" w:rsidRDefault="007D347C"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УПУТСТВО КАКО СЕ ДОКАЗУЈЕ ИСПУЊЕНОСТ УСЛОВА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Испуњеност </w:t>
      </w:r>
      <w:r w:rsidRPr="003D0CE3">
        <w:rPr>
          <w:rFonts w:asciiTheme="minorHAnsi" w:eastAsia="Arial Unicode MS" w:hAnsiTheme="minorHAnsi" w:cs="Arial"/>
          <w:b/>
          <w:color w:val="000000"/>
          <w:kern w:val="1"/>
          <w:sz w:val="20"/>
          <w:szCs w:val="20"/>
          <w:lang w:val="sr-Cyrl-RS"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3D0CE3">
        <w:rPr>
          <w:rFonts w:asciiTheme="minorHAnsi" w:eastAsia="Arial Unicode MS" w:hAnsiTheme="minorHAnsi" w:cs="Arial"/>
          <w:color w:val="000000"/>
          <w:kern w:val="1"/>
          <w:sz w:val="20"/>
          <w:szCs w:val="20"/>
          <w:lang w:val="sr-Cyrl-RS"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B16849" w:rsidRPr="003D0CE3"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iCs/>
          <w:color w:val="000000"/>
          <w:kern w:val="1"/>
          <w:sz w:val="20"/>
          <w:szCs w:val="20"/>
          <w:lang w:val="sr-Cyrl-CS" w:eastAsia="ar-SA"/>
        </w:rPr>
        <w:t xml:space="preserve"> П</w:t>
      </w:r>
      <w:r w:rsidRPr="003D0CE3">
        <w:rPr>
          <w:rFonts w:asciiTheme="minorHAnsi" w:eastAsia="Arial Unicode MS" w:hAnsiTheme="minorHAnsi" w:cs="Arial"/>
          <w:b/>
          <w:i/>
          <w:color w:val="000000"/>
          <w:kern w:val="1"/>
          <w:sz w:val="20"/>
          <w:szCs w:val="20"/>
          <w:u w:val="single"/>
          <w:lang w:val="sr-Cyrl-R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b/>
          <w:color w:val="000000"/>
          <w:kern w:val="1"/>
          <w:sz w:val="20"/>
          <w:szCs w:val="20"/>
          <w:lang w:val="sr-Cyrl-RS" w:eastAsia="ar-SA"/>
        </w:rPr>
        <w:t>П</w:t>
      </w:r>
      <w:r w:rsidRPr="003D0CE3">
        <w:rPr>
          <w:rFonts w:asciiTheme="minorHAnsi" w:eastAsia="Arial Unicode MS" w:hAnsiTheme="minorHAnsi" w:cs="Arial"/>
          <w:b/>
          <w:i/>
          <w:color w:val="000000"/>
          <w:kern w:val="1"/>
          <w:sz w:val="20"/>
          <w:szCs w:val="20"/>
          <w:u w:val="single"/>
          <w:lang w:val="sr-Cyrl-RS" w:eastAsia="ar-SA"/>
        </w:rPr>
        <w:t>редузетници</w:t>
      </w:r>
      <w:r w:rsidRPr="003D0CE3">
        <w:rPr>
          <w:rFonts w:asciiTheme="minorHAnsi" w:eastAsia="Arial Unicode MS" w:hAnsiTheme="minorHAnsi" w:cs="Arial"/>
          <w:b/>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извод</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из регистра Агенције за привредне регистре, односно извод из одговарајућег регистра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RS"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w:t>
      </w:r>
      <w:r w:rsidR="00FA0AA5" w:rsidRPr="003D0CE3">
        <w:rPr>
          <w:rFonts w:asciiTheme="minorHAnsi" w:eastAsia="Arial Unicode MS" w:hAnsiTheme="minorHAnsi" w:cs="Arial"/>
          <w:b/>
          <w:color w:val="000000"/>
          <w:kern w:val="1"/>
          <w:sz w:val="20"/>
          <w:szCs w:val="20"/>
          <w:lang w:val="sr-Cyrl-CS" w:eastAsia="ar-SA"/>
        </w:rPr>
        <w:t xml:space="preserve">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B16849" w:rsidRPr="003D0CE3" w:rsidRDefault="00B16849" w:rsidP="00B16849">
      <w:pPr>
        <w:suppressAutoHyphens/>
        <w:spacing w:line="100" w:lineRule="atLeast"/>
        <w:ind w:left="720"/>
        <w:jc w:val="both"/>
        <w:rPr>
          <w:rFonts w:asciiTheme="minorHAnsi" w:eastAsia="Arial Unicode MS" w:hAnsiTheme="minorHAnsi" w:cs="Arial"/>
          <w:bCs/>
          <w:color w:val="000000"/>
          <w:kern w:val="1"/>
          <w:sz w:val="20"/>
          <w:szCs w:val="20"/>
          <w:lang w:val="sr-Cyrl-R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r w:rsidRPr="003D0CE3">
        <w:rPr>
          <w:rFonts w:asciiTheme="minorHAnsi" w:eastAsia="Arial Unicode MS" w:hAnsiTheme="minorHAnsi" w:cs="Arial"/>
          <w:bCs/>
          <w:color w:val="000000"/>
          <w:kern w:val="1"/>
          <w:sz w:val="20"/>
          <w:szCs w:val="20"/>
          <w:lang w:val="sr-Cyrl-C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Cs/>
          <w:color w:val="000000"/>
          <w:kern w:val="1"/>
          <w:sz w:val="20"/>
          <w:szCs w:val="20"/>
          <w:lang w:val="sr-Cyrl-RS" w:eastAsia="ar-SA"/>
        </w:rPr>
        <w:t xml:space="preserve">1) </w:t>
      </w:r>
      <w:r w:rsidRPr="003D0CE3">
        <w:rPr>
          <w:rFonts w:asciiTheme="minorHAnsi" w:eastAsia="Arial Unicode MS" w:hAnsiTheme="minorHAnsi" w:cs="Arial"/>
          <w:color w:val="000000"/>
          <w:kern w:val="1"/>
          <w:sz w:val="20"/>
          <w:szCs w:val="20"/>
          <w:lang w:val="sr-Cyrl-R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 xml:space="preserve">правно лице </w:t>
      </w:r>
      <w:r w:rsidRPr="003D0CE3">
        <w:rPr>
          <w:rFonts w:asciiTheme="minorHAnsi" w:eastAsia="Arial Unicode MS" w:hAnsiTheme="minorHAnsi" w:cs="Arial"/>
          <w:color w:val="000000"/>
          <w:kern w:val="1"/>
          <w:sz w:val="20"/>
          <w:szCs w:val="20"/>
          <w:lang w:val="sr-Cyrl-CS" w:eastAsia="ar-SA"/>
        </w:rPr>
        <w:t>није осуђиван</w:t>
      </w:r>
      <w:r w:rsidRPr="003D0CE3">
        <w:rPr>
          <w:rFonts w:asciiTheme="minorHAnsi" w:eastAsia="Arial Unicode MS" w:hAnsiTheme="minorHAnsi" w:cs="Arial"/>
          <w:color w:val="000000"/>
          <w:kern w:val="1"/>
          <w:sz w:val="20"/>
          <w:szCs w:val="20"/>
          <w:lang w:val="sr-Cyrl-RS" w:eastAsia="ar-SA"/>
        </w:rPr>
        <w:t>о</w:t>
      </w:r>
      <w:r w:rsidRPr="003D0CE3">
        <w:rPr>
          <w:rFonts w:asciiTheme="minorHAnsi" w:eastAsia="Arial Unicode MS" w:hAnsiTheme="minorHAnsi" w:cs="Arial"/>
          <w:color w:val="000000"/>
          <w:kern w:val="1"/>
          <w:sz w:val="20"/>
          <w:szCs w:val="20"/>
          <w:lang w:val="sr-Cyrl-CS" w:eastAsia="ar-SA"/>
        </w:rPr>
        <w:t xml:space="preserve"> за </w:t>
      </w:r>
      <w:r w:rsidR="00FA0AA5" w:rsidRPr="003D0CE3">
        <w:rPr>
          <w:rFonts w:asciiTheme="minorHAnsi" w:eastAsia="Arial Unicode MS" w:hAnsiTheme="minorHAnsi" w:cs="Arial"/>
          <w:color w:val="000000"/>
          <w:kern w:val="1"/>
          <w:sz w:val="20"/>
          <w:szCs w:val="20"/>
          <w:lang w:val="sr-Cyrl-CS" w:eastAsia="ar-SA"/>
        </w:rPr>
        <w:t xml:space="preserve">неко од кривичних дела као члан организоване криминалне групе, </w:t>
      </w:r>
      <w:r w:rsidRPr="003D0CE3">
        <w:rPr>
          <w:rFonts w:asciiTheme="minorHAnsi" w:eastAsia="Arial Unicode MS" w:hAnsiTheme="minorHAnsi"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val="sr-Cyrl-CS" w:eastAsia="ar-SA"/>
        </w:rPr>
        <w:t xml:space="preserve"> </w:t>
      </w:r>
    </w:p>
    <w:p w:rsidR="0071680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00716809"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00716809"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3D0CE3">
        <w:rPr>
          <w:rFonts w:asciiTheme="minorHAnsi" w:eastAsia="Arial Unicode MS" w:hAnsiTheme="minorHAnsi" w:cs="Arial"/>
          <w:kern w:val="1"/>
          <w:sz w:val="20"/>
          <w:szCs w:val="20"/>
          <w:lang w:val="sr-Cyrl-RS" w:eastAsia="ar-SA"/>
        </w:rPr>
        <w:t xml:space="preserve">законски заступник понуђача </w:t>
      </w:r>
      <w:r w:rsidRPr="003D0CE3">
        <w:rPr>
          <w:rFonts w:asciiTheme="minorHAnsi" w:eastAsia="Arial Unicode MS" w:hAnsiTheme="minorHAnsi" w:cs="Arial"/>
          <w:color w:val="000000"/>
          <w:kern w:val="1"/>
          <w:sz w:val="20"/>
          <w:szCs w:val="20"/>
          <w:lang w:val="sr-Cyrl-R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D0CE3">
        <w:rPr>
          <w:rFonts w:asciiTheme="minorHAnsi" w:eastAsia="Arial Unicode MS" w:hAnsiTheme="minorHAnsi"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b/>
          <w:color w:val="000000"/>
          <w:kern w:val="1"/>
          <w:sz w:val="20"/>
          <w:szCs w:val="20"/>
          <w:lang w:val="sr-Cyrl-RS" w:eastAsia="ar-SA"/>
        </w:rPr>
      </w:pPr>
      <w:r w:rsidRPr="003D0CE3">
        <w:rPr>
          <w:rFonts w:asciiTheme="minorHAnsi" w:eastAsia="Arial Unicode MS" w:hAnsiTheme="minorHAnsi" w:cs="Arial"/>
          <w:b/>
          <w:i/>
          <w:color w:val="000000"/>
          <w:kern w:val="1"/>
          <w:sz w:val="20"/>
          <w:szCs w:val="20"/>
          <w:u w:val="single"/>
          <w:lang w:val="sr-Cyrl-RS" w:eastAsia="ar-SA"/>
        </w:rPr>
        <w:t>П</w:t>
      </w:r>
      <w:r w:rsidRPr="003D0CE3">
        <w:rPr>
          <w:rFonts w:asciiTheme="minorHAnsi" w:eastAsia="Arial Unicode MS" w:hAnsiTheme="minorHAnsi" w:cs="Arial"/>
          <w:b/>
          <w:bCs/>
          <w:i/>
          <w:color w:val="000000"/>
          <w:kern w:val="1"/>
          <w:sz w:val="20"/>
          <w:szCs w:val="20"/>
          <w:u w:val="single"/>
          <w:lang w:val="sr-Cyrl-RS" w:eastAsia="ar-SA"/>
        </w:rPr>
        <w:t>редузетници и физичка лица</w:t>
      </w:r>
      <w:r w:rsidRPr="003D0CE3">
        <w:rPr>
          <w:rFonts w:asciiTheme="minorHAnsi" w:eastAsia="Arial Unicode MS" w:hAnsiTheme="minorHAnsi" w:cs="Arial"/>
          <w:i/>
          <w:color w:val="000000"/>
          <w:kern w:val="1"/>
          <w:sz w:val="20"/>
          <w:szCs w:val="20"/>
          <w:u w:val="single"/>
          <w:lang w:val="sr-Cyrl-RS" w:eastAsia="ar-SA"/>
        </w:rPr>
        <w:t>:</w:t>
      </w:r>
      <w:r w:rsidRPr="003D0CE3">
        <w:rPr>
          <w:rFonts w:asciiTheme="minorHAnsi" w:eastAsia="Arial Unicode MS" w:hAnsiTheme="minorHAnsi"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color w:val="000000"/>
          <w:kern w:val="1"/>
          <w:sz w:val="20"/>
          <w:szCs w:val="20"/>
          <w:lang w:val="sr-Cyrl-R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3D0CE3">
        <w:rPr>
          <w:rFonts w:asciiTheme="minorHAnsi" w:eastAsia="Arial Unicode MS" w:hAnsiTheme="minorHAnsi" w:cs="Arial"/>
          <w:b/>
          <w:color w:val="000000"/>
          <w:kern w:val="1"/>
          <w:sz w:val="20"/>
          <w:szCs w:val="20"/>
          <w:lang w:val="sr-Cyrl-RS" w:eastAsia="ar-SA"/>
        </w:rPr>
        <w:t>оказ:</w:t>
      </w:r>
      <w:r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i/>
          <w:color w:val="000000"/>
          <w:kern w:val="1"/>
          <w:sz w:val="20"/>
          <w:szCs w:val="20"/>
          <w:u w:val="single"/>
          <w:lang w:val="sr-Cyrl-RS" w:eastAsia="ar-SA"/>
        </w:rPr>
        <w:t>за правно лице, предузетника и физичко лице</w:t>
      </w:r>
      <w:r w:rsidRPr="003D0CE3">
        <w:rPr>
          <w:rFonts w:asciiTheme="minorHAnsi" w:eastAsia="Arial Unicode MS" w:hAnsiTheme="minorHAnsi" w:cs="Arial"/>
          <w:b/>
          <w:color w:val="000000"/>
          <w:kern w:val="1"/>
          <w:sz w:val="20"/>
          <w:szCs w:val="20"/>
          <w:lang w:val="sr-Cyrl-RS" w:eastAsia="ar-SA"/>
        </w:rPr>
        <w:t>:</w:t>
      </w:r>
      <w:r w:rsidRPr="003D0CE3">
        <w:rPr>
          <w:rFonts w:asciiTheme="minorHAnsi" w:eastAsia="Arial Unicode MS" w:hAnsiTheme="minorHAnsi" w:cs="Arial"/>
          <w:color w:val="000000"/>
          <w:kern w:val="1"/>
          <w:sz w:val="20"/>
          <w:szCs w:val="20"/>
          <w:lang w:val="sr-Cyrl-RS" w:eastAsia="ar-SA"/>
        </w:rPr>
        <w:t xml:space="preserve"> Уверење </w:t>
      </w:r>
      <w:r w:rsidRPr="003D0CE3">
        <w:rPr>
          <w:rFonts w:asciiTheme="minorHAnsi" w:eastAsia="Arial Unicode MS" w:hAnsiTheme="minorHAnsi" w:cs="Arial"/>
          <w:bCs/>
          <w:color w:val="000000"/>
          <w:kern w:val="1"/>
          <w:sz w:val="20"/>
          <w:szCs w:val="20"/>
          <w:lang w:val="sr-Cyrl-RS" w:eastAsia="ar-SA"/>
        </w:rPr>
        <w:t xml:space="preserve">Пореске управе- Министарства финансија </w:t>
      </w:r>
      <w:r w:rsidRPr="003D0CE3">
        <w:rPr>
          <w:rFonts w:asciiTheme="minorHAnsi" w:eastAsia="Arial Unicode MS" w:hAnsiTheme="minorHAnsi"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3D0CE3">
        <w:rPr>
          <w:rFonts w:asciiTheme="minorHAnsi" w:eastAsia="Arial Unicode MS" w:hAnsiTheme="minorHAnsi" w:cs="Arial"/>
          <w:bCs/>
          <w:color w:val="000000"/>
          <w:kern w:val="1"/>
          <w:sz w:val="20"/>
          <w:szCs w:val="20"/>
          <w:lang w:val="sr-Cyrl-RS" w:eastAsia="ar-SA"/>
        </w:rPr>
        <w:t xml:space="preserve">локалне самоуправе </w:t>
      </w:r>
      <w:r w:rsidRPr="003D0CE3">
        <w:rPr>
          <w:rFonts w:asciiTheme="minorHAnsi" w:eastAsia="Arial Unicode MS" w:hAnsiTheme="minorHAnsi"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color w:val="000000"/>
          <w:kern w:val="1"/>
          <w:sz w:val="20"/>
          <w:szCs w:val="20"/>
          <w:lang w:val="sr-Cyrl-R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lastRenderedPageBreak/>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B16849" w:rsidRPr="003D0CE3"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3D0CE3">
        <w:rPr>
          <w:rFonts w:asciiTheme="minorHAnsi" w:eastAsia="Arial Unicode MS" w:hAnsiTheme="minorHAnsi" w:cs="Arial"/>
          <w:i/>
          <w:iCs/>
          <w:color w:val="000000"/>
          <w:kern w:val="1"/>
          <w:sz w:val="20"/>
          <w:szCs w:val="20"/>
          <w:lang w:val="sr-Cyrl-R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3D0CE3">
        <w:rPr>
          <w:rFonts w:asciiTheme="minorHAnsi" w:eastAsia="Arial Unicode MS" w:hAnsiTheme="minorHAnsi" w:cs="Arial"/>
          <w:color w:val="000000"/>
          <w:kern w:val="1"/>
          <w:sz w:val="20"/>
          <w:szCs w:val="20"/>
          <w:lang w:val="sr-Cyrl-R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r w:rsidRPr="003D0CE3">
        <w:rPr>
          <w:rFonts w:asciiTheme="minorHAnsi" w:eastAsia="Arial Unicode MS" w:hAnsiTheme="minorHAnsi"/>
          <w:color w:val="000000"/>
          <w:kern w:val="1"/>
          <w:sz w:val="20"/>
          <w:szCs w:val="20"/>
          <w:lang w:val="sr-Cyrl-C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bCs/>
          <w:iCs/>
          <w:kern w:val="1"/>
          <w:sz w:val="20"/>
          <w:szCs w:val="20"/>
          <w:lang w:val="sr-Cyrl-RS" w:eastAsia="ar-SA"/>
        </w:rPr>
      </w:pPr>
      <w:r w:rsidRPr="003D0CE3">
        <w:rPr>
          <w:rFonts w:asciiTheme="minorHAnsi" w:eastAsia="Arial Unicode MS" w:hAnsiTheme="minorHAnsi" w:cs="Arial"/>
          <w:b/>
          <w:bCs/>
          <w:iCs/>
          <w:kern w:val="1"/>
          <w:sz w:val="20"/>
          <w:szCs w:val="20"/>
          <w:u w:val="single"/>
          <w:lang w:val="sr-Cyrl-RS" w:eastAsia="ar-SA"/>
        </w:rPr>
        <w:t>Уколико понуду подноси група понуђача</w:t>
      </w:r>
      <w:r w:rsidRPr="003D0CE3">
        <w:rPr>
          <w:rFonts w:asciiTheme="minorHAnsi" w:eastAsia="Arial Unicode MS" w:hAnsiTheme="minorHAnsi"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B16849" w:rsidRPr="003D0CE3" w:rsidRDefault="00B16849" w:rsidP="00B16849">
      <w:pPr>
        <w:numPr>
          <w:ilvl w:val="0"/>
          <w:numId w:val="29"/>
        </w:numPr>
        <w:tabs>
          <w:tab w:val="left" w:pos="680"/>
        </w:tabs>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u w:val="single"/>
          <w:lang w:val="sr-Cyrl-RS" w:eastAsia="ar-SA"/>
        </w:rPr>
        <w:t>Финансијски капацитет</w:t>
      </w:r>
      <w:r w:rsidRPr="003D0CE3">
        <w:rPr>
          <w:rFonts w:asciiTheme="minorHAnsi" w:eastAsia="Arial Unicode MS" w:hAnsiTheme="minorHAnsi" w:cs="Arial"/>
          <w:iCs/>
          <w:color w:val="000000"/>
          <w:kern w:val="1"/>
          <w:sz w:val="20"/>
          <w:szCs w:val="20"/>
          <w:lang w:val="sr-Cyrl-RS" w:eastAsia="ar-SA"/>
        </w:rPr>
        <w:t xml:space="preserve">: Потврда Народне банке Србије о броју дана неликвидности за период од шест месеци пре објављивања позива за подношење понуда </w:t>
      </w:r>
    </w:p>
    <w:p w:rsidR="00B16849" w:rsidRPr="003D0CE3" w:rsidRDefault="00B16849" w:rsidP="00B16849">
      <w:pPr>
        <w:numPr>
          <w:ilvl w:val="0"/>
          <w:numId w:val="29"/>
        </w:num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u w:val="single"/>
          <w:lang w:val="sr-Cyrl-RS" w:eastAsia="ar-SA"/>
        </w:rPr>
        <w:t>Технички капацитет</w:t>
      </w:r>
      <w:r w:rsidRPr="003D0CE3">
        <w:rPr>
          <w:rFonts w:asciiTheme="minorHAnsi" w:eastAsia="Arial Unicode MS" w:hAnsiTheme="minorHAnsi" w:cs="Arial"/>
          <w:iCs/>
          <w:color w:val="000000"/>
          <w:kern w:val="1"/>
          <w:sz w:val="20"/>
          <w:szCs w:val="20"/>
          <w:lang w:val="sr-Cyrl-RS" w:eastAsia="ar-SA"/>
        </w:rPr>
        <w:t>: попуњена, потписана и оверена Изјава, дата под материјалном и кривичном одговорношћу да понуђач располаже са наведеним машинама и технологијом</w:t>
      </w:r>
    </w:p>
    <w:p w:rsidR="00B16849" w:rsidRPr="003D0CE3" w:rsidRDefault="00B16849" w:rsidP="00B16849">
      <w:pPr>
        <w:numPr>
          <w:ilvl w:val="0"/>
          <w:numId w:val="29"/>
        </w:num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iCs/>
          <w:color w:val="000000"/>
          <w:kern w:val="1"/>
          <w:sz w:val="20"/>
          <w:szCs w:val="20"/>
          <w:u w:val="single"/>
          <w:lang w:val="sr-Cyrl-RS" w:eastAsia="ar-SA"/>
        </w:rPr>
        <w:t>Кадровски капацитет</w:t>
      </w:r>
      <w:r w:rsidRPr="003D0CE3">
        <w:rPr>
          <w:rFonts w:asciiTheme="minorHAnsi" w:eastAsia="Arial Unicode MS" w:hAnsiTheme="minorHAnsi" w:cs="Arial"/>
          <w:color w:val="000000"/>
          <w:kern w:val="1"/>
          <w:sz w:val="20"/>
          <w:szCs w:val="20"/>
          <w:lang w:val="sr-Cyrl-RS" w:eastAsia="ar-SA"/>
        </w:rPr>
        <w:t xml:space="preserve">: попуњена, </w:t>
      </w:r>
      <w:r w:rsidRPr="003D0CE3">
        <w:rPr>
          <w:rFonts w:asciiTheme="minorHAnsi" w:eastAsia="Arial Unicode MS" w:hAnsiTheme="minorHAnsi" w:cs="Arial"/>
          <w:iCs/>
          <w:color w:val="000000"/>
          <w:kern w:val="1"/>
          <w:sz w:val="20"/>
          <w:szCs w:val="20"/>
          <w:lang w:val="sr-Cyrl-RS" w:eastAsia="ar-SA"/>
        </w:rPr>
        <w:t xml:space="preserve">потписана и оверена </w:t>
      </w:r>
      <w:r w:rsidRPr="003D0CE3">
        <w:rPr>
          <w:rFonts w:asciiTheme="minorHAnsi" w:eastAsia="Arial Unicode MS" w:hAnsiTheme="minorHAnsi" w:cs="Arial"/>
          <w:color w:val="000000"/>
          <w:kern w:val="1"/>
          <w:sz w:val="20"/>
          <w:szCs w:val="20"/>
          <w:lang w:val="sr-Cyrl-RS" w:eastAsia="ar-SA"/>
        </w:rPr>
        <w:t>Изјава дата под материјалном и кривичном одговорношћу да понуђач има минимум</w:t>
      </w:r>
      <w:r w:rsidR="00F771E2" w:rsidRPr="003D0CE3">
        <w:rPr>
          <w:rFonts w:asciiTheme="minorHAnsi" w:eastAsia="Arial Unicode MS" w:hAnsiTheme="minorHAnsi" w:cs="Arial"/>
          <w:color w:val="000000"/>
          <w:kern w:val="1"/>
          <w:sz w:val="20"/>
          <w:szCs w:val="20"/>
          <w:lang w:val="sr-Cyrl-RS" w:eastAsia="ar-SA"/>
        </w:rPr>
        <w:t xml:space="preserve"> 10</w:t>
      </w:r>
      <w:r w:rsidRPr="003D0CE3">
        <w:rPr>
          <w:rFonts w:asciiTheme="minorHAnsi" w:eastAsia="Arial Unicode MS" w:hAnsiTheme="minorHAnsi" w:cs="Arial"/>
          <w:color w:val="000000"/>
          <w:kern w:val="1"/>
          <w:sz w:val="20"/>
          <w:szCs w:val="20"/>
          <w:lang w:val="sr-Cyrl-RS" w:eastAsia="ar-SA"/>
        </w:rPr>
        <w:t xml:space="preserve"> запослених који обављају послове у вези са предметом јавне набавке</w:t>
      </w:r>
    </w:p>
    <w:p w:rsidR="00B16849" w:rsidRPr="003D0CE3" w:rsidRDefault="00B16849" w:rsidP="00B16849">
      <w:pPr>
        <w:suppressAutoHyphens/>
        <w:spacing w:line="100" w:lineRule="atLeast"/>
        <w:ind w:left="1800"/>
        <w:jc w:val="both"/>
        <w:rPr>
          <w:rFonts w:asciiTheme="minorHAnsi" w:eastAsia="Arial Unicode MS" w:hAnsiTheme="minorHAnsi" w:cs="Arial"/>
          <w:b/>
          <w:bCs/>
          <w:i/>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R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3D0CE3">
        <w:rPr>
          <w:rFonts w:asciiTheme="minorHAnsi" w:eastAsia="Arial Unicode MS" w:hAnsiTheme="minorHAnsi" w:cs="Arial"/>
          <w:b/>
          <w:bCs/>
          <w:iCs/>
          <w:color w:val="000000"/>
          <w:kern w:val="1"/>
          <w:sz w:val="20"/>
          <w:szCs w:val="20"/>
          <w:u w:val="single"/>
          <w:lang w:val="sr-Cyrl-R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3D0CE3">
        <w:rPr>
          <w:rFonts w:asciiTheme="minorHAnsi" w:eastAsia="Arial Unicode MS" w:hAnsiTheme="minorHAnsi" w:cs="Arial"/>
          <w:bCs/>
          <w:iCs/>
          <w:color w:val="000000"/>
          <w:kern w:val="1"/>
          <w:sz w:val="20"/>
          <w:szCs w:val="20"/>
          <w:lang w:val="sr-Cyrl-R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0CE3">
        <w:rPr>
          <w:rFonts w:asciiTheme="minorHAnsi" w:eastAsia="Arial Unicode MS" w:hAnsiTheme="minorHAnsi" w:cs="Arial"/>
          <w:b/>
          <w:bCs/>
          <w:iCs/>
          <w:color w:val="000000"/>
          <w:kern w:val="1"/>
          <w:sz w:val="20"/>
          <w:szCs w:val="20"/>
          <w:lang w:val="sr-Cyrl-CS" w:eastAsia="ar-SA"/>
        </w:rPr>
        <w:t xml:space="preserve"> </w:t>
      </w:r>
      <w:r w:rsidRPr="003D0CE3">
        <w:rPr>
          <w:rFonts w:asciiTheme="minorHAnsi" w:eastAsia="Arial Unicode MS" w:hAnsiTheme="minorHAnsi" w:cs="Arial"/>
          <w:bCs/>
          <w:iCs/>
          <w:color w:val="000000"/>
          <w:kern w:val="1"/>
          <w:sz w:val="20"/>
          <w:szCs w:val="20"/>
          <w:lang w:val="sr-Cyrl-CS" w:eastAsia="ar-SA"/>
        </w:rPr>
        <w:t>став 2.</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Arial Unicode MS" w:hAnsiTheme="minorHAnsi"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D0CE3">
        <w:rPr>
          <w:rFonts w:asciiTheme="minorHAnsi" w:eastAsia="Arial Unicode MS" w:hAnsiTheme="minorHAnsi" w:cs="Arial"/>
          <w:bCs/>
          <w:color w:val="000000"/>
          <w:kern w:val="1"/>
          <w:sz w:val="20"/>
          <w:szCs w:val="20"/>
          <w:lang w:val="sr-Cyrl-RS" w:eastAsia="ar-SA"/>
        </w:rPr>
        <w:t>т</w:t>
      </w:r>
      <w:r w:rsidRPr="003D0CE3">
        <w:rPr>
          <w:rFonts w:asciiTheme="minorHAnsi" w:eastAsia="Arial Unicode MS" w:hAnsiTheme="minorHAnsi" w:cs="Arial"/>
          <w:bCs/>
          <w:color w:val="000000"/>
          <w:kern w:val="1"/>
          <w:sz w:val="20"/>
          <w:szCs w:val="20"/>
          <w:lang w:val="sr-Cyrl-CS" w:eastAsia="ar-SA"/>
        </w:rPr>
        <w:t>љиву.</w:t>
      </w:r>
    </w:p>
    <w:p w:rsidR="00B16849" w:rsidRPr="003D0CE3" w:rsidRDefault="00B16849" w:rsidP="00B16849">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3D0CE3">
        <w:rPr>
          <w:rFonts w:asciiTheme="minorHAnsi" w:eastAsia="TimesNewRomanPS-BoldMT" w:hAnsiTheme="minorHAnsi" w:cs="Arial"/>
          <w:b/>
          <w:bCs/>
          <w:color w:val="000000"/>
          <w:kern w:val="1"/>
          <w:sz w:val="20"/>
          <w:szCs w:val="20"/>
          <w:lang w:val="sr-Cyrl-RS" w:eastAsia="ar-SA"/>
        </w:rPr>
        <w:t>Регистар понуђача</w:t>
      </w:r>
      <w:r w:rsidRPr="003D0CE3">
        <w:rPr>
          <w:rFonts w:asciiTheme="minorHAnsi" w:eastAsia="TimesNewRomanPS-BoldMT" w:hAnsiTheme="minorHAnsi"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3D0CE3">
        <w:rPr>
          <w:rFonts w:asciiTheme="minorHAnsi" w:eastAsia="TimesNewRomanPS-BoldMT" w:hAnsiTheme="minorHAnsi"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6849" w:rsidRPr="003D0CE3"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849" w:rsidRPr="003D0CE3"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RS" w:eastAsia="ar-SA"/>
        </w:rPr>
      </w:pPr>
      <w:r w:rsidRPr="003D0CE3">
        <w:rPr>
          <w:rFonts w:asciiTheme="minorHAnsi" w:eastAsia="TimesNewRomanPS-BoldMT" w:hAnsiTheme="minorHAnsi"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0CE3">
        <w:rPr>
          <w:rFonts w:asciiTheme="minorHAnsi" w:eastAsia="TimesNewRomanPSMT" w:hAnsiTheme="minorHAnsi" w:cs="Arial"/>
          <w:bCs/>
          <w:color w:val="000000"/>
          <w:kern w:val="1"/>
          <w:sz w:val="20"/>
          <w:szCs w:val="20"/>
          <w:lang w:val="sr-Cyrl-RS" w:eastAsia="ar-SA"/>
        </w:rPr>
        <w:t>.</w:t>
      </w:r>
    </w:p>
    <w:p w:rsidR="00B16849" w:rsidRPr="003D0CE3" w:rsidRDefault="00B16849" w:rsidP="00B16849">
      <w:pPr>
        <w:suppressAutoHyphens/>
        <w:spacing w:line="100" w:lineRule="atLeast"/>
        <w:jc w:val="both"/>
        <w:rPr>
          <w:rFonts w:asciiTheme="minorHAnsi" w:eastAsia="TimesNewRomanPSMT" w:hAnsiTheme="minorHAnsi" w:cs="Arial"/>
          <w:b/>
          <w:bCs/>
          <w:color w:val="00206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RS" w:eastAsia="ar-SA"/>
        </w:rPr>
      </w:pPr>
      <w:r w:rsidRPr="003D0CE3">
        <w:rPr>
          <w:rFonts w:asciiTheme="minorHAnsi" w:eastAsia="TimesNewRomanPSMT" w:hAnsiTheme="minorHAnsi" w:cs="Arial"/>
          <w:b/>
          <w:bCs/>
          <w:color w:val="000000"/>
          <w:kern w:val="1"/>
          <w:sz w:val="20"/>
          <w:szCs w:val="20"/>
          <w:lang w:val="sr-Cyrl-RS" w:eastAsia="ar-SA"/>
        </w:rPr>
        <w:lastRenderedPageBreak/>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0CE3">
        <w:rPr>
          <w:rFonts w:asciiTheme="minorHAnsi" w:eastAsia="TimesNewRomanPSMT" w:hAnsiTheme="minorHAnsi" w:cs="Arial"/>
          <w:bCs/>
          <w:color w:val="000000"/>
          <w:kern w:val="1"/>
          <w:sz w:val="20"/>
          <w:szCs w:val="20"/>
          <w:lang w:val="sr-Cyrl-RS" w:eastAsia="ar-SA"/>
        </w:rPr>
        <w:t>:</w:t>
      </w:r>
    </w:p>
    <w:p w:rsidR="00B16849" w:rsidRPr="003D0CE3" w:rsidRDefault="006618DF"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На основу члана 79. став 5</w:t>
      </w:r>
      <w:r w:rsidR="00B16849" w:rsidRPr="003D0CE3">
        <w:rPr>
          <w:rFonts w:asciiTheme="minorHAnsi" w:eastAsia="TimesNewRomanPSMT" w:hAnsiTheme="minorHAnsi" w:cs="Arial"/>
          <w:bCs/>
          <w:kern w:val="1"/>
          <w:sz w:val="20"/>
          <w:szCs w:val="20"/>
          <w:lang w:val="sr-Cyrl-RS" w:eastAsia="ar-SA"/>
        </w:rPr>
        <w:t>. ЗЈН понуђач није дужан да доставља следеће доказе који</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су јавно доступни на интернет страницама надлежних органа, и то:</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1) извод из регистра надлежног органа:</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3D0CE3">
        <w:rPr>
          <w:rFonts w:asciiTheme="minorHAnsi" w:eastAsia="TimesNewRomanPSMT" w:hAnsiTheme="minorHAnsi" w:cs="Arial"/>
          <w:bCs/>
          <w:kern w:val="1"/>
          <w:sz w:val="20"/>
          <w:szCs w:val="20"/>
          <w:lang w:val="sr-Cyrl-RS" w:eastAsia="ar-SA"/>
        </w:rPr>
        <w:t>.</w:t>
      </w:r>
      <w:r w:rsidRPr="003D0CE3">
        <w:rPr>
          <w:rFonts w:asciiTheme="minorHAnsi" w:eastAsia="TimesNewRomanPSMT" w:hAnsiTheme="minorHAnsi" w:cs="Arial"/>
          <w:bCs/>
          <w:kern w:val="1"/>
          <w:sz w:val="20"/>
          <w:szCs w:val="20"/>
          <w:lang w:eastAsia="ar-SA"/>
        </w:rPr>
        <w:t>apr</w:t>
      </w:r>
      <w:r w:rsidRPr="003D0CE3">
        <w:rPr>
          <w:rFonts w:asciiTheme="minorHAnsi" w:eastAsia="TimesNewRomanPSMT" w:hAnsiTheme="minorHAnsi" w:cs="Arial"/>
          <w:bCs/>
          <w:kern w:val="1"/>
          <w:sz w:val="20"/>
          <w:szCs w:val="20"/>
          <w:lang w:val="sr-Cyrl-RS" w:eastAsia="ar-SA"/>
        </w:rPr>
        <w:t>.</w:t>
      </w:r>
      <w:r w:rsidRPr="003D0CE3">
        <w:rPr>
          <w:rFonts w:asciiTheme="minorHAnsi" w:eastAsia="TimesNewRomanPSMT" w:hAnsiTheme="minorHAnsi" w:cs="Arial"/>
          <w:bCs/>
          <w:kern w:val="1"/>
          <w:sz w:val="20"/>
          <w:szCs w:val="20"/>
          <w:lang w:eastAsia="ar-SA"/>
        </w:rPr>
        <w:t>gov</w:t>
      </w:r>
      <w:r w:rsidRPr="003D0CE3">
        <w:rPr>
          <w:rFonts w:asciiTheme="minorHAnsi" w:eastAsia="TimesNewRomanPSMT" w:hAnsiTheme="minorHAnsi" w:cs="Arial"/>
          <w:bCs/>
          <w:kern w:val="1"/>
          <w:sz w:val="20"/>
          <w:szCs w:val="20"/>
          <w:lang w:val="sr-Cyrl-RS" w:eastAsia="ar-SA"/>
        </w:rPr>
        <w:t>.</w:t>
      </w:r>
      <w:r w:rsidRPr="003D0CE3">
        <w:rPr>
          <w:rFonts w:asciiTheme="minorHAnsi" w:eastAsia="TimesNewRomanPSMT" w:hAnsiTheme="minorHAnsi" w:cs="Arial"/>
          <w:bCs/>
          <w:kern w:val="1"/>
          <w:sz w:val="20"/>
          <w:szCs w:val="20"/>
          <w:lang w:eastAsia="ar-SA"/>
        </w:rPr>
        <w:t>rs</w:t>
      </w:r>
      <w:r w:rsidRPr="003D0CE3">
        <w:rPr>
          <w:rFonts w:asciiTheme="minorHAnsi" w:eastAsia="TimesNewRomanPSMT" w:hAnsiTheme="minorHAnsi" w:cs="Arial"/>
          <w:bCs/>
          <w:kern w:val="1"/>
          <w:sz w:val="20"/>
          <w:szCs w:val="20"/>
          <w:lang w:val="sr-Cyrl-RS" w:eastAsia="ar-SA"/>
        </w:rPr>
        <w:t xml:space="preserve"> , линк Регистри</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7D347C" w:rsidRPr="003D0CE3"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7D347C" w:rsidRPr="003D0CE3"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6618DF" w:rsidRPr="003D0CE3" w:rsidRDefault="006618DF"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7D347C" w:rsidRPr="003D0CE3"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5</w:t>
      </w:r>
      <w:r w:rsidR="00B16849" w:rsidRPr="003D0CE3">
        <w:rPr>
          <w:rFonts w:asciiTheme="minorHAnsi" w:eastAsia="Arial Unicode MS" w:hAnsiTheme="minorHAnsi" w:cs="Mangal"/>
          <w:b/>
          <w:iCs/>
          <w:color w:val="000000"/>
          <w:kern w:val="1"/>
          <w:sz w:val="20"/>
          <w:szCs w:val="20"/>
          <w:lang w:val="sr-Cyrl-RS" w:eastAsia="ar-SA"/>
        </w:rPr>
        <w:t xml:space="preserve">.  </w:t>
      </w:r>
      <w:r w:rsidRPr="003D0CE3">
        <w:rPr>
          <w:rFonts w:asciiTheme="minorHAnsi" w:eastAsia="Arial Unicode MS" w:hAnsiTheme="minorHAnsi" w:cs="Mangal"/>
          <w:b/>
          <w:iCs/>
          <w:color w:val="000000"/>
          <w:kern w:val="1"/>
          <w:sz w:val="20"/>
          <w:szCs w:val="20"/>
          <w:lang w:val="sr-Cyrl-RS" w:eastAsia="ar-SA"/>
        </w:rPr>
        <w:t>КРИТЕРИЈУМИ ЗА ДОДЕЛУ УГОВОРА</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Избор најповољније понуде ће се извршити применом критеријума </w:t>
      </w:r>
      <w:r w:rsidRPr="003D0CE3">
        <w:rPr>
          <w:rFonts w:asciiTheme="minorHAnsi" w:eastAsia="Arial Unicode MS" w:hAnsiTheme="minorHAnsi" w:cs="Arial"/>
          <w:b/>
          <w:bCs/>
          <w:color w:val="000000"/>
          <w:kern w:val="1"/>
          <w:sz w:val="20"/>
          <w:szCs w:val="20"/>
          <w:lang w:val="sr-Cyrl-RS" w:eastAsia="ar-SA"/>
        </w:rPr>
        <w:t>„Најнижа понуђена цена“.</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392E28" w:rsidRPr="000134C6" w:rsidRDefault="00392E28" w:rsidP="00392E28">
      <w:pPr>
        <w:suppressAutoHyphens/>
        <w:spacing w:line="100" w:lineRule="atLeast"/>
        <w:jc w:val="both"/>
        <w:rPr>
          <w:rFonts w:asciiTheme="minorHAnsi" w:eastAsia="Arial Unicode MS" w:hAnsiTheme="minorHAnsi" w:cs="Arial"/>
          <w:b/>
          <w:bCs/>
          <w:i/>
          <w:iCs/>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Уколико две или више понуда имају исту најнижу понуђену цену, као повољнија биће изабрана понуда оног понуђача који је понудио </w:t>
      </w:r>
      <w:r w:rsidRPr="000134C6">
        <w:rPr>
          <w:rFonts w:asciiTheme="minorHAnsi" w:eastAsia="Arial Unicode MS" w:hAnsiTheme="minorHAnsi" w:cs="Arial"/>
          <w:iCs/>
          <w:kern w:val="1"/>
          <w:sz w:val="20"/>
          <w:szCs w:val="20"/>
          <w:lang w:val="sr-Cyrl-RS" w:eastAsia="ar-SA"/>
        </w:rPr>
        <w:t xml:space="preserve">дужи рок плаћања. </w:t>
      </w:r>
    </w:p>
    <w:p w:rsidR="006E78E1" w:rsidRPr="000134C6" w:rsidRDefault="006E78E1" w:rsidP="006E78E1">
      <w:pPr>
        <w:suppressAutoHyphens/>
        <w:spacing w:line="100" w:lineRule="atLeast"/>
        <w:jc w:val="both"/>
        <w:rPr>
          <w:rFonts w:asciiTheme="minorHAnsi" w:eastAsia="Arial Unicode MS" w:hAnsiTheme="minorHAnsi" w:cs="Arial"/>
          <w:b/>
          <w:bCs/>
          <w:i/>
          <w:iCs/>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w:t>
      </w:r>
      <w:r>
        <w:rPr>
          <w:rFonts w:asciiTheme="minorHAnsi" w:eastAsia="Arial Unicode MS" w:hAnsiTheme="minorHAnsi" w:cs="Arial"/>
          <w:iCs/>
          <w:color w:val="000000"/>
          <w:kern w:val="1"/>
          <w:sz w:val="20"/>
          <w:szCs w:val="20"/>
          <w:lang w:val="sr-Cyrl-RS" w:eastAsia="ar-SA"/>
        </w:rPr>
        <w:t>о две или више понуда имају исти рок плаћања</w:t>
      </w:r>
      <w:r w:rsidRPr="003D0CE3">
        <w:rPr>
          <w:rFonts w:asciiTheme="minorHAnsi" w:eastAsia="Arial Unicode MS" w:hAnsiTheme="minorHAnsi" w:cs="Arial"/>
          <w:iCs/>
          <w:color w:val="000000"/>
          <w:kern w:val="1"/>
          <w:sz w:val="20"/>
          <w:szCs w:val="20"/>
          <w:lang w:val="sr-Cyrl-RS" w:eastAsia="ar-SA"/>
        </w:rPr>
        <w:t xml:space="preserve">, као повољнија биће изабрана понуда оног понуђача који је понудио </w:t>
      </w:r>
      <w:r w:rsidRPr="000134C6">
        <w:rPr>
          <w:rFonts w:asciiTheme="minorHAnsi" w:eastAsia="Arial Unicode MS" w:hAnsiTheme="minorHAnsi" w:cs="Arial"/>
          <w:iCs/>
          <w:kern w:val="1"/>
          <w:sz w:val="20"/>
          <w:szCs w:val="20"/>
          <w:lang w:val="sr-Cyrl-RS" w:eastAsia="ar-SA"/>
        </w:rPr>
        <w:t xml:space="preserve">дужи рок </w:t>
      </w:r>
      <w:r>
        <w:rPr>
          <w:rFonts w:asciiTheme="minorHAnsi" w:eastAsia="Arial Unicode MS" w:hAnsiTheme="minorHAnsi" w:cs="Arial"/>
          <w:iCs/>
          <w:kern w:val="1"/>
          <w:sz w:val="20"/>
          <w:szCs w:val="20"/>
          <w:lang w:val="sr-Cyrl-RS" w:eastAsia="ar-SA"/>
        </w:rPr>
        <w:t>трајања понуде.</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 ОБРАСЦИ КОЈИ ЧИНЕ САСТАВНИ ДЕО ПОНУДЕ</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6.1.ОБРАЗАЦ ПОНУДЕ</w:t>
      </w: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u w:val="single"/>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Понуда бр ________________ од дана __________________ за јавну набавку услуге</w:t>
      </w:r>
      <w:r w:rsidRPr="003D0CE3">
        <w:rPr>
          <w:rFonts w:asciiTheme="minorHAnsi" w:eastAsia="Arial Unicode MS" w:hAnsiTheme="minorHAnsi" w:cs="Arial"/>
          <w:iCs/>
          <w:color w:val="000000"/>
          <w:kern w:val="1"/>
          <w:sz w:val="20"/>
          <w:szCs w:val="20"/>
          <w:lang w:val="sr-Latn-RS" w:eastAsia="ar-SA"/>
        </w:rPr>
        <w:t xml:space="preserve"> </w:t>
      </w:r>
      <w:r w:rsidRPr="003D0CE3">
        <w:rPr>
          <w:rFonts w:asciiTheme="minorHAnsi" w:eastAsia="Arial Unicode MS" w:hAnsiTheme="minorHAnsi" w:cs="Arial"/>
          <w:iCs/>
          <w:color w:val="000000"/>
          <w:kern w:val="1"/>
          <w:sz w:val="20"/>
          <w:szCs w:val="20"/>
          <w:lang w:val="sr-Cyrl-RS" w:eastAsia="ar-SA"/>
        </w:rPr>
        <w:t>штампањ</w:t>
      </w:r>
      <w:r w:rsidRPr="003D0CE3">
        <w:rPr>
          <w:rFonts w:asciiTheme="minorHAnsi" w:eastAsia="Arial Unicode MS" w:hAnsiTheme="minorHAnsi" w:cs="Arial"/>
          <w:iCs/>
          <w:color w:val="000000"/>
          <w:kern w:val="1"/>
          <w:sz w:val="20"/>
          <w:szCs w:val="20"/>
          <w:lang w:val="sr-Latn-RS" w:eastAsia="ar-SA"/>
        </w:rPr>
        <w:t>a</w:t>
      </w:r>
      <w:r w:rsidRPr="003D0CE3">
        <w:rPr>
          <w:rFonts w:asciiTheme="minorHAnsi" w:eastAsia="Arial Unicode MS" w:hAnsiTheme="minorHAnsi" w:cs="Arial"/>
          <w:iCs/>
          <w:color w:val="000000"/>
          <w:kern w:val="1"/>
          <w:sz w:val="20"/>
          <w:szCs w:val="20"/>
          <w:lang w:val="sr-Cyrl-RS" w:eastAsia="ar-SA"/>
        </w:rPr>
        <w:t xml:space="preserve"> „Службеног листа АПВ“ ЈН ОП  </w:t>
      </w:r>
      <w:r w:rsidR="006618DF" w:rsidRPr="003D0CE3">
        <w:rPr>
          <w:rFonts w:asciiTheme="minorHAnsi" w:eastAsia="Arial Unicode MS" w:hAnsiTheme="minorHAnsi" w:cs="Arial"/>
          <w:iCs/>
          <w:color w:val="000000"/>
          <w:kern w:val="1"/>
          <w:sz w:val="20"/>
          <w:szCs w:val="20"/>
          <w:lang w:val="sr-Cyrl-RS" w:eastAsia="ar-SA"/>
        </w:rPr>
        <w:t>1</w:t>
      </w:r>
      <w:r w:rsidRPr="003D0CE3">
        <w:rPr>
          <w:rFonts w:asciiTheme="minorHAnsi" w:eastAsia="Arial Unicode MS" w:hAnsiTheme="minorHAnsi" w:cs="Arial"/>
          <w:iCs/>
          <w:color w:val="000000"/>
          <w:kern w:val="1"/>
          <w:sz w:val="20"/>
          <w:szCs w:val="20"/>
          <w:lang w:val="sr-Cyrl-RS" w:eastAsia="ar-SA"/>
        </w:rPr>
        <w:t>/201</w:t>
      </w:r>
      <w:r w:rsidR="006618DF" w:rsidRPr="003D0CE3">
        <w:rPr>
          <w:rFonts w:asciiTheme="minorHAnsi" w:eastAsia="Arial Unicode MS" w:hAnsiTheme="minorHAnsi" w:cs="Arial"/>
          <w:iCs/>
          <w:color w:val="000000"/>
          <w:kern w:val="1"/>
          <w:sz w:val="20"/>
          <w:szCs w:val="20"/>
          <w:lang w:val="sr-Cyrl-RS" w:eastAsia="ar-SA"/>
        </w:rPr>
        <w:t>6</w:t>
      </w:r>
      <w:r w:rsidRPr="003D0CE3">
        <w:rPr>
          <w:rFonts w:asciiTheme="minorHAnsi" w:eastAsia="Arial Unicode MS" w:hAnsiTheme="minorHAnsi" w:cs="Arial"/>
          <w:iCs/>
          <w:color w:val="000000"/>
          <w:kern w:val="1"/>
          <w:sz w:val="20"/>
          <w:szCs w:val="20"/>
          <w:lang w:val="sr-Cyrl-RS" w:eastAsia="ar-SA"/>
        </w:rPr>
        <w:t>, у</w:t>
      </w:r>
      <w:r w:rsidRPr="003D0CE3">
        <w:rPr>
          <w:rFonts w:asciiTheme="minorHAnsi" w:eastAsia="Arial Unicode MS" w:hAnsiTheme="minorHAnsi"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eastAsia="ar-SA"/>
        </w:rPr>
        <w:t>1</w:t>
      </w:r>
      <w:r w:rsidRPr="003D0CE3">
        <w:rPr>
          <w:rFonts w:asciiTheme="minorHAnsi" w:eastAsia="Arial Unicode MS" w:hAnsiTheme="minorHAnsi" w:cs="Arial"/>
          <w:b/>
          <w:bCs/>
          <w:i/>
          <w:iCs/>
          <w:color w:val="000000"/>
          <w:kern w:val="1"/>
          <w:sz w:val="20"/>
          <w:szCs w:val="20"/>
          <w:lang w:val="sr-Cyrl-RS" w:eastAsia="ar-SA"/>
        </w:rPr>
        <w:t>.</w:t>
      </w:r>
      <w:r w:rsidRPr="003D0CE3">
        <w:rPr>
          <w:rFonts w:asciiTheme="minorHAnsi" w:eastAsia="Arial Unicode MS" w:hAnsiTheme="minorHAnsi" w:cs="Arial"/>
          <w:b/>
          <w:bCs/>
          <w:i/>
          <w:iCs/>
          <w:color w:val="000000"/>
          <w:kern w:val="1"/>
          <w:sz w:val="20"/>
          <w:szCs w:val="20"/>
          <w:lang w:eastAsia="ar-SA"/>
        </w:rPr>
        <w:t>ОПШТИ ПОДАЦИ О ПОНУЂАЧУ</w:t>
      </w:r>
    </w:p>
    <w:p w:rsidR="00392E28" w:rsidRPr="003D0CE3" w:rsidRDefault="00392E28" w:rsidP="00392E28">
      <w:pPr>
        <w:suppressAutoHyphens/>
        <w:spacing w:line="100" w:lineRule="atLeast"/>
        <w:rPr>
          <w:rFonts w:asciiTheme="minorHAnsi" w:eastAsia="Arial Unicode MS" w:hAnsiTheme="minorHAnsi"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val="sr-Cyrl-RS"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t>2</w:t>
      </w:r>
      <w:r w:rsidRPr="003D0CE3">
        <w:rPr>
          <w:rFonts w:asciiTheme="minorHAnsi" w:eastAsia="TimesNewRomanPSMT" w:hAnsiTheme="minorHAnsi" w:cs="Arial"/>
          <w:b/>
          <w:bCs/>
          <w:i/>
          <w:iCs/>
          <w:color w:val="000000"/>
          <w:kern w:val="1"/>
          <w:sz w:val="20"/>
          <w:szCs w:val="20"/>
          <w:lang w:val="sr-Cyrl-RS"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w:t>
            </w:r>
            <w:r w:rsidRPr="003D0CE3">
              <w:rPr>
                <w:rFonts w:asciiTheme="minorHAnsi" w:hAnsiTheme="minorHAnsi" w:cstheme="minorBidi"/>
                <w:b/>
                <w:sz w:val="20"/>
                <w:szCs w:val="20"/>
                <w:lang w:val="sr-Cyrl-RS" w:eastAsia="en-US"/>
              </w:rPr>
              <w:t>САМОСТАЛНО</w:t>
            </w:r>
          </w:p>
        </w:tc>
      </w:tr>
      <w:tr w:rsidR="00392E28" w:rsidRPr="00AE23FC" w:rsidTr="00D058F5">
        <w:tc>
          <w:tcPr>
            <w:tcW w:w="9242" w:type="dxa"/>
            <w:gridSpan w:val="3"/>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w:t>
            </w:r>
            <w:r w:rsidRPr="003D0CE3">
              <w:rPr>
                <w:rFonts w:asciiTheme="minorHAnsi" w:hAnsiTheme="minorHAnsi" w:cstheme="minorBidi"/>
                <w:b/>
                <w:sz w:val="20"/>
                <w:szCs w:val="20"/>
                <w:lang w:val="sr-Cyrl-RS" w:eastAsia="en-US"/>
              </w:rPr>
              <w:t>КАО ЗАЈЕДНИЧКА ПОНУДА</w:t>
            </w:r>
            <w:r w:rsidRPr="003D0CE3">
              <w:rPr>
                <w:rFonts w:asciiTheme="minorHAnsi" w:hAnsiTheme="minorHAnsi" w:cstheme="minorBidi"/>
                <w:sz w:val="20"/>
                <w:szCs w:val="20"/>
                <w:lang w:val="sr-Cyrl-RS" w:eastAsia="en-US"/>
              </w:rPr>
              <w:t xml:space="preserve">               1. ___________________________________________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b/>
                <w:sz w:val="20"/>
                <w:szCs w:val="20"/>
                <w:lang w:val="sr-Cyrl-RS" w:eastAsia="en-US"/>
              </w:rPr>
              <w:t>ГРУПЕ ПОНУЂАЧА</w:t>
            </w:r>
            <w:r w:rsidRPr="003D0CE3">
              <w:rPr>
                <w:rFonts w:asciiTheme="minorHAnsi" w:hAnsiTheme="minorHAnsi" w:cstheme="minorBidi"/>
                <w:sz w:val="20"/>
                <w:szCs w:val="20"/>
                <w:lang w:val="sr-Cyrl-RS" w:eastAsia="en-US"/>
              </w:rPr>
              <w:t xml:space="preserve">                                  2. ___________________________________________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3.  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4. ___________________________________________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5. ___________________________________________</w:t>
            </w:r>
          </w:p>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навести назив и седиште свих учесника у заједничкој понуди</w:t>
            </w:r>
          </w:p>
          <w:p w:rsidR="00392E28" w:rsidRPr="003D0CE3" w:rsidRDefault="00392E28" w:rsidP="00D058F5">
            <w:pPr>
              <w:rPr>
                <w:rFonts w:asciiTheme="minorHAnsi" w:hAnsiTheme="minorHAnsi" w:cstheme="minorBidi"/>
                <w:sz w:val="20"/>
                <w:szCs w:val="20"/>
                <w:lang w:val="sr-Cyrl-RS" w:eastAsia="en-US"/>
              </w:rPr>
            </w:pPr>
          </w:p>
        </w:tc>
      </w:tr>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w:t>
            </w:r>
            <w:r w:rsidRPr="003D0CE3">
              <w:rPr>
                <w:rFonts w:asciiTheme="minorHAnsi" w:hAnsiTheme="minorHAnsi" w:cstheme="minorBidi"/>
                <w:b/>
                <w:sz w:val="20"/>
                <w:szCs w:val="20"/>
                <w:lang w:val="sr-Cyrl-RS" w:eastAsia="en-US"/>
              </w:rPr>
              <w:t>КАО ПОНУДА СА ПОДИЗВОЂАЧЕМ</w:t>
            </w:r>
          </w:p>
        </w:tc>
      </w:tr>
      <w:tr w:rsidR="00392E28" w:rsidRPr="00AE23FC"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jc w:val="cente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Назив и седиште</w:t>
            </w:r>
          </w:p>
        </w:tc>
        <w:tc>
          <w:tcPr>
            <w:tcW w:w="3081" w:type="dxa"/>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jc w:val="cente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Проценат укупне вредности набавке који ће се поверити подизвођачу</w:t>
            </w:r>
          </w:p>
        </w:tc>
        <w:tc>
          <w:tcPr>
            <w:tcW w:w="3081" w:type="dxa"/>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jc w:val="cente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Део предмета набавке који ће извршити подизвођач</w:t>
            </w:r>
          </w:p>
        </w:tc>
      </w:tr>
      <w:tr w:rsidR="00392E28" w:rsidRPr="00AE23FC"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r w:rsidR="00392E28" w:rsidRPr="00AE23FC"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r w:rsidR="00392E28" w:rsidRPr="00AE23FC"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r w:rsidR="00392E28" w:rsidRPr="00AE23FC"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bl>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TimesNewRomanPSMT" w:hAnsiTheme="minorHAnsi" w:cs="Arial"/>
          <w:b/>
          <w:bCs/>
          <w:i/>
          <w:color w:val="000000"/>
          <w:kern w:val="1"/>
          <w:sz w:val="20"/>
          <w:szCs w:val="20"/>
          <w:lang w:val="ru-RU" w:eastAsia="ar-SA"/>
        </w:rPr>
        <w:tab/>
      </w:r>
    </w:p>
    <w:p w:rsidR="00392E28" w:rsidRPr="003D0CE3"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TimesNewRomanPSMT" w:hAnsiTheme="minorHAnsi" w:cs="Arial"/>
          <w:b/>
          <w:bCs/>
          <w:color w:val="000000"/>
          <w:kern w:val="1"/>
          <w:sz w:val="20"/>
          <w:szCs w:val="20"/>
          <w:lang w:val="sr-Cyrl-RS" w:eastAsia="ar-SA"/>
        </w:rPr>
      </w:pPr>
      <w:r w:rsidRPr="003D0CE3">
        <w:rPr>
          <w:rFonts w:asciiTheme="minorHAnsi" w:eastAsia="TimesNewRomanPSMT" w:hAnsiTheme="minorHAnsi" w:cs="Arial"/>
          <w:b/>
          <w:bCs/>
          <w:color w:val="000000"/>
          <w:kern w:val="1"/>
          <w:sz w:val="20"/>
          <w:szCs w:val="20"/>
          <w:lang w:val="sr-Cyrl-CS" w:eastAsia="ar-SA"/>
        </w:rPr>
        <w:t xml:space="preserve"> 3. </w:t>
      </w:r>
      <w:r w:rsidRPr="003D0CE3">
        <w:rPr>
          <w:rFonts w:asciiTheme="minorHAnsi" w:eastAsia="TimesNewRomanPSMT" w:hAnsiTheme="minorHAnsi" w:cs="Arial"/>
          <w:b/>
          <w:bCs/>
          <w:color w:val="000000"/>
          <w:kern w:val="1"/>
          <w:sz w:val="20"/>
          <w:szCs w:val="20"/>
          <w:lang w:val="sr-Cyrl-RS" w:eastAsia="ar-SA"/>
        </w:rPr>
        <w:t>ТАБЕЛАРНИ ДЕО ПОНУДЕ</w:t>
      </w:r>
    </w:p>
    <w:tbl>
      <w:tblPr>
        <w:tblW w:w="0" w:type="auto"/>
        <w:tblInd w:w="303" w:type="dxa"/>
        <w:tblLayout w:type="fixed"/>
        <w:tblLook w:val="0000" w:firstRow="0" w:lastRow="0" w:firstColumn="0" w:lastColumn="0" w:noHBand="0" w:noVBand="0"/>
      </w:tblPr>
      <w:tblGrid>
        <w:gridCol w:w="5250"/>
        <w:gridCol w:w="3375"/>
      </w:tblGrid>
      <w:tr w:rsidR="00392E28" w:rsidRPr="00AE23FC"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без ПДВ-а:</w:t>
            </w: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ПДВ: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са ПДВ-ом:</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AE23FC"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и начин плаћања (</w:t>
            </w:r>
            <w:r w:rsidRPr="003D0CE3">
              <w:rPr>
                <w:rFonts w:asciiTheme="minorHAnsi" w:eastAsia="Arial Unicode MS" w:hAnsiTheme="minorHAnsi" w:cs="Arial"/>
                <w:iCs/>
                <w:color w:val="000000"/>
                <w:kern w:val="1"/>
                <w:sz w:val="20"/>
                <w:szCs w:val="20"/>
                <w:lang w:val="sr-Cyrl-RS" w:eastAsia="ar-SA"/>
              </w:rPr>
              <w:t>не може бити краћи од 15 дана од дана пријема фактуре за сваки појединачни број „Службеног листа АПВ“, уплатом на рачун понуђача)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__________ дана од дана пријема фактуре</w:t>
            </w: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sidRPr="003D0CE3">
              <w:rPr>
                <w:rFonts w:asciiTheme="minorHAnsi" w:hAnsiTheme="minorHAnsi" w:cs="Verdana"/>
                <w:sz w:val="20"/>
                <w:szCs w:val="20"/>
                <w:lang w:val="ru-RU" w:eastAsia="en-US"/>
              </w:rPr>
              <w:t xml:space="preserve"> </w:t>
            </w:r>
            <w:r w:rsidRPr="003D0CE3">
              <w:rPr>
                <w:rFonts w:asciiTheme="minorHAnsi" w:hAnsiTheme="minorHAnsi" w:cs="Verdana"/>
                <w:sz w:val="20"/>
                <w:szCs w:val="20"/>
                <w:lang w:val="sr-Cyrl-RS" w:eastAsia="en-US"/>
              </w:rPr>
              <w:t>(</w:t>
            </w:r>
            <w:r w:rsidRPr="003D0CE3">
              <w:rPr>
                <w:rFonts w:asciiTheme="minorHAnsi" w:hAnsiTheme="minorHAnsi" w:cs="Verdana"/>
                <w:sz w:val="20"/>
                <w:szCs w:val="20"/>
                <w:lang w:val="ru-RU" w:eastAsia="en-US"/>
              </w:rPr>
              <w:t xml:space="preserve">рок важења понуде не може бити краћи од </w:t>
            </w:r>
            <w:r w:rsidRPr="003D0CE3">
              <w:rPr>
                <w:rFonts w:asciiTheme="minorHAnsi" w:hAnsiTheme="minorHAnsi" w:cs="Verdana"/>
                <w:sz w:val="20"/>
                <w:szCs w:val="20"/>
                <w:lang w:val="sr-Cyrl-RS" w:eastAsia="en-US"/>
              </w:rPr>
              <w:t xml:space="preserve">90 </w:t>
            </w:r>
            <w:r w:rsidRPr="003D0CE3">
              <w:rPr>
                <w:rFonts w:asciiTheme="minorHAnsi" w:hAnsiTheme="minorHAnsi" w:cs="Verdana"/>
                <w:sz w:val="20"/>
                <w:szCs w:val="20"/>
                <w:lang w:val="ru-RU" w:eastAsia="en-US"/>
              </w:rPr>
              <w:t>дана од дана отварања понуда)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392E28" w:rsidRPr="00AE23FC"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ru-RU" w:eastAsia="ar-SA"/>
              </w:rPr>
              <w:t>Рок</w:t>
            </w:r>
            <w:r w:rsidRPr="003D0CE3">
              <w:rPr>
                <w:rFonts w:asciiTheme="minorHAnsi" w:eastAsia="Arial Unicode MS" w:hAnsiTheme="minorHAnsi" w:cs="Arial"/>
                <w:iCs/>
                <w:color w:val="000000"/>
                <w:kern w:val="1"/>
                <w:sz w:val="20"/>
                <w:szCs w:val="20"/>
                <w:lang w:val="sr-Cyrl-RS" w:eastAsia="ar-SA"/>
              </w:rPr>
              <w:t xml:space="preserve"> </w:t>
            </w:r>
            <w:r w:rsidRPr="003D0CE3">
              <w:rPr>
                <w:rFonts w:asciiTheme="minorHAnsi" w:eastAsia="Arial Unicode MS" w:hAnsiTheme="minorHAnsi" w:cs="Arial"/>
                <w:iCs/>
                <w:color w:val="000000"/>
                <w:kern w:val="1"/>
                <w:sz w:val="20"/>
                <w:szCs w:val="20"/>
                <w:lang w:val="ru-RU" w:eastAsia="ar-SA"/>
              </w:rPr>
              <w:t>извршења услуге</w:t>
            </w:r>
            <w:r w:rsidRPr="003D0CE3">
              <w:rPr>
                <w:rFonts w:asciiTheme="minorHAnsi" w:eastAsia="Arial Unicode MS" w:hAnsiTheme="minorHAnsi" w:cs="Arial"/>
                <w:iCs/>
                <w:color w:val="000000"/>
                <w:kern w:val="1"/>
                <w:sz w:val="20"/>
                <w:szCs w:val="20"/>
                <w:lang w:val="sr-Cyrl-RS" w:eastAsia="ar-SA"/>
              </w:rPr>
              <w:t xml:space="preserve"> штампања „Службеног листа АПВ“ је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sr-Cyrl-R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tc>
      </w:tr>
    </w:tbl>
    <w:p w:rsidR="00392E28" w:rsidRPr="003D0CE3" w:rsidRDefault="00392E28" w:rsidP="00392E28">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Датум </w:t>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t xml:space="preserve">              Понуђач</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М. П. </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_____________________________</w:t>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r w:rsidRPr="003D0CE3">
        <w:rPr>
          <w:rFonts w:asciiTheme="minorHAnsi" w:eastAsia="Arial Unicode MS" w:hAnsiTheme="minorHAnsi" w:cs="Arial"/>
          <w:b/>
          <w:bCs/>
          <w:i/>
          <w:iCs/>
          <w:color w:val="000000"/>
          <w:kern w:val="1"/>
          <w:sz w:val="20"/>
          <w:szCs w:val="20"/>
          <w:lang w:val="ru-RU" w:eastAsia="ar-SA"/>
        </w:rPr>
        <w:t xml:space="preserve"> </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 xml:space="preserve">ОБРАЗАЦ ОПШТИ ПОДАЦИ О СВАКОМ ПОНУЂАЧУ ИЗ ГРУПЕ ПОНУЂАЧА </w:t>
      </w:r>
    </w:p>
    <w:p w:rsidR="00392E28" w:rsidRPr="003D0CE3"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У вези с позивом за подношење понуда за јавну набавку услуге штампања „Службеног листа А</w:t>
      </w:r>
      <w:r w:rsidR="006618DF" w:rsidRPr="003D0CE3">
        <w:rPr>
          <w:rFonts w:asciiTheme="minorHAnsi" w:eastAsia="Arial Unicode MS" w:hAnsiTheme="minorHAnsi" w:cs="Arial"/>
          <w:bCs/>
          <w:iCs/>
          <w:color w:val="000000"/>
          <w:kern w:val="1"/>
          <w:sz w:val="20"/>
          <w:szCs w:val="20"/>
          <w:lang w:val="sr-Cyrl-RS" w:eastAsia="ar-SA"/>
        </w:rPr>
        <w:t>ПВ“ ЈН ОП 1/2016</w:t>
      </w:r>
      <w:r w:rsidRPr="003D0CE3">
        <w:rPr>
          <w:rFonts w:asciiTheme="minorHAnsi" w:eastAsia="Arial Unicode MS" w:hAnsiTheme="minorHAnsi"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val="sr-Cyrl-RS"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rPr>
          <w:rFonts w:asciiTheme="minorHAnsi" w:hAnsiTheme="minorHAnsi" w:cs="Arial"/>
          <w:b/>
          <w:bCs/>
          <w:iCs/>
          <w:sz w:val="20"/>
          <w:szCs w:val="20"/>
          <w:lang w:val="sr-Cyrl-RS" w:eastAsia="en-US"/>
        </w:rPr>
      </w:pPr>
    </w:p>
    <w:p w:rsidR="00392E28" w:rsidRPr="003D0CE3" w:rsidRDefault="00392E28" w:rsidP="00392E28">
      <w:pPr>
        <w:rPr>
          <w:rFonts w:asciiTheme="minorHAnsi" w:hAnsiTheme="minorHAnsi" w:cs="Arial"/>
          <w:b/>
          <w:bCs/>
          <w:iCs/>
          <w:sz w:val="20"/>
          <w:szCs w:val="20"/>
          <w:lang w:val="sr-Cyrl-RS" w:eastAsia="en-US"/>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ЧЛАН ГРУПЕ</w:t>
      </w: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val="sr-Cyrl-RS"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E23FC"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w:t>
      </w:r>
      <w:r w:rsidRPr="003D0CE3">
        <w:rPr>
          <w:rFonts w:asciiTheme="minorHAnsi" w:eastAsia="TimesNewRomanPSMT" w:hAnsiTheme="minorHAnsi"/>
          <w:bCs/>
          <w:color w:val="000000"/>
          <w:kern w:val="1"/>
          <w:sz w:val="20"/>
          <w:szCs w:val="20"/>
          <w:lang w:val="sr-Cyrl-RS" w:eastAsia="ar-SA"/>
        </w:rPr>
        <w:t>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val="sr-Cyrl-RS" w:eastAsia="ar-SA"/>
        </w:rPr>
        <w:t xml:space="preserve">              </w:t>
      </w: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sr-Cyrl-RS"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подносе само они</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понуђачи који подносе заједничку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понуђачу из групе понуђача</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се не попуњава и не доставља уз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lastRenderedPageBreak/>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понуђачу из групе понуђача</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се може умножити.</w:t>
      </w:r>
      <w:proofErr w:type="gramEnd"/>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ОБРАЗАЦ ОПШТИ ПОДАЦИ О ПОДИЗВОЂАЧИМА</w:t>
      </w: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0134C6">
      <w:pPr>
        <w:suppressAutoHyphens/>
        <w:spacing w:line="100" w:lineRule="atLeast"/>
        <w:ind w:firstLine="72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 xml:space="preserve">У вези с позивом за подношење понуда за јавну набавку услуге  штампања „Службеног листа АПВ“ ЈН ОП </w:t>
      </w:r>
      <w:r w:rsidR="006618DF" w:rsidRPr="003D0CE3">
        <w:rPr>
          <w:rFonts w:asciiTheme="minorHAnsi" w:eastAsia="Arial Unicode MS" w:hAnsiTheme="minorHAnsi" w:cs="Arial"/>
          <w:bCs/>
          <w:iCs/>
          <w:color w:val="000000"/>
          <w:kern w:val="1"/>
          <w:sz w:val="20"/>
          <w:szCs w:val="20"/>
          <w:lang w:val="sr-Cyrl-RS" w:eastAsia="ar-SA"/>
        </w:rPr>
        <w:t>1/2016</w:t>
      </w:r>
      <w:r w:rsidRPr="003D0CE3">
        <w:rPr>
          <w:rFonts w:asciiTheme="minorHAnsi" w:eastAsia="Arial Unicode MS" w:hAnsiTheme="minorHAnsi"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92E28" w:rsidRPr="003D0CE3" w:rsidRDefault="00392E28" w:rsidP="00392E28">
      <w:pPr>
        <w:suppressAutoHyphens/>
        <w:spacing w:line="100" w:lineRule="atLeast"/>
        <w:ind w:left="720"/>
        <w:jc w:val="center"/>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val="sr-Cyrl-RS"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val="sr-Cyrl-RS"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E23FC"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E23FC"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6618DF" w:rsidRPr="003D0CE3" w:rsidRDefault="006618DF"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6618DF" w:rsidRPr="003D0CE3" w:rsidRDefault="006618DF"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 xml:space="preserve">Подизвођач бр.2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val="sr-Cyrl-RS"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val="sr-Cyrl-RS"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AE23FC"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AE23FC"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w:t>
      </w:r>
      <w:r w:rsidRPr="003D0CE3">
        <w:rPr>
          <w:rFonts w:asciiTheme="minorHAnsi" w:eastAsia="TimesNewRomanPSMT" w:hAnsiTheme="minorHAnsi"/>
          <w:bCs/>
          <w:color w:val="000000"/>
          <w:kern w:val="1"/>
          <w:sz w:val="20"/>
          <w:szCs w:val="20"/>
          <w:lang w:val="sr-Cyrl-RS" w:eastAsia="ar-SA"/>
        </w:rPr>
        <w:t>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val="sr-Cyrl-RS" w:eastAsia="ar-SA"/>
        </w:rPr>
        <w:t xml:space="preserve">              </w:t>
      </w: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sr-Cyrl-RS"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6618DF">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3D0CE3">
        <w:rPr>
          <w:rFonts w:asciiTheme="minorHAnsi" w:hAnsiTheme="minorHAnsi" w:cs="Verdana,Bold"/>
          <w:b/>
          <w:bCs/>
          <w:sz w:val="20"/>
          <w:szCs w:val="20"/>
          <w:lang w:eastAsia="en-US"/>
        </w:rPr>
        <w:t>Напомена:</w:t>
      </w:r>
    </w:p>
    <w:p w:rsidR="00392E28" w:rsidRPr="00AE23FC" w:rsidRDefault="00392E28" w:rsidP="00392E28">
      <w:pPr>
        <w:autoSpaceDE w:val="0"/>
        <w:autoSpaceDN w:val="0"/>
        <w:adjustRightInd w:val="0"/>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t xml:space="preserve">· </w:t>
      </w:r>
      <w:r w:rsidRPr="00AE23FC">
        <w:rPr>
          <w:rFonts w:asciiTheme="minorHAnsi" w:hAnsiTheme="minorHAnsi" w:cs="Verdana"/>
          <w:sz w:val="20"/>
          <w:szCs w:val="20"/>
          <w:lang w:val="sr-Cyrl-RS" w:eastAsia="en-US"/>
        </w:rPr>
        <w:t>Образац општи подаци о подизвођачима попуњавају само они понуђачи који понуду подносе са</w:t>
      </w:r>
      <w:r w:rsidRPr="003D0CE3">
        <w:rPr>
          <w:rFonts w:asciiTheme="minorHAnsi" w:hAnsiTheme="minorHAnsi" w:cs="Verdana"/>
          <w:sz w:val="20"/>
          <w:szCs w:val="20"/>
          <w:lang w:val="sr-Cyrl-RS" w:eastAsia="en-US"/>
        </w:rPr>
        <w:t xml:space="preserve"> </w:t>
      </w:r>
      <w:r w:rsidRPr="00AE23FC">
        <w:rPr>
          <w:rFonts w:asciiTheme="minorHAnsi" w:hAnsiTheme="minorHAnsi" w:cs="Verdana"/>
          <w:sz w:val="20"/>
          <w:szCs w:val="20"/>
          <w:lang w:val="sr-Cyrl-RS" w:eastAsia="en-US"/>
        </w:rPr>
        <w:t>подизвођачем/има.</w:t>
      </w:r>
    </w:p>
    <w:p w:rsidR="00392E28" w:rsidRPr="00AE23FC" w:rsidRDefault="00392E28" w:rsidP="00392E28">
      <w:pPr>
        <w:autoSpaceDE w:val="0"/>
        <w:autoSpaceDN w:val="0"/>
        <w:adjustRightInd w:val="0"/>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lastRenderedPageBreak/>
        <w:t xml:space="preserve">· </w:t>
      </w:r>
      <w:r w:rsidRPr="00AE23FC">
        <w:rPr>
          <w:rFonts w:asciiTheme="minorHAnsi" w:hAnsiTheme="minorHAnsi" w:cs="Verdana"/>
          <w:sz w:val="20"/>
          <w:szCs w:val="20"/>
          <w:lang w:val="sr-Cyrl-RS" w:eastAsia="en-US"/>
        </w:rPr>
        <w:t>Ако понуђач наступа без подизвођача Образац општи подаци о подизвођачу се не попуњава и не доставља</w:t>
      </w:r>
      <w:r w:rsidRPr="003D0CE3">
        <w:rPr>
          <w:rFonts w:asciiTheme="minorHAnsi" w:hAnsiTheme="minorHAnsi" w:cs="Verdana"/>
          <w:sz w:val="20"/>
          <w:szCs w:val="20"/>
          <w:lang w:val="sr-Cyrl-RS" w:eastAsia="en-US"/>
        </w:rPr>
        <w:t xml:space="preserve"> </w:t>
      </w:r>
      <w:r w:rsidRPr="00AE23FC">
        <w:rPr>
          <w:rFonts w:asciiTheme="minorHAnsi" w:hAnsiTheme="minorHAnsi" w:cs="Verdana"/>
          <w:sz w:val="20"/>
          <w:szCs w:val="20"/>
          <w:lang w:val="sr-Cyrl-RS" w:eastAsia="en-US"/>
        </w:rPr>
        <w:t>уз понуду.</w:t>
      </w:r>
    </w:p>
    <w:p w:rsidR="00392E28" w:rsidRPr="00AE23FC" w:rsidRDefault="00392E28" w:rsidP="00392E28">
      <w:pPr>
        <w:autoSpaceDE w:val="0"/>
        <w:autoSpaceDN w:val="0"/>
        <w:adjustRightInd w:val="0"/>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t xml:space="preserve">· </w:t>
      </w:r>
      <w:r w:rsidRPr="00AE23FC">
        <w:rPr>
          <w:rFonts w:asciiTheme="minorHAnsi" w:hAnsiTheme="minorHAnsi" w:cs="Verdana"/>
          <w:sz w:val="20"/>
          <w:szCs w:val="20"/>
          <w:lang w:val="sr-Cyrl-RS" w:eastAsia="en-US"/>
        </w:rPr>
        <w:t>Образац општи подаци о подизвођачима попуњава и потписује понуђач, а не</w:t>
      </w:r>
      <w:r w:rsidRPr="003D0CE3">
        <w:rPr>
          <w:rFonts w:asciiTheme="minorHAnsi" w:hAnsiTheme="minorHAnsi" w:cs="Verdana"/>
          <w:sz w:val="20"/>
          <w:szCs w:val="20"/>
          <w:lang w:val="sr-Cyrl-RS" w:eastAsia="en-US"/>
        </w:rPr>
        <w:t xml:space="preserve"> </w:t>
      </w:r>
      <w:r w:rsidRPr="00AE23FC">
        <w:rPr>
          <w:rFonts w:asciiTheme="minorHAnsi" w:hAnsiTheme="minorHAnsi" w:cs="Verdana"/>
          <w:sz w:val="20"/>
          <w:szCs w:val="20"/>
          <w:lang w:val="sr-Cyrl-RS" w:eastAsia="en-US"/>
        </w:rPr>
        <w:t>подизвођач</w:t>
      </w:r>
    </w:p>
    <w:p w:rsidR="00392E28" w:rsidRPr="003D0CE3" w:rsidRDefault="00392E28" w:rsidP="00392E28">
      <w:pPr>
        <w:suppressAutoHyphens/>
        <w:spacing w:line="100" w:lineRule="atLeast"/>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t xml:space="preserve">· </w:t>
      </w:r>
      <w:r w:rsidRPr="00AE23FC">
        <w:rPr>
          <w:rFonts w:asciiTheme="minorHAnsi" w:hAnsiTheme="minorHAnsi" w:cs="Verdana"/>
          <w:sz w:val="20"/>
          <w:szCs w:val="20"/>
          <w:lang w:val="sr-Cyrl-RS" w:eastAsia="en-US"/>
        </w:rPr>
        <w:t>Уколико има више подизвођача Образац општи подаци о подизвођачу се може умножити</w:t>
      </w: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3D0CE3">
        <w:rPr>
          <w:rFonts w:asciiTheme="minorHAnsi" w:eastAsia="Arial Unicode MS" w:hAnsiTheme="minorHAnsi" w:cs="Mangal"/>
          <w:b/>
          <w:iCs/>
          <w:color w:val="000000"/>
          <w:kern w:val="1"/>
          <w:sz w:val="20"/>
          <w:szCs w:val="20"/>
          <w:lang w:val="sr-Cyrl-RS"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392E28" w:rsidRDefault="00392E28"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јавну набавку услуге  штампа</w:t>
      </w:r>
      <w:r w:rsidR="006618DF" w:rsidRPr="003D0CE3">
        <w:rPr>
          <w:rFonts w:asciiTheme="minorHAnsi" w:eastAsia="Arial Unicode MS" w:hAnsiTheme="minorHAnsi" w:cs="Arial"/>
          <w:color w:val="000000"/>
          <w:kern w:val="1"/>
          <w:sz w:val="20"/>
          <w:szCs w:val="20"/>
          <w:lang w:val="sr-Cyrl-RS" w:eastAsia="ar-SA"/>
        </w:rPr>
        <w:t>ња „Службеног листа АПВ“ ЈН ОП 1/2016</w:t>
      </w:r>
    </w:p>
    <w:p w:rsidR="000134C6" w:rsidRPr="003D0CE3" w:rsidRDefault="000134C6" w:rsidP="00392E28">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val="sr-Cyrl-RS" w:eastAsia="ar-SA"/>
        </w:rPr>
      </w:pPr>
    </w:p>
    <w:tbl>
      <w:tblPr>
        <w:tblW w:w="833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62"/>
        <w:gridCol w:w="1559"/>
        <w:gridCol w:w="1574"/>
        <w:gridCol w:w="1261"/>
        <w:gridCol w:w="1276"/>
      </w:tblGrid>
      <w:tr w:rsidR="00392E28" w:rsidRPr="00AE23FC" w:rsidTr="00D058F5">
        <w:tc>
          <w:tcPr>
            <w:tcW w:w="1398" w:type="dxa"/>
            <w:shd w:val="clear" w:color="auto" w:fill="auto"/>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262" w:type="dxa"/>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1.Јед. мере </w:t>
            </w:r>
          </w:p>
        </w:tc>
        <w:tc>
          <w:tcPr>
            <w:tcW w:w="1559" w:type="dxa"/>
            <w:shd w:val="clear" w:color="auto" w:fill="auto"/>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2.Количина (максималан број страница)</w:t>
            </w:r>
          </w:p>
        </w:tc>
        <w:tc>
          <w:tcPr>
            <w:tcW w:w="1574" w:type="dxa"/>
            <w:shd w:val="clear" w:color="auto" w:fill="auto"/>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3.Јединична цена без ПДВ-а (цена једне странице)</w:t>
            </w:r>
          </w:p>
        </w:tc>
        <w:tc>
          <w:tcPr>
            <w:tcW w:w="1261" w:type="dxa"/>
            <w:shd w:val="clear" w:color="auto" w:fill="auto"/>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4.ПДВ:</w:t>
            </w:r>
          </w:p>
        </w:tc>
        <w:tc>
          <w:tcPr>
            <w:tcW w:w="1276" w:type="dxa"/>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5.Јединична цена са ПДВ-ом (цене једне странице)</w:t>
            </w:r>
            <w:r w:rsidRPr="003D0CE3">
              <w:rPr>
                <w:rFonts w:asciiTheme="minorHAnsi" w:eastAsia="Arial Unicode MS" w:hAnsiTheme="minorHAnsi" w:cs="Arial"/>
                <w:color w:val="000000"/>
                <w:kern w:val="1"/>
                <w:sz w:val="20"/>
                <w:szCs w:val="20"/>
                <w:lang w:val="sr-Cyrl-CS" w:eastAsia="ar-SA"/>
              </w:rPr>
              <w:tab/>
            </w:r>
          </w:p>
        </w:tc>
      </w:tr>
      <w:tr w:rsidR="00392E28" w:rsidRPr="003D0CE3" w:rsidTr="00D058F5">
        <w:trPr>
          <w:trHeight w:val="773"/>
        </w:trPr>
        <w:tc>
          <w:tcPr>
            <w:tcW w:w="1398" w:type="dxa"/>
            <w:shd w:val="clear" w:color="auto" w:fill="auto"/>
          </w:tcPr>
          <w:p w:rsidR="00392E28" w:rsidRPr="003D0CE3" w:rsidRDefault="00392E28" w:rsidP="00D058F5">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Услуга штампања „Службеног листа АПВ“</w:t>
            </w:r>
          </w:p>
        </w:tc>
        <w:tc>
          <w:tcPr>
            <w:tcW w:w="1262" w:type="dxa"/>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једна страница</w:t>
            </w:r>
          </w:p>
        </w:tc>
        <w:tc>
          <w:tcPr>
            <w:tcW w:w="1559" w:type="dxa"/>
            <w:shd w:val="clear" w:color="auto" w:fill="auto"/>
          </w:tcPr>
          <w:p w:rsidR="00392E28" w:rsidRPr="003D0CE3" w:rsidRDefault="00392E28" w:rsidP="00D058F5">
            <w:pPr>
              <w:suppressLineNumbers/>
              <w:suppressAutoHyphens/>
              <w:spacing w:line="100" w:lineRule="atLeast"/>
              <w:jc w:val="center"/>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kern w:val="1"/>
                <w:sz w:val="20"/>
                <w:szCs w:val="20"/>
                <w:lang w:val="sr-Cyrl-RS" w:eastAsia="ar-SA"/>
              </w:rPr>
              <w:t xml:space="preserve">До </w:t>
            </w:r>
            <w:r w:rsidR="00A1291C" w:rsidRPr="003D0CE3">
              <w:rPr>
                <w:rFonts w:asciiTheme="minorHAnsi" w:eastAsia="Arial Unicode MS" w:hAnsiTheme="minorHAnsi" w:cs="Arial"/>
                <w:kern w:val="1"/>
                <w:sz w:val="20"/>
                <w:szCs w:val="20"/>
                <w:lang w:val="sr-Cyrl-RS" w:eastAsia="ar-SA"/>
              </w:rPr>
              <w:t>20</w:t>
            </w:r>
            <w:r w:rsidRPr="003D0CE3">
              <w:rPr>
                <w:rFonts w:asciiTheme="minorHAnsi" w:eastAsia="Arial Unicode MS" w:hAnsiTheme="minorHAnsi" w:cs="Arial"/>
                <w:kern w:val="1"/>
                <w:sz w:val="20"/>
                <w:szCs w:val="20"/>
                <w:lang w:val="sr-Cyrl-RS" w:eastAsia="ar-SA"/>
              </w:rPr>
              <w:t>.000 страница</w:t>
            </w:r>
          </w:p>
        </w:tc>
        <w:tc>
          <w:tcPr>
            <w:tcW w:w="1574" w:type="dxa"/>
            <w:shd w:val="clear" w:color="auto" w:fill="auto"/>
          </w:tcPr>
          <w:p w:rsidR="00392E28" w:rsidRPr="003D0CE3" w:rsidRDefault="00392E28"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61" w:type="dxa"/>
            <w:shd w:val="clear" w:color="auto" w:fill="auto"/>
          </w:tcPr>
          <w:p w:rsidR="00392E28" w:rsidRPr="003D0CE3" w:rsidRDefault="00392E28"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392E28" w:rsidRPr="003D0CE3" w:rsidRDefault="00392E28"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ind w:firstLine="72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Напомена: </w:t>
      </w:r>
      <w:r w:rsidRPr="003D0CE3">
        <w:rPr>
          <w:rFonts w:asciiTheme="minorHAnsi" w:eastAsia="Arial Unicode MS" w:hAnsiTheme="minorHAnsi" w:cs="Arial"/>
          <w:bCs/>
          <w:iCs/>
          <w:color w:val="000000"/>
          <w:kern w:val="1"/>
          <w:sz w:val="20"/>
          <w:szCs w:val="20"/>
          <w:lang w:val="sr-Cyrl-RS" w:eastAsia="ar-SA"/>
        </w:rPr>
        <w:t xml:space="preserve">у цену коштања једне странице понуђач треба да урачуна </w:t>
      </w:r>
      <w:r w:rsidRPr="003D0CE3">
        <w:rPr>
          <w:rFonts w:asciiTheme="minorHAnsi" w:eastAsia="Times New Roman" w:hAnsiTheme="minorHAnsi"/>
          <w:noProof/>
          <w:sz w:val="20"/>
          <w:szCs w:val="20"/>
          <w:lang w:val="sr-Cyrl-CS" w:eastAsia="en-US"/>
        </w:rPr>
        <w:t>бесплатне примерке које ће обезбедити за Наручиоца (20 примерака на српском језику и 10 примерака на мађарском, словачком, румунском, русинском и хрватском језику сваког појединачног броја</w:t>
      </w:r>
      <w:r w:rsidRPr="003D0CE3">
        <w:rPr>
          <w:rFonts w:asciiTheme="minorHAnsi" w:eastAsia="Arial Unicode MS" w:hAnsiTheme="minorHAnsi" w:cs="Arial"/>
          <w:bCs/>
          <w:iCs/>
          <w:color w:val="000000"/>
          <w:kern w:val="1"/>
          <w:sz w:val="20"/>
          <w:szCs w:val="20"/>
          <w:lang w:val="sr-Cyrl-RS" w:eastAsia="ar-SA"/>
        </w:rPr>
        <w:t xml:space="preserve"> „Службеног листа АПВ“), као и све трошкове везане за услугу штампања у складу са техничком спецификацијом.</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Arial Unicode MS" w:hAnsiTheme="minorHAnsi" w:cs="Arial"/>
          <w:bCs/>
          <w:iCs/>
          <w:color w:val="000000"/>
          <w:kern w:val="1"/>
          <w:sz w:val="20"/>
          <w:szCs w:val="20"/>
          <w:lang w:val="sr-Cyrl-RS" w:eastAsia="ar-SA"/>
        </w:rPr>
        <w:t xml:space="preserve">Понуђачу ће се </w:t>
      </w:r>
      <w:r w:rsidRPr="003D0CE3">
        <w:rPr>
          <w:rFonts w:asciiTheme="minorHAnsi" w:eastAsia="Times New Roman" w:hAnsiTheme="minorHAnsi"/>
          <w:sz w:val="20"/>
          <w:szCs w:val="20"/>
          <w:lang w:val="sr-Cyrl-CS" w:eastAsia="en-US"/>
        </w:rPr>
        <w:t>исплаћивати износ трошкова за услугу штампања сваког појединачн</w:t>
      </w:r>
      <w:r w:rsidR="00A1291C" w:rsidRPr="003D0CE3">
        <w:rPr>
          <w:rFonts w:asciiTheme="minorHAnsi" w:eastAsia="Times New Roman" w:hAnsiTheme="minorHAnsi"/>
          <w:sz w:val="20"/>
          <w:szCs w:val="20"/>
          <w:lang w:val="sr-Cyrl-CS" w:eastAsia="en-US"/>
        </w:rPr>
        <w:t xml:space="preserve">ог броја „Службеног листа АПВ“, по испоруци и на основу фактуре. </w:t>
      </w:r>
      <w:r w:rsidRPr="003D0CE3">
        <w:rPr>
          <w:rFonts w:asciiTheme="minorHAnsi" w:eastAsia="Times New Roman" w:hAnsiTheme="minorHAnsi"/>
          <w:sz w:val="20"/>
          <w:szCs w:val="20"/>
          <w:lang w:val="sr-Cyrl-CS" w:eastAsia="en-US"/>
        </w:rPr>
        <w:t>Висина износа утврђује се на основу броја страница „Службеног листа АПВ“ на свим језицима на којима се објављује и цене штампања по страници.</w:t>
      </w: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val="sr-Cyrl-RS" w:eastAsia="ar-SA"/>
        </w:rPr>
      </w:pPr>
    </w:p>
    <w:p w:rsidR="00392E28" w:rsidRPr="003D0CE3"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r w:rsidRPr="003D0CE3">
        <w:rPr>
          <w:rFonts w:asciiTheme="minorHAnsi" w:eastAsia="Arial Unicode MS" w:hAnsiTheme="minorHAnsi" w:cs="Arial"/>
          <w:b/>
          <w:bCs/>
          <w:iCs/>
          <w:color w:val="000000"/>
          <w:kern w:val="1"/>
          <w:sz w:val="20"/>
          <w:szCs w:val="20"/>
          <w:u w:val="single"/>
          <w:lang w:val="sr-Cyrl-RS" w:eastAsia="ar-SA"/>
        </w:rPr>
        <w:t xml:space="preserve">Упутство за попуњавање обрасца структуре цене: </w:t>
      </w:r>
    </w:p>
    <w:p w:rsidR="00392E28" w:rsidRPr="003D0CE3" w:rsidRDefault="00392E28" w:rsidP="00392E28">
      <w:pPr>
        <w:suppressAutoHyphens/>
        <w:spacing w:line="100" w:lineRule="atLeast"/>
        <w:ind w:left="360"/>
        <w:jc w:val="both"/>
        <w:rPr>
          <w:rFonts w:asciiTheme="minorHAnsi" w:eastAsia="Arial Unicode MS" w:hAnsiTheme="minorHAnsi" w:cs="Arial"/>
          <w:bCs/>
          <w:iCs/>
          <w:color w:val="002060"/>
          <w:kern w:val="1"/>
          <w:sz w:val="20"/>
          <w:szCs w:val="20"/>
          <w:lang w:val="sr-Cyrl-RS" w:eastAsia="ar-SA"/>
        </w:rPr>
      </w:pPr>
    </w:p>
    <w:p w:rsidR="00392E28" w:rsidRPr="003D0CE3" w:rsidRDefault="00392E28" w:rsidP="00392E28">
      <w:pPr>
        <w:autoSpaceDE w:val="0"/>
        <w:autoSpaceDN w:val="0"/>
        <w:adjustRightInd w:val="0"/>
        <w:rPr>
          <w:rFonts w:asciiTheme="minorHAnsi" w:hAnsiTheme="minorHAnsi" w:cs="Verdana,Bold"/>
          <w:bCs/>
          <w:sz w:val="20"/>
          <w:szCs w:val="20"/>
          <w:lang w:val="sr-Cyrl-RS" w:eastAsia="en-US"/>
        </w:rPr>
      </w:pPr>
    </w:p>
    <w:p w:rsidR="00392E28" w:rsidRPr="003D0CE3" w:rsidRDefault="00392E28" w:rsidP="00392E28">
      <w:pPr>
        <w:autoSpaceDE w:val="0"/>
        <w:autoSpaceDN w:val="0"/>
        <w:adjustRightInd w:val="0"/>
        <w:jc w:val="both"/>
        <w:rPr>
          <w:rFonts w:asciiTheme="minorHAnsi" w:hAnsiTheme="minorHAnsi" w:cs="Verdana"/>
          <w:sz w:val="20"/>
          <w:szCs w:val="20"/>
          <w:lang w:val="sr-Cyrl-RS" w:eastAsia="en-US"/>
        </w:rPr>
      </w:pPr>
      <w:r w:rsidRPr="003D0CE3">
        <w:rPr>
          <w:rFonts w:asciiTheme="minorHAnsi" w:hAnsiTheme="minorHAnsi" w:cs="Verdana"/>
          <w:sz w:val="20"/>
          <w:szCs w:val="20"/>
          <w:lang w:val="sr-Cyrl-R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92E28" w:rsidRPr="003D0CE3" w:rsidRDefault="00392E28" w:rsidP="00392E28">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3D0CE3">
        <w:rPr>
          <w:rFonts w:asciiTheme="minorHAnsi" w:eastAsia="Arial Unicode MS" w:hAnsiTheme="minorHAnsi" w:cs="Verdana"/>
          <w:color w:val="000000"/>
          <w:kern w:val="1"/>
          <w:sz w:val="20"/>
          <w:szCs w:val="20"/>
          <w:lang w:val="sr-Cyrl-RS" w:eastAsia="ar-SA"/>
        </w:rPr>
        <w:t>јединица мере која означава једну страницу са и без ПДВ</w:t>
      </w:r>
    </w:p>
    <w:p w:rsidR="00392E28" w:rsidRPr="003D0CE3" w:rsidRDefault="00392E28" w:rsidP="00392E28">
      <w:pPr>
        <w:autoSpaceDE w:val="0"/>
        <w:autoSpaceDN w:val="0"/>
        <w:adjustRightInd w:val="0"/>
        <w:rPr>
          <w:rFonts w:asciiTheme="minorHAnsi" w:hAnsiTheme="minorHAnsi" w:cs="Verdana"/>
          <w:sz w:val="20"/>
          <w:szCs w:val="20"/>
          <w:lang w:val="sr-Cyrl-RS" w:eastAsia="en-US"/>
        </w:rPr>
      </w:pPr>
    </w:p>
    <w:p w:rsidR="00392E28" w:rsidRPr="003D0CE3" w:rsidRDefault="00392E28" w:rsidP="00392E28">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6.3 ОБРАЗАЦ ТРОШКОВА ПРИПРЕМЕ ПОНУДЕ</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after="120" w:line="100" w:lineRule="atLeast"/>
        <w:jc w:val="both"/>
        <w:rPr>
          <w:rFonts w:asciiTheme="minorHAnsi" w:eastAsia="Arial Unicode MS" w:hAnsiTheme="minorHAnsi" w:cs="Arial"/>
          <w:b/>
          <w: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У складу са чланом 88. </w:t>
      </w:r>
      <w:r w:rsidRPr="003D0CE3">
        <w:rPr>
          <w:rFonts w:asciiTheme="minorHAnsi" w:eastAsia="Arial Unicode MS" w:hAnsiTheme="minorHAnsi" w:cs="Arial"/>
          <w:color w:val="000000"/>
          <w:kern w:val="1"/>
          <w:sz w:val="20"/>
          <w:szCs w:val="20"/>
          <w:lang w:val="sr-Cyrl-CS" w:eastAsia="ar-SA"/>
        </w:rPr>
        <w:t>став 1.</w:t>
      </w:r>
      <w:r w:rsidRPr="003D0CE3">
        <w:rPr>
          <w:rFonts w:asciiTheme="minorHAnsi" w:eastAsia="Arial Unicode MS" w:hAnsiTheme="minorHAnsi" w:cs="Arial"/>
          <w:color w:val="000000"/>
          <w:kern w:val="1"/>
          <w:sz w:val="20"/>
          <w:szCs w:val="20"/>
          <w:lang w:val="sr-Cyrl-RS" w:eastAsia="ar-SA"/>
        </w:rPr>
        <w:t xml:space="preserve"> Закона, понуђач ____________________ </w:t>
      </w:r>
      <w:r w:rsidRPr="003D0CE3">
        <w:rPr>
          <w:rFonts w:asciiTheme="minorHAnsi" w:eastAsia="Arial Unicode MS" w:hAnsiTheme="minorHAnsi" w:cs="Arial"/>
          <w:i/>
          <w:iCs/>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достав</w:t>
      </w:r>
      <w:r w:rsidRPr="003D0CE3">
        <w:rPr>
          <w:rFonts w:asciiTheme="minorHAnsi" w:eastAsia="Arial Unicode MS" w:hAnsiTheme="minorHAnsi" w:cs="Arial"/>
          <w:color w:val="000000"/>
          <w:kern w:val="1"/>
          <w:sz w:val="20"/>
          <w:szCs w:val="20"/>
          <w:lang w:val="sr-Cyrl-CS" w:eastAsia="ar-SA"/>
        </w:rPr>
        <w:t xml:space="preserve">ља </w:t>
      </w:r>
      <w:r w:rsidRPr="003D0CE3">
        <w:rPr>
          <w:rFonts w:asciiTheme="minorHAnsi" w:eastAsia="Arial Unicode MS" w:hAnsiTheme="minorHAnsi" w:cs="Arial"/>
          <w:color w:val="000000"/>
          <w:kern w:val="1"/>
          <w:sz w:val="20"/>
          <w:szCs w:val="20"/>
          <w:lang w:val="sr-Cyrl-RS" w:eastAsia="ar-SA"/>
        </w:rPr>
        <w:t>укупан износ и структуру трошкова припремања понуде за јавну набавку услуге штампа</w:t>
      </w:r>
      <w:r w:rsidR="00A1291C" w:rsidRPr="003D0CE3">
        <w:rPr>
          <w:rFonts w:asciiTheme="minorHAnsi" w:eastAsia="Arial Unicode MS" w:hAnsiTheme="minorHAnsi" w:cs="Arial"/>
          <w:color w:val="000000"/>
          <w:kern w:val="1"/>
          <w:sz w:val="20"/>
          <w:szCs w:val="20"/>
          <w:lang w:val="sr-Cyrl-RS" w:eastAsia="ar-SA"/>
        </w:rPr>
        <w:t>ња „Службеног листа АПВ“ ЈН ОП 1/2016</w:t>
      </w: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3D0CE3">
        <w:rPr>
          <w:rFonts w:asciiTheme="minorHAnsi" w:eastAsia="Arial Unicode MS" w:hAnsiTheme="minorHAnsi"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w:t>
            </w:r>
            <w:r w:rsidRPr="003D0CE3">
              <w:rPr>
                <w:rFonts w:asciiTheme="minorHAnsi" w:eastAsia="Arial Unicode MS" w:hAnsiTheme="minorHAnsi" w:cs="Arial"/>
                <w:b/>
                <w:i/>
                <w:color w:val="000000"/>
                <w:kern w:val="1"/>
                <w:sz w:val="20"/>
                <w:szCs w:val="20"/>
                <w:lang w:val="sr-Cyrl-RS" w:eastAsia="ar-SA"/>
              </w:rPr>
              <w:t>Р</w:t>
            </w:r>
            <w:r w:rsidRPr="003D0CE3">
              <w:rPr>
                <w:rFonts w:asciiTheme="minorHAnsi" w:eastAsia="Arial Unicode MS" w:hAnsiTheme="minorHAnsi"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2E28" w:rsidRPr="003D0CE3" w:rsidRDefault="00392E28" w:rsidP="00392E28">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r w:rsidRPr="003D0CE3">
        <w:rPr>
          <w:rFonts w:asciiTheme="minorHAnsi" w:eastAsia="Arial Unicode MS" w:hAnsiTheme="minorHAnsi" w:cs="Arial"/>
          <w:b/>
          <w:bCs/>
          <w:i/>
          <w:kern w:val="1"/>
          <w:sz w:val="20"/>
          <w:szCs w:val="20"/>
          <w:lang w:val="sr-Cyrl-RS" w:eastAsia="ar-SA"/>
        </w:rPr>
        <w:t>.</w:t>
      </w:r>
    </w:p>
    <w:p w:rsidR="00392E28" w:rsidRPr="003D0CE3" w:rsidRDefault="00392E28" w:rsidP="00392E28">
      <w:pPr>
        <w:suppressAutoHyphens/>
        <w:spacing w:after="120" w:line="100" w:lineRule="atLeast"/>
        <w:jc w:val="both"/>
        <w:rPr>
          <w:rFonts w:asciiTheme="minorHAnsi" w:eastAsia="Arial Unicode MS" w:hAnsiTheme="minorHAnsi"/>
          <w:bCs/>
          <w:kern w:val="1"/>
          <w:sz w:val="20"/>
          <w:szCs w:val="20"/>
          <w:lang w:val="sr-Cyrl-RS" w:eastAsia="ar-SA"/>
        </w:rPr>
      </w:pPr>
    </w:p>
    <w:p w:rsidR="00392E28" w:rsidRPr="003D0CE3" w:rsidRDefault="00392E28" w:rsidP="00392E28">
      <w:pPr>
        <w:suppressAutoHyphens/>
        <w:spacing w:after="120" w:line="100" w:lineRule="atLeast"/>
        <w:ind w:firstLine="425"/>
        <w:jc w:val="both"/>
        <w:rPr>
          <w:rFonts w:asciiTheme="minorHAnsi" w:eastAsia="Arial Unicode MS" w:hAnsiTheme="minorHAnsi"/>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3D0CE3">
        <w:rPr>
          <w:rFonts w:asciiTheme="minorHAnsi" w:eastAsia="Arial Unicode MS" w:hAnsiTheme="minorHAnsi"/>
          <w:b/>
          <w:bCs/>
          <w:color w:val="000000"/>
          <w:kern w:val="1"/>
          <w:sz w:val="20"/>
          <w:szCs w:val="20"/>
          <w:lang w:val="sr-Cyrl-RS" w:eastAsia="ar-SA"/>
        </w:rPr>
        <w:t>6.4.  ОБРАЗАЦ ИЗЈАВЕ О НЕЗАВИСНОЈ ПОНУДИ</w:t>
      </w: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val="sr-Cyrl-RS" w:eastAsia="ar-SA"/>
        </w:rPr>
      </w:pPr>
      <w:r w:rsidRPr="003D0CE3">
        <w:rPr>
          <w:rFonts w:asciiTheme="minorHAnsi" w:eastAsia="Times New Roman" w:hAnsiTheme="minorHAnsi" w:cs="Arial"/>
          <w:color w:val="000000"/>
          <w:kern w:val="1"/>
          <w:sz w:val="20"/>
          <w:szCs w:val="20"/>
          <w:lang w:val="sr-Cyrl-RS" w:eastAsia="ar-SA"/>
        </w:rPr>
        <w:t xml:space="preserve">У складу са чланом 26. Закона, ________________________________________, </w:t>
      </w: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val="sr-Cyrl-RS" w:eastAsia="ar-SA"/>
        </w:rPr>
      </w:pPr>
      <w:r w:rsidRPr="003D0CE3">
        <w:rPr>
          <w:rFonts w:asciiTheme="minorHAnsi" w:eastAsia="Times New Roman" w:hAnsiTheme="minorHAnsi" w:cs="Arial"/>
          <w:color w:val="000000"/>
          <w:kern w:val="1"/>
          <w:sz w:val="20"/>
          <w:szCs w:val="20"/>
          <w:lang w:val="sr-Cyrl-RS" w:eastAsia="ar-SA"/>
        </w:rPr>
        <w:t xml:space="preserve">                                                                            (Назив понуђача)</w:t>
      </w:r>
    </w:p>
    <w:p w:rsidR="00392E28" w:rsidRPr="003D0CE3" w:rsidRDefault="00392E28" w:rsidP="00392E28">
      <w:pPr>
        <w:suppressAutoHyphens/>
        <w:spacing w:line="100" w:lineRule="atLeast"/>
        <w:jc w:val="both"/>
        <w:rPr>
          <w:rFonts w:asciiTheme="minorHAnsi" w:eastAsia="Times New Roman" w:hAnsiTheme="minorHAnsi" w:cs="Arial"/>
          <w:color w:val="000000"/>
          <w:w w:val="200"/>
          <w:kern w:val="1"/>
          <w:sz w:val="20"/>
          <w:szCs w:val="20"/>
          <w:lang w:val="sr-Cyrl-RS" w:eastAsia="ar-SA"/>
        </w:rPr>
      </w:pPr>
      <w:r w:rsidRPr="003D0CE3">
        <w:rPr>
          <w:rFonts w:asciiTheme="minorHAnsi" w:eastAsia="Times New Roman" w:hAnsiTheme="minorHAnsi" w:cs="Arial"/>
          <w:color w:val="000000"/>
          <w:kern w:val="1"/>
          <w:sz w:val="20"/>
          <w:szCs w:val="20"/>
          <w:lang w:val="sr-Cyrl-RS" w:eastAsia="ar-SA"/>
        </w:rPr>
        <w:t>даје:</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
          <w:bCs/>
          <w:color w:val="000000"/>
          <w:kern w:val="1"/>
          <w:sz w:val="20"/>
          <w:szCs w:val="20"/>
          <w:lang w:val="sr-Cyrl-CS" w:eastAsia="ar-SA"/>
        </w:rPr>
      </w:pPr>
      <w:r w:rsidRPr="003D0CE3">
        <w:rPr>
          <w:rFonts w:asciiTheme="minorHAnsi" w:eastAsia="Times New Roman" w:hAnsiTheme="minorHAnsi" w:cs="Arial"/>
          <w:b/>
          <w:bCs/>
          <w:color w:val="000000"/>
          <w:kern w:val="1"/>
          <w:sz w:val="20"/>
          <w:szCs w:val="20"/>
          <w:lang w:val="sr-Cyrl-CS" w:eastAsia="ar-SA"/>
        </w:rPr>
        <w:t xml:space="preserve">ИЗЈАВУ </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Cs/>
          <w:color w:val="000000"/>
          <w:kern w:val="1"/>
          <w:sz w:val="20"/>
          <w:szCs w:val="20"/>
          <w:lang w:val="sr-Cyrl-RS" w:eastAsia="ar-SA"/>
        </w:rPr>
      </w:pPr>
      <w:r w:rsidRPr="003D0CE3">
        <w:rPr>
          <w:rFonts w:asciiTheme="minorHAnsi" w:eastAsia="Times New Roman" w:hAnsiTheme="minorHAnsi" w:cs="Arial"/>
          <w:b/>
          <w:bCs/>
          <w:color w:val="000000"/>
          <w:kern w:val="1"/>
          <w:sz w:val="20"/>
          <w:szCs w:val="20"/>
          <w:lang w:val="sr-Cyrl-CS" w:eastAsia="ar-SA"/>
        </w:rPr>
        <w:t>О НЕЗАВИСНОЈ</w:t>
      </w:r>
      <w:r w:rsidRPr="003D0CE3">
        <w:rPr>
          <w:rFonts w:asciiTheme="minorHAnsi" w:eastAsia="Times New Roman" w:hAnsiTheme="minorHAnsi" w:cs="Arial"/>
          <w:b/>
          <w:bCs/>
          <w:color w:val="000000"/>
          <w:kern w:val="1"/>
          <w:sz w:val="20"/>
          <w:szCs w:val="20"/>
          <w:lang w:val="sr-Cyrl-RS" w:eastAsia="ar-SA"/>
        </w:rPr>
        <w:t xml:space="preserve"> ПОНУДИ</w:t>
      </w: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ab/>
      </w:r>
      <w:r w:rsidRPr="003D0CE3">
        <w:rPr>
          <w:rFonts w:asciiTheme="minorHAnsi" w:eastAsia="Arial Unicode MS" w:hAnsiTheme="minorHAnsi" w:cs="Arial"/>
          <w:color w:val="000000"/>
          <w:kern w:val="1"/>
          <w:sz w:val="20"/>
          <w:szCs w:val="20"/>
          <w:lang w:val="sr-Cyrl-RS" w:eastAsia="ar-SA"/>
        </w:rPr>
        <w:tab/>
      </w:r>
      <w:r w:rsidRPr="003D0CE3">
        <w:rPr>
          <w:rFonts w:asciiTheme="minorHAnsi" w:eastAsia="Arial Unicode MS" w:hAnsiTheme="minorHAnsi" w:cs="Arial"/>
          <w:color w:val="000000"/>
          <w:kern w:val="1"/>
          <w:sz w:val="20"/>
          <w:szCs w:val="20"/>
          <w:lang w:val="sr-Cyrl-RS" w:eastAsia="ar-SA"/>
        </w:rPr>
        <w:tab/>
      </w:r>
      <w:r w:rsidRPr="003D0CE3">
        <w:rPr>
          <w:rFonts w:asciiTheme="minorHAnsi" w:eastAsia="Arial Unicode MS" w:hAnsiTheme="minorHAnsi" w:cs="Arial"/>
          <w:bCs/>
          <w:color w:val="000000"/>
          <w:kern w:val="1"/>
          <w:sz w:val="20"/>
          <w:szCs w:val="20"/>
          <w:lang w:val="sr-Cyrl-RS" w:eastAsia="ar-SA"/>
        </w:rPr>
        <w:t xml:space="preserve"> </w:t>
      </w: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Под пуном материјалном и кривичном одговорношћу п</w:t>
      </w:r>
      <w:r w:rsidRPr="003D0CE3">
        <w:rPr>
          <w:rFonts w:asciiTheme="minorHAnsi" w:eastAsia="Arial Unicode MS" w:hAnsiTheme="minorHAnsi" w:cs="Arial"/>
          <w:bCs/>
          <w:color w:val="000000"/>
          <w:kern w:val="1"/>
          <w:sz w:val="20"/>
          <w:szCs w:val="20"/>
          <w:lang w:val="sr-Cyrl-RS" w:eastAsia="ar-SA"/>
        </w:rPr>
        <w:t xml:space="preserve">отврђујем да сам понуду у </w:t>
      </w:r>
      <w:r w:rsidRPr="003D0CE3">
        <w:rPr>
          <w:rFonts w:asciiTheme="minorHAnsi" w:eastAsia="Arial Unicode MS" w:hAnsiTheme="minorHAnsi" w:cs="Arial"/>
          <w:bCs/>
          <w:color w:val="000000"/>
          <w:kern w:val="1"/>
          <w:sz w:val="20"/>
          <w:szCs w:val="20"/>
          <w:lang w:val="sr-Cyrl-CS" w:eastAsia="ar-SA"/>
        </w:rPr>
        <w:t>поступку</w:t>
      </w:r>
      <w:r w:rsidRPr="003D0CE3">
        <w:rPr>
          <w:rFonts w:asciiTheme="minorHAnsi" w:eastAsia="Arial Unicode MS" w:hAnsiTheme="minorHAnsi" w:cs="Arial"/>
          <w:bCs/>
          <w:color w:val="000000"/>
          <w:kern w:val="1"/>
          <w:sz w:val="20"/>
          <w:szCs w:val="20"/>
          <w:lang w:val="sr-Cyrl-RS" w:eastAsia="ar-SA"/>
        </w:rPr>
        <w:t xml:space="preserve"> јавне набавке</w:t>
      </w:r>
      <w:r w:rsidRPr="003D0CE3">
        <w:rPr>
          <w:rFonts w:asciiTheme="minorHAnsi" w:eastAsia="Arial Unicode MS" w:hAnsiTheme="minorHAnsi" w:cs="Arial"/>
          <w:color w:val="000000"/>
          <w:kern w:val="1"/>
          <w:sz w:val="20"/>
          <w:szCs w:val="20"/>
          <w:lang w:val="sr-Cyrl-RS" w:eastAsia="ar-SA"/>
        </w:rPr>
        <w:t xml:space="preserve"> услуге штампања „Службеног листа АПВ“ </w:t>
      </w:r>
      <w:r w:rsidR="00A1291C" w:rsidRPr="003D0CE3">
        <w:rPr>
          <w:rFonts w:asciiTheme="minorHAnsi" w:eastAsia="Arial Unicode MS" w:hAnsiTheme="minorHAnsi" w:cs="Arial"/>
          <w:color w:val="000000"/>
          <w:kern w:val="1"/>
          <w:sz w:val="20"/>
          <w:szCs w:val="20"/>
          <w:lang w:val="sr-Cyrl-RS" w:eastAsia="ar-SA"/>
        </w:rPr>
        <w:t>ЈН ОП 1</w:t>
      </w:r>
      <w:r w:rsidR="00A1291C" w:rsidRPr="003D0CE3">
        <w:rPr>
          <w:rFonts w:asciiTheme="minorHAnsi" w:eastAsia="Arial Unicode MS" w:hAnsiTheme="minorHAnsi" w:cs="Arial"/>
          <w:iCs/>
          <w:color w:val="000000"/>
          <w:kern w:val="1"/>
          <w:sz w:val="20"/>
          <w:szCs w:val="20"/>
          <w:lang w:val="sr-Cyrl-RS" w:eastAsia="ar-SA"/>
        </w:rPr>
        <w:t>/2016</w:t>
      </w: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bCs/>
          <w:color w:val="000000"/>
          <w:kern w:val="1"/>
          <w:sz w:val="20"/>
          <w:szCs w:val="20"/>
          <w:lang w:val="sr-Cyrl-RS" w:eastAsia="ar-SA"/>
        </w:rPr>
        <w:t>поднео независно, без договора са другим понуђачима или заинтересованим лицима.</w:t>
      </w: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3D0CE3" w:rsidRDefault="00392E28" w:rsidP="00392E28">
      <w:pPr>
        <w:suppressAutoHyphens/>
        <w:spacing w:line="100" w:lineRule="atLeast"/>
        <w:ind w:firstLine="227"/>
        <w:jc w:val="both"/>
        <w:rPr>
          <w:rFonts w:asciiTheme="minorHAnsi" w:eastAsia="Times New Roman"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5"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7"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5"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7"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ind w:firstLine="227"/>
        <w:jc w:val="both"/>
        <w:rPr>
          <w:rFonts w:asciiTheme="minorHAnsi" w:eastAsia="Times New Roman" w:hAnsiTheme="minorHAnsi"/>
          <w:color w:val="000000"/>
          <w:kern w:val="1"/>
          <w:sz w:val="20"/>
          <w:szCs w:val="20"/>
          <w:lang w:eastAsia="ar-SA"/>
        </w:rPr>
      </w:pPr>
    </w:p>
    <w:p w:rsidR="00392E28" w:rsidRPr="003D0CE3" w:rsidRDefault="00392E28" w:rsidP="00392E28">
      <w:pPr>
        <w:tabs>
          <w:tab w:val="left" w:pos="6028"/>
        </w:tabs>
        <w:suppressAutoHyphens/>
        <w:autoSpaceDE w:val="0"/>
        <w:rPr>
          <w:rFonts w:asciiTheme="minorHAnsi" w:eastAsia="Arial Unicode MS" w:hAnsiTheme="minorHAnsi"/>
          <w:color w:val="000000"/>
          <w:kern w:val="1"/>
          <w:sz w:val="20"/>
          <w:szCs w:val="20"/>
          <w:lang w:val="sr-Cyrl-RS"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i/>
          <w:kern w:val="1"/>
          <w:sz w:val="20"/>
          <w:szCs w:val="20"/>
          <w:lang w:val="sr-Cyrl-RS" w:eastAsia="ar-SA"/>
        </w:rPr>
      </w:pPr>
      <w:r w:rsidRPr="003D0CE3">
        <w:rPr>
          <w:rFonts w:asciiTheme="minorHAnsi" w:eastAsia="Arial Unicode MS" w:hAnsiTheme="minorHAnsi" w:cs="Arial"/>
          <w:b/>
          <w:bCs/>
          <w:i/>
          <w:iCs/>
          <w:kern w:val="1"/>
          <w:sz w:val="20"/>
          <w:szCs w:val="20"/>
          <w:lang w:val="sr-Cyrl-RS" w:eastAsia="ar-SA"/>
        </w:rPr>
        <w:t xml:space="preserve">Напомена: </w:t>
      </w:r>
      <w:r w:rsidRPr="003D0CE3">
        <w:rPr>
          <w:rFonts w:asciiTheme="minorHAnsi" w:eastAsia="Arial Unicode MS" w:hAnsiTheme="minorHAnsi"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3D0CE3">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3D0CE3">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p>
    <w:p w:rsidR="00392E28" w:rsidRPr="003D0CE3" w:rsidRDefault="00392E28" w:rsidP="00392E28">
      <w:pPr>
        <w:suppressAutoHyphens/>
        <w:spacing w:after="120" w:line="100" w:lineRule="atLeast"/>
        <w:ind w:firstLine="227"/>
        <w:jc w:val="both"/>
        <w:rPr>
          <w:rFonts w:asciiTheme="minorHAnsi" w:eastAsia="Arial Unicode MS" w:hAnsiTheme="minorHAnsi" w:cs="Arial"/>
          <w:i/>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6.5.  ОБРАЗАЦ ИЗЈАВЕ О ПОШТОВАЊУ ОБАВЕЗА  ИЗ ЧЛ. 75. СТ. 2. ЗАКОНА</w:t>
      </w:r>
    </w:p>
    <w:p w:rsidR="00392E28" w:rsidRPr="003D0CE3" w:rsidRDefault="00392E28" w:rsidP="00392E28">
      <w:pPr>
        <w:suppressAutoHyphens/>
        <w:spacing w:line="100" w:lineRule="atLeast"/>
        <w:jc w:val="center"/>
        <w:rPr>
          <w:rFonts w:asciiTheme="minorHAnsi" w:eastAsia="Times New Roman" w:hAnsiTheme="minorHAnsi" w:cs="Arial"/>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ru-RU"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ИЗЈАВУ</w:t>
      </w: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Понуђач___________________________</w:t>
      </w:r>
      <w:r w:rsidRPr="003D0CE3">
        <w:rPr>
          <w:rFonts w:asciiTheme="minorHAnsi" w:eastAsia="Arial Unicode MS" w:hAnsiTheme="minorHAnsi" w:cs="Arial"/>
          <w:i/>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у поступку јавне набавке услуге штампања „Службеног листа АПВ“</w:t>
      </w:r>
      <w:r w:rsidRPr="003D0CE3">
        <w:rPr>
          <w:rFonts w:asciiTheme="minorHAnsi" w:eastAsia="Arial Unicode MS" w:hAnsiTheme="minorHAnsi" w:cs="Arial"/>
          <w:i/>
          <w:iCs/>
          <w:color w:val="000000"/>
          <w:kern w:val="1"/>
          <w:sz w:val="20"/>
          <w:szCs w:val="20"/>
          <w:lang w:val="sr-Cyrl-RS" w:eastAsia="ar-SA"/>
        </w:rPr>
        <w:t xml:space="preserve"> </w:t>
      </w:r>
      <w:r w:rsidR="00A1291C" w:rsidRPr="003D0CE3">
        <w:rPr>
          <w:rFonts w:asciiTheme="minorHAnsi" w:eastAsia="Arial Unicode MS" w:hAnsiTheme="minorHAnsi" w:cs="Arial"/>
          <w:iCs/>
          <w:color w:val="000000"/>
          <w:kern w:val="1"/>
          <w:sz w:val="20"/>
          <w:szCs w:val="20"/>
          <w:lang w:val="sr-Cyrl-RS" w:eastAsia="ar-SA"/>
        </w:rPr>
        <w:t>ЈН ОП 1/2016</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w:t>
      </w:r>
      <w:r w:rsidR="00A1291C" w:rsidRPr="003D0CE3">
        <w:rPr>
          <w:rFonts w:asciiTheme="minorHAnsi" w:eastAsia="Arial Unicode MS" w:hAnsiTheme="minorHAnsi" w:cs="Arial"/>
          <w:bCs/>
          <w:iCs/>
          <w:color w:val="000000"/>
          <w:kern w:val="1"/>
          <w:sz w:val="20"/>
          <w:szCs w:val="20"/>
          <w:lang w:val="sr-Cyrl-RS" w:eastAsia="ar-SA"/>
        </w:rPr>
        <w:t>и нема забрану обављања делатности која је на снази у време подношења понуде.</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 xml:space="preserve">          Датум </w:t>
      </w:r>
      <w:r w:rsidRPr="003D0CE3">
        <w:rPr>
          <w:rFonts w:asciiTheme="minorHAnsi" w:eastAsia="Arial Unicode MS" w:hAnsiTheme="minorHAnsi" w:cs="Arial"/>
          <w:bCs/>
          <w:iCs/>
          <w:color w:val="000000"/>
          <w:kern w:val="1"/>
          <w:sz w:val="20"/>
          <w:szCs w:val="20"/>
          <w:lang w:val="sr-Cyrl-RS" w:eastAsia="ar-SA"/>
        </w:rPr>
        <w:tab/>
      </w:r>
      <w:r w:rsidRPr="003D0CE3">
        <w:rPr>
          <w:rFonts w:asciiTheme="minorHAnsi" w:eastAsia="Arial Unicode MS" w:hAnsiTheme="minorHAnsi" w:cs="Arial"/>
          <w:bCs/>
          <w:iCs/>
          <w:color w:val="000000"/>
          <w:kern w:val="1"/>
          <w:sz w:val="20"/>
          <w:szCs w:val="20"/>
          <w:lang w:val="sr-Cyrl-RS" w:eastAsia="ar-SA"/>
        </w:rPr>
        <w:tab/>
        <w:t xml:space="preserve">           Понуђач</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________________                        М.П.                   __________________</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3D0CE3">
        <w:rPr>
          <w:rFonts w:asciiTheme="minorHAnsi" w:eastAsia="Arial Unicode MS" w:hAnsiTheme="minorHAnsi" w:cs="Arial"/>
          <w:b/>
          <w:bCs/>
          <w:i/>
          <w:iCs/>
          <w:kern w:val="1"/>
          <w:sz w:val="20"/>
          <w:szCs w:val="20"/>
          <w:lang w:val="sr-Cyrl-RS" w:eastAsia="ar-SA"/>
        </w:rPr>
        <w:t xml:space="preserve">Напомена: </w:t>
      </w:r>
      <w:r w:rsidRPr="003D0CE3">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3D0CE3">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color w:val="FF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FF0000"/>
          <w:kern w:val="1"/>
          <w:sz w:val="20"/>
          <w:szCs w:val="20"/>
          <w:lang w:val="sr-Cyrl-RS" w:eastAsia="ar-SA"/>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6.6.  ОБРАЗАЦ ИЗЈАВЕ НА ОСНОВУ ЧЛАНА 79. СТАВ 10. ЗЈН</w:t>
      </w:r>
    </w:p>
    <w:p w:rsidR="00392E28" w:rsidRPr="003D0CE3" w:rsidRDefault="00392E28" w:rsidP="00392E28">
      <w:pPr>
        <w:suppressLineNumbers/>
        <w:suppressAutoHyphens/>
        <w:spacing w:before="120" w:after="120" w:line="100" w:lineRule="atLeast"/>
        <w:jc w:val="center"/>
        <w:rPr>
          <w:rFonts w:asciiTheme="minorHAnsi" w:eastAsia="Times New Roman" w:hAnsiTheme="minorHAnsi" w:cs="Mangal"/>
          <w:b/>
          <w:iCs/>
          <w:color w:val="000000"/>
          <w:kern w:val="1"/>
          <w:sz w:val="20"/>
          <w:szCs w:val="20"/>
          <w:lang w:val="sr-Cyrl-RS" w:eastAsia="ar-SA"/>
        </w:rPr>
      </w:pPr>
    </w:p>
    <w:p w:rsidR="00392E28" w:rsidRPr="003D0CE3" w:rsidRDefault="00392E28" w:rsidP="00392E28">
      <w:pPr>
        <w:tabs>
          <w:tab w:val="left" w:pos="6028"/>
        </w:tabs>
        <w:suppressAutoHyphens/>
        <w:autoSpaceDE w:val="0"/>
        <w:jc w:val="both"/>
        <w:rPr>
          <w:rFonts w:asciiTheme="minorHAnsi" w:eastAsia="Arial Unicode MS" w:hAnsiTheme="minorHAnsi"/>
          <w:color w:val="000000"/>
          <w:kern w:val="1"/>
          <w:sz w:val="20"/>
          <w:szCs w:val="20"/>
          <w:lang w:val="sr-Cyrl-RS" w:eastAsia="ar-SA"/>
        </w:rPr>
      </w:pPr>
    </w:p>
    <w:p w:rsidR="00392E28" w:rsidRPr="003D0CE3" w:rsidRDefault="00392E28" w:rsidP="00392E28">
      <w:pPr>
        <w:spacing w:after="200" w:line="276" w:lineRule="auto"/>
        <w:jc w:val="both"/>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 xml:space="preserve">На основу члана 79. став 10. под кривичном и материјалном одговорношћу као понуђач у поступку јавне набавке услуге штампања „Службеног листа АПВ“ </w:t>
      </w:r>
      <w:r w:rsidR="00A1291C" w:rsidRPr="003D0CE3">
        <w:rPr>
          <w:rFonts w:asciiTheme="minorHAnsi" w:hAnsiTheme="minorHAnsi" w:cs="Arial"/>
          <w:sz w:val="20"/>
          <w:szCs w:val="20"/>
          <w:lang w:val="sr-Cyrl-RS" w:eastAsia="en-US"/>
        </w:rPr>
        <w:t>ЈН ОП 1/2016</w:t>
      </w:r>
      <w:r w:rsidRPr="003D0CE3">
        <w:rPr>
          <w:rFonts w:asciiTheme="minorHAnsi" w:hAnsiTheme="minorHAnsi" w:cs="Arial"/>
          <w:sz w:val="20"/>
          <w:szCs w:val="20"/>
          <w:lang w:val="sr-Cyrl-RS" w:eastAsia="en-US"/>
        </w:rPr>
        <w:t xml:space="preserve"> дајем</w:t>
      </w:r>
    </w:p>
    <w:p w:rsidR="00392E28" w:rsidRPr="003D0CE3" w:rsidRDefault="00392E28" w:rsidP="00392E28">
      <w:pPr>
        <w:spacing w:after="200" w:line="276" w:lineRule="auto"/>
        <w:jc w:val="center"/>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ИЗЈАВУ</w:t>
      </w:r>
    </w:p>
    <w:p w:rsidR="00392E28" w:rsidRPr="003D0CE3" w:rsidRDefault="00392E28" w:rsidP="00392E28">
      <w:pPr>
        <w:spacing w:after="200" w:line="276" w:lineRule="auto"/>
        <w:jc w:val="both"/>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услуге штампа</w:t>
      </w:r>
      <w:r w:rsidR="00A1291C" w:rsidRPr="003D0CE3">
        <w:rPr>
          <w:rFonts w:asciiTheme="minorHAnsi" w:hAnsiTheme="minorHAnsi" w:cs="Arial"/>
          <w:sz w:val="20"/>
          <w:szCs w:val="20"/>
          <w:lang w:val="sr-Cyrl-RS" w:eastAsia="en-US"/>
        </w:rPr>
        <w:t>ња „Службеног листа АПВ“ ЈН ОП 1/2016</w:t>
      </w:r>
    </w:p>
    <w:p w:rsidR="00392E28" w:rsidRPr="003D0CE3" w:rsidRDefault="00392E28" w:rsidP="00392E28">
      <w:pPr>
        <w:spacing w:after="200" w:line="276" w:lineRule="auto"/>
        <w:jc w:val="both"/>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Упознат сам са могућношћу Наручиоца да провери да ли су испуњени услови за давање ове изјаве.</w:t>
      </w:r>
    </w:p>
    <w:p w:rsidR="00392E28" w:rsidRPr="003D0CE3" w:rsidRDefault="00392E28" w:rsidP="00392E28">
      <w:pPr>
        <w:spacing w:after="200" w:line="276" w:lineRule="auto"/>
        <w:jc w:val="both"/>
        <w:rPr>
          <w:rFonts w:asciiTheme="minorHAnsi" w:hAnsiTheme="minorHAnsi" w:cs="Arial"/>
          <w:sz w:val="20"/>
          <w:szCs w:val="20"/>
          <w:lang w:val="sr-Cyrl-RS" w:eastAsia="en-US"/>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pacing w:after="200" w:line="276" w:lineRule="auto"/>
        <w:jc w:val="both"/>
        <w:rPr>
          <w:rFonts w:asciiTheme="minorHAnsi" w:hAnsiTheme="minorHAnsi" w:cs="Arial"/>
          <w:sz w:val="20"/>
          <w:szCs w:val="20"/>
          <w:lang w:val="sr-Cyrl-RS" w:eastAsia="en-US"/>
        </w:rPr>
      </w:pPr>
    </w:p>
    <w:p w:rsidR="00392E28" w:rsidRPr="003D0CE3" w:rsidRDefault="00392E28" w:rsidP="00392E28">
      <w:pPr>
        <w:suppressAutoHyphens/>
        <w:spacing w:line="100" w:lineRule="atLeast"/>
        <w:jc w:val="both"/>
        <w:rPr>
          <w:rFonts w:asciiTheme="minorHAnsi" w:eastAsia="Times New Roman" w:hAnsiTheme="minorHAnsi" w:cs="Arial"/>
          <w:b/>
          <w:bCs/>
          <w:color w:val="000000"/>
          <w:kern w:val="1"/>
          <w:sz w:val="20"/>
          <w:szCs w:val="20"/>
          <w:lang w:val="sr-Cyrl-RS" w:eastAsia="ar-SA"/>
        </w:rPr>
      </w:pPr>
      <w:r w:rsidRPr="003D0CE3">
        <w:rPr>
          <w:rFonts w:asciiTheme="minorHAnsi" w:eastAsia="Times New Roman" w:hAnsiTheme="minorHAnsi" w:cs="Arial"/>
          <w:b/>
          <w:bCs/>
          <w:color w:val="000000"/>
          <w:kern w:val="1"/>
          <w:sz w:val="20"/>
          <w:szCs w:val="20"/>
          <w:lang w:val="sr-Cyrl-RS" w:eastAsia="ar-SA"/>
        </w:rPr>
        <w:t>Напомена:</w:t>
      </w:r>
      <w:r w:rsidRPr="003D0CE3">
        <w:rPr>
          <w:rFonts w:asciiTheme="minorHAnsi" w:eastAsia="Times New Roman" w:hAnsiTheme="minorHAnsi" w:cs="Arial"/>
          <w:bCs/>
          <w:color w:val="000000"/>
          <w:kern w:val="1"/>
          <w:sz w:val="20"/>
          <w:szCs w:val="20"/>
          <w:lang w:val="sr-Cyrl-RS" w:eastAsia="ar-SA"/>
        </w:rPr>
        <w:t xml:space="preserve"> понуђач пупуњава и оверава ову изјаву </w:t>
      </w:r>
      <w:r w:rsidRPr="003D0CE3">
        <w:rPr>
          <w:rFonts w:asciiTheme="minorHAnsi" w:eastAsia="Times New Roman" w:hAnsiTheme="minorHAnsi" w:cs="Arial"/>
          <w:b/>
          <w:bCs/>
          <w:color w:val="000000"/>
          <w:kern w:val="1"/>
          <w:sz w:val="20"/>
          <w:szCs w:val="20"/>
          <w:lang w:val="sr-Cyrl-RS" w:eastAsia="ar-SA"/>
        </w:rPr>
        <w:t>уколико има седиште у другој држави</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Pr="003D0CE3"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7.МОДЕЛ УГОВОРА</w:t>
      </w: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92E28" w:rsidRPr="003D0CE3" w:rsidRDefault="00392E28" w:rsidP="00392E28">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УГОВОР О ЈАВНОЈ НАБАВЦИ УСЛУГЕ ШТАМПАЊА „СЛУЖБЕНОГ ЛИСТА АПВ“</w:t>
      </w:r>
    </w:p>
    <w:p w:rsidR="00392E28" w:rsidRPr="003D0CE3" w:rsidRDefault="00A1291C" w:rsidP="00392E28">
      <w:pPr>
        <w:suppressAutoHyphens/>
        <w:spacing w:line="100" w:lineRule="atLeast"/>
        <w:jc w:val="center"/>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 ЈН ОП 1</w:t>
      </w:r>
      <w:r w:rsidR="00392E28" w:rsidRPr="003D0CE3">
        <w:rPr>
          <w:rFonts w:asciiTheme="minorHAnsi" w:eastAsia="Arial Unicode MS" w:hAnsiTheme="minorHAnsi" w:cs="Arial"/>
          <w:b/>
          <w:bCs/>
          <w:i/>
          <w:iCs/>
          <w:color w:val="000000"/>
          <w:kern w:val="1"/>
          <w:sz w:val="20"/>
          <w:szCs w:val="20"/>
          <w:lang w:val="sr-Cyrl-RS" w:eastAsia="ar-SA"/>
        </w:rPr>
        <w:t>/201</w:t>
      </w:r>
      <w:r w:rsidRPr="003D0CE3">
        <w:rPr>
          <w:rFonts w:asciiTheme="minorHAnsi" w:eastAsia="Arial Unicode MS" w:hAnsiTheme="minorHAnsi" w:cs="Arial"/>
          <w:b/>
          <w:bCs/>
          <w:i/>
          <w:iCs/>
          <w:color w:val="000000"/>
          <w:kern w:val="1"/>
          <w:sz w:val="20"/>
          <w:szCs w:val="20"/>
          <w:lang w:val="sr-Cyrl-RS" w:eastAsia="ar-SA"/>
        </w:rPr>
        <w:t>6</w:t>
      </w:r>
    </w:p>
    <w:p w:rsidR="00392E28" w:rsidRPr="003D0CE3" w:rsidRDefault="00392E28" w:rsidP="00392E28">
      <w:pPr>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Закључен дана </w:t>
      </w:r>
      <w:r w:rsidRPr="003D0CE3">
        <w:rPr>
          <w:rFonts w:asciiTheme="minorHAnsi" w:eastAsia="Times New Roman" w:hAnsiTheme="minorHAnsi" w:cs="Arial"/>
          <w:sz w:val="20"/>
          <w:szCs w:val="20"/>
          <w:lang w:val="sr-Cyrl-RS" w:eastAsia="en-US"/>
        </w:rPr>
        <w:t>______</w:t>
      </w:r>
      <w:r w:rsidRPr="003D0CE3">
        <w:rPr>
          <w:rFonts w:asciiTheme="minorHAnsi" w:eastAsia="Times New Roman" w:hAnsiTheme="minorHAnsi" w:cs="Arial"/>
          <w:sz w:val="20"/>
          <w:szCs w:val="20"/>
          <w:lang w:val="sr-Cyrl-CS" w:eastAsia="en-US"/>
        </w:rPr>
        <w:t>201</w:t>
      </w:r>
      <w:r w:rsidR="00A1291C" w:rsidRPr="003D0CE3">
        <w:rPr>
          <w:rFonts w:asciiTheme="minorHAnsi" w:eastAsia="Times New Roman" w:hAnsiTheme="minorHAnsi" w:cs="Arial"/>
          <w:sz w:val="20"/>
          <w:szCs w:val="20"/>
          <w:lang w:val="sr-Cyrl-RS" w:eastAsia="en-US"/>
        </w:rPr>
        <w:t>6</w:t>
      </w:r>
      <w:r w:rsidRPr="003D0CE3">
        <w:rPr>
          <w:rFonts w:asciiTheme="minorHAnsi" w:eastAsia="Times New Roman" w:hAnsiTheme="minorHAnsi" w:cs="Arial"/>
          <w:sz w:val="20"/>
          <w:szCs w:val="20"/>
          <w:lang w:val="sr-Cyrl-CS" w:eastAsia="en-US"/>
        </w:rPr>
        <w:t>. године, у Новом Саду, између:</w:t>
      </w:r>
    </w:p>
    <w:p w:rsidR="00392E28" w:rsidRPr="003D0CE3" w:rsidRDefault="00392E28" w:rsidP="00392E28">
      <w:pPr>
        <w:jc w:val="both"/>
        <w:rPr>
          <w:rFonts w:asciiTheme="minorHAnsi" w:eastAsia="Times New Roman" w:hAnsiTheme="minorHAnsi" w:cs="Arial"/>
          <w:sz w:val="20"/>
          <w:szCs w:val="20"/>
          <w:lang w:val="sr-Cyrl-CS" w:eastAsia="en-US"/>
        </w:rPr>
      </w:pPr>
    </w:p>
    <w:p w:rsidR="00392E28" w:rsidRPr="003D0CE3" w:rsidRDefault="00392E28" w:rsidP="00392E28">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3D0CE3">
        <w:rPr>
          <w:rFonts w:asciiTheme="minorHAnsi" w:eastAsia="Times New Roman" w:hAnsiTheme="minorHAnsi" w:cs="Arial"/>
          <w:sz w:val="20"/>
          <w:szCs w:val="20"/>
          <w:lang w:val="sr-Latn-CS"/>
        </w:rPr>
        <w:t>Nyilas Mihály (Михаљ Њилаш)</w:t>
      </w:r>
      <w:r w:rsidRPr="003D0CE3">
        <w:rPr>
          <w:rFonts w:asciiTheme="minorHAnsi" w:eastAsia="Times New Roman" w:hAnsiTheme="minorHAnsi" w:cs="Arial"/>
          <w:sz w:val="20"/>
          <w:szCs w:val="20"/>
          <w:lang w:val="sr-Cyrl-CS" w:eastAsia="en-US"/>
        </w:rPr>
        <w:t xml:space="preserve">, и </w:t>
      </w:r>
    </w:p>
    <w:p w:rsidR="00392E28" w:rsidRPr="003D0CE3" w:rsidRDefault="00392E28" w:rsidP="00392E28">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392E28" w:rsidRPr="003D0CE3" w:rsidRDefault="00392E28" w:rsidP="00392E28">
      <w:pPr>
        <w:jc w:val="both"/>
        <w:rPr>
          <w:rFonts w:asciiTheme="minorHAnsi" w:eastAsia="Times New Roman" w:hAnsiTheme="minorHAnsi" w:cs="Arial"/>
          <w:sz w:val="20"/>
          <w:szCs w:val="20"/>
          <w:lang w:val="sr-Cyrl-CS" w:eastAsia="en-US"/>
        </w:rPr>
      </w:pPr>
    </w:p>
    <w:p w:rsidR="00392E28" w:rsidRPr="003D0CE3" w:rsidRDefault="00392E28" w:rsidP="00392E28">
      <w:pPr>
        <w:jc w:val="both"/>
        <w:rPr>
          <w:rFonts w:asciiTheme="minorHAnsi" w:eastAsia="Times New Roman" w:hAnsiTheme="minorHAnsi" w:cs="Arial"/>
          <w:sz w:val="20"/>
          <w:szCs w:val="20"/>
          <w:lang w:val="sr-Cyrl-CS" w:eastAsia="en-US"/>
        </w:rPr>
      </w:pPr>
    </w:p>
    <w:p w:rsidR="00392E28" w:rsidRPr="003D0CE3" w:rsidRDefault="00392E28" w:rsidP="00392E28">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Члан 1.</w:t>
      </w:r>
    </w:p>
    <w:p w:rsidR="00392E28" w:rsidRPr="003D0CE3" w:rsidRDefault="00392E28" w:rsidP="00392E28">
      <w:pPr>
        <w:jc w:val="both"/>
        <w:rPr>
          <w:rFonts w:asciiTheme="minorHAnsi" w:eastAsia="Times New Roman" w:hAnsiTheme="minorHAnsi"/>
          <w:sz w:val="20"/>
          <w:szCs w:val="20"/>
          <w:lang w:val="ru-RU" w:eastAsia="en-US"/>
        </w:rPr>
      </w:pP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Предмет Уговора </w:t>
      </w:r>
      <w:r w:rsidRPr="003D0CE3">
        <w:rPr>
          <w:rFonts w:asciiTheme="minorHAnsi" w:eastAsia="Times New Roman" w:hAnsiTheme="minorHAnsi"/>
          <w:sz w:val="20"/>
          <w:szCs w:val="20"/>
          <w:lang w:val="sr-Cyrl-CS" w:eastAsia="en-US"/>
        </w:rPr>
        <w:t>је</w:t>
      </w:r>
      <w:r w:rsidRPr="003D0CE3">
        <w:rPr>
          <w:rFonts w:asciiTheme="minorHAnsi" w:eastAsia="Times New Roman" w:hAnsiTheme="minorHAnsi"/>
          <w:b/>
          <w:sz w:val="20"/>
          <w:szCs w:val="20"/>
          <w:lang w:val="sr-Cyrl-CS" w:eastAsia="en-US"/>
        </w:rPr>
        <w:t xml:space="preserve"> </w:t>
      </w:r>
      <w:r w:rsidRPr="003D0CE3">
        <w:rPr>
          <w:rFonts w:asciiTheme="minorHAnsi" w:eastAsia="Times New Roman" w:hAnsiTheme="minorHAnsi"/>
          <w:sz w:val="20"/>
          <w:szCs w:val="20"/>
          <w:lang w:val="sr-Cyrl-CS" w:eastAsia="en-US"/>
        </w:rPr>
        <w:t>услуга штампања „Службеног листа Аутономне покрајине Војводине“, у складу са захтевима и потребама Наручиоца и динамиком рада органа А</w:t>
      </w:r>
      <w:r w:rsidRPr="003D0CE3">
        <w:rPr>
          <w:rFonts w:asciiTheme="minorHAnsi" w:eastAsia="Times New Roman" w:hAnsiTheme="minorHAnsi"/>
          <w:sz w:val="20"/>
          <w:szCs w:val="20"/>
          <w:lang w:val="sr-Cyrl-RS" w:eastAsia="en-US"/>
        </w:rPr>
        <w:t xml:space="preserve">утономне </w:t>
      </w:r>
      <w:r w:rsidRPr="003D0CE3">
        <w:rPr>
          <w:rFonts w:asciiTheme="minorHAnsi" w:eastAsia="Times New Roman" w:hAnsiTheme="minorHAnsi"/>
          <w:sz w:val="20"/>
          <w:szCs w:val="20"/>
          <w:lang w:val="sr-Cyrl-CS" w:eastAsia="en-US"/>
        </w:rPr>
        <w:t xml:space="preserve">покрајине Војводине, која обухвата услуге:  редакције, штампања, </w:t>
      </w:r>
      <w:r w:rsidR="0023487A" w:rsidRPr="003D0CE3">
        <w:rPr>
          <w:rFonts w:asciiTheme="minorHAnsi" w:eastAsia="Times New Roman" w:hAnsiTheme="minorHAnsi"/>
          <w:sz w:val="20"/>
          <w:szCs w:val="20"/>
          <w:lang w:val="sr-Cyrl-CS" w:eastAsia="en-US"/>
        </w:rPr>
        <w:t xml:space="preserve">објаве огласа, експедиције и друге </w:t>
      </w:r>
      <w:r w:rsidRPr="003D0CE3">
        <w:rPr>
          <w:rFonts w:asciiTheme="minorHAnsi" w:eastAsia="Times New Roman" w:hAnsiTheme="minorHAnsi"/>
          <w:sz w:val="20"/>
          <w:szCs w:val="20"/>
          <w:lang w:val="sr-Cyrl-CS" w:eastAsia="en-US"/>
        </w:rPr>
        <w:t xml:space="preserve">услуге у складу са техничком спецификацијом (у даљем </w:t>
      </w:r>
      <w:r w:rsidR="0023487A" w:rsidRPr="003D0CE3">
        <w:rPr>
          <w:rFonts w:asciiTheme="minorHAnsi" w:eastAsia="Times New Roman" w:hAnsiTheme="minorHAnsi"/>
          <w:sz w:val="20"/>
          <w:szCs w:val="20"/>
          <w:lang w:val="sr-Cyrl-CS" w:eastAsia="en-US"/>
        </w:rPr>
        <w:t>тексту: услуга штампања) ЈН ОП 1/2016</w:t>
      </w:r>
      <w:r w:rsidRPr="003D0CE3">
        <w:rPr>
          <w:rFonts w:asciiTheme="minorHAnsi" w:eastAsia="Times New Roman" w:hAnsiTheme="minorHAnsi"/>
          <w:sz w:val="20"/>
          <w:szCs w:val="20"/>
          <w:lang w:val="sr-Cyrl-CS" w:eastAsia="en-US"/>
        </w:rPr>
        <w:t xml:space="preserve">. </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sidR="0023487A" w:rsidRPr="003D0CE3">
        <w:rPr>
          <w:rFonts w:asciiTheme="minorHAnsi" w:eastAsia="Times New Roman" w:hAnsiTheme="minorHAnsi"/>
          <w:sz w:val="20"/>
          <w:szCs w:val="20"/>
          <w:lang w:val="sr-Cyrl-CS" w:eastAsia="en-US"/>
        </w:rPr>
        <w:t>128-404-84/2016-02</w:t>
      </w: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sidR="0023487A" w:rsidRPr="003D0CE3">
        <w:rPr>
          <w:rFonts w:asciiTheme="minorHAnsi" w:eastAsia="Times New Roman" w:hAnsiTheme="minorHAnsi"/>
          <w:sz w:val="20"/>
          <w:szCs w:val="20"/>
          <w:lang w:val="sr-Cyrl-CS" w:eastAsia="en-US"/>
        </w:rPr>
        <w:t xml:space="preserve"> _______2016</w:t>
      </w:r>
      <w:r w:rsidRPr="003D0CE3">
        <w:rPr>
          <w:rFonts w:asciiTheme="minorHAnsi" w:eastAsia="Times New Roman" w:hAnsiTheme="minorHAnsi"/>
          <w:sz w:val="20"/>
          <w:szCs w:val="20"/>
          <w:lang w:val="sr-Cyrl-CS" w:eastAsia="en-US"/>
        </w:rPr>
        <w:t>. године.</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Понуда из става 2. овог члана чини саставни део овог уговора.</w:t>
      </w: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392E28" w:rsidRPr="003D0CE3" w:rsidRDefault="00392E28" w:rsidP="00392E28">
      <w:pPr>
        <w:jc w:val="center"/>
        <w:rPr>
          <w:rFonts w:asciiTheme="minorHAnsi" w:eastAsia="Times New Roman" w:hAnsiTheme="minorHAnsi"/>
          <w:sz w:val="20"/>
          <w:szCs w:val="20"/>
          <w:lang w:val="sr-Cyrl-CS" w:eastAsia="en-US"/>
        </w:rPr>
      </w:pP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Наручилац и Добављач сагласни су да се „Службени лист Аутономне покрајине Војводине“ (у даљем тексту: „Службени лист АПВ“) штампа на </w:t>
      </w:r>
      <w:r w:rsidR="0023487A" w:rsidRPr="003D0CE3">
        <w:rPr>
          <w:rFonts w:asciiTheme="minorHAnsi" w:eastAsia="Times New Roman" w:hAnsiTheme="minorHAnsi"/>
          <w:sz w:val="20"/>
          <w:szCs w:val="20"/>
          <w:lang w:val="sr-Cyrl-CS" w:eastAsia="en-US"/>
        </w:rPr>
        <w:t>минимум средње финој (52 грама) новинској хартији формата</w:t>
      </w:r>
      <w:r w:rsidRPr="003D0CE3">
        <w:rPr>
          <w:rFonts w:asciiTheme="minorHAnsi" w:eastAsia="Times New Roman" w:hAnsiTheme="minorHAnsi"/>
          <w:sz w:val="20"/>
          <w:szCs w:val="20"/>
          <w:lang w:val="sr-Cyrl-CS" w:eastAsia="en-US"/>
        </w:rPr>
        <w:t xml:space="preserve"> А-4 у црно-белој редакцији на српском, мађарском, румунском, русинском, словачком и хрватском језику.</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noProof/>
          <w:sz w:val="20"/>
          <w:szCs w:val="20"/>
          <w:lang w:val="ru-RU" w:eastAsia="en-US"/>
        </w:rPr>
        <w:t>Изглед насловне, унутрашњих и задње стране «Службеног листа АПВ» уређен је Правилником о изгледу «Службеног листа</w:t>
      </w:r>
      <w:r w:rsidR="0023487A" w:rsidRPr="003D0CE3">
        <w:rPr>
          <w:rFonts w:asciiTheme="minorHAnsi" w:eastAsia="Times New Roman" w:hAnsiTheme="minorHAnsi"/>
          <w:noProof/>
          <w:sz w:val="20"/>
          <w:szCs w:val="20"/>
          <w:lang w:val="ru-RU" w:eastAsia="en-US"/>
        </w:rPr>
        <w:t xml:space="preserve"> Аутономне покрајине Војводине» и утврђен техничком спецификацијом.</w:t>
      </w:r>
    </w:p>
    <w:p w:rsidR="00392E28" w:rsidRPr="003D0CE3" w:rsidRDefault="00392E28" w:rsidP="00392E28">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sz w:val="20"/>
          <w:szCs w:val="20"/>
          <w:lang w:val="sr-Cyrl-CS" w:eastAsia="en-US"/>
        </w:rPr>
        <w:t xml:space="preserve">Тираж: на српском језику </w:t>
      </w:r>
      <w:r w:rsidRPr="003D0CE3">
        <w:rPr>
          <w:rFonts w:asciiTheme="minorHAnsi" w:eastAsia="Times New Roman" w:hAnsiTheme="minorHAnsi"/>
          <w:sz w:val="20"/>
          <w:szCs w:val="20"/>
          <w:lang w:val="sr-Cyrl-RS" w:eastAsia="en-US"/>
        </w:rPr>
        <w:t>6</w:t>
      </w:r>
      <w:r w:rsidRPr="003D0CE3">
        <w:rPr>
          <w:rFonts w:asciiTheme="minorHAnsi" w:eastAsia="Times New Roman" w:hAnsiTheme="minorHAnsi"/>
          <w:sz w:val="20"/>
          <w:szCs w:val="20"/>
          <w:lang w:val="sr-Cyrl-CS" w:eastAsia="en-US"/>
        </w:rPr>
        <w:t xml:space="preserve">00 примерака, на мађарском језику </w:t>
      </w:r>
      <w:r w:rsidRPr="003D0CE3">
        <w:rPr>
          <w:rFonts w:asciiTheme="minorHAnsi" w:eastAsia="Times New Roman" w:hAnsiTheme="minorHAnsi"/>
          <w:sz w:val="20"/>
          <w:szCs w:val="20"/>
          <w:lang w:val="sr-Cyrl-RS" w:eastAsia="en-US"/>
        </w:rPr>
        <w:t>7</w:t>
      </w:r>
      <w:r w:rsidRPr="003D0CE3">
        <w:rPr>
          <w:rFonts w:asciiTheme="minorHAnsi" w:eastAsia="Times New Roman" w:hAnsiTheme="minorHAnsi"/>
          <w:sz w:val="20"/>
          <w:szCs w:val="20"/>
          <w:lang w:val="sr-Cyrl-CS" w:eastAsia="en-US"/>
        </w:rPr>
        <w:t xml:space="preserve">0 примерака, </w:t>
      </w:r>
      <w:r w:rsidRPr="003D0CE3">
        <w:rPr>
          <w:rFonts w:asciiTheme="minorHAnsi" w:eastAsia="Times New Roman" w:hAnsiTheme="minorHAnsi"/>
          <w:sz w:val="20"/>
          <w:szCs w:val="20"/>
          <w:lang w:val="sr-Cyrl-RS" w:eastAsia="en-US"/>
        </w:rPr>
        <w:t>5</w:t>
      </w:r>
      <w:r w:rsidRPr="003D0CE3">
        <w:rPr>
          <w:rFonts w:asciiTheme="minorHAnsi" w:eastAsia="Times New Roman" w:hAnsiTheme="minorHAnsi"/>
          <w:sz w:val="20"/>
          <w:szCs w:val="20"/>
          <w:lang w:val="sr-Cyrl-CS" w:eastAsia="en-US"/>
        </w:rPr>
        <w:t xml:space="preserve">0 примерака на словачком, румунском и русинском језику, </w:t>
      </w:r>
      <w:r w:rsidRPr="003D0CE3">
        <w:rPr>
          <w:rFonts w:asciiTheme="minorHAnsi" w:eastAsia="Times New Roman" w:hAnsiTheme="minorHAnsi"/>
          <w:sz w:val="20"/>
          <w:szCs w:val="20"/>
          <w:lang w:val="sr-Cyrl-RS" w:eastAsia="en-US"/>
        </w:rPr>
        <w:t>односно 60 примерака</w:t>
      </w:r>
      <w:r w:rsidRPr="003D0CE3">
        <w:rPr>
          <w:rFonts w:asciiTheme="minorHAnsi" w:eastAsia="Times New Roman" w:hAnsiTheme="minorHAnsi"/>
          <w:sz w:val="20"/>
          <w:szCs w:val="20"/>
          <w:lang w:val="sr-Cyrl-CS" w:eastAsia="en-US"/>
        </w:rPr>
        <w:t xml:space="preserve"> на хрватском језику.</w:t>
      </w:r>
      <w:r w:rsidRPr="003D0CE3">
        <w:rPr>
          <w:rFonts w:asciiTheme="minorHAnsi" w:eastAsia="Times New Roman" w:hAnsiTheme="minorHAnsi"/>
          <w:noProof/>
          <w:sz w:val="20"/>
          <w:szCs w:val="20"/>
          <w:lang w:val="sr-Cyrl-CS" w:eastAsia="en-US"/>
        </w:rPr>
        <w:t xml:space="preserve"> </w:t>
      </w:r>
    </w:p>
    <w:p w:rsidR="00392E28" w:rsidRPr="003D0CE3" w:rsidRDefault="00392E28" w:rsidP="00392E28">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Тираж је промљенљива категорија и везана је за базу података о претплатницима.  База података о претплатницима налази се код Наручиоца.</w:t>
      </w:r>
    </w:p>
    <w:p w:rsidR="00392E28" w:rsidRPr="003D0CE3" w:rsidRDefault="00392E28" w:rsidP="00392E28">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Наведени тираж обухвата и бесплатне примерке које ће добављач обезбедити за Наручиоца (20 примерака на српском језику и 10 примерака на мађарском, словачком, румунском, русинском и хрватском језику сваког броја „Службеног листа АПВ“)</w:t>
      </w:r>
    </w:p>
    <w:p w:rsidR="0023487A" w:rsidRPr="003D0CE3" w:rsidRDefault="0023487A" w:rsidP="00392E28">
      <w:pPr>
        <w:ind w:firstLine="720"/>
        <w:jc w:val="both"/>
        <w:rPr>
          <w:rFonts w:asciiTheme="minorHAnsi" w:eastAsia="Times New Roman" w:hAnsiTheme="minorHAnsi"/>
          <w:sz w:val="20"/>
          <w:szCs w:val="20"/>
          <w:lang w:val="sr-Cyrl-CS" w:eastAsia="en-US"/>
        </w:rPr>
      </w:pP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Члан 3.</w:t>
      </w:r>
    </w:p>
    <w:p w:rsidR="0023487A" w:rsidRPr="003D0CE3" w:rsidRDefault="0023487A" w:rsidP="00392E28">
      <w:pPr>
        <w:jc w:val="both"/>
        <w:rPr>
          <w:rFonts w:asciiTheme="minorHAnsi" w:eastAsia="Times New Roman" w:hAnsiTheme="minorHAnsi"/>
          <w:sz w:val="20"/>
          <w:szCs w:val="20"/>
          <w:lang w:val="ru-RU" w:eastAsia="en-US"/>
        </w:rPr>
      </w:pP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Уговорне стране прихватају јединичну цену (цену по страници) коју је Добављач дао у Понуди.</w:t>
      </w: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ab/>
        <w:t xml:space="preserve">Уговорне стране сагласне су да се Добављачу исплаћује износ трошкова за услугу штампања сваког појединачног броја „Службеног листа АПВ“. </w:t>
      </w: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Висина износа из претходног става утврђује се на основу броја страница „Службеног листа АПВ“ на свим језицима на којима се објављује и цене штампања по страници која износи ___________ без пореза на додату вредност, односно ______ са ПДВ-ом. (у даљем тексту: ПДВ).</w:t>
      </w:r>
    </w:p>
    <w:p w:rsidR="0023487A" w:rsidRPr="003D0CE3" w:rsidRDefault="0023487A"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Максималан број страна је 20.000.</w:t>
      </w: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4.</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23487A" w:rsidP="00392E28">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ab/>
      </w:r>
      <w:r w:rsidR="00392E28" w:rsidRPr="003D0CE3">
        <w:rPr>
          <w:rFonts w:asciiTheme="minorHAnsi" w:eastAsia="Arial Unicode MS" w:hAnsiTheme="minorHAnsi" w:cs="Arial"/>
          <w:iCs/>
          <w:color w:val="000000"/>
          <w:kern w:val="1"/>
          <w:sz w:val="20"/>
          <w:szCs w:val="20"/>
          <w:lang w:val="sr-Cyrl-RS" w:eastAsia="ar-SA"/>
        </w:rPr>
        <w:t>Услуга штампања „Службеног листа АПВ“ ће се вршити сукцесивно, у складу са зактевима и  потребама Наручиоца.</w:t>
      </w:r>
    </w:p>
    <w:p w:rsidR="00392E28" w:rsidRPr="003D0CE3" w:rsidRDefault="0023487A" w:rsidP="00392E28">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ab/>
      </w:r>
      <w:r w:rsidR="00392E28" w:rsidRPr="003D0CE3">
        <w:rPr>
          <w:rFonts w:asciiTheme="minorHAnsi" w:eastAsia="Times New Roman" w:hAnsiTheme="minorHAnsi" w:cs="Arial"/>
          <w:sz w:val="20"/>
          <w:szCs w:val="20"/>
          <w:lang w:val="sr-Cyrl-CS" w:eastAsia="en-US"/>
        </w:rPr>
        <w:t>Уговор се закључује на одређено време, до о</w:t>
      </w:r>
      <w:r w:rsidRPr="003D0CE3">
        <w:rPr>
          <w:rFonts w:asciiTheme="minorHAnsi" w:eastAsia="Times New Roman" w:hAnsiTheme="minorHAnsi" w:cs="Arial"/>
          <w:sz w:val="20"/>
          <w:szCs w:val="20"/>
          <w:lang w:val="sr-Cyrl-CS" w:eastAsia="en-US"/>
        </w:rPr>
        <w:t>кончања свих уговорених обавеза, а у складу са процењеном вредношћу јавне набавке.</w:t>
      </w:r>
    </w:p>
    <w:p w:rsidR="00392E28" w:rsidRPr="003D0CE3" w:rsidRDefault="0023487A" w:rsidP="00392E28">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sz w:val="20"/>
          <w:szCs w:val="20"/>
          <w:lang w:val="sr-Cyrl-RS"/>
        </w:rPr>
        <w:tab/>
      </w:r>
      <w:r w:rsidR="00392E28" w:rsidRPr="003D0CE3">
        <w:rPr>
          <w:rFonts w:asciiTheme="minorHAnsi" w:eastAsia="Times New Roman" w:hAnsiTheme="minorHAnsi"/>
          <w:sz w:val="20"/>
          <w:szCs w:val="20"/>
          <w:lang w:val="sr-Cyrl-RS"/>
        </w:rPr>
        <w:t>О</w:t>
      </w:r>
      <w:r w:rsidR="00392E28" w:rsidRPr="003D0CE3">
        <w:rPr>
          <w:rFonts w:asciiTheme="minorHAnsi" w:eastAsia="Times New Roman" w:hAnsiTheme="minorHAnsi"/>
          <w:sz w:val="20"/>
          <w:szCs w:val="20"/>
          <w:lang w:val="sr-Cyrl-CS"/>
        </w:rPr>
        <w:t xml:space="preserve">бавезе које доспевају у наредној буџетској години </w:t>
      </w:r>
      <w:r w:rsidR="00392E28" w:rsidRPr="003D0CE3">
        <w:rPr>
          <w:rFonts w:asciiTheme="minorHAnsi" w:eastAsia="Times New Roman" w:hAnsiTheme="minorHAnsi"/>
          <w:sz w:val="20"/>
          <w:szCs w:val="20"/>
          <w:lang w:val="sr-Cyrl-RS"/>
        </w:rPr>
        <w:t>биће</w:t>
      </w:r>
      <w:r w:rsidR="00392E28" w:rsidRPr="003D0CE3">
        <w:rPr>
          <w:rFonts w:asciiTheme="minorHAnsi" w:eastAsia="Times New Roman" w:hAnsiTheme="minorHAnsi"/>
          <w:sz w:val="20"/>
          <w:szCs w:val="20"/>
          <w:lang w:val="sr-Cyrl-CS"/>
        </w:rPr>
        <w:t xml:space="preserve"> реализоване највише до износа средстава која ће </w:t>
      </w:r>
      <w:r w:rsidR="00392E28" w:rsidRPr="003D0CE3">
        <w:rPr>
          <w:rFonts w:asciiTheme="minorHAnsi" w:eastAsia="Times New Roman" w:hAnsiTheme="minorHAnsi"/>
          <w:sz w:val="20"/>
          <w:szCs w:val="20"/>
          <w:lang w:val="sr-Cyrl-RS"/>
        </w:rPr>
        <w:t>Наручиоцу</w:t>
      </w:r>
      <w:r w:rsidR="00392E28" w:rsidRPr="003D0CE3">
        <w:rPr>
          <w:rFonts w:asciiTheme="minorHAnsi" w:eastAsia="Times New Roman" w:hAnsiTheme="minorHAnsi"/>
          <w:sz w:val="20"/>
          <w:szCs w:val="20"/>
          <w:lang w:val="sr-Cyrl-CS"/>
        </w:rPr>
        <w:t xml:space="preserve"> за ту намену бити одобрена у тој буџетској години.</w:t>
      </w:r>
    </w:p>
    <w:p w:rsidR="00392E28" w:rsidRPr="003D0CE3" w:rsidRDefault="00392E28" w:rsidP="00392E28">
      <w:pPr>
        <w:suppressAutoHyphens/>
        <w:spacing w:line="100" w:lineRule="atLeast"/>
        <w:jc w:val="both"/>
        <w:rPr>
          <w:rFonts w:asciiTheme="minorHAnsi" w:eastAsia="Times New Roman" w:hAnsiTheme="minorHAnsi" w:cs="Arial"/>
          <w:sz w:val="20"/>
          <w:szCs w:val="20"/>
          <w:lang w:val="sr-Cyrl-RS" w:eastAsia="en-US"/>
        </w:rPr>
      </w:pPr>
    </w:p>
    <w:p w:rsidR="00392E28" w:rsidRPr="003D0CE3" w:rsidRDefault="00392E28" w:rsidP="00392E28">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5.</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Добављач се обавезује да:</w:t>
      </w:r>
    </w:p>
    <w:p w:rsidR="00392E28" w:rsidRPr="003D0CE3" w:rsidRDefault="00392E28" w:rsidP="00392E28">
      <w:pPr>
        <w:ind w:firstLine="720"/>
        <w:jc w:val="both"/>
        <w:rPr>
          <w:rFonts w:asciiTheme="minorHAnsi" w:eastAsia="Times New Roman" w:hAnsiTheme="minorHAnsi"/>
          <w:sz w:val="20"/>
          <w:szCs w:val="20"/>
          <w:lang w:val="sr-Cyrl-CS" w:eastAsia="en-US"/>
        </w:rPr>
      </w:pP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 добијању материјала и налога за штампу за сваки број „Службеног листа АПВ“ изврши послове у вези с уредништвом, припремом материјала за електронски прелом и коректуром текста на  </w:t>
      </w:r>
      <w:r w:rsidRPr="003D0CE3">
        <w:rPr>
          <w:rFonts w:asciiTheme="minorHAnsi" w:eastAsia="Times New Roman" w:hAnsiTheme="minorHAnsi"/>
          <w:noProof/>
          <w:sz w:val="20"/>
          <w:szCs w:val="20"/>
          <w:lang w:val="sr-Cyrl-CS" w:eastAsia="en-US"/>
        </w:rPr>
        <w:t>српском, румунском, словачком, мађарском, русинском и хрватском језику;</w:t>
      </w:r>
    </w:p>
    <w:p w:rsidR="00392E28" w:rsidRPr="003D0CE3" w:rsidRDefault="00392E28" w:rsidP="00392E28">
      <w:pPr>
        <w:numPr>
          <w:ilvl w:val="0"/>
          <w:numId w:val="27"/>
        </w:numPr>
        <w:tabs>
          <w:tab w:val="left" w:pos="912"/>
        </w:tabs>
        <w:contextualSpacing/>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Обавља послове у вези с пријемом захтева за објаву огласа и конкурса у „Службеном листу АПВ“;</w:t>
      </w: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Услугу штампања „Службеног листа АПВ“ изврши у року од два  дана од дана пријема налога за штампу</w:t>
      </w:r>
      <w:r w:rsidRPr="003D0CE3">
        <w:rPr>
          <w:rFonts w:asciiTheme="minorHAnsi" w:eastAsia="Arial Unicode MS" w:hAnsiTheme="minorHAnsi" w:cs="Arial"/>
          <w:iCs/>
          <w:color w:val="000000"/>
          <w:kern w:val="1"/>
          <w:sz w:val="20"/>
          <w:szCs w:val="20"/>
          <w:lang w:val="sr-Cyrl-RS" w:eastAsia="ar-SA"/>
        </w:rPr>
        <w:t xml:space="preserve">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r w:rsidRPr="003D0CE3">
        <w:rPr>
          <w:rFonts w:asciiTheme="minorHAnsi" w:eastAsia="Times New Roman" w:hAnsiTheme="minorHAnsi"/>
          <w:sz w:val="20"/>
          <w:szCs w:val="20"/>
          <w:lang w:val="sr-Cyrl-CS" w:eastAsia="en-US"/>
        </w:rPr>
        <w:t>;</w:t>
      </w: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фактуру на име трошкова услуге штампања сваког појединачног броја „Службеног листа АПВ“ у складу са чланом 3. став 3. и 4. овог уговора;</w:t>
      </w: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Уредно обавља све техничке, рачуноводствене и административне послове у вези са услугом  штампања „Службеног листа АПВ“;</w:t>
      </w: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Води и ажурира базу претплатника и да о свим променама месечно обавештава Наручиоца; </w:t>
      </w: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обезбеди за Наручиоца бесплатне примерке сваког броја „Службеног листа АПВ“ и то: </w:t>
      </w:r>
      <w:r w:rsidRPr="003D0CE3">
        <w:rPr>
          <w:rFonts w:asciiTheme="minorHAnsi" w:eastAsia="Times New Roman" w:hAnsiTheme="minorHAnsi"/>
          <w:noProof/>
          <w:sz w:val="20"/>
          <w:szCs w:val="20"/>
          <w:lang w:val="sr-Cyrl-CS" w:eastAsia="en-US"/>
        </w:rPr>
        <w:t>20 примерака на српском језику и 10 примерака на мађарском, словачком, румунском, русинском и хрватском језику;</w:t>
      </w:r>
      <w:r w:rsidRPr="003D0CE3">
        <w:rPr>
          <w:rFonts w:asciiTheme="minorHAnsi" w:eastAsia="Times New Roman" w:hAnsiTheme="minorHAnsi"/>
          <w:sz w:val="20"/>
          <w:szCs w:val="20"/>
          <w:lang w:val="sr-Cyrl-CS" w:eastAsia="en-US"/>
        </w:rPr>
        <w:t xml:space="preserve"> </w:t>
      </w:r>
    </w:p>
    <w:p w:rsidR="00392E28" w:rsidRPr="003D0CE3" w:rsidRDefault="00392E28" w:rsidP="00392E28">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Наручиоцу примерак сваког појединачног броја „Службеног листа АПВ“ у ПДФ формату ради његовог постављања на сајт Наручиоца.</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6.</w:t>
      </w:r>
    </w:p>
    <w:p w:rsidR="00392E28" w:rsidRPr="003D0CE3" w:rsidRDefault="00392E28" w:rsidP="00392E28">
      <w:pPr>
        <w:jc w:val="center"/>
        <w:rPr>
          <w:rFonts w:asciiTheme="minorHAnsi" w:eastAsia="Times New Roman" w:hAnsiTheme="minorHAnsi"/>
          <w:sz w:val="20"/>
          <w:szCs w:val="20"/>
          <w:lang w:val="sr-Cyrl-CS" w:eastAsia="en-US"/>
        </w:rPr>
      </w:pPr>
    </w:p>
    <w:p w:rsidR="00392E28" w:rsidRPr="003D0CE3" w:rsidRDefault="00392E28" w:rsidP="00392E28">
      <w:pPr>
        <w:ind w:firstLine="720"/>
        <w:jc w:val="both"/>
        <w:rPr>
          <w:rFonts w:asciiTheme="minorHAnsi" w:eastAsia="Times New Roman" w:hAnsiTheme="minorHAnsi"/>
          <w:b/>
          <w:sz w:val="20"/>
          <w:szCs w:val="20"/>
          <w:lang w:val="sr-Cyrl-CS" w:eastAsia="en-US"/>
        </w:rPr>
      </w:pPr>
      <w:r w:rsidRPr="003D0CE3">
        <w:rPr>
          <w:rFonts w:asciiTheme="minorHAnsi" w:eastAsia="Times New Roman" w:hAnsiTheme="minorHAnsi"/>
          <w:sz w:val="20"/>
          <w:szCs w:val="20"/>
          <w:lang w:val="sr-Cyrl-CS" w:eastAsia="en-US"/>
        </w:rPr>
        <w:t>Добављач може да објављује општа акта, огласе и конкурсе и других органа и организација у „Службеном листу АПВ“, уз накнаду коју сам одреди, уз сагласност Наручиоца.</w:t>
      </w:r>
    </w:p>
    <w:p w:rsidR="00392E28" w:rsidRPr="003D0CE3" w:rsidRDefault="00392E28" w:rsidP="00392E28">
      <w:pPr>
        <w:keepNext/>
        <w:jc w:val="center"/>
        <w:outlineLvl w:val="3"/>
        <w:rPr>
          <w:rFonts w:asciiTheme="minorHAnsi" w:eastAsia="Times New Roman" w:hAnsiTheme="minorHAnsi"/>
          <w:b/>
          <w: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Члан</w:t>
      </w:r>
      <w:r w:rsidRPr="003D0CE3">
        <w:rPr>
          <w:rFonts w:asciiTheme="minorHAnsi" w:eastAsia="Times New Roman" w:hAnsiTheme="minorHAnsi"/>
          <w:sz w:val="20"/>
          <w:szCs w:val="20"/>
          <w:lang w:val="sr-Cyrl-CS" w:eastAsia="en-US"/>
        </w:rPr>
        <w:t xml:space="preserve"> 7.</w:t>
      </w:r>
    </w:p>
    <w:p w:rsidR="00392E28" w:rsidRPr="003D0CE3" w:rsidRDefault="00392E28" w:rsidP="00392E28">
      <w:pPr>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ru-RU" w:eastAsia="en-US"/>
        </w:rPr>
      </w:pP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r>
      <w:r w:rsidRPr="003D0CE3">
        <w:rPr>
          <w:rFonts w:asciiTheme="minorHAnsi" w:eastAsia="Times New Roman" w:hAnsiTheme="minorHAnsi"/>
          <w:sz w:val="20"/>
          <w:szCs w:val="20"/>
          <w:lang w:val="sr-Cyrl-CS" w:eastAsia="en-US"/>
        </w:rPr>
        <w:t>Наручилац се обавезује да:</w:t>
      </w:r>
    </w:p>
    <w:p w:rsidR="00392E28" w:rsidRPr="003D0CE3" w:rsidRDefault="00392E28" w:rsidP="00392E28">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благовремено доставља налог за штампу са аутентичним текстовима прописа и других аката на језицима на којима се они објављују у писаном облику и у електронском формату;</w:t>
      </w:r>
    </w:p>
    <w:p w:rsidR="00392E28" w:rsidRPr="003D0CE3" w:rsidRDefault="00392E28" w:rsidP="00392E28">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на име трошкова услуге  штампања  „Службеног листа АПВ“ исплати износ трошкова утврђен у фактури, у року од _______дана од дана пријема фактуре за сваки појединачни број „Службеног листа АПВ“.</w:t>
      </w: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8.</w:t>
      </w:r>
    </w:p>
    <w:p w:rsidR="00392E28" w:rsidRPr="003D0CE3" w:rsidRDefault="00392E28" w:rsidP="00392E28">
      <w:pPr>
        <w:jc w:val="both"/>
        <w:rPr>
          <w:rFonts w:asciiTheme="minorHAnsi" w:eastAsia="Times New Roman" w:hAnsiTheme="minorHAnsi"/>
          <w:sz w:val="20"/>
          <w:szCs w:val="20"/>
          <w:lang w:val="ru-RU" w:eastAsia="en-US"/>
        </w:rPr>
      </w:pP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w:t>
      </w: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непосредно примењују одредбе Закона о облигационим односима.</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9.</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Уговорне стране су сагласне да све евентуалне спорове решавају споразумно, а у случају спора уговара се надлежност суда у Новом Саду.</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10.</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w:t>
      </w:r>
      <w:r w:rsidR="0023487A" w:rsidRPr="003D0CE3">
        <w:rPr>
          <w:rFonts w:asciiTheme="minorHAnsi" w:eastAsia="Times New Roman" w:hAnsiTheme="minorHAnsi"/>
          <w:b/>
          <w:sz w:val="20"/>
          <w:szCs w:val="20"/>
          <w:lang w:val="sr-Cyrl-CS" w:eastAsia="en-US"/>
        </w:rPr>
        <w:t xml:space="preserve">      </w:t>
      </w:r>
      <w:r w:rsidRPr="003D0CE3">
        <w:rPr>
          <w:rFonts w:asciiTheme="minorHAnsi" w:eastAsia="Times New Roman" w:hAnsiTheme="minorHAnsi"/>
          <w:b/>
          <w:sz w:val="20"/>
          <w:szCs w:val="20"/>
          <w:lang w:val="sr-Cyrl-CS" w:eastAsia="en-US"/>
        </w:rPr>
        <w:t xml:space="preserve"> ЗА ДОБАВЉАЧА </w:t>
      </w: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t xml:space="preserve">     </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392E28" w:rsidRPr="003D0CE3" w:rsidRDefault="00392E28" w:rsidP="00392E28">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cs="Arial"/>
          <w:sz w:val="20"/>
          <w:szCs w:val="20"/>
          <w:lang w:val="sr-Latn-CS"/>
        </w:rPr>
        <w:t>Nyilas Mihály</w:t>
      </w:r>
    </w:p>
    <w:p w:rsidR="00392E28" w:rsidRPr="003D0CE3" w:rsidRDefault="00392E28" w:rsidP="00392E28">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r w:rsidRPr="003D0CE3">
        <w:rPr>
          <w:rFonts w:asciiTheme="minorHAnsi" w:eastAsia="Times New Roman" w:hAnsiTheme="minorHAnsi" w:cs="Courier New"/>
          <w:bCs/>
          <w:color w:val="000000"/>
          <w:sz w:val="20"/>
          <w:szCs w:val="20"/>
          <w:lang w:val="sr-Cyrl-CS" w:eastAsia="en-US"/>
        </w:rPr>
        <w:t xml:space="preserve">                          </w:t>
      </w:r>
    </w:p>
    <w:p w:rsidR="00392E28" w:rsidRPr="003D0CE3" w:rsidRDefault="00392E28" w:rsidP="00392E28">
      <w:pPr>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jc w:val="both"/>
        <w:rPr>
          <w:rFonts w:asciiTheme="minorHAnsi" w:eastAsia="Times New Roman" w:hAnsiTheme="minorHAnsi"/>
          <w:sz w:val="20"/>
          <w:szCs w:val="20"/>
          <w:lang w:val="sr-Cyrl-CS" w:eastAsia="en-US"/>
        </w:rPr>
      </w:pPr>
    </w:p>
    <w:p w:rsidR="00392E28" w:rsidRPr="003D0CE3" w:rsidRDefault="00392E28" w:rsidP="00392E28">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392E28" w:rsidRPr="003D0CE3" w:rsidRDefault="00392E28" w:rsidP="00392E28">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92E28" w:rsidRPr="003D0CE3" w:rsidRDefault="00392E28" w:rsidP="00392E28">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3D0CE3">
        <w:rPr>
          <w:rFonts w:asciiTheme="minorHAnsi" w:eastAsia="Arial Unicode MS" w:hAnsiTheme="minorHAnsi" w:cs="Arial"/>
          <w:b/>
          <w:bCs/>
          <w:iCs/>
          <w:color w:val="000000"/>
          <w:kern w:val="1"/>
          <w:sz w:val="20"/>
          <w:szCs w:val="20"/>
          <w:lang w:val="sr-Cyrl-R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3D0CE3">
        <w:rPr>
          <w:rFonts w:asciiTheme="minorHAnsi" w:eastAsia="Arial Unicode MS" w:hAnsiTheme="minorHAnsi" w:cs="Arial"/>
          <w:b/>
          <w:bCs/>
          <w:iCs/>
          <w:color w:val="000000"/>
          <w:kern w:val="1"/>
          <w:sz w:val="20"/>
          <w:szCs w:val="20"/>
          <w:lang w:val="sr-Cyrl-RS" w:eastAsia="ar-SA"/>
        </w:rPr>
        <w:t>пупуњава али треба да га потпише и овери печатом и достави са понудом</w:t>
      </w:r>
    </w:p>
    <w:p w:rsidR="00392E28" w:rsidRPr="003D0CE3" w:rsidRDefault="00392E28" w:rsidP="00392E28">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0CE3">
        <w:rPr>
          <w:rFonts w:asciiTheme="minorHAnsi" w:eastAsia="Arial Unicode MS" w:hAnsiTheme="minorHAnsi" w:cs="Arial"/>
          <w:iCs/>
          <w:color w:val="000000"/>
          <w:kern w:val="1"/>
          <w:sz w:val="20"/>
          <w:szCs w:val="20"/>
          <w:lang w:val="sr-Cyrl-RS" w:eastAsia="ar-SA"/>
        </w:rPr>
        <w:t>е</w:t>
      </w:r>
    </w:p>
    <w:p w:rsidR="00392E28" w:rsidRPr="003D0CE3" w:rsidRDefault="00392E28" w:rsidP="00392E28">
      <w:pPr>
        <w:shd w:val="clear" w:color="auto" w:fill="FFFFFF"/>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RS" w:eastAsia="ar-SA"/>
        </w:rPr>
        <w:t xml:space="preserve">уговор ће садржати и податке о њима у складу са одредбама ЗЈН </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Pr="003D0CE3"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8.</w:t>
      </w:r>
      <w:r w:rsidR="00B16849" w:rsidRPr="003D0CE3">
        <w:rPr>
          <w:rFonts w:asciiTheme="minorHAnsi" w:eastAsia="Arial Unicode MS" w:hAnsiTheme="minorHAnsi" w:cs="Mangal"/>
          <w:b/>
          <w:iCs/>
          <w:color w:val="000000"/>
          <w:kern w:val="1"/>
          <w:sz w:val="20"/>
          <w:szCs w:val="20"/>
          <w:lang w:val="sr-Cyrl-RS" w:eastAsia="ar-SA"/>
        </w:rPr>
        <w:t>УПУТСТВО ПОНУЂАЧИМА КАКО ДА САЧИНЕ ПОНУДУ</w:t>
      </w: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1. ПОДАЦИ О ЈЕЗИКУ НА КОЈЕМ ПОНУДА МОРА ДА БУДЕ САСТАВЉЕНА</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Понуђач подноси понуду на српском језику.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2. НАЧИН </w:t>
      </w:r>
      <w:r w:rsidR="00422E0E" w:rsidRPr="003D0CE3">
        <w:rPr>
          <w:rFonts w:asciiTheme="minorHAnsi" w:eastAsia="Arial Unicode MS" w:hAnsiTheme="minorHAnsi" w:cs="Arial"/>
          <w:b/>
          <w:bCs/>
          <w:i/>
          <w:iCs/>
          <w:color w:val="000000"/>
          <w:kern w:val="1"/>
          <w:sz w:val="20"/>
          <w:szCs w:val="20"/>
          <w:lang w:val="sr-Cyrl-RS" w:eastAsia="ar-SA"/>
        </w:rPr>
        <w:t>ПОДНОШЕЊА ПОНУДЕ</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val="sr-Cyrl-RS" w:eastAsia="ar-SA"/>
        </w:rPr>
        <w:t xml:space="preserve"> понуђача, број телефона, имејл адресу и име особе за контакт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w:t>
      </w:r>
      <w:r w:rsidR="007D347C" w:rsidRPr="003D0CE3">
        <w:rPr>
          <w:rFonts w:asciiTheme="minorHAnsi" w:eastAsia="TimesNewRomanPSMT" w:hAnsiTheme="minorHAnsi" w:cs="Arial"/>
          <w:bCs/>
          <w:color w:val="000000"/>
          <w:kern w:val="1"/>
          <w:sz w:val="20"/>
          <w:szCs w:val="20"/>
          <w:lang w:val="sr-Cyrl-RS" w:eastAsia="ar-SA"/>
        </w:rPr>
        <w:t xml:space="preserve"> прописе,</w:t>
      </w:r>
      <w:r w:rsidRPr="003D0CE3">
        <w:rPr>
          <w:rFonts w:asciiTheme="minorHAnsi" w:eastAsia="TimesNewRomanPSMT" w:hAnsiTheme="minorHAnsi" w:cs="Arial"/>
          <w:bCs/>
          <w:color w:val="000000"/>
          <w:kern w:val="1"/>
          <w:sz w:val="20"/>
          <w:szCs w:val="20"/>
          <w:lang w:val="sr-Cyrl-RS" w:eastAsia="ar-SA"/>
        </w:rPr>
        <w:t xml:space="preserve"> управу и </w:t>
      </w:r>
      <w:r w:rsidR="004350B6">
        <w:rPr>
          <w:rFonts w:asciiTheme="minorHAnsi" w:eastAsia="TimesNewRomanPSMT" w:hAnsiTheme="minorHAnsi" w:cs="Arial"/>
          <w:bCs/>
          <w:color w:val="000000"/>
          <w:kern w:val="1"/>
          <w:sz w:val="20"/>
          <w:szCs w:val="20"/>
          <w:lang w:val="sr-Cyrl-RS" w:eastAsia="ar-SA"/>
        </w:rPr>
        <w:t xml:space="preserve">националне </w:t>
      </w:r>
      <w:r w:rsidR="007D347C" w:rsidRPr="003D0CE3">
        <w:rPr>
          <w:rFonts w:asciiTheme="minorHAnsi" w:eastAsia="TimesNewRomanPSMT" w:hAnsiTheme="minorHAnsi" w:cs="Arial"/>
          <w:bCs/>
          <w:color w:val="000000"/>
          <w:kern w:val="1"/>
          <w:sz w:val="20"/>
          <w:szCs w:val="20"/>
          <w:lang w:val="sr-Cyrl-RS" w:eastAsia="ar-SA"/>
        </w:rPr>
        <w:t>м</w:t>
      </w:r>
      <w:r w:rsidR="004350B6">
        <w:rPr>
          <w:rFonts w:asciiTheme="minorHAnsi" w:eastAsia="TimesNewRomanPSMT" w:hAnsiTheme="minorHAnsi" w:cs="Arial"/>
          <w:bCs/>
          <w:color w:val="000000"/>
          <w:kern w:val="1"/>
          <w:sz w:val="20"/>
          <w:szCs w:val="20"/>
          <w:lang w:val="sr-Cyrl-RS" w:eastAsia="ar-SA"/>
        </w:rPr>
        <w:t>а</w:t>
      </w:r>
      <w:r w:rsidR="007D347C" w:rsidRPr="003D0CE3">
        <w:rPr>
          <w:rFonts w:asciiTheme="minorHAnsi" w:eastAsia="TimesNewRomanPSMT" w:hAnsiTheme="minorHAnsi" w:cs="Arial"/>
          <w:bCs/>
          <w:color w:val="000000"/>
          <w:kern w:val="1"/>
          <w:sz w:val="20"/>
          <w:szCs w:val="20"/>
          <w:lang w:val="sr-Cyrl-RS" w:eastAsia="ar-SA"/>
        </w:rPr>
        <w:t>њине-</w:t>
      </w:r>
      <w:r w:rsidRPr="003D0CE3">
        <w:rPr>
          <w:rFonts w:asciiTheme="minorHAnsi" w:eastAsia="TimesNewRomanPSMT" w:hAnsiTheme="minorHAnsi" w:cs="Arial"/>
          <w:bCs/>
          <w:color w:val="000000"/>
          <w:kern w:val="1"/>
          <w:sz w:val="20"/>
          <w:szCs w:val="20"/>
          <w:lang w:val="sr-Cyrl-RS" w:eastAsia="ar-SA"/>
        </w:rPr>
        <w:t xml:space="preserve">националне заједнице, 21000 Нови Сад, Булевар Михајла Пупина 16. са обавезном назнаком на лицу коверте (кутије): "Не отварати - понуда за јавну </w:t>
      </w:r>
      <w:r w:rsidR="007D347C" w:rsidRPr="003D0CE3">
        <w:rPr>
          <w:rFonts w:asciiTheme="minorHAnsi" w:eastAsia="TimesNewRomanPSMT" w:hAnsiTheme="minorHAnsi" w:cs="Arial"/>
          <w:bCs/>
          <w:color w:val="000000"/>
          <w:kern w:val="1"/>
          <w:sz w:val="20"/>
          <w:szCs w:val="20"/>
          <w:lang w:val="sr-Cyrl-RS" w:eastAsia="ar-SA"/>
        </w:rPr>
        <w:t>набавку услуге штампа</w:t>
      </w:r>
      <w:r w:rsidR="004350B6">
        <w:rPr>
          <w:rFonts w:asciiTheme="minorHAnsi" w:eastAsia="TimesNewRomanPSMT" w:hAnsiTheme="minorHAnsi" w:cs="Arial"/>
          <w:bCs/>
          <w:color w:val="000000"/>
          <w:kern w:val="1"/>
          <w:sz w:val="20"/>
          <w:szCs w:val="20"/>
          <w:lang w:val="sr-Cyrl-RS" w:eastAsia="ar-SA"/>
        </w:rPr>
        <w:t>ња „Службеног листа АПВ“ ЈН ОП 1/2016</w:t>
      </w:r>
      <w:r w:rsidRPr="003D0CE3">
        <w:rPr>
          <w:rFonts w:asciiTheme="minorHAnsi" w:eastAsia="TimesNewRomanPSMT" w:hAnsiTheme="minorHAnsi" w:cs="Arial"/>
          <w:bCs/>
          <w:color w:val="000000"/>
          <w:kern w:val="1"/>
          <w:sz w:val="20"/>
          <w:szCs w:val="20"/>
          <w:lang w:val="sr-Cyrl-RS" w:eastAsia="ar-SA"/>
        </w:rPr>
        <w:t>", поштом или лично.</w:t>
      </w:r>
      <w:r w:rsidRPr="003D0CE3">
        <w:rPr>
          <w:rFonts w:asciiTheme="minorHAnsi" w:eastAsia="Arial Unicode MS" w:hAnsiTheme="minorHAnsi" w:cs="Arial"/>
          <w:color w:val="FF0000"/>
          <w:kern w:val="1"/>
          <w:sz w:val="20"/>
          <w:szCs w:val="20"/>
          <w:lang w:val="sr-Cyrl-RS" w:eastAsia="ar-SA"/>
        </w:rPr>
        <w:t xml:space="preserve"> </w:t>
      </w:r>
    </w:p>
    <w:p w:rsidR="004A6863" w:rsidRPr="003D0CE3" w:rsidRDefault="004A6863"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p>
    <w:p w:rsidR="00B16849" w:rsidRPr="003D0CE3" w:rsidRDefault="00B16849" w:rsidP="00B16849">
      <w:pPr>
        <w:suppressAutoHyphens/>
        <w:autoSpaceDE w:val="0"/>
        <w:autoSpaceDN w:val="0"/>
        <w:adjustRightInd w:val="0"/>
        <w:jc w:val="both"/>
        <w:rPr>
          <w:rFonts w:asciiTheme="minorHAnsi" w:eastAsia="Arial Unicode MS" w:hAnsiTheme="minorHAnsi" w:cs="Arial"/>
          <w:i/>
          <w:iCs/>
          <w:kern w:val="1"/>
          <w:sz w:val="20"/>
          <w:szCs w:val="20"/>
          <w:lang w:val="sr-Cyrl-RS" w:eastAsia="ar-SA"/>
        </w:rPr>
      </w:pPr>
      <w:r w:rsidRPr="003D0CE3">
        <w:rPr>
          <w:rFonts w:asciiTheme="minorHAnsi" w:eastAsia="Arial Unicode MS" w:hAnsiTheme="minorHAnsi" w:cs="Arial"/>
          <w:kern w:val="1"/>
          <w:sz w:val="20"/>
          <w:szCs w:val="20"/>
          <w:lang w:val="sr-Cyrl-RS" w:eastAsia="ar-SA"/>
        </w:rPr>
        <w:t xml:space="preserve">Понуда се сматра </w:t>
      </w:r>
      <w:r w:rsidRPr="003D0CE3">
        <w:rPr>
          <w:rFonts w:asciiTheme="minorHAnsi" w:eastAsia="Arial Unicode MS" w:hAnsiTheme="minorHAnsi" w:cs="Arial"/>
          <w:b/>
          <w:kern w:val="1"/>
          <w:sz w:val="20"/>
          <w:szCs w:val="20"/>
          <w:lang w:val="sr-Cyrl-RS" w:eastAsia="ar-SA"/>
        </w:rPr>
        <w:t>благовременом</w:t>
      </w:r>
      <w:r w:rsidRPr="003D0CE3">
        <w:rPr>
          <w:rFonts w:asciiTheme="minorHAnsi" w:eastAsia="Arial Unicode MS" w:hAnsiTheme="minorHAnsi" w:cs="Arial"/>
          <w:kern w:val="1"/>
          <w:sz w:val="20"/>
          <w:szCs w:val="20"/>
          <w:lang w:val="sr-Cyrl-RS" w:eastAsia="ar-SA"/>
        </w:rPr>
        <w:t xml:space="preserve"> уколико је примљена од стране наручиоца до </w:t>
      </w:r>
      <w:r w:rsidR="001C2B4E" w:rsidRPr="003D0CE3">
        <w:rPr>
          <w:rFonts w:asciiTheme="minorHAnsi" w:eastAsia="Arial Unicode MS" w:hAnsiTheme="minorHAnsi" w:cs="Arial"/>
          <w:b/>
          <w:kern w:val="1"/>
          <w:sz w:val="20"/>
          <w:szCs w:val="20"/>
          <w:lang w:val="sr-Cyrl-RS" w:eastAsia="ar-SA"/>
        </w:rPr>
        <w:t>25</w:t>
      </w:r>
      <w:r w:rsidRPr="003D0CE3">
        <w:rPr>
          <w:rFonts w:asciiTheme="minorHAnsi" w:eastAsia="Arial Unicode MS" w:hAnsiTheme="minorHAnsi" w:cs="Arial"/>
          <w:b/>
          <w:kern w:val="1"/>
          <w:sz w:val="20"/>
          <w:szCs w:val="20"/>
          <w:lang w:val="sr-Cyrl-RS" w:eastAsia="ar-SA"/>
        </w:rPr>
        <w:t xml:space="preserve">. </w:t>
      </w:r>
      <w:r w:rsidR="004A6863" w:rsidRPr="003D0CE3">
        <w:rPr>
          <w:rFonts w:asciiTheme="minorHAnsi" w:eastAsia="Arial Unicode MS" w:hAnsiTheme="minorHAnsi" w:cs="Arial"/>
          <w:b/>
          <w:kern w:val="1"/>
          <w:sz w:val="20"/>
          <w:szCs w:val="20"/>
          <w:lang w:val="sr-Cyrl-RS" w:eastAsia="ar-SA"/>
        </w:rPr>
        <w:t>а</w:t>
      </w:r>
      <w:r w:rsidR="001C2B4E" w:rsidRPr="003D0CE3">
        <w:rPr>
          <w:rFonts w:asciiTheme="minorHAnsi" w:eastAsia="Arial Unicode MS" w:hAnsiTheme="minorHAnsi" w:cs="Arial"/>
          <w:b/>
          <w:kern w:val="1"/>
          <w:sz w:val="20"/>
          <w:szCs w:val="20"/>
          <w:lang w:val="sr-Cyrl-RS" w:eastAsia="ar-SA"/>
        </w:rPr>
        <w:t>прил</w:t>
      </w:r>
      <w:r w:rsidR="008E53D3" w:rsidRPr="003D0CE3">
        <w:rPr>
          <w:rFonts w:asciiTheme="minorHAnsi" w:eastAsia="Arial Unicode MS" w:hAnsiTheme="minorHAnsi" w:cs="Arial"/>
          <w:b/>
          <w:kern w:val="1"/>
          <w:sz w:val="20"/>
          <w:szCs w:val="20"/>
          <w:lang w:val="sr-Cyrl-RS" w:eastAsia="ar-SA"/>
        </w:rPr>
        <w:t>а</w:t>
      </w:r>
      <w:r w:rsidR="001C2B4E" w:rsidRPr="003D0CE3">
        <w:rPr>
          <w:rFonts w:asciiTheme="minorHAnsi" w:eastAsia="Arial Unicode MS" w:hAnsiTheme="minorHAnsi" w:cs="Arial"/>
          <w:b/>
          <w:kern w:val="1"/>
          <w:sz w:val="20"/>
          <w:szCs w:val="20"/>
          <w:lang w:val="sr-Cyrl-RS" w:eastAsia="ar-SA"/>
        </w:rPr>
        <w:t xml:space="preserve"> 2016</w:t>
      </w:r>
      <w:r w:rsidRPr="003D0CE3">
        <w:rPr>
          <w:rFonts w:asciiTheme="minorHAnsi" w:eastAsia="Arial Unicode MS" w:hAnsiTheme="minorHAnsi" w:cs="Arial"/>
          <w:b/>
          <w:kern w:val="1"/>
          <w:sz w:val="20"/>
          <w:szCs w:val="20"/>
          <w:lang w:val="sr-Cyrl-RS" w:eastAsia="ar-SA"/>
        </w:rPr>
        <w:t xml:space="preserve">. године  до </w:t>
      </w:r>
      <w:r w:rsidR="001C2B4E" w:rsidRPr="003D0CE3">
        <w:rPr>
          <w:rFonts w:asciiTheme="minorHAnsi" w:eastAsia="Arial Unicode MS" w:hAnsiTheme="minorHAnsi" w:cs="Arial"/>
          <w:b/>
          <w:kern w:val="1"/>
          <w:sz w:val="20"/>
          <w:szCs w:val="20"/>
          <w:lang w:val="sr-Cyrl-RS" w:eastAsia="ar-SA"/>
        </w:rPr>
        <w:t>9</w:t>
      </w:r>
      <w:r w:rsidRPr="003D0CE3">
        <w:rPr>
          <w:rFonts w:asciiTheme="minorHAnsi" w:eastAsia="Arial Unicode MS" w:hAnsiTheme="minorHAnsi" w:cs="Arial"/>
          <w:b/>
          <w:kern w:val="1"/>
          <w:sz w:val="20"/>
          <w:szCs w:val="20"/>
          <w:lang w:val="sr-Cyrl-RS" w:eastAsia="ar-SA"/>
        </w:rPr>
        <w:t xml:space="preserve">  часова</w:t>
      </w:r>
      <w:r w:rsidRPr="003D0CE3">
        <w:rPr>
          <w:rFonts w:asciiTheme="minorHAnsi" w:eastAsia="Arial Unicode MS" w:hAnsiTheme="minorHAnsi" w:cs="Arial"/>
          <w:kern w:val="1"/>
          <w:sz w:val="20"/>
          <w:szCs w:val="20"/>
          <w:lang w:val="sr-Cyrl-RS" w:eastAsia="ar-SA"/>
        </w:rPr>
        <w:t>.</w:t>
      </w:r>
      <w:r w:rsidRPr="003D0CE3">
        <w:rPr>
          <w:rFonts w:asciiTheme="minorHAnsi" w:eastAsia="Arial Unicode MS" w:hAnsiTheme="minorHAnsi" w:cs="Arial"/>
          <w:i/>
          <w:iCs/>
          <w:kern w:val="1"/>
          <w:sz w:val="20"/>
          <w:szCs w:val="20"/>
          <w:lang w:val="sr-Cyrl-RS" w:eastAsia="ar-SA"/>
        </w:rPr>
        <w:t xml:space="preserve"> </w:t>
      </w:r>
    </w:p>
    <w:p w:rsidR="007D347C" w:rsidRPr="003D0CE3" w:rsidRDefault="001C2B4E" w:rsidP="00B16849">
      <w:pPr>
        <w:suppressAutoHyphens/>
        <w:autoSpaceDE w:val="0"/>
        <w:autoSpaceDN w:val="0"/>
        <w:adjustRightInd w:val="0"/>
        <w:jc w:val="both"/>
        <w:rPr>
          <w:rFonts w:asciiTheme="minorHAnsi" w:eastAsia="Arial Unicode MS" w:hAnsiTheme="minorHAnsi" w:cs="Arial"/>
          <w:iCs/>
          <w:kern w:val="1"/>
          <w:sz w:val="20"/>
          <w:szCs w:val="20"/>
          <w:lang w:val="sr-Cyrl-RS" w:eastAsia="ar-SA"/>
        </w:rPr>
      </w:pPr>
      <w:r w:rsidRPr="003D0CE3">
        <w:rPr>
          <w:rFonts w:asciiTheme="minorHAnsi" w:eastAsia="Arial Unicode MS" w:hAnsiTheme="minorHAnsi" w:cs="Arial"/>
          <w:iCs/>
          <w:kern w:val="1"/>
          <w:sz w:val="20"/>
          <w:szCs w:val="20"/>
          <w:lang w:val="sr-Cyrl-RS" w:eastAsia="ar-SA"/>
        </w:rPr>
        <w:t>Јавно отварање понуда ће бити 25</w:t>
      </w:r>
      <w:r w:rsidR="007D347C" w:rsidRPr="003D0CE3">
        <w:rPr>
          <w:rFonts w:asciiTheme="minorHAnsi" w:eastAsia="Arial Unicode MS" w:hAnsiTheme="minorHAnsi" w:cs="Arial"/>
          <w:iCs/>
          <w:kern w:val="1"/>
          <w:sz w:val="20"/>
          <w:szCs w:val="20"/>
          <w:lang w:val="sr-Cyrl-RS" w:eastAsia="ar-SA"/>
        </w:rPr>
        <w:t xml:space="preserve">. </w:t>
      </w:r>
      <w:r w:rsidRPr="003D0CE3">
        <w:rPr>
          <w:rFonts w:asciiTheme="minorHAnsi" w:eastAsia="Arial Unicode MS" w:hAnsiTheme="minorHAnsi" w:cs="Arial"/>
          <w:iCs/>
          <w:kern w:val="1"/>
          <w:sz w:val="20"/>
          <w:szCs w:val="20"/>
          <w:lang w:val="sr-Cyrl-RS" w:eastAsia="ar-SA"/>
        </w:rPr>
        <w:t>априла 2016</w:t>
      </w:r>
      <w:r w:rsidR="007D347C" w:rsidRPr="003D0CE3">
        <w:rPr>
          <w:rFonts w:asciiTheme="minorHAnsi" w:eastAsia="Arial Unicode MS" w:hAnsiTheme="minorHAnsi" w:cs="Arial"/>
          <w:iCs/>
          <w:kern w:val="1"/>
          <w:sz w:val="20"/>
          <w:szCs w:val="20"/>
          <w:lang w:val="sr-Cyrl-RS" w:eastAsia="ar-SA"/>
        </w:rPr>
        <w:t>. године у 11 часова, у згради Покрајинске владе, Булевар Михајла Пупина 16,</w:t>
      </w:r>
      <w:r w:rsidR="00AE23FC">
        <w:rPr>
          <w:rFonts w:asciiTheme="minorHAnsi" w:eastAsia="Arial Unicode MS" w:hAnsiTheme="minorHAnsi" w:cs="Arial"/>
          <w:iCs/>
          <w:kern w:val="1"/>
          <w:sz w:val="20"/>
          <w:szCs w:val="20"/>
          <w:lang w:val="sr-Cyrl-RS" w:eastAsia="ar-SA"/>
        </w:rPr>
        <w:t xml:space="preserve"> Нови Сад, у канцеларији број 65</w:t>
      </w:r>
      <w:bookmarkStart w:id="1" w:name="_GoBack"/>
      <w:bookmarkEnd w:id="1"/>
      <w:r w:rsidR="007D347C" w:rsidRPr="003D0CE3">
        <w:rPr>
          <w:rFonts w:asciiTheme="minorHAnsi" w:eastAsia="Arial Unicode MS" w:hAnsiTheme="minorHAnsi" w:cs="Arial"/>
          <w:iCs/>
          <w:kern w:val="1"/>
          <w:sz w:val="20"/>
          <w:szCs w:val="20"/>
          <w:lang w:val="sr-Cyrl-RS" w:eastAsia="ar-SA"/>
        </w:rPr>
        <w:t xml:space="preserve"> на првом спрату.</w:t>
      </w:r>
    </w:p>
    <w:p w:rsidR="00B16849" w:rsidRPr="003D0CE3"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r w:rsidRPr="003D0CE3">
        <w:rPr>
          <w:rFonts w:asciiTheme="minorHAnsi" w:eastAsia="TimesNewRomanPS-BoldMT" w:hAnsiTheme="minorHAnsi" w:cs="Arial"/>
          <w:b/>
          <w:bCs/>
          <w:color w:val="FF0000"/>
          <w:kern w:val="1"/>
          <w:sz w:val="20"/>
          <w:szCs w:val="20"/>
          <w:lang w:val="sr-Cyrl-RS" w:eastAsia="ar-SA"/>
        </w:rPr>
        <w:t xml:space="preserve"> </w:t>
      </w:r>
      <w:r w:rsidRPr="003D0CE3">
        <w:rPr>
          <w:rFonts w:asciiTheme="minorHAnsi" w:eastAsia="Arial Unicode MS" w:hAnsiTheme="minorHAnsi" w:cs="Arial"/>
          <w:color w:val="FF0000"/>
          <w:kern w:val="1"/>
          <w:sz w:val="20"/>
          <w:szCs w:val="20"/>
          <w:lang w:val="sr-Cyrl-RS" w:eastAsia="ar-SA"/>
        </w:rPr>
        <w:t xml:space="preserve">  </w:t>
      </w:r>
    </w:p>
    <w:p w:rsidR="00B16849" w:rsidRPr="003D0CE3"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3D0CE3">
        <w:rPr>
          <w:rFonts w:asciiTheme="minorHAnsi" w:eastAsia="Arial Unicode MS" w:hAnsiTheme="minorHAnsi"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B16849" w:rsidRPr="003D0CE3"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b/>
          <w:color w:val="000000"/>
          <w:kern w:val="1"/>
          <w:sz w:val="20"/>
          <w:szCs w:val="20"/>
          <w:lang w:val="sr-Cyrl-RS" w:eastAsia="ar-SA"/>
        </w:rPr>
        <w:t xml:space="preserve">   </w:t>
      </w:r>
      <w:r w:rsidRPr="003D0CE3">
        <w:rPr>
          <w:rFonts w:asciiTheme="minorHAnsi" w:eastAsia="TimesNewRomanPSMT" w:hAnsiTheme="minorHAnsi" w:cs="Arial"/>
          <w:b/>
          <w:bCs/>
          <w:color w:val="000000"/>
          <w:kern w:val="1"/>
          <w:sz w:val="20"/>
          <w:szCs w:val="20"/>
          <w:lang w:val="sr-Cyrl-RS" w:eastAsia="ar-SA"/>
        </w:rPr>
        <w:t>Обавезна садржина понуде је:</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
          <w:bCs/>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 xml:space="preserve">Ако понуђач подноси понуду </w:t>
      </w:r>
      <w:r w:rsidRPr="003D0CE3">
        <w:rPr>
          <w:rFonts w:asciiTheme="minorHAnsi" w:eastAsia="TimesNewRomanPSMT" w:hAnsiTheme="minorHAnsi" w:cs="Arial"/>
          <w:b/>
          <w:bCs/>
          <w:color w:val="000000"/>
          <w:kern w:val="1"/>
          <w:sz w:val="20"/>
          <w:szCs w:val="20"/>
          <w:lang w:val="sr-Cyrl-RS" w:eastAsia="ar-SA"/>
        </w:rPr>
        <w:t>самостално</w:t>
      </w:r>
      <w:r w:rsidRPr="003D0CE3">
        <w:rPr>
          <w:rFonts w:asciiTheme="minorHAnsi" w:eastAsia="TimesNewRomanPSMT" w:hAnsiTheme="minorHAnsi" w:cs="Arial"/>
          <w:bCs/>
          <w:color w:val="000000"/>
          <w:kern w:val="1"/>
          <w:sz w:val="20"/>
          <w:szCs w:val="20"/>
          <w:lang w:val="sr-Cyrl-RS"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Образац понуде са табеларним делом понуде и општим подацима о понуђачу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val="sr-Cyrl-RS" w:eastAsia="ar-SA"/>
        </w:rPr>
        <w:t>није обавезан</w:t>
      </w:r>
      <w:r w:rsidRPr="003D0CE3">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изјаве на основу члана 79. став </w:t>
      </w:r>
      <w:r w:rsidR="008C7DC4" w:rsidRPr="003D0CE3">
        <w:rPr>
          <w:rFonts w:asciiTheme="minorHAnsi" w:eastAsia="TimesNewRomanPSMT" w:hAnsiTheme="minorHAnsi" w:cs="Arial"/>
          <w:bCs/>
          <w:i/>
          <w:color w:val="000000"/>
          <w:kern w:val="1"/>
          <w:sz w:val="20"/>
          <w:szCs w:val="20"/>
          <w:lang w:val="sr-Cyrl-RS" w:eastAsia="ar-SA"/>
        </w:rPr>
        <w:t>10</w:t>
      </w:r>
      <w:r w:rsidRPr="003D0CE3">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на основу члана 75. став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val="sr-Cyrl-RS" w:eastAsia="ar-SA"/>
        </w:rPr>
        <w:t>подизвођачем</w:t>
      </w:r>
      <w:r w:rsidRPr="003D0CE3">
        <w:rPr>
          <w:rFonts w:asciiTheme="minorHAnsi" w:eastAsia="TimesNewRomanPSMT" w:hAnsiTheme="minorHAnsi" w:cs="Arial"/>
          <w:bCs/>
          <w:iCs/>
          <w:color w:val="000000"/>
          <w:kern w:val="1"/>
          <w:sz w:val="20"/>
          <w:szCs w:val="20"/>
          <w:lang w:val="sr-Cyrl-RS"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val="sr-Cyrl-RS" w:eastAsia="ar-SA"/>
        </w:rPr>
        <w:t xml:space="preserve">и </w:t>
      </w:r>
      <w:r w:rsidRPr="003D0CE3">
        <w:rPr>
          <w:rFonts w:asciiTheme="minorHAnsi" w:eastAsia="TimesNewRomanPSMT" w:hAnsiTheme="minorHAnsi" w:cs="Arial"/>
          <w:bCs/>
          <w:i/>
          <w:color w:val="000000"/>
          <w:kern w:val="1"/>
          <w:sz w:val="20"/>
          <w:szCs w:val="20"/>
          <w:lang w:val="sr-Cyrl-RS" w:eastAsia="ar-SA"/>
        </w:rPr>
        <w:t xml:space="preserve">општим подацима о </w:t>
      </w:r>
      <w:r w:rsidR="007D347C" w:rsidRPr="003D0CE3">
        <w:rPr>
          <w:rFonts w:asciiTheme="minorHAnsi" w:eastAsia="TimesNewRomanPSMT" w:hAnsiTheme="minorHAnsi" w:cs="Arial"/>
          <w:bCs/>
          <w:i/>
          <w:color w:val="000000"/>
          <w:kern w:val="1"/>
          <w:sz w:val="20"/>
          <w:szCs w:val="20"/>
          <w:lang w:val="sr-Cyrl-RS" w:eastAsia="ar-SA"/>
        </w:rPr>
        <w:t xml:space="preserve">понуђачу и </w:t>
      </w:r>
      <w:r w:rsidRPr="003D0CE3">
        <w:rPr>
          <w:rFonts w:asciiTheme="minorHAnsi" w:eastAsia="TimesNewRomanPSMT" w:hAnsiTheme="minorHAnsi" w:cs="Arial"/>
          <w:bCs/>
          <w:i/>
          <w:color w:val="000000"/>
          <w:kern w:val="1"/>
          <w:sz w:val="20"/>
          <w:szCs w:val="20"/>
          <w:lang w:val="sr-Cyrl-RS" w:eastAsia="ar-SA"/>
        </w:rPr>
        <w:t>подизвођачу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val="sr-Cyrl-RS" w:eastAsia="ar-SA"/>
        </w:rPr>
        <w:t>није обавезан</w:t>
      </w:r>
      <w:r w:rsidRPr="003D0CE3">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lastRenderedPageBreak/>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изјаве на основу члана 79. став </w:t>
      </w:r>
      <w:r w:rsidR="008C7DC4" w:rsidRPr="003D0CE3">
        <w:rPr>
          <w:rFonts w:asciiTheme="minorHAnsi" w:eastAsia="TimesNewRomanPSMT" w:hAnsiTheme="minorHAnsi" w:cs="Arial"/>
          <w:bCs/>
          <w:i/>
          <w:color w:val="000000"/>
          <w:kern w:val="1"/>
          <w:sz w:val="20"/>
          <w:szCs w:val="20"/>
          <w:lang w:val="sr-Cyrl-RS" w:eastAsia="ar-SA"/>
        </w:rPr>
        <w:t>10</w:t>
      </w:r>
      <w:r w:rsidRPr="003D0CE3">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Ако понуду подноси група понуђача-</w:t>
      </w:r>
      <w:r w:rsidRPr="003D0CE3">
        <w:rPr>
          <w:rFonts w:asciiTheme="minorHAnsi" w:eastAsia="TimesNewRomanPSMT" w:hAnsiTheme="minorHAnsi" w:cs="Arial"/>
          <w:b/>
          <w:bCs/>
          <w:iCs/>
          <w:color w:val="000000"/>
          <w:kern w:val="1"/>
          <w:sz w:val="20"/>
          <w:szCs w:val="20"/>
          <w:lang w:val="sr-Cyrl-RS" w:eastAsia="ar-SA"/>
        </w:rPr>
        <w:t>заједничка понуда</w:t>
      </w:r>
      <w:r w:rsidRPr="003D0CE3">
        <w:rPr>
          <w:rFonts w:asciiTheme="minorHAnsi" w:eastAsia="TimesNewRomanPSMT" w:hAnsiTheme="minorHAnsi" w:cs="Arial"/>
          <w:bCs/>
          <w:iCs/>
          <w:color w:val="000000"/>
          <w:kern w:val="1"/>
          <w:sz w:val="20"/>
          <w:szCs w:val="20"/>
          <w:lang w:val="sr-Cyrl-RS"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понуде са табеларним делом понуде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Образац општи подаци о сваком понуђачу из групе понуђача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Споразум групе понуђача о заједничком извршењу јавне набавке</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val="sr-Cyrl-RS" w:eastAsia="ar-SA"/>
        </w:rPr>
        <w:t>није обавезан</w:t>
      </w:r>
      <w:r w:rsidRPr="003D0CE3">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Образац и</w:t>
      </w:r>
      <w:r w:rsidR="008C7DC4" w:rsidRPr="003D0CE3">
        <w:rPr>
          <w:rFonts w:asciiTheme="minorHAnsi" w:eastAsia="TimesNewRomanPSMT" w:hAnsiTheme="minorHAnsi" w:cs="Arial"/>
          <w:bCs/>
          <w:i/>
          <w:color w:val="000000"/>
          <w:kern w:val="1"/>
          <w:sz w:val="20"/>
          <w:szCs w:val="20"/>
          <w:lang w:val="sr-Cyrl-RS" w:eastAsia="ar-SA"/>
        </w:rPr>
        <w:t>зјаве на основу члана 79. став 10</w:t>
      </w:r>
      <w:r w:rsidRPr="003D0CE3">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на основу члана 75. став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4A6863" w:rsidRPr="003D0CE3" w:rsidRDefault="004A6863"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iCs/>
          <w:color w:val="000000"/>
          <w:kern w:val="1"/>
          <w:sz w:val="20"/>
          <w:szCs w:val="20"/>
          <w:lang w:val="sr-Cyrl-RS" w:eastAsia="ar-SA"/>
        </w:rPr>
        <w:t>Напомена</w:t>
      </w:r>
      <w:r w:rsidRPr="003D0CE3">
        <w:rPr>
          <w:rFonts w:asciiTheme="minorHAnsi" w:eastAsia="Arial Unicode MS" w:hAnsiTheme="minorHAnsi"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0CE3">
        <w:rPr>
          <w:rFonts w:asciiTheme="minorHAnsi" w:hAnsiTheme="minorHAnsi" w:cstheme="minorBidi"/>
          <w:sz w:val="20"/>
          <w:szCs w:val="20"/>
          <w:lang w:val="sr-Cyrl-RS" w:eastAsia="en-US"/>
        </w:rPr>
        <w:t xml:space="preserve"> </w:t>
      </w:r>
      <w:r w:rsidRPr="003D0CE3">
        <w:rPr>
          <w:rFonts w:asciiTheme="minorHAnsi" w:eastAsia="Arial Unicode MS" w:hAnsiTheme="minorHAnsi"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3</w:t>
      </w:r>
      <w:r w:rsidR="00B16849" w:rsidRPr="003D0CE3">
        <w:rPr>
          <w:rFonts w:asciiTheme="minorHAnsi" w:eastAsia="Arial Unicode MS" w:hAnsiTheme="minorHAnsi" w:cs="Arial"/>
          <w:b/>
          <w:bCs/>
          <w:i/>
          <w:iCs/>
          <w:color w:val="000000"/>
          <w:kern w:val="1"/>
          <w:sz w:val="20"/>
          <w:szCs w:val="20"/>
          <w:lang w:val="sr-Cyrl-RS" w:eastAsia="ar-SA"/>
        </w:rPr>
        <w:t xml:space="preserve">. </w:t>
      </w:r>
      <w:r w:rsidR="00B16849" w:rsidRPr="003D0CE3">
        <w:rPr>
          <w:rFonts w:asciiTheme="minorHAnsi" w:eastAsia="Arial Unicode MS" w:hAnsiTheme="minorHAnsi" w:cs="Arial"/>
          <w:b/>
          <w:i/>
          <w:iCs/>
          <w:color w:val="000000"/>
          <w:kern w:val="1"/>
          <w:sz w:val="20"/>
          <w:szCs w:val="20"/>
          <w:lang w:val="sr-Cyrl-RS" w:eastAsia="ar-SA"/>
        </w:rPr>
        <w:t>НАЧИН ИЗМЕНЕ, ДОПУНЕ И ОПОЗИВА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Измену, допуну или опозив понуде треба доставити на адресу</w:t>
      </w:r>
      <w:r w:rsidR="000134C6">
        <w:rPr>
          <w:rFonts w:asciiTheme="minorHAnsi" w:eastAsia="TimesNewRomanPSMT" w:hAnsiTheme="minorHAnsi" w:cs="Arial"/>
          <w:bCs/>
          <w:iCs/>
          <w:color w:val="000000"/>
          <w:kern w:val="1"/>
          <w:sz w:val="20"/>
          <w:szCs w:val="20"/>
          <w:lang w:val="sr-Cyrl-RS" w:eastAsia="ar-SA"/>
        </w:rPr>
        <w:t>: Аутономна п</w:t>
      </w:r>
      <w:r w:rsidRPr="003D0CE3">
        <w:rPr>
          <w:rFonts w:asciiTheme="minorHAnsi" w:eastAsia="TimesNewRomanPSMT" w:hAnsiTheme="minorHAnsi" w:cs="Arial"/>
          <w:bCs/>
          <w:iCs/>
          <w:color w:val="000000"/>
          <w:kern w:val="1"/>
          <w:sz w:val="20"/>
          <w:szCs w:val="20"/>
          <w:lang w:val="sr-Cyrl-RS" w:eastAsia="ar-SA"/>
        </w:rPr>
        <w:t xml:space="preserve">окрајина Војводина, Покрајински секретаријат за образовање, </w:t>
      </w:r>
      <w:r w:rsidR="000134C6">
        <w:rPr>
          <w:rFonts w:asciiTheme="minorHAnsi" w:eastAsia="TimesNewRomanPSMT" w:hAnsiTheme="minorHAnsi" w:cs="Arial"/>
          <w:bCs/>
          <w:iCs/>
          <w:color w:val="000000"/>
          <w:kern w:val="1"/>
          <w:sz w:val="20"/>
          <w:szCs w:val="20"/>
          <w:lang w:val="sr-Cyrl-RS" w:eastAsia="ar-SA"/>
        </w:rPr>
        <w:t xml:space="preserve">прописе, </w:t>
      </w:r>
      <w:r w:rsidRPr="003D0CE3">
        <w:rPr>
          <w:rFonts w:asciiTheme="minorHAnsi" w:eastAsia="TimesNewRomanPSMT" w:hAnsiTheme="minorHAnsi" w:cs="Arial"/>
          <w:bCs/>
          <w:iCs/>
          <w:color w:val="000000"/>
          <w:kern w:val="1"/>
          <w:sz w:val="20"/>
          <w:szCs w:val="20"/>
          <w:lang w:val="sr-Cyrl-RS" w:eastAsia="ar-SA"/>
        </w:rPr>
        <w:t xml:space="preserve">управу и </w:t>
      </w:r>
      <w:r w:rsidR="000134C6">
        <w:rPr>
          <w:rFonts w:asciiTheme="minorHAnsi" w:eastAsia="TimesNewRomanPSMT" w:hAnsiTheme="minorHAnsi" w:cs="Arial"/>
          <w:bCs/>
          <w:iCs/>
          <w:color w:val="000000"/>
          <w:kern w:val="1"/>
          <w:sz w:val="20"/>
          <w:szCs w:val="20"/>
          <w:lang w:val="sr-Cyrl-RS" w:eastAsia="ar-SA"/>
        </w:rPr>
        <w:t>националне мањине-</w:t>
      </w:r>
      <w:r w:rsidRPr="003D0CE3">
        <w:rPr>
          <w:rFonts w:asciiTheme="minorHAnsi" w:eastAsia="TimesNewRomanPSMT" w:hAnsiTheme="minorHAnsi" w:cs="Arial"/>
          <w:bCs/>
          <w:iCs/>
          <w:color w:val="000000"/>
          <w:kern w:val="1"/>
          <w:sz w:val="20"/>
          <w:szCs w:val="20"/>
          <w:lang w:val="sr-Cyrl-RS"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val="sr-Cyrl-RS" w:eastAsia="ar-SA"/>
        </w:rPr>
        <w:t xml:space="preserve">, </w:t>
      </w:r>
      <w:r w:rsidRPr="003D0CE3">
        <w:rPr>
          <w:rFonts w:asciiTheme="minorHAnsi" w:eastAsia="TimesNewRomanPSMT" w:hAnsiTheme="minorHAnsi" w:cs="Arial"/>
          <w:bCs/>
          <w:iCs/>
          <w:color w:val="000000"/>
          <w:kern w:val="1"/>
          <w:sz w:val="20"/>
          <w:szCs w:val="20"/>
          <w:lang w:val="sr-Cyrl-RS" w:eastAsia="ar-SA"/>
        </w:rPr>
        <w:t>са назнаком:</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Измена понуде</w:t>
      </w:r>
      <w:r w:rsidRPr="003D0CE3">
        <w:rPr>
          <w:rFonts w:asciiTheme="minorHAnsi" w:eastAsia="TimesNewRomanPS-BoldMT" w:hAnsiTheme="minorHAnsi" w:cs="Arial"/>
          <w:b/>
          <w:bCs/>
          <w:color w:val="000000"/>
          <w:kern w:val="1"/>
          <w:sz w:val="20"/>
          <w:szCs w:val="20"/>
          <w:lang w:val="sr-Cyrl-RS" w:eastAsia="ar-SA"/>
        </w:rPr>
        <w:t xml:space="preserve"> за јавну набавку</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val="sr-Cyrl-RS" w:eastAsia="ar-SA"/>
        </w:rPr>
        <w:t>услуге штампања</w:t>
      </w:r>
      <w:r w:rsidRPr="003D0CE3">
        <w:rPr>
          <w:rFonts w:asciiTheme="minorHAnsi" w:eastAsia="Arial Unicode MS" w:hAnsiTheme="minorHAnsi" w:cs="Arial"/>
          <w:b/>
          <w:color w:val="000000"/>
          <w:kern w:val="1"/>
          <w:sz w:val="20"/>
          <w:szCs w:val="20"/>
          <w:lang w:val="sr-Cyrl-RS" w:eastAsia="ar-SA"/>
        </w:rPr>
        <w:t xml:space="preserve"> „Службеног листа АПВ“ </w:t>
      </w:r>
      <w:r w:rsidR="008C7DC4" w:rsidRPr="003D0CE3">
        <w:rPr>
          <w:rFonts w:asciiTheme="minorHAnsi" w:eastAsia="TimesNewRomanPS-BoldMT" w:hAnsiTheme="minorHAnsi" w:cs="Arial"/>
          <w:b/>
          <w:bCs/>
          <w:color w:val="000000"/>
          <w:kern w:val="1"/>
          <w:sz w:val="20"/>
          <w:szCs w:val="20"/>
          <w:lang w:val="sr-Cyrl-RS" w:eastAsia="ar-SA"/>
        </w:rPr>
        <w:t>ЈН ОП 1/2016</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НЕ ОТВАРАТИ”</w:t>
      </w:r>
      <w:r w:rsidRPr="003D0CE3">
        <w:rPr>
          <w:rFonts w:asciiTheme="minorHAnsi" w:eastAsia="TimesNewRomanPSMT" w:hAnsiTheme="minorHAnsi" w:cs="Arial"/>
          <w:bCs/>
          <w:iCs/>
          <w:color w:val="000000"/>
          <w:kern w:val="1"/>
          <w:sz w:val="20"/>
          <w:szCs w:val="20"/>
          <w:lang w:val="sr-Cyrl-RS"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lastRenderedPageBreak/>
        <w:t>„</w:t>
      </w:r>
      <w:r w:rsidRPr="003D0CE3">
        <w:rPr>
          <w:rFonts w:asciiTheme="minorHAnsi" w:eastAsia="TimesNewRomanPSMT" w:hAnsiTheme="minorHAnsi" w:cs="Arial"/>
          <w:b/>
          <w:bCs/>
          <w:iCs/>
          <w:color w:val="000000"/>
          <w:kern w:val="1"/>
          <w:sz w:val="20"/>
          <w:szCs w:val="20"/>
          <w:lang w:val="sr-Cyrl-RS" w:eastAsia="ar-SA"/>
        </w:rPr>
        <w:t>Допуна понуде</w:t>
      </w:r>
      <w:r w:rsidRPr="003D0CE3">
        <w:rPr>
          <w:rFonts w:asciiTheme="minorHAnsi" w:eastAsia="TimesNewRomanPSMT" w:hAnsiTheme="minorHAnsi" w:cs="Arial"/>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за јавну набавку</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val="sr-Cyrl-RS" w:eastAsia="ar-SA"/>
        </w:rPr>
        <w:t>услуге штампања</w:t>
      </w:r>
      <w:r w:rsidRPr="003D0CE3">
        <w:rPr>
          <w:rFonts w:asciiTheme="minorHAnsi" w:eastAsia="Arial Unicode MS" w:hAnsiTheme="minorHAnsi" w:cs="Arial"/>
          <w:b/>
          <w:color w:val="000000"/>
          <w:kern w:val="1"/>
          <w:sz w:val="20"/>
          <w:szCs w:val="20"/>
          <w:lang w:val="sr-Cyrl-RS" w:eastAsia="ar-SA"/>
        </w:rPr>
        <w:t xml:space="preserve"> „Службеног листа АПВ“</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TimesNewRomanPS-BoldMT" w:hAnsiTheme="minorHAnsi" w:cs="Arial"/>
          <w:b/>
          <w:bCs/>
          <w:color w:val="000000"/>
          <w:kern w:val="1"/>
          <w:sz w:val="20"/>
          <w:szCs w:val="20"/>
          <w:lang w:val="sr-Cyrl-RS" w:eastAsia="ar-SA"/>
        </w:rPr>
        <w:t>ЈН О</w:t>
      </w:r>
      <w:r w:rsidR="008C7DC4" w:rsidRPr="003D0CE3">
        <w:rPr>
          <w:rFonts w:asciiTheme="minorHAnsi" w:eastAsia="TimesNewRomanPS-BoldMT" w:hAnsiTheme="minorHAnsi" w:cs="Arial"/>
          <w:b/>
          <w:bCs/>
          <w:color w:val="000000"/>
          <w:kern w:val="1"/>
          <w:sz w:val="20"/>
          <w:szCs w:val="20"/>
          <w:lang w:val="sr-Cyrl-RS" w:eastAsia="ar-SA"/>
        </w:rPr>
        <w:t>П 1/2016</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НЕ ОТВАРАТИ”</w:t>
      </w:r>
      <w:r w:rsidRPr="003D0CE3">
        <w:rPr>
          <w:rFonts w:asciiTheme="minorHAnsi" w:eastAsia="TimesNewRomanPSMT" w:hAnsiTheme="minorHAnsi" w:cs="Arial"/>
          <w:bCs/>
          <w:iCs/>
          <w:color w:val="000000"/>
          <w:kern w:val="1"/>
          <w:sz w:val="20"/>
          <w:szCs w:val="20"/>
          <w:lang w:val="sr-Cyrl-RS"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Опозив понуде</w:t>
      </w:r>
      <w:r w:rsidRPr="003D0CE3">
        <w:rPr>
          <w:rFonts w:asciiTheme="minorHAnsi" w:eastAsia="TimesNewRomanPSMT" w:hAnsiTheme="minorHAnsi" w:cs="Arial"/>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за јавну набавку</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val="sr-Cyrl-RS" w:eastAsia="ar-SA"/>
        </w:rPr>
        <w:t xml:space="preserve">услуге </w:t>
      </w:r>
      <w:r w:rsidRPr="003D0CE3">
        <w:rPr>
          <w:rFonts w:asciiTheme="minorHAnsi" w:eastAsia="Arial Unicode MS" w:hAnsiTheme="minorHAnsi" w:cs="Arial"/>
          <w:b/>
          <w:color w:val="000000"/>
          <w:kern w:val="1"/>
          <w:sz w:val="20"/>
          <w:szCs w:val="20"/>
          <w:lang w:val="sr-Cyrl-RS" w:eastAsia="ar-SA"/>
        </w:rPr>
        <w:t>штампање „Службеног листа АПВ“</w:t>
      </w:r>
      <w:r w:rsidRPr="003D0CE3">
        <w:rPr>
          <w:rFonts w:asciiTheme="minorHAnsi" w:eastAsia="Arial Unicode MS" w:hAnsiTheme="minorHAnsi" w:cs="Arial"/>
          <w:color w:val="000000"/>
          <w:kern w:val="1"/>
          <w:sz w:val="20"/>
          <w:szCs w:val="20"/>
          <w:lang w:val="sr-Cyrl-RS" w:eastAsia="ar-SA"/>
        </w:rPr>
        <w:t xml:space="preserve"> </w:t>
      </w:r>
      <w:r w:rsidR="008C7DC4" w:rsidRPr="003D0CE3">
        <w:rPr>
          <w:rFonts w:asciiTheme="minorHAnsi" w:eastAsia="TimesNewRomanPS-BoldMT" w:hAnsiTheme="minorHAnsi" w:cs="Arial"/>
          <w:b/>
          <w:bCs/>
          <w:color w:val="000000"/>
          <w:kern w:val="1"/>
          <w:sz w:val="20"/>
          <w:szCs w:val="20"/>
          <w:lang w:val="sr-Cyrl-RS" w:eastAsia="ar-SA"/>
        </w:rPr>
        <w:t>ЈН ОП 1/2016</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НЕ ОТВАРАТИ”</w:t>
      </w:r>
      <w:r w:rsidRPr="003D0CE3">
        <w:rPr>
          <w:rFonts w:asciiTheme="minorHAnsi" w:eastAsia="TimesNewRomanPSMT" w:hAnsiTheme="minorHAnsi" w:cs="Arial"/>
          <w:bCs/>
          <w:iCs/>
          <w:color w:val="000000"/>
          <w:kern w:val="1"/>
          <w:sz w:val="20"/>
          <w:szCs w:val="20"/>
          <w:lang w:val="sr-Cyrl-RS" w:eastAsia="ar-SA"/>
        </w:rPr>
        <w:t xml:space="preserve"> </w:t>
      </w:r>
      <w:r w:rsidRPr="003D0CE3">
        <w:rPr>
          <w:rFonts w:asciiTheme="minorHAnsi" w:eastAsia="TimesNewRomanPS-BoldMT" w:hAnsiTheme="minorHAnsi" w:cs="Arial"/>
          <w:bCs/>
          <w:color w:val="000000"/>
          <w:kern w:val="1"/>
          <w:sz w:val="20"/>
          <w:szCs w:val="20"/>
          <w:lang w:val="sr-Cyrl-RS" w:eastAsia="ar-SA"/>
        </w:rPr>
        <w:t>или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Измена и допуна понуде</w:t>
      </w:r>
      <w:r w:rsidRPr="003D0CE3">
        <w:rPr>
          <w:rFonts w:asciiTheme="minorHAnsi" w:eastAsia="TimesNewRomanPS-BoldMT" w:hAnsiTheme="minorHAnsi" w:cs="Arial"/>
          <w:b/>
          <w:bCs/>
          <w:color w:val="000000"/>
          <w:kern w:val="1"/>
          <w:sz w:val="20"/>
          <w:szCs w:val="20"/>
          <w:lang w:val="sr-Cyrl-RS" w:eastAsia="ar-SA"/>
        </w:rPr>
        <w:t xml:space="preserve"> за јавну набавку </w:t>
      </w:r>
      <w:r w:rsidRPr="003D0CE3">
        <w:rPr>
          <w:rFonts w:asciiTheme="minorHAnsi" w:eastAsia="Arial Unicode MS" w:hAnsiTheme="minorHAnsi" w:cs="Arial"/>
          <w:b/>
          <w:color w:val="000000"/>
          <w:kern w:val="1"/>
          <w:sz w:val="20"/>
          <w:szCs w:val="20"/>
          <w:lang w:val="sr-Cyrl-RS" w:eastAsia="ar-SA"/>
        </w:rPr>
        <w:t>услуге штампање „Службеног листа АПВ“</w:t>
      </w:r>
      <w:r w:rsidRPr="003D0CE3">
        <w:rPr>
          <w:rFonts w:asciiTheme="minorHAnsi" w:eastAsia="Arial Unicode MS" w:hAnsiTheme="minorHAnsi" w:cs="Arial"/>
          <w:color w:val="000000"/>
          <w:kern w:val="1"/>
          <w:sz w:val="20"/>
          <w:szCs w:val="20"/>
          <w:lang w:val="sr-Cyrl-RS" w:eastAsia="ar-SA"/>
        </w:rPr>
        <w:t xml:space="preserve"> </w:t>
      </w:r>
      <w:r w:rsidR="008C7DC4" w:rsidRPr="003D0CE3">
        <w:rPr>
          <w:rFonts w:asciiTheme="minorHAnsi" w:eastAsia="TimesNewRomanPS-BoldMT" w:hAnsiTheme="minorHAnsi" w:cs="Arial"/>
          <w:b/>
          <w:bCs/>
          <w:color w:val="000000"/>
          <w:kern w:val="1"/>
          <w:sz w:val="20"/>
          <w:szCs w:val="20"/>
          <w:lang w:val="sr-Cyrl-RS" w:eastAsia="ar-SA"/>
        </w:rPr>
        <w:t>ЈН ОП 1/2016</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 xml:space="preserve">НЕ ОТВАРАТИ”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4</w:t>
      </w:r>
      <w:r w:rsidR="00B16849" w:rsidRPr="003D0CE3">
        <w:rPr>
          <w:rFonts w:asciiTheme="minorHAnsi" w:eastAsia="Arial Unicode MS" w:hAnsiTheme="minorHAnsi" w:cs="Arial"/>
          <w:b/>
          <w:bCs/>
          <w:i/>
          <w:iCs/>
          <w:color w:val="000000"/>
          <w:kern w:val="1"/>
          <w:sz w:val="20"/>
          <w:szCs w:val="20"/>
          <w:lang w:val="sr-Cyrl-RS" w:eastAsia="ar-SA"/>
        </w:rPr>
        <w:t xml:space="preserve">. УЧЕСТВОВАЊЕ У ЗАЈЕДНИЧКОЈ ПОНУДИ ИЛИ КАО ПОДИЗВОЂАЧ </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Понуђач може да поднесе само једну понуду.</w:t>
      </w:r>
      <w:r w:rsidRPr="003D0CE3">
        <w:rPr>
          <w:rFonts w:asciiTheme="minorHAnsi" w:eastAsia="Arial Unicode MS" w:hAnsiTheme="minorHAnsi" w:cs="Arial"/>
          <w:i/>
          <w:iCs/>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w:t>
      </w:r>
      <w:r w:rsidR="007D347C" w:rsidRPr="003D0CE3">
        <w:rPr>
          <w:rFonts w:asciiTheme="minorHAnsi" w:eastAsia="Arial Unicode MS" w:hAnsiTheme="minorHAnsi" w:cs="Arial"/>
          <w:iCs/>
          <w:color w:val="000000"/>
          <w:kern w:val="1"/>
          <w:sz w:val="20"/>
          <w:szCs w:val="20"/>
          <w:lang w:val="sr-Cyrl-RS" w:eastAsia="ar-SA"/>
        </w:rPr>
        <w:t>једничких понуда, у супротном пону</w:t>
      </w:r>
      <w:r w:rsidRPr="003D0CE3">
        <w:rPr>
          <w:rFonts w:asciiTheme="minorHAnsi" w:eastAsia="Arial Unicode MS" w:hAnsiTheme="minorHAnsi" w:cs="Arial"/>
          <w:iCs/>
          <w:color w:val="000000"/>
          <w:kern w:val="1"/>
          <w:sz w:val="20"/>
          <w:szCs w:val="20"/>
          <w:lang w:val="sr-Cyrl-RS" w:eastAsia="ar-SA"/>
        </w:rPr>
        <w:t>да ће бити одбијена.</w:t>
      </w:r>
    </w:p>
    <w:p w:rsidR="00B16849" w:rsidRPr="003D0CE3" w:rsidRDefault="00B16849" w:rsidP="00B16849">
      <w:pPr>
        <w:suppressAutoHyphens/>
        <w:spacing w:line="100" w:lineRule="atLeast"/>
        <w:jc w:val="both"/>
        <w:rPr>
          <w:rFonts w:asciiTheme="minorHAnsi" w:eastAsia="Arial Unicode MS" w:hAnsiTheme="minorHAnsi" w:cs="Arial"/>
          <w:i/>
          <w:iCs/>
          <w:color w:val="FF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5</w:t>
      </w:r>
      <w:r w:rsidR="00B16849" w:rsidRPr="003D0CE3">
        <w:rPr>
          <w:rFonts w:asciiTheme="minorHAnsi" w:eastAsia="Arial Unicode MS" w:hAnsiTheme="minorHAnsi" w:cs="Arial"/>
          <w:b/>
          <w:bCs/>
          <w:i/>
          <w:iCs/>
          <w:color w:val="000000"/>
          <w:kern w:val="1"/>
          <w:sz w:val="20"/>
          <w:szCs w:val="20"/>
          <w:lang w:val="sr-Cyrl-RS" w:eastAsia="ar-SA"/>
        </w:rPr>
        <w:t>. ПОНУДА СА ПОДИЗВОЂАЧЕМ</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Уколико понуђач подноси понуду са подизвођачем дужан је да у Обрасцу понуде</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Понуђач </w:t>
      </w:r>
      <w:r w:rsidRPr="003D0CE3">
        <w:rPr>
          <w:rFonts w:asciiTheme="minorHAnsi" w:eastAsia="Arial Unicode MS" w:hAnsiTheme="minorHAnsi" w:cs="Arial"/>
          <w:iCs/>
          <w:kern w:val="1"/>
          <w:sz w:val="20"/>
          <w:szCs w:val="20"/>
          <w:lang w:val="sr-Cyrl-RS" w:eastAsia="ar-SA"/>
        </w:rPr>
        <w:t>у Обрасцу понуде</w:t>
      </w:r>
      <w:r w:rsidRPr="003D0CE3">
        <w:rPr>
          <w:rFonts w:asciiTheme="minorHAnsi" w:eastAsia="Arial Unicode MS" w:hAnsiTheme="minorHAnsi" w:cs="Arial"/>
          <w:i/>
          <w:iCs/>
          <w:color w:val="000000"/>
          <w:kern w:val="1"/>
          <w:sz w:val="20"/>
          <w:szCs w:val="20"/>
          <w:lang w:val="sr-Cyrl-RS" w:eastAsia="ar-SA"/>
        </w:rPr>
        <w:t xml:space="preserve"> </w:t>
      </w:r>
      <w:r w:rsidRPr="003D0CE3">
        <w:rPr>
          <w:rFonts w:asciiTheme="minorHAnsi" w:eastAsia="Arial Unicode MS" w:hAnsiTheme="minorHAnsi"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0CE3">
        <w:rPr>
          <w:rFonts w:asciiTheme="minorHAnsi" w:eastAsia="TimesNewRomanPSMT" w:hAnsiTheme="minorHAnsi"/>
          <w:bCs/>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16849" w:rsidRPr="003D0CE3" w:rsidRDefault="00B16849" w:rsidP="00B16849">
      <w:pPr>
        <w:suppressAutoHyphens/>
        <w:spacing w:line="100" w:lineRule="atLeast"/>
        <w:jc w:val="both"/>
        <w:rPr>
          <w:rFonts w:asciiTheme="minorHAnsi" w:eastAsia="Arial Unicode MS" w:hAnsiTheme="minorHAnsi" w:cs="Arial"/>
          <w:color w:val="FF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i/>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b/>
          <w:i/>
          <w:kern w:val="1"/>
          <w:sz w:val="20"/>
          <w:szCs w:val="20"/>
          <w:lang w:val="sr-Cyrl-RS" w:eastAsia="ar-SA"/>
        </w:rPr>
        <w:t>6</w:t>
      </w:r>
      <w:r w:rsidR="00B16849" w:rsidRPr="003D0CE3">
        <w:rPr>
          <w:rFonts w:asciiTheme="minorHAnsi" w:eastAsia="Arial Unicode MS" w:hAnsiTheme="minorHAnsi" w:cs="Arial"/>
          <w:b/>
          <w:i/>
          <w:kern w:val="1"/>
          <w:sz w:val="20"/>
          <w:szCs w:val="20"/>
          <w:lang w:val="sr-Cyrl-RS" w:eastAsia="ar-SA"/>
        </w:rPr>
        <w:t>. ЗАЈЕДНИЧКА ПОНУДА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Понуду може поднети група понуђача.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sidR="001C2B4E" w:rsidRPr="003D0CE3">
        <w:rPr>
          <w:rFonts w:asciiTheme="minorHAnsi" w:eastAsia="Arial Unicode MS" w:hAnsiTheme="minorHAnsi" w:cs="Arial"/>
          <w:color w:val="000000"/>
          <w:kern w:val="1"/>
          <w:sz w:val="20"/>
          <w:szCs w:val="20"/>
          <w:lang w:val="sr-Cyrl-RS" w:eastAsia="ar-SA"/>
        </w:rPr>
        <w:t xml:space="preserve"> а који обавезно садржи податке о:</w:t>
      </w:r>
    </w:p>
    <w:p w:rsidR="00B16849" w:rsidRPr="003D0CE3" w:rsidRDefault="00B16849" w:rsidP="00B16849">
      <w:pPr>
        <w:numPr>
          <w:ilvl w:val="0"/>
          <w:numId w:val="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16849" w:rsidRPr="003D0CE3" w:rsidRDefault="001C2B4E" w:rsidP="00B16849">
      <w:pPr>
        <w:numPr>
          <w:ilvl w:val="0"/>
          <w:numId w:val="6"/>
        </w:num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опис послова сваког од понуђача из групе понуђача у извршењу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lastRenderedPageBreak/>
        <w:t xml:space="preserve">Понуђачи из групе понуђача одговарају неограничено солидарно према наручиоцу. </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7</w:t>
      </w:r>
      <w:r w:rsidR="00B16849" w:rsidRPr="003D0CE3">
        <w:rPr>
          <w:rFonts w:asciiTheme="minorHAnsi" w:eastAsia="Arial Unicode MS" w:hAnsiTheme="minorHAnsi" w:cs="Arial"/>
          <w:b/>
          <w:bCs/>
          <w:i/>
          <w:iCs/>
          <w:color w:val="000000"/>
          <w:kern w:val="1"/>
          <w:sz w:val="20"/>
          <w:szCs w:val="20"/>
          <w:lang w:val="sr-Cyrl-RS" w:eastAsia="ar-SA"/>
        </w:rPr>
        <w:t>. НАЧИН И УСЛОВ</w:t>
      </w:r>
      <w:r w:rsidR="00B16849" w:rsidRPr="003D0CE3">
        <w:rPr>
          <w:rFonts w:asciiTheme="minorHAnsi" w:eastAsia="Arial Unicode MS" w:hAnsiTheme="minorHAnsi" w:cs="Arial"/>
          <w:b/>
          <w:bCs/>
          <w:i/>
          <w:iCs/>
          <w:color w:val="000000"/>
          <w:kern w:val="1"/>
          <w:sz w:val="20"/>
          <w:szCs w:val="20"/>
          <w:lang w:val="sr-Cyrl-CS" w:eastAsia="ar-SA"/>
        </w:rPr>
        <w:t>И</w:t>
      </w:r>
      <w:r w:rsidR="00B16849" w:rsidRPr="003D0CE3">
        <w:rPr>
          <w:rFonts w:asciiTheme="minorHAnsi" w:eastAsia="Arial Unicode MS" w:hAnsiTheme="minorHAnsi"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9.1</w:t>
      </w:r>
      <w:r w:rsidRPr="003D0CE3">
        <w:rPr>
          <w:rFonts w:asciiTheme="minorHAnsi" w:eastAsia="Arial Unicode MS" w:hAnsiTheme="minorHAnsi" w:cs="Arial"/>
          <w:b/>
          <w:bCs/>
          <w:i/>
          <w:iCs/>
          <w:color w:val="000000"/>
          <w:kern w:val="1"/>
          <w:sz w:val="20"/>
          <w:szCs w:val="20"/>
          <w:u w:val="single"/>
          <w:lang w:val="sr-Cyrl-RS" w:eastAsia="ar-SA"/>
        </w:rPr>
        <w:t xml:space="preserve">. </w:t>
      </w:r>
      <w:r w:rsidRPr="003D0CE3">
        <w:rPr>
          <w:rFonts w:asciiTheme="minorHAnsi" w:eastAsia="Arial Unicode MS" w:hAnsiTheme="minorHAnsi" w:cs="Arial"/>
          <w:iCs/>
          <w:color w:val="000000"/>
          <w:kern w:val="1"/>
          <w:sz w:val="20"/>
          <w:szCs w:val="20"/>
          <w:u w:val="single"/>
          <w:lang w:val="sr-Cyrl-RS"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val="sr-Cyrl-RS"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Рок плаћања не може бити краћи од</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RS" w:eastAsia="ar-SA"/>
        </w:rPr>
        <w:t>15 дана од дана пријема фактуре за сваки појединачни број „Службеног листа АПВ“.  Плаћање се врши уплатом на рачун понуђача.</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Понуђачу није дозвољено да захтева аванс.</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9.2. </w:t>
      </w:r>
      <w:r w:rsidRPr="003D0CE3">
        <w:rPr>
          <w:rFonts w:asciiTheme="minorHAnsi" w:eastAsia="Arial Unicode MS" w:hAnsiTheme="minorHAnsi" w:cs="Arial"/>
          <w:iCs/>
          <w:color w:val="000000"/>
          <w:kern w:val="1"/>
          <w:sz w:val="20"/>
          <w:szCs w:val="20"/>
          <w:u w:val="single"/>
          <w:lang w:val="sr-Cyrl-RS" w:eastAsia="ar-SA"/>
        </w:rPr>
        <w:t>Захтев у погледу рока извршења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Услуга штампања „Службеног листа АПВ“ ће се вршити сукцесивно, у складу са захтевима и потребама Наручиоца.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Рок извршења услуге штампања сваког појединачног броја „Службеног листа АПВ“ је два дана од дана пријема налога за штампу, а у случају хитности (у складу са динамиком рад</w:t>
      </w:r>
      <w:r w:rsidR="00477719" w:rsidRPr="003D0CE3">
        <w:rPr>
          <w:rFonts w:asciiTheme="minorHAnsi" w:eastAsia="Arial Unicode MS" w:hAnsiTheme="minorHAnsi" w:cs="Arial"/>
          <w:iCs/>
          <w:color w:val="000000"/>
          <w:kern w:val="1"/>
          <w:sz w:val="20"/>
          <w:szCs w:val="20"/>
          <w:lang w:val="sr-Cyrl-RS" w:eastAsia="ar-SA"/>
        </w:rPr>
        <w:t>а и потребама органа Аутономне п</w:t>
      </w:r>
      <w:r w:rsidRPr="003D0CE3">
        <w:rPr>
          <w:rFonts w:asciiTheme="minorHAnsi" w:eastAsia="Arial Unicode MS" w:hAnsiTheme="minorHAnsi" w:cs="Arial"/>
          <w:iCs/>
          <w:color w:val="000000"/>
          <w:kern w:val="1"/>
          <w:sz w:val="20"/>
          <w:szCs w:val="20"/>
          <w:lang w:val="sr-Cyrl-RS" w:eastAsia="ar-SA"/>
        </w:rPr>
        <w:t>окрајине Војводине) рок се скраћује и износи два часа од момента пријема налога за штампу.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u w:val="single"/>
          <w:lang w:val="sr-Cyrl-RS" w:eastAsia="ar-SA"/>
        </w:rPr>
        <w:t xml:space="preserve">9.3. </w:t>
      </w:r>
      <w:r w:rsidRPr="003D0CE3">
        <w:rPr>
          <w:rFonts w:asciiTheme="minorHAnsi" w:eastAsia="Arial Unicode MS" w:hAnsiTheme="minorHAnsi" w:cs="Arial"/>
          <w:iCs/>
          <w:color w:val="000000"/>
          <w:kern w:val="1"/>
          <w:sz w:val="20"/>
          <w:szCs w:val="20"/>
          <w:u w:val="single"/>
          <w:lang w:val="sr-Cyrl-RS" w:eastAsia="ar-SA"/>
        </w:rPr>
        <w:t>Захтев у погледу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Рок важења понуде не може бити краћи од 90 дана од дана отварања понуда.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8. </w:t>
      </w:r>
      <w:r w:rsidR="00B16849" w:rsidRPr="003D0CE3">
        <w:rPr>
          <w:rFonts w:asciiTheme="minorHAnsi" w:eastAsia="Arial Unicode MS" w:hAnsiTheme="minorHAnsi" w:cs="Arial"/>
          <w:b/>
          <w:bCs/>
          <w:i/>
          <w:iCs/>
          <w:color w:val="000000"/>
          <w:kern w:val="1"/>
          <w:sz w:val="20"/>
          <w:szCs w:val="20"/>
          <w:lang w:val="sr-Cyrl-RS" w:eastAsia="ar-SA"/>
        </w:rPr>
        <w:t xml:space="preserve"> ВАЛУТА И НАЧИН НА КОЈИ МОРА ДА БУДЕ НАВЕДЕНА И ИЗРАЖЕНА ЦЕНА У ПОНУДИ</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Цена мора бити исказана у динарима, са и </w:t>
      </w:r>
      <w:r w:rsidRPr="003D0CE3">
        <w:rPr>
          <w:rFonts w:asciiTheme="minorHAnsi" w:eastAsia="Arial Unicode MS" w:hAnsiTheme="minorHAnsi" w:cs="Arial"/>
          <w:iCs/>
          <w:color w:val="00000A"/>
          <w:kern w:val="1"/>
          <w:sz w:val="20"/>
          <w:szCs w:val="20"/>
          <w:lang w:val="sr-Cyrl-RS" w:eastAsia="ar-SA"/>
        </w:rPr>
        <w:t>без пореза на додату вредност,</w:t>
      </w:r>
      <w:r w:rsidRPr="003D0CE3">
        <w:rPr>
          <w:rFonts w:asciiTheme="minorHAnsi" w:eastAsia="Arial Unicode MS" w:hAnsiTheme="minorHAnsi" w:cs="Arial"/>
          <w:color w:val="00000A"/>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 цену (цена једне странице) је урачуната целокупна услуга штампања „Службеног листа АПВ“ са пратећим услугама како је то назначено у техничкој спецификацији у конкурсној документацији.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Цена је фиксна и не може се мењати.</w:t>
      </w:r>
      <w:r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B16849" w:rsidRPr="003D0CE3" w:rsidRDefault="00B16849" w:rsidP="00B16849">
      <w:pPr>
        <w:autoSpaceDE w:val="0"/>
        <w:autoSpaceDN w:val="0"/>
        <w:adjustRightInd w:val="0"/>
        <w:rPr>
          <w:rFonts w:asciiTheme="minorHAnsi" w:hAnsiTheme="minorHAnsi" w:cs="Verdana"/>
          <w:sz w:val="20"/>
          <w:szCs w:val="20"/>
          <w:lang w:val="sr-Cyrl-RS" w:eastAsia="en-US"/>
        </w:rPr>
      </w:pPr>
    </w:p>
    <w:p w:rsidR="00B16849" w:rsidRPr="003D0CE3" w:rsidRDefault="00422E0E"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b/>
          <w:i/>
          <w:iCs/>
          <w:color w:val="000000"/>
          <w:kern w:val="1"/>
          <w:sz w:val="20"/>
          <w:szCs w:val="20"/>
          <w:lang w:val="sr-Cyrl-RS" w:eastAsia="ar-SA"/>
        </w:rPr>
        <w:t>9</w:t>
      </w:r>
      <w:r w:rsidR="00B16849" w:rsidRPr="003D0CE3">
        <w:rPr>
          <w:rFonts w:asciiTheme="minorHAnsi" w:eastAsia="Arial Unicode MS" w:hAnsiTheme="minorHAnsi" w:cs="Arial"/>
          <w:b/>
          <w:i/>
          <w:iCs/>
          <w:color w:val="000000"/>
          <w:kern w:val="1"/>
          <w:sz w:val="20"/>
          <w:szCs w:val="20"/>
          <w:lang w:val="sr-Cyrl-RS" w:eastAsia="ar-SA"/>
        </w:rPr>
        <w:t>. ПОДАЦИ О ВРСТИ, САДРЖИНИ, НАЧИНУ ПОДНОШЕЊА, ВИСИНИ И РОКОВИМА ОБЕЗБЕЂЕЊА ИСПУЊЕЊА ОБАВЕЗА ПОНУЂАЧА</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p>
    <w:p w:rsidR="002B75A8" w:rsidRPr="003D0CE3" w:rsidRDefault="002B75A8" w:rsidP="00242556">
      <w:pPr>
        <w:suppressAutoHyphens/>
        <w:spacing w:line="100" w:lineRule="atLeast"/>
        <w:ind w:left="-360"/>
        <w:jc w:val="both"/>
        <w:rPr>
          <w:rFonts w:asciiTheme="minorHAnsi" w:eastAsia="Times New Roman" w:hAnsiTheme="minorHAnsi"/>
          <w:kern w:val="1"/>
          <w:sz w:val="20"/>
          <w:szCs w:val="20"/>
          <w:lang w:val="sr-Cyrl-CS" w:eastAsia="ar-SA"/>
        </w:rPr>
      </w:pPr>
      <w:r w:rsidRPr="003D0CE3">
        <w:rPr>
          <w:rFonts w:asciiTheme="minorHAnsi" w:eastAsia="Times New Roman" w:hAnsiTheme="minorHAnsi"/>
          <w:kern w:val="1"/>
          <w:sz w:val="20"/>
          <w:szCs w:val="20"/>
          <w:lang w:val="sr-Cyrl-CS" w:eastAsia="ar-SA"/>
        </w:rPr>
        <w:t xml:space="preserve">Средство обезбеђења за </w:t>
      </w:r>
      <w:r w:rsidR="00422E0E" w:rsidRPr="003D0CE3">
        <w:rPr>
          <w:rFonts w:asciiTheme="minorHAnsi" w:eastAsia="Times New Roman" w:hAnsiTheme="minorHAnsi"/>
          <w:kern w:val="1"/>
          <w:sz w:val="20"/>
          <w:szCs w:val="20"/>
          <w:lang w:val="sr-Cyrl-CS" w:eastAsia="ar-SA"/>
        </w:rPr>
        <w:t>извршење уговорне обавезе</w:t>
      </w:r>
      <w:r w:rsidRPr="003D0CE3">
        <w:rPr>
          <w:rFonts w:asciiTheme="minorHAnsi" w:eastAsia="Times New Roman" w:hAnsiTheme="minorHAnsi"/>
          <w:kern w:val="1"/>
          <w:sz w:val="20"/>
          <w:szCs w:val="20"/>
          <w:lang w:val="sr-Cyrl-CS" w:eastAsia="ar-SA"/>
        </w:rPr>
        <w:t xml:space="preserve"> НЕ ПОДНОСИ СЕ УЗ ПОНУДУ</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 xml:space="preserve">Понуђач коме се додели уговор дужан је да као средство обезбеђења за извршење уговорних обавеза, приликом закључења уговора Наручиоцу преда </w:t>
      </w:r>
      <w:r w:rsidRPr="003D0CE3">
        <w:rPr>
          <w:rFonts w:asciiTheme="minorHAnsi" w:eastAsia="Times New Roman" w:hAnsiTheme="minorHAnsi" w:cstheme="minorBidi"/>
          <w:b/>
          <w:sz w:val="20"/>
          <w:szCs w:val="20"/>
          <w:lang w:val="sr-Cyrl-CS" w:eastAsia="en-US"/>
        </w:rPr>
        <w:t>бланко, соло меницу</w:t>
      </w:r>
      <w:r w:rsidRPr="003D0CE3">
        <w:rPr>
          <w:rFonts w:asciiTheme="minorHAnsi" w:eastAsia="Times New Roman" w:hAnsiTheme="minorHAnsi" w:cstheme="minorBidi"/>
          <w:sz w:val="20"/>
          <w:szCs w:val="20"/>
          <w:lang w:val="sr-Cyrl-CS" w:eastAsia="en-US"/>
        </w:rPr>
        <w:t xml:space="preserve"> са меничним писмом/овлашћењем, депо картоном и копијом захтева/потврде за регистрацију менице.</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Средство обезбеђења за извршење уговорне обавезе предаје САМО понуђач коме је додељен уговор. НЕ ПОДНОСИ СЕ УЗ ПОНУДУ. Меница мора бити регистрована у Регистру меница Народне банке Србије, а као доказ добављач уз меницу доставља копију захтева за регистрацију менице, овереног од своје пословне банке.</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 xml:space="preserve">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w:t>
      </w:r>
      <w:r w:rsidRPr="003D0CE3">
        <w:rPr>
          <w:rFonts w:asciiTheme="minorHAnsi" w:eastAsia="Times New Roman" w:hAnsiTheme="minorHAnsi" w:cstheme="minorBidi"/>
          <w:sz w:val="20"/>
          <w:szCs w:val="20"/>
          <w:lang w:val="sr-Cyrl-CS" w:eastAsia="en-US"/>
        </w:rPr>
        <w:lastRenderedPageBreak/>
        <w:t>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Начин подношења: приликом закључења уговора.</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Висина: 10 % од укупне вредности уговора и изражена у динарима, без ПДВ</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Рок трајања: 30 дана дужи од дана окончања реализације уговора.</w:t>
      </w:r>
    </w:p>
    <w:p w:rsidR="008C7DC4" w:rsidRPr="003D0CE3" w:rsidRDefault="008C7DC4"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Средство обезбеђења се не може вратити понуђачу пре истека рока трајања, осим ако је понуђач у целости испунио своју обезбеђену обавезу.</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 xml:space="preserve">Наручилац је овлашћен да уновчи </w:t>
      </w:r>
      <w:r w:rsidR="00422E0E" w:rsidRPr="003D0CE3">
        <w:rPr>
          <w:rFonts w:asciiTheme="minorHAnsi" w:eastAsia="Times New Roman" w:hAnsiTheme="minorHAnsi" w:cstheme="minorBidi"/>
          <w:sz w:val="20"/>
          <w:szCs w:val="20"/>
          <w:lang w:val="sr-Cyrl-CS" w:eastAsia="en-US"/>
        </w:rPr>
        <w:t>меницу дату  приликом закључења уговора</w:t>
      </w:r>
      <w:r w:rsidRPr="003D0CE3">
        <w:rPr>
          <w:rFonts w:asciiTheme="minorHAnsi" w:eastAsia="Times New Roman" w:hAnsiTheme="minorHAnsi" w:cstheme="minorBidi"/>
          <w:sz w:val="20"/>
          <w:szCs w:val="20"/>
          <w:lang w:val="sr-Cyrl-CS" w:eastAsia="en-US"/>
        </w:rPr>
        <w:t xml:space="preserve"> ако добављач не извршава уговорне обавезе на начин и у роковима утврђеним уговором.</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10</w:t>
      </w:r>
      <w:r w:rsidR="00B16849" w:rsidRPr="003D0CE3">
        <w:rPr>
          <w:rFonts w:asciiTheme="minorHAnsi" w:eastAsia="Arial Unicode MS" w:hAnsiTheme="minorHAnsi" w:cs="Arial"/>
          <w:b/>
          <w:bCs/>
          <w:color w:val="000000"/>
          <w:kern w:val="1"/>
          <w:sz w:val="20"/>
          <w:szCs w:val="20"/>
          <w:lang w:val="sr-Cyrl-RS" w:eastAsia="ar-SA"/>
        </w:rPr>
        <w:t>. ДОДАТНЕ ИНФОРМАЦИЈЕ ИЛИ ПОЈАШЊЕЊА У ВЕЗИ СА ПРИПРЕМАЊЕМ ПОНУДЕ</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Заинтересовано лице може, у писаном </w:t>
      </w:r>
      <w:r w:rsidRPr="003D0CE3">
        <w:rPr>
          <w:rFonts w:asciiTheme="minorHAnsi" w:eastAsia="Arial Unicode MS" w:hAnsiTheme="minorHAnsi" w:cs="Arial"/>
          <w:kern w:val="1"/>
          <w:sz w:val="20"/>
          <w:szCs w:val="20"/>
          <w:lang w:val="sr-Cyrl-RS"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3D0CE3">
        <w:rPr>
          <w:rFonts w:asciiTheme="minorHAnsi" w:eastAsia="Arial Unicode MS" w:hAnsiTheme="minorHAnsi" w:cs="Arial"/>
          <w:kern w:val="1"/>
          <w:sz w:val="20"/>
          <w:szCs w:val="20"/>
          <w:lang w:val="sr-Cyrl-RS"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3D0CE3">
        <w:rPr>
          <w:rFonts w:asciiTheme="minorHAnsi" w:eastAsia="Arial Unicode MS" w:hAnsiTheme="minorHAnsi" w:cs="Arial"/>
          <w:iCs/>
          <w:kern w:val="1"/>
          <w:sz w:val="20"/>
          <w:szCs w:val="20"/>
          <w:lang w:val="sr-Cyrl-RS" w:eastAsia="ar-SA"/>
        </w:rPr>
        <w:t>имејл</w:t>
      </w:r>
      <w:r w:rsidRPr="003D0CE3">
        <w:rPr>
          <w:rFonts w:asciiTheme="minorHAnsi" w:eastAsia="Arial Unicode MS" w:hAnsiTheme="minorHAnsi" w:cs="Arial"/>
          <w:kern w:val="1"/>
          <w:sz w:val="20"/>
          <w:szCs w:val="20"/>
          <w:lang w:val="sr-Cyrl-CS" w:eastAsia="ar-SA"/>
        </w:rPr>
        <w:t xml:space="preserve"> </w:t>
      </w:r>
      <w:r w:rsidR="008C7DC4" w:rsidRPr="003D0CE3">
        <w:rPr>
          <w:rFonts w:asciiTheme="minorHAnsi" w:eastAsia="Arial Unicode MS" w:hAnsiTheme="minorHAnsi" w:cs="Arial"/>
          <w:color w:val="000000"/>
          <w:kern w:val="1"/>
          <w:sz w:val="20"/>
          <w:szCs w:val="20"/>
          <w:lang w:eastAsia="ar-SA"/>
        </w:rPr>
        <w:t>dijana</w:t>
      </w:r>
      <w:r w:rsidR="008C7DC4" w:rsidRPr="003D0CE3">
        <w:rPr>
          <w:rFonts w:asciiTheme="minorHAnsi" w:eastAsia="Arial Unicode MS" w:hAnsiTheme="minorHAnsi" w:cs="Arial"/>
          <w:color w:val="000000"/>
          <w:kern w:val="1"/>
          <w:sz w:val="20"/>
          <w:szCs w:val="20"/>
          <w:lang w:val="sr-Cyrl-RS" w:eastAsia="ar-SA"/>
        </w:rPr>
        <w:t>.</w:t>
      </w:r>
      <w:r w:rsidR="008C7DC4" w:rsidRPr="003D0CE3">
        <w:rPr>
          <w:rFonts w:asciiTheme="minorHAnsi" w:eastAsia="Arial Unicode MS" w:hAnsiTheme="minorHAnsi" w:cs="Arial"/>
          <w:color w:val="000000"/>
          <w:kern w:val="1"/>
          <w:sz w:val="20"/>
          <w:szCs w:val="20"/>
          <w:lang w:val="sr-Latn-RS" w:eastAsia="ar-SA"/>
        </w:rPr>
        <w:t>katona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vojvodina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gov</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rs</w:t>
      </w:r>
      <w:r w:rsidRPr="003D0CE3">
        <w:rPr>
          <w:rFonts w:asciiTheme="minorHAnsi" w:eastAsia="Arial Unicode MS" w:hAnsiTheme="minorHAnsi" w:cs="Arial"/>
          <w:kern w:val="1"/>
          <w:sz w:val="20"/>
          <w:szCs w:val="20"/>
          <w:lang w:val="sr-Cyrl-RS"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3D0CE3">
        <w:rPr>
          <w:rFonts w:asciiTheme="minorHAnsi" w:eastAsia="Arial Unicode MS" w:hAnsiTheme="minorHAnsi" w:cs="Arial"/>
          <w:kern w:val="1"/>
          <w:sz w:val="20"/>
          <w:szCs w:val="20"/>
          <w:lang w:val="sr-Cyrl-RS" w:eastAsia="ar-SA"/>
        </w:rPr>
        <w:t xml:space="preserve"> 021/</w:t>
      </w:r>
      <w:r w:rsidRPr="003D0CE3">
        <w:rPr>
          <w:rFonts w:asciiTheme="minorHAnsi" w:hAnsiTheme="minorHAnsi" w:cstheme="minorBidi"/>
          <w:sz w:val="20"/>
          <w:szCs w:val="20"/>
          <w:lang w:val="sr-Cyrl-RS" w:eastAsia="en-US"/>
        </w:rPr>
        <w:t>557 074</w:t>
      </w:r>
      <w:r w:rsidRPr="003D0CE3">
        <w:rPr>
          <w:rFonts w:asciiTheme="minorHAnsi" w:eastAsia="TimesNewRomanPS-BoldMT" w:hAnsiTheme="minorHAnsi" w:cs="Arial"/>
          <w:b/>
          <w:bCs/>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16849" w:rsidRPr="003D0CE3" w:rsidRDefault="00B16849" w:rsidP="00B16849">
      <w:pPr>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3D0CE3">
        <w:rPr>
          <w:rFonts w:asciiTheme="minorHAnsi" w:eastAsia="TimesNewRomanPS-BoldMT" w:hAnsiTheme="minorHAnsi" w:cs="Arial"/>
          <w:b/>
          <w:bCs/>
          <w:color w:val="000000"/>
          <w:kern w:val="1"/>
          <w:sz w:val="20"/>
          <w:szCs w:val="20"/>
          <w:lang w:val="sr-Cyrl-RS" w:eastAsia="ar-SA"/>
        </w:rPr>
        <w:t xml:space="preserve"> </w:t>
      </w:r>
      <w:r w:rsidR="00477719" w:rsidRPr="003D0CE3">
        <w:rPr>
          <w:rFonts w:asciiTheme="minorHAnsi" w:eastAsia="TimesNewRomanPS-BoldMT" w:hAnsiTheme="minorHAnsi" w:cs="Arial"/>
          <w:bCs/>
          <w:color w:val="000000"/>
          <w:kern w:val="1"/>
          <w:sz w:val="20"/>
          <w:szCs w:val="20"/>
          <w:lang w:val="sr-Cyrl-RS" w:eastAsia="ar-SA"/>
        </w:rPr>
        <w:t xml:space="preserve">ЈН ОП </w:t>
      </w:r>
      <w:r w:rsidR="008C7DC4" w:rsidRPr="003D0CE3">
        <w:rPr>
          <w:rFonts w:asciiTheme="minorHAnsi" w:eastAsia="TimesNewRomanPS-BoldMT" w:hAnsiTheme="minorHAnsi" w:cs="Arial"/>
          <w:bCs/>
          <w:color w:val="000000"/>
          <w:kern w:val="1"/>
          <w:sz w:val="20"/>
          <w:szCs w:val="20"/>
          <w:lang w:val="sr-Latn-RS" w:eastAsia="ar-SA"/>
        </w:rPr>
        <w:t>1</w:t>
      </w:r>
      <w:r w:rsidR="00477719" w:rsidRPr="003D0CE3">
        <w:rPr>
          <w:rFonts w:asciiTheme="minorHAnsi" w:eastAsia="TimesNewRomanPS-BoldMT" w:hAnsiTheme="minorHAnsi" w:cs="Arial"/>
          <w:bCs/>
          <w:color w:val="000000"/>
          <w:kern w:val="1"/>
          <w:sz w:val="20"/>
          <w:szCs w:val="20"/>
          <w:lang w:val="sr-Cyrl-RS" w:eastAsia="ar-SA"/>
        </w:rPr>
        <w:t>/201</w:t>
      </w:r>
      <w:r w:rsidR="008C7DC4" w:rsidRPr="003D0CE3">
        <w:rPr>
          <w:rFonts w:asciiTheme="minorHAnsi" w:eastAsia="TimesNewRomanPS-BoldMT" w:hAnsiTheme="minorHAnsi" w:cs="Arial"/>
          <w:bCs/>
          <w:color w:val="000000"/>
          <w:kern w:val="1"/>
          <w:sz w:val="20"/>
          <w:szCs w:val="20"/>
          <w:lang w:val="sr-Latn-RS" w:eastAsia="ar-SA"/>
        </w:rPr>
        <w:t>6</w:t>
      </w:r>
      <w:r w:rsidRPr="003D0CE3">
        <w:rPr>
          <w:rFonts w:asciiTheme="minorHAnsi" w:eastAsia="TimesNewRomanPS-BoldMT" w:hAnsiTheme="minorHAnsi" w:cs="Arial"/>
          <w:bCs/>
          <w:color w:val="000000"/>
          <w:kern w:val="1"/>
          <w:sz w:val="20"/>
          <w:szCs w:val="20"/>
          <w:lang w:val="sr-Cyrl-RS" w:eastAsia="ar-SA"/>
        </w:rPr>
        <w:t>, за јавну набавку услуге штампања „Службеног листа АПВ“.</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3D0CE3">
        <w:rPr>
          <w:rFonts w:asciiTheme="minorHAnsi" w:eastAsia="Arial Unicode MS" w:hAnsiTheme="minorHAnsi" w:cs="Arial"/>
          <w:color w:val="000000"/>
          <w:kern w:val="1"/>
          <w:sz w:val="20"/>
          <w:szCs w:val="20"/>
          <w:lang w:val="sr-Cyrl-RS" w:eastAsia="ar-SA"/>
        </w:rPr>
        <w:t xml:space="preserve">ручилац не може да мења нити да допуњује конкурсну документацију. </w:t>
      </w:r>
    </w:p>
    <w:p w:rsidR="00B16849" w:rsidRPr="003D0CE3" w:rsidRDefault="00B16849" w:rsidP="00B16849">
      <w:pPr>
        <w:suppressAutoHyphens/>
        <w:spacing w:line="100" w:lineRule="atLeast"/>
        <w:jc w:val="both"/>
        <w:rPr>
          <w:rFonts w:asciiTheme="minorHAnsi" w:eastAsia="Arial Unicode MS" w:hAnsiTheme="minorHAnsi" w:cs="Arial"/>
          <w:bCs/>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Cs/>
          <w:kern w:val="1"/>
          <w:sz w:val="20"/>
          <w:szCs w:val="20"/>
          <w:lang w:val="sr-Cyrl-RS" w:eastAsia="ar-SA"/>
        </w:rPr>
        <w:t>Комуникација у поступку јавне набавке врши се искључиво на начин одређен чланом 20. Закона.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11</w:t>
      </w:r>
      <w:r w:rsidR="00B16849" w:rsidRPr="003D0CE3">
        <w:rPr>
          <w:rFonts w:asciiTheme="minorHAnsi" w:eastAsia="Arial Unicode MS" w:hAnsiTheme="minorHAnsi" w:cs="Arial"/>
          <w:b/>
          <w:bCs/>
          <w:color w:val="000000"/>
          <w:kern w:val="1"/>
          <w:sz w:val="20"/>
          <w:szCs w:val="20"/>
          <w:lang w:val="sr-Cyrl-RS" w:eastAsia="ar-SA"/>
        </w:rPr>
        <w:t xml:space="preserve">. ДОДАТНА ОБЈАШЊЕЊА ОД ПОНУЂАЧА ПОСЛЕ ОТВАРАЊА ПОНУДА И КОНТРОЛА КОД ПОНУЂАЧА ОДНОСНО ЊЕГОВОГ ПОДИЗВОЂАЧА </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6849" w:rsidRPr="003D0CE3"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0CE3">
        <w:rPr>
          <w:rFonts w:asciiTheme="minorHAnsi" w:eastAsia="Arial Unicode MS" w:hAnsiTheme="minorHAnsi" w:cs="Arial"/>
          <w:color w:val="000000"/>
          <w:kern w:val="1"/>
          <w:sz w:val="20"/>
          <w:szCs w:val="20"/>
          <w:lang w:val="sr-Cyrl-RS" w:eastAsia="ar-SA"/>
        </w:rPr>
        <w:t xml:space="preserve"> контролу (увид) код понуђача, односно његовог подизвођача</w:t>
      </w:r>
      <w:r w:rsidRPr="003D0CE3">
        <w:rPr>
          <w:rFonts w:asciiTheme="minorHAnsi" w:eastAsia="TimesNewRomanPSMT" w:hAnsiTheme="minorHAnsi"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6849" w:rsidRPr="003D0CE3"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6849" w:rsidRPr="003D0CE3"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 случају разлике између јединичне и укупне цене, меродавна је јединична цена.</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3D0CE3">
        <w:rPr>
          <w:rFonts w:asciiTheme="minorHAnsi" w:eastAsia="Arial Unicode MS" w:hAnsiTheme="minorHAnsi" w:cs="Arial"/>
          <w:color w:val="000000"/>
          <w:kern w:val="1"/>
          <w:sz w:val="20"/>
          <w:szCs w:val="20"/>
          <w:lang w:val="sr-Cyrl-RS" w:eastAsia="ar-SA"/>
        </w:rPr>
        <w:t xml:space="preserve">ц ће његову понуду одбити као неприхватљиву. </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w:t>
      </w:r>
      <w:r w:rsidR="00422E0E" w:rsidRPr="003D0CE3">
        <w:rPr>
          <w:rFonts w:asciiTheme="minorHAnsi" w:eastAsia="Arial Unicode MS" w:hAnsiTheme="minorHAnsi" w:cs="Arial"/>
          <w:b/>
          <w:bCs/>
          <w:color w:val="000000"/>
          <w:kern w:val="1"/>
          <w:sz w:val="20"/>
          <w:szCs w:val="20"/>
          <w:lang w:val="sr-Cyrl-RS" w:eastAsia="ar-SA"/>
        </w:rPr>
        <w:t>2.</w:t>
      </w:r>
      <w:r w:rsidRPr="003D0CE3">
        <w:rPr>
          <w:rFonts w:asciiTheme="minorHAnsi" w:eastAsia="Arial Unicode MS" w:hAnsiTheme="minorHAnsi"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B16849" w:rsidRPr="003D0CE3"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B16849" w:rsidRPr="003D0CE3"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p>
    <w:p w:rsidR="00A7483E" w:rsidRPr="003D0CE3" w:rsidRDefault="00422E0E" w:rsidP="00A7483E">
      <w:pPr>
        <w:suppressAutoHyphens/>
        <w:spacing w:line="100" w:lineRule="atLeast"/>
        <w:jc w:val="both"/>
        <w:rPr>
          <w:rFonts w:asciiTheme="minorHAnsi" w:eastAsia="Arial Unicode MS" w:hAnsiTheme="minorHAnsi" w:cs="Arial"/>
          <w:b/>
          <w:bCs/>
          <w:kern w:val="1"/>
          <w:sz w:val="20"/>
          <w:szCs w:val="20"/>
          <w:lang w:val="sr-Cyrl-CS" w:eastAsia="ar-SA"/>
        </w:rPr>
      </w:pPr>
      <w:r w:rsidRPr="003D0CE3">
        <w:rPr>
          <w:rFonts w:asciiTheme="minorHAnsi" w:eastAsia="Arial Unicode MS" w:hAnsiTheme="minorHAnsi" w:cs="Arial"/>
          <w:b/>
          <w:bCs/>
          <w:kern w:val="1"/>
          <w:sz w:val="20"/>
          <w:szCs w:val="20"/>
          <w:lang w:val="sr-Cyrl-CS" w:eastAsia="ar-SA"/>
        </w:rPr>
        <w:t>13</w:t>
      </w:r>
      <w:r w:rsidR="00A7483E" w:rsidRPr="003D0CE3">
        <w:rPr>
          <w:rFonts w:asciiTheme="minorHAnsi" w:eastAsia="Arial Unicode MS" w:hAnsiTheme="minorHAnsi" w:cs="Arial"/>
          <w:b/>
          <w:bCs/>
          <w:kern w:val="1"/>
          <w:sz w:val="20"/>
          <w:szCs w:val="20"/>
          <w:lang w:val="sr-Cyrl-CS" w:eastAsia="ar-SA"/>
        </w:rPr>
        <w:t xml:space="preserve">. НАЧИН И РОК ЗА ПОДНОШЕЊЕ ЗАХТЕВА ЗА ЗАШТИТУ ПРАВА ПОНУЂАЧА </w:t>
      </w:r>
    </w:p>
    <w:p w:rsidR="00A7483E" w:rsidRPr="003D0CE3" w:rsidRDefault="00A7483E" w:rsidP="00A7483E">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242556" w:rsidRPr="00EA4501" w:rsidRDefault="00A7483E" w:rsidP="00A7483E">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CS" w:eastAsia="ar-SA"/>
        </w:rPr>
        <w:t>Захтев за заштиту права може да поднесе понуђач, односно свако заин</w:t>
      </w:r>
      <w:r w:rsidR="00242556" w:rsidRPr="003D0CE3">
        <w:rPr>
          <w:rFonts w:asciiTheme="minorHAnsi" w:eastAsia="Arial Unicode MS" w:hAnsiTheme="minorHAnsi" w:cs="Arial"/>
          <w:color w:val="000000"/>
          <w:kern w:val="1"/>
          <w:sz w:val="20"/>
          <w:szCs w:val="20"/>
          <w:lang w:val="sr-Cyrl-CS" w:eastAsia="ar-SA"/>
        </w:rPr>
        <w:t>тересовано лице</w:t>
      </w:r>
      <w:r w:rsidR="00242556" w:rsidRPr="003D0CE3">
        <w:rPr>
          <w:rFonts w:asciiTheme="minorHAnsi" w:eastAsia="Arial Unicode MS" w:hAnsiTheme="minorHAnsi" w:cs="Arial"/>
          <w:color w:val="000000"/>
          <w:kern w:val="1"/>
          <w:sz w:val="20"/>
          <w:szCs w:val="20"/>
          <w:lang w:val="sr-Latn-RS" w:eastAsia="ar-SA"/>
        </w:rPr>
        <w:t xml:space="preserve">, </w:t>
      </w:r>
      <w:r w:rsidR="00242556" w:rsidRPr="003D0CE3">
        <w:rPr>
          <w:rFonts w:asciiTheme="minorHAnsi" w:eastAsia="Arial Unicode MS" w:hAnsiTheme="minorHAnsi"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подноси се </w:t>
      </w:r>
      <w:r w:rsidR="00242556" w:rsidRPr="003D0CE3">
        <w:rPr>
          <w:rFonts w:asciiTheme="minorHAnsi" w:eastAsia="Arial Unicode MS" w:hAnsiTheme="minorHAnsi" w:cs="Arial"/>
          <w:color w:val="000000"/>
          <w:kern w:val="1"/>
          <w:sz w:val="20"/>
          <w:szCs w:val="20"/>
          <w:lang w:val="sr-Cyrl-CS" w:eastAsia="ar-SA"/>
        </w:rPr>
        <w:t xml:space="preserve">Наручиоцу, а копија се истовремено доставља </w:t>
      </w:r>
      <w:r w:rsidRPr="003D0CE3">
        <w:rPr>
          <w:rFonts w:asciiTheme="minorHAnsi" w:eastAsia="Arial Unicode MS" w:hAnsiTheme="minorHAnsi" w:cs="Arial"/>
          <w:color w:val="000000"/>
          <w:kern w:val="1"/>
          <w:sz w:val="20"/>
          <w:szCs w:val="20"/>
          <w:lang w:val="sr-Cyrl-CS" w:eastAsia="ar-SA"/>
        </w:rPr>
        <w:t>Републичкој комисији</w:t>
      </w:r>
      <w:r w:rsidR="00242556"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CS" w:eastAsia="ar-SA"/>
        </w:rPr>
        <w:t xml:space="preserve">Захтев за заштиту права може </w:t>
      </w:r>
      <w:r w:rsidR="00242556" w:rsidRPr="003D0CE3">
        <w:rPr>
          <w:rFonts w:asciiTheme="minorHAnsi" w:eastAsia="Arial Unicode MS" w:hAnsiTheme="minorHAnsi" w:cs="Arial"/>
          <w:color w:val="000000"/>
          <w:kern w:val="1"/>
          <w:sz w:val="20"/>
          <w:szCs w:val="20"/>
          <w:lang w:val="sr-Cyrl-CS" w:eastAsia="ar-SA"/>
        </w:rPr>
        <w:t xml:space="preserve">се </w:t>
      </w:r>
      <w:r w:rsidRPr="003D0CE3">
        <w:rPr>
          <w:rFonts w:asciiTheme="minorHAnsi" w:eastAsia="Arial Unicode MS" w:hAnsiTheme="minorHAnsi" w:cs="Arial"/>
          <w:color w:val="000000"/>
          <w:kern w:val="1"/>
          <w:sz w:val="20"/>
          <w:szCs w:val="20"/>
          <w:lang w:val="sr-Cyrl-CS" w:eastAsia="ar-SA"/>
        </w:rPr>
        <w:t xml:space="preserve">поднети у току целог поступка јавне набавке, против сваке радње наручиоца, осим уколико Законом није другачије одређено. </w:t>
      </w:r>
      <w:r w:rsidR="00B124A9" w:rsidRPr="003D0CE3">
        <w:rPr>
          <w:rFonts w:asciiTheme="minorHAnsi" w:eastAsia="Arial Unicode MS" w:hAnsiTheme="minorHAnsi" w:cs="Arial"/>
          <w:color w:val="000000"/>
          <w:kern w:val="1"/>
          <w:sz w:val="20"/>
          <w:szCs w:val="20"/>
          <w:lang w:val="sr-Cyrl-CS" w:eastAsia="ar-SA"/>
        </w:rPr>
        <w:t>Н</w:t>
      </w:r>
      <w:r w:rsidRPr="003D0CE3">
        <w:rPr>
          <w:rFonts w:asciiTheme="minorHAnsi" w:eastAsia="Arial Unicode MS" w:hAnsiTheme="minorHAnsi" w:cs="Arial"/>
          <w:color w:val="000000"/>
          <w:kern w:val="1"/>
          <w:sz w:val="20"/>
          <w:szCs w:val="20"/>
          <w:lang w:val="sr-Cyrl-CS" w:eastAsia="ar-SA"/>
        </w:rPr>
        <w:t>аручилац објављује обавештење о поднетом захтеву на Порталу јавних набавки</w:t>
      </w:r>
      <w:r w:rsidR="00B124A9" w:rsidRPr="003D0CE3">
        <w:rPr>
          <w:rFonts w:asciiTheme="minorHAnsi" w:eastAsia="Arial Unicode MS" w:hAnsiTheme="minorHAnsi" w:cs="Arial"/>
          <w:color w:val="000000"/>
          <w:kern w:val="1"/>
          <w:sz w:val="20"/>
          <w:szCs w:val="20"/>
          <w:lang w:val="sr-Cyrl-CS" w:eastAsia="ar-SA"/>
        </w:rPr>
        <w:t xml:space="preserve"> и на својој интернет страници, најкасније у року од два</w:t>
      </w:r>
      <w:r w:rsidRPr="003D0CE3">
        <w:rPr>
          <w:rFonts w:asciiTheme="minorHAnsi" w:eastAsia="Arial Unicode MS" w:hAnsiTheme="minorHAnsi" w:cs="Arial"/>
          <w:color w:val="000000"/>
          <w:kern w:val="1"/>
          <w:sz w:val="20"/>
          <w:szCs w:val="20"/>
          <w:lang w:val="sr-Cyrl-CS" w:eastAsia="ar-SA"/>
        </w:rPr>
        <w:t xml:space="preserve"> дана од дана пријема захтева.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w:t>
      </w:r>
      <w:r w:rsidR="006E1B92" w:rsidRPr="003D0CE3">
        <w:rPr>
          <w:rFonts w:asciiTheme="minorHAnsi" w:eastAsia="Arial Unicode MS" w:hAnsiTheme="minorHAnsi" w:cs="Arial"/>
          <w:color w:val="000000"/>
          <w:kern w:val="1"/>
          <w:sz w:val="20"/>
          <w:szCs w:val="20"/>
          <w:lang w:val="sr-Cyrl-CS" w:eastAsia="ar-SA"/>
        </w:rPr>
        <w:t xml:space="preserve">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r w:rsidRPr="003D0CE3">
        <w:rPr>
          <w:rFonts w:asciiTheme="minorHAnsi" w:eastAsia="Arial Unicode MS" w:hAnsiTheme="minorHAnsi" w:cs="Arial"/>
          <w:color w:val="000000"/>
          <w:kern w:val="1"/>
          <w:sz w:val="20"/>
          <w:szCs w:val="20"/>
          <w:lang w:val="sr-Cyrl-CS" w:eastAsia="ar-SA"/>
        </w:rPr>
        <w:t xml:space="preserve">.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w:t>
      </w:r>
      <w:r w:rsidR="006E1B92" w:rsidRPr="003D0CE3">
        <w:rPr>
          <w:rFonts w:asciiTheme="minorHAnsi" w:eastAsia="Arial Unicode MS" w:hAnsiTheme="minorHAnsi" w:cs="Arial"/>
          <w:color w:val="000000"/>
          <w:kern w:val="1"/>
          <w:sz w:val="20"/>
          <w:szCs w:val="20"/>
          <w:lang w:val="sr-Cyrl-CS" w:eastAsia="ar-SA"/>
        </w:rPr>
        <w:t xml:space="preserve">објављивања одлуке на Порталу јавних набавки.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A7483E" w:rsidRPr="003D0CE3" w:rsidRDefault="00A7483E" w:rsidP="002D4E4C">
      <w:pPr>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је дужан да на рачун буџета Републике Србије уплати таксу у изнoс</w:t>
      </w:r>
      <w:r w:rsidR="006E1B92" w:rsidRPr="003D0CE3">
        <w:rPr>
          <w:rFonts w:asciiTheme="minorHAnsi" w:eastAsia="Arial Unicode MS" w:hAnsiTheme="minorHAnsi" w:cs="Arial"/>
          <w:color w:val="000000"/>
          <w:kern w:val="1"/>
          <w:sz w:val="20"/>
          <w:szCs w:val="20"/>
          <w:lang w:val="sr-Cyrl-CS" w:eastAsia="ar-SA"/>
        </w:rPr>
        <w:t>у од 12</w:t>
      </w:r>
      <w:r w:rsidRPr="003D0CE3">
        <w:rPr>
          <w:rFonts w:asciiTheme="minorHAnsi" w:eastAsia="Arial Unicode MS" w:hAnsiTheme="minorHAnsi" w:cs="Arial"/>
          <w:color w:val="000000"/>
          <w:kern w:val="1"/>
          <w:sz w:val="20"/>
          <w:szCs w:val="20"/>
          <w:lang w:val="sr-Cyrl-CS" w:eastAsia="ar-SA"/>
        </w:rPr>
        <w:t>0.000,00 динара уколико оспорава одређену радњу наручиоца пре отварања понуда (пријава)</w:t>
      </w:r>
      <w:r w:rsidR="006E1B92" w:rsidRPr="003D0CE3">
        <w:rPr>
          <w:rFonts w:asciiTheme="minorHAnsi" w:eastAsia="Arial Unicode MS" w:hAnsiTheme="minorHAnsi" w:cs="Arial"/>
          <w:color w:val="000000"/>
          <w:kern w:val="1"/>
          <w:sz w:val="20"/>
          <w:szCs w:val="20"/>
          <w:lang w:val="sr-Cyrl-CS" w:eastAsia="ar-SA"/>
        </w:rPr>
        <w:t>, односно након отварања понуда</w:t>
      </w:r>
      <w:r w:rsidR="002D4E4C" w:rsidRPr="003D0CE3">
        <w:rPr>
          <w:rFonts w:asciiTheme="minorHAnsi" w:eastAsia="Arial Unicode MS" w:hAnsiTheme="minorHAnsi" w:cs="Arial"/>
          <w:color w:val="000000"/>
          <w:kern w:val="1"/>
          <w:sz w:val="20"/>
          <w:szCs w:val="20"/>
          <w:lang w:val="sr-Cyrl-CS" w:eastAsia="ar-SA"/>
        </w:rPr>
        <w:t xml:space="preserve">. </w:t>
      </w:r>
    </w:p>
    <w:p w:rsidR="002D4E4C" w:rsidRPr="003D0CE3" w:rsidRDefault="002D4E4C" w:rsidP="002D4E4C">
      <w:pPr>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Упутство о уплати таксе из члана 156. Закона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Чланом</w:t>
      </w:r>
      <w:r w:rsidR="002D4E4C" w:rsidRPr="003D0CE3">
        <w:rPr>
          <w:rFonts w:asciiTheme="minorHAnsi" w:eastAsia="Arial Unicode MS" w:hAnsiTheme="minorHAnsi" w:cs="Arial"/>
          <w:color w:val="000000"/>
          <w:kern w:val="1"/>
          <w:sz w:val="20"/>
          <w:szCs w:val="20"/>
          <w:lang w:val="sr-Cyrl-CS" w:eastAsia="ar-SA"/>
        </w:rPr>
        <w:t xml:space="preserve"> 151. Закона </w:t>
      </w:r>
      <w:r w:rsidRPr="003D0CE3">
        <w:rPr>
          <w:rFonts w:asciiTheme="minorHAnsi" w:eastAsia="Arial Unicode MS" w:hAnsiTheme="minorHAnsi" w:cs="Arial"/>
          <w:color w:val="000000"/>
          <w:kern w:val="1"/>
          <w:sz w:val="20"/>
          <w:szCs w:val="20"/>
          <w:lang w:val="sr-Cyrl-CS" w:eastAsia="ar-SA"/>
        </w:rPr>
        <w:t>је прописано да захтев за заштиту права мора да садржи, између осталог, и потврду о уплати таксе из члана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Као доказ о уплати таксе, у смислу члана 151. став 1. тачка 6) ЗЈН, прихватиће се: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Потврда о извршеној уплати таксе из члана 156. ЗЈН која садржи следеће</w:t>
      </w:r>
      <w:r w:rsidR="004E39F5" w:rsidRPr="003D0CE3">
        <w:rPr>
          <w:rFonts w:asciiTheme="minorHAnsi" w:eastAsia="Arial Unicode MS" w:hAnsiTheme="minorHAnsi" w:cs="Arial"/>
          <w:color w:val="000000"/>
          <w:kern w:val="1"/>
          <w:sz w:val="20"/>
          <w:szCs w:val="20"/>
          <w:lang w:val="sr-Cyrl-CS" w:eastAsia="ar-SA"/>
        </w:rPr>
        <w:t xml:space="preserve"> елементе</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да буде издата од стране банке и да садржи печат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(2) да представља доказ о извршеној уплати таксе (у потврди мора јасно да буде истакнуто да је </w:t>
      </w:r>
      <w:r w:rsidR="004E39F5" w:rsidRPr="003D0CE3">
        <w:rPr>
          <w:rFonts w:asciiTheme="minorHAnsi" w:eastAsia="Arial Unicode MS" w:hAnsiTheme="minorHAnsi" w:cs="Arial"/>
          <w:color w:val="000000"/>
          <w:kern w:val="1"/>
          <w:sz w:val="20"/>
          <w:szCs w:val="20"/>
          <w:lang w:val="sr-Cyrl-CS" w:eastAsia="ar-SA"/>
        </w:rPr>
        <w:t>налог за уплату</w:t>
      </w:r>
      <w:r w:rsidRPr="003D0CE3">
        <w:rPr>
          <w:rFonts w:asciiTheme="minorHAnsi" w:eastAsia="Arial Unicode MS" w:hAnsiTheme="minorHAnsi" w:cs="Arial"/>
          <w:color w:val="000000"/>
          <w:kern w:val="1"/>
          <w:sz w:val="20"/>
          <w:szCs w:val="20"/>
          <w:lang w:val="sr-Cyrl-CS" w:eastAsia="ar-SA"/>
        </w:rPr>
        <w:t xml:space="preserve"> таксе</w:t>
      </w:r>
      <w:r w:rsidR="004E39F5" w:rsidRPr="003D0CE3">
        <w:rPr>
          <w:rFonts w:asciiTheme="minorHAnsi" w:eastAsia="Arial Unicode MS" w:hAnsiTheme="minorHAnsi" w:cs="Arial"/>
          <w:color w:val="000000"/>
          <w:kern w:val="1"/>
          <w:sz w:val="20"/>
          <w:szCs w:val="20"/>
          <w:lang w:val="sr-Cyrl-CS" w:eastAsia="ar-SA"/>
        </w:rPr>
        <w:t>, односно налог за пренос средстава  реализован, као и датум извршења налога</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износ таксе из члана 156. ЗЈН чија се уплата врши;</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број рачуна буџета: 840-30678845-06;</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  шифру плаћања: 153 (налог за уплату) или 253 (налог за пренос);</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(8)  корисник: буџет Републике Србије;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(10)  потпис овлашћеног лица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Latn-RS" w:eastAsia="ar-SA"/>
        </w:rPr>
      </w:pPr>
      <w:r w:rsidRPr="003D0CE3">
        <w:rPr>
          <w:rFonts w:asciiTheme="minorHAnsi" w:eastAsia="Arial Unicode MS" w:hAnsiTheme="minorHAnsi"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Default="00B16849" w:rsidP="00B16849">
      <w:pPr>
        <w:suppressAutoHyphens/>
        <w:spacing w:line="100" w:lineRule="atLeast"/>
        <w:jc w:val="center"/>
        <w:rPr>
          <w:rFonts w:asciiTheme="minorHAnsi" w:eastAsia="Arial Unicode MS" w:hAnsiTheme="minorHAnsi" w:cs="Arial"/>
          <w:bCs/>
          <w:iCs/>
          <w:color w:val="000000"/>
          <w:kern w:val="1"/>
          <w:sz w:val="20"/>
          <w:szCs w:val="20"/>
          <w:lang w:val="sr-Cyrl-RS" w:eastAsia="ar-SA"/>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E40502" w:rsidRPr="003D0CE3" w:rsidRDefault="00E40502" w:rsidP="00E40502">
      <w:pPr>
        <w:ind w:left="360"/>
        <w:rPr>
          <w:rFonts w:asciiTheme="minorHAnsi" w:hAnsiTheme="minorHAnsi"/>
          <w:sz w:val="20"/>
          <w:szCs w:val="20"/>
          <w:lang w:val="sr-Cyrl-RS"/>
        </w:rPr>
      </w:pPr>
    </w:p>
    <w:sectPr w:rsidR="00E40502" w:rsidRPr="003D0C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A9" w:rsidRDefault="00B124A9" w:rsidP="00DA27D2">
      <w:r>
        <w:separator/>
      </w:r>
    </w:p>
  </w:endnote>
  <w:endnote w:type="continuationSeparator" w:id="0">
    <w:p w:rsidR="00B124A9" w:rsidRDefault="00B124A9" w:rsidP="00D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44935"/>
      <w:docPartObj>
        <w:docPartGallery w:val="Page Numbers (Bottom of Page)"/>
        <w:docPartUnique/>
      </w:docPartObj>
    </w:sdtPr>
    <w:sdtEndPr>
      <w:rPr>
        <w:noProof/>
      </w:rPr>
    </w:sdtEndPr>
    <w:sdtContent>
      <w:p w:rsidR="00B124A9" w:rsidRDefault="00B124A9">
        <w:pPr>
          <w:pStyle w:val="Footer"/>
          <w:jc w:val="right"/>
        </w:pPr>
        <w:r>
          <w:fldChar w:fldCharType="begin"/>
        </w:r>
        <w:r>
          <w:instrText xml:space="preserve"> PAGE   \* MERGEFORMAT </w:instrText>
        </w:r>
        <w:r>
          <w:fldChar w:fldCharType="separate"/>
        </w:r>
        <w:r w:rsidR="00AE23FC">
          <w:rPr>
            <w:noProof/>
          </w:rPr>
          <w:t>28</w:t>
        </w:r>
        <w:r>
          <w:rPr>
            <w:noProof/>
          </w:rPr>
          <w:fldChar w:fldCharType="end"/>
        </w:r>
        <w:r w:rsidR="00A735C4">
          <w:rPr>
            <w:noProof/>
            <w:lang w:val="sr-Cyrl-RS"/>
          </w:rPr>
          <w:t>/34</w:t>
        </w:r>
      </w:p>
    </w:sdtContent>
  </w:sdt>
  <w:p w:rsidR="00B124A9" w:rsidRDefault="00B12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A9" w:rsidRDefault="00B124A9" w:rsidP="00DA27D2">
      <w:r>
        <w:separator/>
      </w:r>
    </w:p>
  </w:footnote>
  <w:footnote w:type="continuationSeparator" w:id="0">
    <w:p w:rsidR="00B124A9" w:rsidRDefault="00B124A9" w:rsidP="00DA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1">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0"/>
  </w:num>
  <w:num w:numId="19">
    <w:abstractNumId w:val="25"/>
  </w:num>
  <w:num w:numId="20">
    <w:abstractNumId w:val="32"/>
  </w:num>
  <w:num w:numId="21">
    <w:abstractNumId w:val="27"/>
  </w:num>
  <w:num w:numId="22">
    <w:abstractNumId w:val="26"/>
  </w:num>
  <w:num w:numId="23">
    <w:abstractNumId w:val="23"/>
  </w:num>
  <w:num w:numId="24">
    <w:abstractNumId w:val="24"/>
  </w:num>
  <w:num w:numId="25">
    <w:abstractNumId w:val="28"/>
  </w:num>
  <w:num w:numId="26">
    <w:abstractNumId w:val="33"/>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02"/>
    <w:rsid w:val="000024FB"/>
    <w:rsid w:val="000134C6"/>
    <w:rsid w:val="000160B4"/>
    <w:rsid w:val="000264AB"/>
    <w:rsid w:val="000310BB"/>
    <w:rsid w:val="000574BE"/>
    <w:rsid w:val="000A1D29"/>
    <w:rsid w:val="000D1797"/>
    <w:rsid w:val="00107020"/>
    <w:rsid w:val="00125F7F"/>
    <w:rsid w:val="00153BA6"/>
    <w:rsid w:val="00196674"/>
    <w:rsid w:val="001C2B4E"/>
    <w:rsid w:val="001D5CC1"/>
    <w:rsid w:val="001E2FBD"/>
    <w:rsid w:val="00212473"/>
    <w:rsid w:val="00223945"/>
    <w:rsid w:val="0023487A"/>
    <w:rsid w:val="00242556"/>
    <w:rsid w:val="002645B1"/>
    <w:rsid w:val="002B75A8"/>
    <w:rsid w:val="002D4E4C"/>
    <w:rsid w:val="002E6817"/>
    <w:rsid w:val="003347F2"/>
    <w:rsid w:val="00392E28"/>
    <w:rsid w:val="003A7146"/>
    <w:rsid w:val="003B2BFC"/>
    <w:rsid w:val="003D0CE3"/>
    <w:rsid w:val="003E441E"/>
    <w:rsid w:val="00422E0E"/>
    <w:rsid w:val="004350B6"/>
    <w:rsid w:val="00467C84"/>
    <w:rsid w:val="00477719"/>
    <w:rsid w:val="004913EA"/>
    <w:rsid w:val="00496836"/>
    <w:rsid w:val="004A6863"/>
    <w:rsid w:val="004E39F5"/>
    <w:rsid w:val="0052177F"/>
    <w:rsid w:val="0057237F"/>
    <w:rsid w:val="00654345"/>
    <w:rsid w:val="00656455"/>
    <w:rsid w:val="006618DF"/>
    <w:rsid w:val="00663243"/>
    <w:rsid w:val="00675E66"/>
    <w:rsid w:val="006E1B92"/>
    <w:rsid w:val="006E78E1"/>
    <w:rsid w:val="006F55DB"/>
    <w:rsid w:val="007047C1"/>
    <w:rsid w:val="00716809"/>
    <w:rsid w:val="007345DF"/>
    <w:rsid w:val="007C7BA6"/>
    <w:rsid w:val="007D347C"/>
    <w:rsid w:val="00833136"/>
    <w:rsid w:val="00835793"/>
    <w:rsid w:val="00836175"/>
    <w:rsid w:val="00857431"/>
    <w:rsid w:val="008731F3"/>
    <w:rsid w:val="008C7DC4"/>
    <w:rsid w:val="008E53D3"/>
    <w:rsid w:val="009A1516"/>
    <w:rsid w:val="009C390F"/>
    <w:rsid w:val="009D405C"/>
    <w:rsid w:val="00A1291C"/>
    <w:rsid w:val="00A64062"/>
    <w:rsid w:val="00A6411B"/>
    <w:rsid w:val="00A735C4"/>
    <w:rsid w:val="00A7483E"/>
    <w:rsid w:val="00A749FE"/>
    <w:rsid w:val="00A9170B"/>
    <w:rsid w:val="00AB7669"/>
    <w:rsid w:val="00AE23FC"/>
    <w:rsid w:val="00B124A9"/>
    <w:rsid w:val="00B16849"/>
    <w:rsid w:val="00BA05BF"/>
    <w:rsid w:val="00BC65C3"/>
    <w:rsid w:val="00BE0CB2"/>
    <w:rsid w:val="00C1311F"/>
    <w:rsid w:val="00C522DE"/>
    <w:rsid w:val="00CC2CBE"/>
    <w:rsid w:val="00D04716"/>
    <w:rsid w:val="00D058F5"/>
    <w:rsid w:val="00D5699C"/>
    <w:rsid w:val="00D63608"/>
    <w:rsid w:val="00DA27D2"/>
    <w:rsid w:val="00DB565E"/>
    <w:rsid w:val="00E3081E"/>
    <w:rsid w:val="00E34348"/>
    <w:rsid w:val="00E40502"/>
    <w:rsid w:val="00E62539"/>
    <w:rsid w:val="00E742D0"/>
    <w:rsid w:val="00EA4501"/>
    <w:rsid w:val="00EC5893"/>
    <w:rsid w:val="00F02B5D"/>
    <w:rsid w:val="00F771E2"/>
    <w:rsid w:val="00FA0AA5"/>
    <w:rsid w:val="00FB0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4A6B-428E-4486-90AC-400D6A1C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34</Pages>
  <Words>9153</Words>
  <Characters>52173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64</cp:revision>
  <cp:lastPrinted>2016-03-24T10:51:00Z</cp:lastPrinted>
  <dcterms:created xsi:type="dcterms:W3CDTF">2015-03-23T08:56:00Z</dcterms:created>
  <dcterms:modified xsi:type="dcterms:W3CDTF">2016-03-24T13:19:00Z</dcterms:modified>
</cp:coreProperties>
</file>