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C766D1" w:rsidRPr="0008642C" w:rsidTr="00933DDA">
        <w:trPr>
          <w:trHeight w:val="1975"/>
        </w:trPr>
        <w:tc>
          <w:tcPr>
            <w:tcW w:w="1320" w:type="dxa"/>
            <w:gridSpan w:val="2"/>
          </w:tcPr>
          <w:p w:rsidR="00C766D1" w:rsidRPr="0008642C" w:rsidRDefault="00C766D1" w:rsidP="00C766D1">
            <w:pPr>
              <w:tabs>
                <w:tab w:val="center" w:pos="4703"/>
                <w:tab w:val="right" w:pos="9406"/>
              </w:tabs>
              <w:ind w:left="-198" w:firstLine="108"/>
              <w:rPr>
                <w:rFonts w:eastAsia="Calibri" w:cs="Times New Roman"/>
                <w:color w:val="000000"/>
                <w:sz w:val="20"/>
                <w:szCs w:val="20"/>
                <w:lang w:val="en-US"/>
              </w:rPr>
            </w:pPr>
            <w:r w:rsidRPr="0008642C">
              <w:rPr>
                <w:rFonts w:eastAsia="Calibri" w:cs="Times New Roman"/>
                <w:noProof/>
                <w:color w:val="000000"/>
                <w:sz w:val="20"/>
                <w:szCs w:val="20"/>
                <w:lang w:eastAsia="en-GB"/>
              </w:rPr>
              <w:drawing>
                <wp:inline distT="0" distB="0" distL="0" distR="0" wp14:anchorId="1B5823C0" wp14:editId="1F602EE1">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C766D1" w:rsidRPr="0008642C" w:rsidRDefault="00C766D1" w:rsidP="00C766D1">
            <w:pPr>
              <w:tabs>
                <w:tab w:val="center" w:pos="4703"/>
                <w:tab w:val="right" w:pos="9406"/>
              </w:tabs>
              <w:rPr>
                <w:rFonts w:eastAsia="Calibri" w:cs="Times New Roman"/>
                <w:color w:val="000000"/>
                <w:sz w:val="20"/>
                <w:szCs w:val="20"/>
                <w:lang w:val="en-US"/>
              </w:rPr>
            </w:pPr>
          </w:p>
          <w:p w:rsidR="00C766D1" w:rsidRPr="0008642C" w:rsidRDefault="00C766D1" w:rsidP="00C766D1">
            <w:pPr>
              <w:tabs>
                <w:tab w:val="center" w:pos="4703"/>
                <w:tab w:val="right" w:pos="9406"/>
              </w:tabs>
              <w:rPr>
                <w:rFonts w:eastAsia="Calibri" w:cs="Times New Roman"/>
                <w:color w:val="000000"/>
                <w:sz w:val="20"/>
                <w:szCs w:val="20"/>
                <w:lang w:val="en-US"/>
              </w:rPr>
            </w:pPr>
          </w:p>
          <w:p w:rsidR="00C766D1" w:rsidRPr="0008642C" w:rsidRDefault="00C766D1" w:rsidP="00C766D1">
            <w:pPr>
              <w:tabs>
                <w:tab w:val="center" w:pos="4703"/>
                <w:tab w:val="right" w:pos="9406"/>
              </w:tabs>
              <w:rPr>
                <w:rFonts w:eastAsia="Calibri" w:cs="Times New Roman"/>
                <w:color w:val="000000"/>
                <w:sz w:val="20"/>
                <w:szCs w:val="20"/>
                <w:lang w:val="en-US"/>
              </w:rPr>
            </w:pPr>
            <w:r w:rsidRPr="0008642C">
              <w:rPr>
                <w:rFonts w:eastAsia="Calibri" w:cs="Times New Roman"/>
                <w:color w:val="000000"/>
                <w:sz w:val="20"/>
                <w:szCs w:val="20"/>
                <w:lang w:val="en-US"/>
              </w:rPr>
              <w:t>Република Србија</w:t>
            </w:r>
          </w:p>
          <w:p w:rsidR="00C766D1" w:rsidRPr="0008642C" w:rsidRDefault="00933DDA" w:rsidP="00C766D1">
            <w:pPr>
              <w:rPr>
                <w:rFonts w:eastAsia="Calibri" w:cs="Times New Roman"/>
                <w:color w:val="000000"/>
                <w:sz w:val="20"/>
                <w:szCs w:val="20"/>
                <w:lang w:val="en-US"/>
              </w:rPr>
            </w:pPr>
            <w:r w:rsidRPr="0008642C">
              <w:rPr>
                <w:rFonts w:eastAsia="Calibri" w:cs="Times New Roman"/>
                <w:color w:val="000000"/>
                <w:sz w:val="20"/>
                <w:szCs w:val="20"/>
                <w:lang w:val="en-US"/>
              </w:rPr>
              <w:t xml:space="preserve">Аутономна </w:t>
            </w:r>
            <w:r w:rsidRPr="0008642C">
              <w:rPr>
                <w:rFonts w:eastAsia="Calibri" w:cs="Times New Roman"/>
                <w:color w:val="000000"/>
                <w:sz w:val="20"/>
                <w:szCs w:val="20"/>
                <w:lang w:val="sr-Cyrl-RS"/>
              </w:rPr>
              <w:t>п</w:t>
            </w:r>
            <w:r w:rsidR="00C766D1" w:rsidRPr="0008642C">
              <w:rPr>
                <w:rFonts w:eastAsia="Calibri" w:cs="Times New Roman"/>
                <w:color w:val="000000"/>
                <w:sz w:val="20"/>
                <w:szCs w:val="20"/>
                <w:lang w:val="en-US"/>
              </w:rPr>
              <w:t>окрајина Војводина</w:t>
            </w:r>
          </w:p>
          <w:p w:rsidR="00C766D1" w:rsidRPr="0008642C" w:rsidRDefault="00C766D1" w:rsidP="00C766D1">
            <w:pPr>
              <w:rPr>
                <w:rFonts w:eastAsia="Calibri" w:cs="Times New Roman"/>
                <w:color w:val="000000"/>
                <w:sz w:val="20"/>
                <w:szCs w:val="20"/>
                <w:lang w:val="en-US"/>
              </w:rPr>
            </w:pPr>
          </w:p>
          <w:p w:rsidR="00C766D1" w:rsidRPr="0008642C" w:rsidRDefault="00C766D1" w:rsidP="00C766D1">
            <w:pPr>
              <w:spacing w:line="204" w:lineRule="auto"/>
              <w:rPr>
                <w:rFonts w:eastAsia="Calibri" w:cs="Arial"/>
                <w:b/>
                <w:sz w:val="20"/>
                <w:szCs w:val="20"/>
                <w:lang w:val="en-US"/>
              </w:rPr>
            </w:pPr>
            <w:r w:rsidRPr="0008642C">
              <w:rPr>
                <w:rFonts w:eastAsia="Calibri" w:cs="Arial"/>
                <w:b/>
                <w:sz w:val="20"/>
                <w:szCs w:val="20"/>
                <w:lang w:val="en-US"/>
              </w:rPr>
              <w:t xml:space="preserve">Покрајински секретаријат за образовање, </w:t>
            </w:r>
            <w:r w:rsidR="00933DDA" w:rsidRPr="0008642C">
              <w:rPr>
                <w:rFonts w:eastAsia="Calibri" w:cs="Arial"/>
                <w:b/>
                <w:sz w:val="20"/>
                <w:szCs w:val="20"/>
                <w:lang w:val="sr-Cyrl-RS"/>
              </w:rPr>
              <w:t>прописе,</w:t>
            </w:r>
            <w:r w:rsidRPr="0008642C">
              <w:rPr>
                <w:rFonts w:eastAsia="Calibri" w:cs="Arial"/>
                <w:b/>
                <w:sz w:val="20"/>
                <w:szCs w:val="20"/>
                <w:lang w:val="en-US"/>
              </w:rPr>
              <w:br/>
              <w:t xml:space="preserve">управу и </w:t>
            </w:r>
            <w:r w:rsidR="00933DDA" w:rsidRPr="0008642C">
              <w:rPr>
                <w:rFonts w:eastAsia="Calibri" w:cs="Arial"/>
                <w:b/>
                <w:sz w:val="20"/>
                <w:szCs w:val="20"/>
                <w:lang w:val="sr-Cyrl-RS"/>
              </w:rPr>
              <w:t>националне мањине-</w:t>
            </w:r>
            <w:r w:rsidRPr="0008642C">
              <w:rPr>
                <w:rFonts w:eastAsia="Calibri" w:cs="Arial"/>
                <w:b/>
                <w:sz w:val="20"/>
                <w:szCs w:val="20"/>
                <w:lang w:val="en-US"/>
              </w:rPr>
              <w:t>националне заједнице</w:t>
            </w:r>
          </w:p>
          <w:p w:rsidR="00C766D1" w:rsidRPr="0008642C" w:rsidRDefault="00C766D1" w:rsidP="00C766D1">
            <w:pPr>
              <w:tabs>
                <w:tab w:val="center" w:pos="4703"/>
                <w:tab w:val="right" w:pos="9406"/>
              </w:tabs>
              <w:rPr>
                <w:rFonts w:eastAsia="Calibri" w:cs="Times New Roman"/>
                <w:color w:val="000000"/>
                <w:sz w:val="20"/>
                <w:szCs w:val="20"/>
                <w:lang w:val="en-US"/>
              </w:rPr>
            </w:pPr>
          </w:p>
          <w:p w:rsidR="00C766D1" w:rsidRPr="0008642C" w:rsidRDefault="00C766D1" w:rsidP="00C766D1">
            <w:pPr>
              <w:tabs>
                <w:tab w:val="center" w:pos="4703"/>
                <w:tab w:val="right" w:pos="9406"/>
              </w:tabs>
              <w:rPr>
                <w:rFonts w:eastAsia="Calibri" w:cs="Times New Roman"/>
                <w:color w:val="000000"/>
                <w:sz w:val="20"/>
                <w:szCs w:val="20"/>
                <w:lang w:val="en-US"/>
              </w:rPr>
            </w:pPr>
            <w:r w:rsidRPr="0008642C">
              <w:rPr>
                <w:rFonts w:eastAsia="Calibri" w:cs="Times New Roman"/>
                <w:color w:val="000000"/>
                <w:sz w:val="20"/>
                <w:szCs w:val="20"/>
                <w:lang w:val="en-US"/>
              </w:rPr>
              <w:t>Булевар Михајла Пупина 16, 21000 Нови Сад</w:t>
            </w:r>
          </w:p>
          <w:p w:rsidR="00C766D1" w:rsidRPr="0008642C" w:rsidRDefault="00C766D1" w:rsidP="00C766D1">
            <w:pPr>
              <w:tabs>
                <w:tab w:val="center" w:pos="4703"/>
                <w:tab w:val="right" w:pos="9406"/>
              </w:tabs>
              <w:rPr>
                <w:rFonts w:eastAsia="Calibri" w:cs="Times New Roman"/>
                <w:color w:val="000000"/>
                <w:sz w:val="20"/>
                <w:szCs w:val="20"/>
                <w:lang w:val="en-US"/>
              </w:rPr>
            </w:pPr>
            <w:r w:rsidRPr="0008642C">
              <w:rPr>
                <w:rFonts w:eastAsia="Calibri" w:cs="Times New Roman"/>
                <w:color w:val="000000"/>
                <w:sz w:val="20"/>
                <w:szCs w:val="20"/>
                <w:lang w:val="en-US"/>
              </w:rPr>
              <w:t xml:space="preserve">Т: +381 21  </w:t>
            </w:r>
            <w:r w:rsidR="00933DDA" w:rsidRPr="0008642C">
              <w:rPr>
                <w:rFonts w:eastAsia="Calibri" w:cs="Times New Roman"/>
                <w:sz w:val="20"/>
                <w:szCs w:val="20"/>
                <w:lang w:val="en-US"/>
              </w:rPr>
              <w:t>487 4</w:t>
            </w:r>
            <w:r w:rsidR="00933DDA" w:rsidRPr="0008642C">
              <w:rPr>
                <w:rFonts w:eastAsia="Calibri" w:cs="Times New Roman"/>
                <w:sz w:val="20"/>
                <w:szCs w:val="20"/>
                <w:lang w:val="sr-Cyrl-RS"/>
              </w:rPr>
              <w:t>427</w:t>
            </w:r>
            <w:r w:rsidRPr="0008642C">
              <w:rPr>
                <w:rFonts w:eastAsia="Calibri" w:cs="Times New Roman"/>
                <w:sz w:val="20"/>
                <w:szCs w:val="20"/>
                <w:lang w:val="en-US"/>
              </w:rPr>
              <w:t xml:space="preserve">; </w:t>
            </w:r>
            <w:r w:rsidRPr="0008642C">
              <w:rPr>
                <w:rFonts w:eastAsia="Calibri" w:cs="Times New Roman"/>
                <w:color w:val="000000"/>
                <w:sz w:val="20"/>
                <w:szCs w:val="20"/>
                <w:lang w:val="en-US"/>
              </w:rPr>
              <w:t xml:space="preserve"> </w:t>
            </w:r>
            <w:r w:rsidRPr="0008642C">
              <w:rPr>
                <w:rFonts w:eastAsia="Calibri" w:cs="Times New Roman"/>
                <w:sz w:val="20"/>
                <w:szCs w:val="20"/>
                <w:lang w:val="en-US"/>
              </w:rPr>
              <w:t>487 45 55  </w:t>
            </w:r>
            <w:r w:rsidRPr="0008642C">
              <w:rPr>
                <w:rFonts w:eastAsia="Calibri" w:cs="Times New Roman"/>
                <w:color w:val="000000"/>
                <w:sz w:val="20"/>
                <w:szCs w:val="20"/>
                <w:lang w:val="en-US"/>
              </w:rPr>
              <w:t xml:space="preserve">F: +381 21  </w:t>
            </w:r>
            <w:r w:rsidRPr="0008642C">
              <w:rPr>
                <w:rFonts w:eastAsia="Calibri" w:cs="Times New Roman"/>
                <w:sz w:val="20"/>
                <w:szCs w:val="20"/>
                <w:lang w:val="en-US"/>
              </w:rPr>
              <w:t xml:space="preserve">557 074; 456 986  </w:t>
            </w:r>
          </w:p>
          <w:p w:rsidR="00C766D1" w:rsidRPr="0008642C" w:rsidRDefault="00C766D1" w:rsidP="00C766D1">
            <w:pPr>
              <w:spacing w:after="200"/>
              <w:rPr>
                <w:rFonts w:eastAsia="Calibri" w:cs="Times New Roman"/>
                <w:sz w:val="20"/>
                <w:szCs w:val="20"/>
                <w:lang w:val="sr-Cyrl-RS"/>
              </w:rPr>
            </w:pPr>
            <w:r w:rsidRPr="0008642C">
              <w:rPr>
                <w:rFonts w:eastAsia="Calibri" w:cs="Times New Roman"/>
                <w:sz w:val="20"/>
                <w:szCs w:val="20"/>
                <w:lang w:val="en-US"/>
              </w:rPr>
              <w:t>www.puma.vojvodina.gov.rs</w:t>
            </w:r>
          </w:p>
        </w:tc>
      </w:tr>
      <w:tr w:rsidR="00C766D1" w:rsidRPr="0008642C" w:rsidTr="00933DDA">
        <w:trPr>
          <w:gridAfter w:val="1"/>
          <w:wAfter w:w="16" w:type="dxa"/>
          <w:trHeight w:val="305"/>
        </w:trPr>
        <w:tc>
          <w:tcPr>
            <w:tcW w:w="1276" w:type="dxa"/>
          </w:tcPr>
          <w:p w:rsidR="00C766D1" w:rsidRPr="0008642C" w:rsidRDefault="00C766D1" w:rsidP="00C766D1">
            <w:pPr>
              <w:tabs>
                <w:tab w:val="center" w:pos="4703"/>
                <w:tab w:val="right" w:pos="9406"/>
              </w:tabs>
              <w:ind w:left="-198" w:firstLine="108"/>
              <w:rPr>
                <w:rFonts w:eastAsia="Calibri" w:cs="Times New Roman"/>
                <w:noProof/>
                <w:color w:val="000000"/>
                <w:sz w:val="20"/>
                <w:szCs w:val="20"/>
                <w:lang w:val="en-US"/>
              </w:rPr>
            </w:pPr>
          </w:p>
        </w:tc>
        <w:tc>
          <w:tcPr>
            <w:tcW w:w="3483" w:type="dxa"/>
            <w:gridSpan w:val="2"/>
          </w:tcPr>
          <w:p w:rsidR="00C766D1" w:rsidRPr="007E71CB" w:rsidRDefault="00C766D1" w:rsidP="00C766D1">
            <w:pPr>
              <w:tabs>
                <w:tab w:val="center" w:pos="4703"/>
                <w:tab w:val="right" w:pos="9406"/>
              </w:tabs>
              <w:rPr>
                <w:rFonts w:eastAsia="Calibri" w:cs="Times New Roman"/>
                <w:color w:val="000000"/>
                <w:sz w:val="20"/>
                <w:szCs w:val="20"/>
              </w:rPr>
            </w:pPr>
            <w:r w:rsidRPr="0008642C">
              <w:rPr>
                <w:rFonts w:eastAsia="Calibri" w:cs="Times New Roman"/>
                <w:color w:val="000000"/>
                <w:sz w:val="20"/>
                <w:szCs w:val="20"/>
                <w:lang w:val="en-US"/>
              </w:rPr>
              <w:t xml:space="preserve">БРОЈ:  </w:t>
            </w:r>
            <w:r w:rsidRPr="0008642C">
              <w:rPr>
                <w:rFonts w:eastAsia="Calibri" w:cs="Times New Roman"/>
                <w:color w:val="000000"/>
                <w:sz w:val="20"/>
                <w:szCs w:val="20"/>
                <w:lang w:val="sr-Cyrl-RS"/>
              </w:rPr>
              <w:t>128-404-</w:t>
            </w:r>
            <w:r w:rsidR="007E71CB">
              <w:rPr>
                <w:rFonts w:eastAsia="Calibri" w:cs="Times New Roman"/>
                <w:color w:val="000000"/>
                <w:sz w:val="20"/>
                <w:szCs w:val="20"/>
              </w:rPr>
              <w:t>73/2015</w:t>
            </w:r>
          </w:p>
          <w:p w:rsidR="00C766D1" w:rsidRPr="0008642C" w:rsidRDefault="00C766D1" w:rsidP="00C766D1">
            <w:pPr>
              <w:tabs>
                <w:tab w:val="center" w:pos="4703"/>
                <w:tab w:val="right" w:pos="9406"/>
              </w:tabs>
              <w:rPr>
                <w:rFonts w:eastAsia="Calibri" w:cs="Times New Roman"/>
                <w:color w:val="000000"/>
                <w:sz w:val="20"/>
                <w:szCs w:val="20"/>
                <w:lang w:val="en-US"/>
              </w:rPr>
            </w:pPr>
          </w:p>
        </w:tc>
        <w:tc>
          <w:tcPr>
            <w:tcW w:w="5448" w:type="dxa"/>
          </w:tcPr>
          <w:p w:rsidR="00C766D1" w:rsidRPr="0008642C" w:rsidRDefault="00C766D1" w:rsidP="00933DDA">
            <w:pPr>
              <w:tabs>
                <w:tab w:val="center" w:pos="4703"/>
                <w:tab w:val="right" w:pos="9406"/>
              </w:tabs>
              <w:rPr>
                <w:rFonts w:eastAsia="Calibri" w:cs="Times New Roman"/>
                <w:color w:val="000000"/>
                <w:sz w:val="20"/>
                <w:szCs w:val="20"/>
                <w:lang w:val="sr-Cyrl-RS"/>
              </w:rPr>
            </w:pPr>
            <w:r w:rsidRPr="0008642C">
              <w:rPr>
                <w:rFonts w:eastAsia="Calibri" w:cs="Times New Roman"/>
                <w:color w:val="000000"/>
                <w:sz w:val="20"/>
                <w:szCs w:val="20"/>
                <w:lang w:val="en-US"/>
              </w:rPr>
              <w:t xml:space="preserve">ДАТУМ: </w:t>
            </w:r>
            <w:r w:rsidR="00E47B7F">
              <w:rPr>
                <w:rFonts w:eastAsia="Calibri" w:cs="Times New Roman"/>
                <w:color w:val="000000"/>
                <w:sz w:val="20"/>
                <w:szCs w:val="20"/>
                <w:lang w:val="sr-Cyrl-RS"/>
              </w:rPr>
              <w:t>4.3.2015.</w:t>
            </w:r>
            <w:r w:rsidRPr="0008642C">
              <w:rPr>
                <w:rFonts w:eastAsia="Calibri" w:cs="Times New Roman"/>
                <w:color w:val="000000"/>
                <w:sz w:val="20"/>
                <w:szCs w:val="20"/>
                <w:lang w:val="en-US"/>
              </w:rPr>
              <w:t xml:space="preserve"> </w:t>
            </w:r>
            <w:r w:rsidRPr="0008642C">
              <w:rPr>
                <w:rFonts w:eastAsia="Calibri" w:cs="Times New Roman"/>
                <w:color w:val="000000"/>
                <w:sz w:val="20"/>
                <w:szCs w:val="20"/>
                <w:lang w:val="sr-Cyrl-RS"/>
              </w:rPr>
              <w:t>године</w:t>
            </w:r>
          </w:p>
        </w:tc>
      </w:tr>
    </w:tbl>
    <w:p w:rsidR="00C766D1" w:rsidRPr="0008642C" w:rsidRDefault="00C766D1" w:rsidP="00C766D1">
      <w:pPr>
        <w:suppressAutoHyphens/>
        <w:spacing w:line="100" w:lineRule="atLeast"/>
        <w:jc w:val="center"/>
        <w:rPr>
          <w:rFonts w:eastAsia="Arial Unicode MS" w:cs="Arial"/>
          <w:color w:val="000000"/>
          <w:kern w:val="1"/>
          <w:sz w:val="20"/>
          <w:szCs w:val="20"/>
          <w:lang w:val="en-U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08642C" w:rsidRDefault="00C766D1" w:rsidP="00C766D1">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КОНКУРСНА ДОКУМЕНТАЦИЈА ЗА ЈАВНУ НАБАВКУ УСЛУГЕ – ОБЈАВА ОГЛАСА ПУТЕМ СРЕДСТАВА ЈАВНОГ ИНФОРМИСАЊА </w:t>
      </w: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 </w:t>
      </w:r>
      <w:r w:rsidR="00933DDA" w:rsidRPr="0008642C">
        <w:rPr>
          <w:rFonts w:eastAsia="Arial Unicode MS" w:cs="Arial"/>
          <w:color w:val="000000"/>
          <w:kern w:val="1"/>
          <w:sz w:val="20"/>
          <w:szCs w:val="20"/>
          <w:lang w:val="sr-Cyrl-RS" w:eastAsia="ar-SA"/>
        </w:rPr>
        <w:t>обликовану у више посебних истоврсних целина (партија) од 1 до 6 у отвореном поступку</w:t>
      </w:r>
    </w:p>
    <w:p w:rsidR="00933DDA" w:rsidRPr="0008642C" w:rsidRDefault="00933DDA" w:rsidP="00C766D1">
      <w:pPr>
        <w:suppressAutoHyphens/>
        <w:spacing w:line="100" w:lineRule="atLeast"/>
        <w:jc w:val="center"/>
        <w:rPr>
          <w:rFonts w:eastAsia="Arial Unicode MS" w:cs="Arial"/>
          <w:color w:val="000000"/>
          <w:kern w:val="1"/>
          <w:sz w:val="20"/>
          <w:szCs w:val="20"/>
          <w:lang w:val="sr-Cyrl-RS" w:eastAsia="ar-SA"/>
        </w:rPr>
      </w:pPr>
    </w:p>
    <w:p w:rsidR="00933DDA" w:rsidRPr="0008642C" w:rsidRDefault="00933DDA" w:rsidP="00C766D1">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1-</w:t>
      </w:r>
      <w:r w:rsidR="00D42468" w:rsidRPr="0008642C">
        <w:rPr>
          <w:rFonts w:eastAsia="Arial Unicode MS" w:cs="Arial"/>
          <w:color w:val="000000"/>
          <w:kern w:val="1"/>
          <w:sz w:val="20"/>
          <w:szCs w:val="20"/>
          <w:lang w:val="sr-Cyrl-RS" w:eastAsia="ar-SA"/>
        </w:rPr>
        <w:t xml:space="preserve"> ОБЈАВА ОГЛАСА ПУТЕМ СРЕДСТАВА ЈАВНОГ ИНФОРМИСАЊА НА СРПСКОМ ЈЕЗИКУ</w:t>
      </w: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Cs/>
          <w:color w:val="000000"/>
          <w:kern w:val="1"/>
          <w:sz w:val="20"/>
          <w:szCs w:val="20"/>
          <w:lang w:val="sr-Cyrl-RS" w:eastAsia="ar-SA"/>
        </w:rPr>
      </w:pPr>
      <w:r w:rsidRPr="0008642C">
        <w:rPr>
          <w:rFonts w:eastAsia="Arial Unicode MS" w:cs="Arial"/>
          <w:b/>
          <w:bCs/>
          <w:iCs/>
          <w:color w:val="000000"/>
          <w:kern w:val="1"/>
          <w:sz w:val="20"/>
          <w:szCs w:val="20"/>
          <w:lang w:val="sr-Cyrl-RS" w:eastAsia="ar-SA"/>
        </w:rPr>
        <w:t xml:space="preserve">ЈН </w:t>
      </w:r>
      <w:r w:rsidR="00D42468" w:rsidRPr="0008642C">
        <w:rPr>
          <w:rFonts w:eastAsia="Arial Unicode MS" w:cs="Arial"/>
          <w:b/>
          <w:bCs/>
          <w:iCs/>
          <w:color w:val="000000"/>
          <w:kern w:val="1"/>
          <w:sz w:val="20"/>
          <w:szCs w:val="20"/>
          <w:lang w:val="sr-Cyrl-RS" w:eastAsia="ar-SA"/>
        </w:rPr>
        <w:t xml:space="preserve">ОП  </w:t>
      </w:r>
      <w:r w:rsidR="007E71CB" w:rsidRPr="0092538A">
        <w:rPr>
          <w:rFonts w:eastAsia="Arial Unicode MS" w:cs="Arial"/>
          <w:b/>
          <w:bCs/>
          <w:iCs/>
          <w:color w:val="000000"/>
          <w:kern w:val="1"/>
          <w:sz w:val="20"/>
          <w:szCs w:val="20"/>
          <w:lang w:val="sr-Cyrl-RS" w:eastAsia="ar-SA"/>
        </w:rPr>
        <w:t>1</w:t>
      </w:r>
      <w:r w:rsidR="00D42468" w:rsidRPr="0008642C">
        <w:rPr>
          <w:rFonts w:eastAsia="Arial Unicode MS" w:cs="Arial"/>
          <w:b/>
          <w:bCs/>
          <w:iCs/>
          <w:color w:val="000000"/>
          <w:kern w:val="1"/>
          <w:sz w:val="20"/>
          <w:szCs w:val="20"/>
          <w:lang w:val="sr-Cyrl-RS" w:eastAsia="ar-SA"/>
        </w:rPr>
        <w:t>/2015</w:t>
      </w: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Times New Roman"/>
          <w:i/>
          <w:color w:val="000000"/>
          <w:kern w:val="1"/>
          <w:sz w:val="20"/>
          <w:szCs w:val="20"/>
          <w:lang w:val="sr-Cyrl-RS" w:eastAsia="ar-SA"/>
        </w:rPr>
      </w:pPr>
      <w:r w:rsidRPr="0008642C">
        <w:rPr>
          <w:rFonts w:eastAsia="Arial Unicode MS" w:cs="Arial"/>
          <w:i/>
          <w:iCs/>
          <w:color w:val="000000"/>
          <w:kern w:val="1"/>
          <w:sz w:val="20"/>
          <w:szCs w:val="20"/>
          <w:lang w:val="sr-Cyrl-RS" w:eastAsia="ar-SA"/>
        </w:rPr>
        <w:t xml:space="preserve">Нови Сад, </w:t>
      </w:r>
      <w:r w:rsidR="00D42468" w:rsidRPr="0008642C">
        <w:rPr>
          <w:rFonts w:eastAsia="Arial Unicode MS" w:cs="Arial"/>
          <w:i/>
          <w:iCs/>
          <w:color w:val="000000"/>
          <w:kern w:val="1"/>
          <w:sz w:val="20"/>
          <w:szCs w:val="20"/>
          <w:lang w:val="sr-Cyrl-RS" w:eastAsia="ar-SA"/>
        </w:rPr>
        <w:t xml:space="preserve">март </w:t>
      </w:r>
      <w:r w:rsidRPr="0008642C">
        <w:rPr>
          <w:rFonts w:eastAsia="Arial Unicode MS" w:cs="Arial"/>
          <w:i/>
          <w:iCs/>
          <w:color w:val="000000"/>
          <w:kern w:val="1"/>
          <w:sz w:val="20"/>
          <w:szCs w:val="20"/>
          <w:lang w:val="sr-Cyrl-RS" w:eastAsia="ar-SA"/>
        </w:rPr>
        <w:t xml:space="preserve"> </w:t>
      </w:r>
      <w:r w:rsidR="00D42468" w:rsidRPr="0008642C">
        <w:rPr>
          <w:rFonts w:eastAsia="Arial Unicode MS" w:cs="Arial"/>
          <w:bCs/>
          <w:i/>
          <w:color w:val="000000"/>
          <w:kern w:val="1"/>
          <w:sz w:val="20"/>
          <w:szCs w:val="20"/>
          <w:lang w:val="sr-Cyrl-RS" w:eastAsia="ar-SA"/>
        </w:rPr>
        <w:t>2015</w:t>
      </w:r>
      <w:r w:rsidRPr="0008642C">
        <w:rPr>
          <w:rFonts w:eastAsia="Arial Unicode MS" w:cs="Arial"/>
          <w:bCs/>
          <w:i/>
          <w:color w:val="000000"/>
          <w:kern w:val="1"/>
          <w:sz w:val="20"/>
          <w:szCs w:val="20"/>
          <w:lang w:val="sr-Cyrl-RS" w:eastAsia="ar-SA"/>
        </w:rPr>
        <w:t>. године</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D42468" w:rsidRPr="0008642C" w:rsidRDefault="00C766D1" w:rsidP="00D42468">
      <w:pPr>
        <w:suppressAutoHyphens/>
        <w:spacing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ab/>
      </w:r>
    </w:p>
    <w:p w:rsidR="00C766D1" w:rsidRPr="0008642C" w:rsidRDefault="00D42468" w:rsidP="00D42468">
      <w:pPr>
        <w:suppressAutoHyphens/>
        <w:spacing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lastRenderedPageBreak/>
        <w:t>На основу чл. 32. и 61. Закона о јавним набавкама („Сл. гласник РС” бр. 124/2012 и 14/2015,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поступк</w:t>
      </w:r>
      <w:r w:rsidR="00E47B7F">
        <w:rPr>
          <w:rFonts w:eastAsia="TimesNewRomanPSMT" w:cs="Arial"/>
          <w:color w:val="000000"/>
          <w:kern w:val="1"/>
          <w:sz w:val="20"/>
          <w:szCs w:val="20"/>
          <w:lang w:val="sr-Cyrl-RS" w:eastAsia="ar-SA"/>
        </w:rPr>
        <w:t>а јавне набавке број 128-404-</w:t>
      </w:r>
      <w:r w:rsidRPr="0008642C">
        <w:rPr>
          <w:rFonts w:eastAsia="TimesNewRomanPSMT" w:cs="Arial"/>
          <w:color w:val="000000"/>
          <w:kern w:val="1"/>
          <w:sz w:val="20"/>
          <w:szCs w:val="20"/>
          <w:lang w:val="sr-Cyrl-RS" w:eastAsia="ar-SA"/>
        </w:rPr>
        <w:t>7</w:t>
      </w:r>
      <w:r w:rsidR="00E47B7F">
        <w:rPr>
          <w:rFonts w:eastAsia="TimesNewRomanPSMT" w:cs="Arial"/>
          <w:color w:val="000000"/>
          <w:kern w:val="1"/>
          <w:sz w:val="20"/>
          <w:szCs w:val="20"/>
          <w:lang w:val="sr-Cyrl-RS" w:eastAsia="ar-SA"/>
        </w:rPr>
        <w:t>3</w:t>
      </w:r>
      <w:r w:rsidRPr="0008642C">
        <w:rPr>
          <w:rFonts w:eastAsia="TimesNewRomanPSMT" w:cs="Arial"/>
          <w:color w:val="000000"/>
          <w:kern w:val="1"/>
          <w:sz w:val="20"/>
          <w:szCs w:val="20"/>
          <w:lang w:val="sr-Cyrl-RS" w:eastAsia="ar-SA"/>
        </w:rPr>
        <w:t>/201</w:t>
      </w:r>
      <w:r w:rsidR="00E47B7F">
        <w:rPr>
          <w:rFonts w:eastAsia="TimesNewRomanPSMT" w:cs="Arial"/>
          <w:color w:val="000000"/>
          <w:kern w:val="1"/>
          <w:sz w:val="20"/>
          <w:szCs w:val="20"/>
          <w:lang w:val="sr-Cyrl-RS" w:eastAsia="ar-SA"/>
        </w:rPr>
        <w:t>5 ЈН ОП 1/2015 од дана 2.03.2015</w:t>
      </w:r>
      <w:r w:rsidRPr="0008642C">
        <w:rPr>
          <w:rFonts w:eastAsia="TimesNewRomanPSMT" w:cs="Arial"/>
          <w:color w:val="000000"/>
          <w:kern w:val="1"/>
          <w:sz w:val="20"/>
          <w:szCs w:val="20"/>
          <w:lang w:val="sr-Cyrl-RS" w:eastAsia="ar-SA"/>
        </w:rPr>
        <w:t>. године, Комисија за јавне набавке образована Решењем о образовању к</w:t>
      </w:r>
      <w:r w:rsidR="00E47B7F">
        <w:rPr>
          <w:rFonts w:eastAsia="TimesNewRomanPSMT" w:cs="Arial"/>
          <w:color w:val="000000"/>
          <w:kern w:val="1"/>
          <w:sz w:val="20"/>
          <w:szCs w:val="20"/>
          <w:lang w:val="sr-Cyrl-RS" w:eastAsia="ar-SA"/>
        </w:rPr>
        <w:t>омисије за јавну набавку ЈН ОП 1/2015 број: 128-404-</w:t>
      </w:r>
      <w:r w:rsidRPr="0008642C">
        <w:rPr>
          <w:rFonts w:eastAsia="TimesNewRomanPSMT" w:cs="Arial"/>
          <w:color w:val="000000"/>
          <w:kern w:val="1"/>
          <w:sz w:val="20"/>
          <w:szCs w:val="20"/>
          <w:lang w:val="sr-Cyrl-RS" w:eastAsia="ar-SA"/>
        </w:rPr>
        <w:t>7</w:t>
      </w:r>
      <w:r w:rsidR="00E47B7F">
        <w:rPr>
          <w:rFonts w:eastAsia="TimesNewRomanPSMT" w:cs="Arial"/>
          <w:color w:val="000000"/>
          <w:kern w:val="1"/>
          <w:sz w:val="20"/>
          <w:szCs w:val="20"/>
          <w:lang w:val="sr-Cyrl-RS" w:eastAsia="ar-SA"/>
        </w:rPr>
        <w:t>3/2015 од дана 2.03.2015</w:t>
      </w:r>
      <w:r w:rsidRPr="0008642C">
        <w:rPr>
          <w:rFonts w:eastAsia="TimesNewRomanPSMT" w:cs="Arial"/>
          <w:color w:val="000000"/>
          <w:kern w:val="1"/>
          <w:sz w:val="20"/>
          <w:szCs w:val="20"/>
          <w:lang w:val="sr-Cyrl-RS" w:eastAsia="ar-SA"/>
        </w:rPr>
        <w:t>. године  припремила је:</w:t>
      </w:r>
    </w:p>
    <w:p w:rsidR="00C766D1" w:rsidRPr="0008642C" w:rsidRDefault="00C766D1" w:rsidP="00C766D1">
      <w:pPr>
        <w:suppressAutoHyphens/>
        <w:spacing w:line="100" w:lineRule="atLeast"/>
        <w:jc w:val="center"/>
        <w:rPr>
          <w:rFonts w:eastAsia="Arial Unicode MS" w:cs="Arial"/>
          <w:b/>
          <w:color w:val="000000"/>
          <w:kern w:val="1"/>
          <w:sz w:val="20"/>
          <w:szCs w:val="20"/>
          <w:lang w:val="sr-Cyrl-RS" w:eastAsia="ar-SA"/>
        </w:rPr>
      </w:pPr>
    </w:p>
    <w:p w:rsidR="002B0E33" w:rsidRDefault="00C766D1" w:rsidP="00D42468">
      <w:pPr>
        <w:suppressAutoHyphens/>
        <w:spacing w:line="100" w:lineRule="atLeast"/>
        <w:jc w:val="center"/>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ПУТЕМ СРЕДСТАВА ЈАВНОГ ИНФОРМИСАЊА </w:t>
      </w:r>
    </w:p>
    <w:p w:rsidR="00D42468" w:rsidRPr="0008642C" w:rsidRDefault="00D42468" w:rsidP="00D42468">
      <w:pPr>
        <w:suppressAutoHyphens/>
        <w:spacing w:line="100" w:lineRule="atLeast"/>
        <w:jc w:val="center"/>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обликовану у више посебних истоврсних целина (партија) од 1 до 6 у отвореном поступку</w:t>
      </w:r>
    </w:p>
    <w:p w:rsidR="00D42468" w:rsidRPr="0008642C" w:rsidRDefault="00D42468" w:rsidP="00D42468">
      <w:pPr>
        <w:suppressAutoHyphens/>
        <w:spacing w:line="100" w:lineRule="atLeast"/>
        <w:jc w:val="center"/>
        <w:rPr>
          <w:rFonts w:eastAsia="Arial Unicode MS" w:cs="Arial"/>
          <w:b/>
          <w:color w:val="000000"/>
          <w:kern w:val="1"/>
          <w:sz w:val="20"/>
          <w:szCs w:val="20"/>
          <w:lang w:val="sr-Cyrl-RS" w:eastAsia="ar-SA"/>
        </w:rPr>
      </w:pPr>
    </w:p>
    <w:p w:rsidR="00C766D1" w:rsidRPr="0008642C" w:rsidRDefault="00D42468" w:rsidP="00D42468">
      <w:pPr>
        <w:suppressAutoHyphens/>
        <w:spacing w:line="100" w:lineRule="atLeast"/>
        <w:jc w:val="center"/>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Партија 1- ОБЈАВА ОГЛАСА ПУТЕМ СРЕДСТАВА ЈАВНОГ ИНФОРМИСАЊА НА СРПСКОМ ЈЕЗИКУ</w:t>
      </w:r>
    </w:p>
    <w:p w:rsidR="00C766D1" w:rsidRPr="0008642C" w:rsidRDefault="00C766D1" w:rsidP="00C766D1">
      <w:pPr>
        <w:suppressAutoHyphens/>
        <w:spacing w:line="100" w:lineRule="atLeast"/>
        <w:jc w:val="center"/>
        <w:rPr>
          <w:rFonts w:eastAsia="Arial Unicode MS" w:cs="Arial"/>
          <w:color w:val="000000"/>
          <w:kern w:val="1"/>
          <w:sz w:val="20"/>
          <w:szCs w:val="20"/>
          <w:lang w:val="sr-Cyrl-RS" w:eastAsia="ar-SA"/>
        </w:rPr>
      </w:pPr>
    </w:p>
    <w:p w:rsidR="00C766D1" w:rsidRPr="0008642C" w:rsidRDefault="00B26794" w:rsidP="00C766D1">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sidRPr="00DA247E">
        <w:rPr>
          <w:rFonts w:eastAsia="Arial Unicode MS" w:cs="Arial"/>
          <w:b/>
          <w:bCs/>
          <w:iCs/>
          <w:color w:val="000000"/>
          <w:kern w:val="1"/>
          <w:sz w:val="20"/>
          <w:szCs w:val="20"/>
          <w:lang w:val="sr-Cyrl-RS" w:eastAsia="ar-SA"/>
        </w:rPr>
        <w:t>1</w:t>
      </w:r>
      <w:r w:rsidR="00D42468" w:rsidRPr="0008642C">
        <w:rPr>
          <w:rFonts w:eastAsia="Arial Unicode MS" w:cs="Arial"/>
          <w:b/>
          <w:bCs/>
          <w:iCs/>
          <w:color w:val="000000"/>
          <w:kern w:val="1"/>
          <w:sz w:val="20"/>
          <w:szCs w:val="20"/>
          <w:lang w:val="sr-Cyrl-RS" w:eastAsia="ar-SA"/>
        </w:rPr>
        <w:t>/2015</w:t>
      </w:r>
    </w:p>
    <w:p w:rsidR="00C766D1" w:rsidRPr="0008642C" w:rsidRDefault="00C766D1" w:rsidP="00C766D1">
      <w:pPr>
        <w:suppressAutoHyphens/>
        <w:spacing w:line="100" w:lineRule="atLeast"/>
        <w:jc w:val="both"/>
        <w:rPr>
          <w:rFonts w:eastAsia="TimesNewRomanPS-BoldMT" w:cs="Arial"/>
          <w:b/>
          <w:b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Конкурсна документација садржи:</w:t>
      </w:r>
    </w:p>
    <w:p w:rsidR="00C766D1" w:rsidRPr="0008642C" w:rsidRDefault="00C766D1" w:rsidP="00C766D1">
      <w:pPr>
        <w:suppressAutoHyphens/>
        <w:spacing w:line="100" w:lineRule="atLeast"/>
        <w:jc w:val="both"/>
        <w:rPr>
          <w:rFonts w:eastAsia="TimesNewRomanPSMT" w:cs="Arial"/>
          <w:color w:val="000000"/>
          <w:kern w:val="1"/>
          <w:sz w:val="20"/>
          <w:szCs w:val="20"/>
          <w:lang w:val="sr-Cyrl-RS" w:eastAsia="ar-SA"/>
        </w:rPr>
      </w:pP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Општи подаци о јавној набавци</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Подаци о предмету јавне набавке</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08642C">
        <w:rPr>
          <w:rFonts w:eastAsia="TimesNewRomanPSMT" w:cs="Arial"/>
          <w:kern w:val="1"/>
          <w:sz w:val="20"/>
          <w:szCs w:val="20"/>
          <w:lang w:val="sr-Cyrl-CS" w:eastAsia="ar-SA"/>
        </w:rPr>
        <w:t>о</w:t>
      </w:r>
      <w:r w:rsidRPr="0008642C">
        <w:rPr>
          <w:rFonts w:eastAsia="TimesNewRomanPSMT" w:cs="Arial"/>
          <w:kern w:val="1"/>
          <w:sz w:val="20"/>
          <w:szCs w:val="20"/>
          <w:lang w:val="sr-Cyrl-RS" w:eastAsia="ar-SA"/>
        </w:rPr>
        <w:t>руке добара, евентуалне додатне услуге и сл.</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Техничка документација и планови</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Упутство понуђачима како да сачине понуду</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Образац понуде</w:t>
      </w:r>
    </w:p>
    <w:p w:rsidR="00D42468" w:rsidRPr="0008642C" w:rsidRDefault="00C766D1" w:rsidP="00D42468">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Модел уговора</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Образац трошкова припреме понуде</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kern w:val="1"/>
          <w:sz w:val="20"/>
          <w:szCs w:val="20"/>
          <w:lang w:val="sr-Cyrl-RS" w:eastAsia="ar-SA"/>
        </w:rPr>
        <w:t>Образац изјаве о независној понуде</w:t>
      </w:r>
    </w:p>
    <w:p w:rsidR="00C766D1" w:rsidRPr="0008642C" w:rsidRDefault="00C766D1"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Образац изјаве на основу члана 79. став 9. ЗЈН</w:t>
      </w:r>
    </w:p>
    <w:p w:rsidR="00D42468" w:rsidRPr="0008642C" w:rsidRDefault="00D42468"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Образац структуре цене, са упутством како да се попуни</w:t>
      </w:r>
    </w:p>
    <w:p w:rsidR="00D42468" w:rsidRPr="0008642C" w:rsidRDefault="00D42468" w:rsidP="00C766D1">
      <w:pPr>
        <w:numPr>
          <w:ilvl w:val="0"/>
          <w:numId w:val="13"/>
        </w:numPr>
        <w:suppressAutoHyphens/>
        <w:spacing w:after="200" w:line="100" w:lineRule="atLeast"/>
        <w:jc w:val="both"/>
        <w:rPr>
          <w:rFonts w:eastAsia="TimesNewRomanPSMT" w:cs="Arial"/>
          <w:color w:val="000000"/>
          <w:kern w:val="1"/>
          <w:sz w:val="20"/>
          <w:szCs w:val="20"/>
          <w:lang w:val="sr-Cyrl-RS" w:eastAsia="ar-SA"/>
        </w:rPr>
      </w:pPr>
      <w:r w:rsidRPr="0008642C">
        <w:rPr>
          <w:rFonts w:eastAsia="TimesNewRomanPSMT" w:cs="Arial"/>
          <w:color w:val="000000"/>
          <w:kern w:val="1"/>
          <w:sz w:val="20"/>
          <w:szCs w:val="20"/>
          <w:lang w:val="sr-Cyrl-RS" w:eastAsia="ar-SA"/>
        </w:rPr>
        <w:t>Образац изјаве на основу члана 75. став 2. ЗЈН</w:t>
      </w:r>
    </w:p>
    <w:p w:rsidR="00C766D1" w:rsidRPr="0008642C" w:rsidRDefault="00C766D1" w:rsidP="00C766D1">
      <w:pPr>
        <w:suppressAutoHyphens/>
        <w:spacing w:line="100" w:lineRule="atLeast"/>
        <w:ind w:left="720"/>
        <w:jc w:val="both"/>
        <w:rPr>
          <w:rFonts w:eastAsia="TimesNewRomanPSMT"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Комисија за јавну набавку:</w:t>
      </w:r>
    </w:p>
    <w:p w:rsidR="0092538A" w:rsidRPr="0092538A" w:rsidRDefault="0092538A" w:rsidP="0092538A">
      <w:pPr>
        <w:numPr>
          <w:ilvl w:val="0"/>
          <w:numId w:val="29"/>
        </w:numPr>
        <w:suppressAutoHyphens/>
        <w:spacing w:line="100" w:lineRule="atLeast"/>
        <w:jc w:val="both"/>
        <w:rPr>
          <w:rFonts w:eastAsia="Arial Unicode MS" w:cs="Arial"/>
          <w:kern w:val="2"/>
          <w:sz w:val="20"/>
          <w:szCs w:val="20"/>
          <w:lang w:val="sr-Cyrl-RS" w:eastAsia="ar-SA"/>
        </w:rPr>
      </w:pPr>
      <w:r w:rsidRPr="0092538A">
        <w:rPr>
          <w:rFonts w:eastAsia="Arial Unicode MS" w:cs="Arial"/>
          <w:kern w:val="2"/>
          <w:sz w:val="20"/>
          <w:szCs w:val="20"/>
          <w:lang w:eastAsia="ar-SA"/>
        </w:rPr>
        <w:t>Ta</w:t>
      </w:r>
      <w:r w:rsidRPr="0092538A">
        <w:rPr>
          <w:rFonts w:eastAsia="Arial Unicode MS" w:cs="Arial"/>
          <w:kern w:val="2"/>
          <w:sz w:val="20"/>
          <w:szCs w:val="20"/>
          <w:lang w:val="sr-Cyrl-RS" w:eastAsia="ar-SA"/>
        </w:rPr>
        <w:t>тјана Стојанов, члан</w:t>
      </w:r>
    </w:p>
    <w:p w:rsidR="0092538A" w:rsidRPr="0092538A" w:rsidRDefault="0092538A" w:rsidP="0092538A">
      <w:pPr>
        <w:suppressAutoHyphens/>
        <w:spacing w:line="100" w:lineRule="atLeast"/>
        <w:ind w:left="720"/>
        <w:jc w:val="both"/>
        <w:rPr>
          <w:rFonts w:eastAsia="Arial Unicode MS" w:cs="Arial"/>
          <w:kern w:val="2"/>
          <w:sz w:val="20"/>
          <w:szCs w:val="20"/>
          <w:lang w:val="sr-Cyrl-RS" w:eastAsia="ar-SA"/>
        </w:rPr>
      </w:pPr>
      <w:r w:rsidRPr="0092538A">
        <w:rPr>
          <w:rFonts w:eastAsia="Arial Unicode MS" w:cs="Arial"/>
          <w:kern w:val="2"/>
          <w:sz w:val="20"/>
          <w:szCs w:val="20"/>
          <w:lang w:val="sr-Cyrl-RS" w:eastAsia="ar-SA"/>
        </w:rPr>
        <w:t xml:space="preserve">- </w:t>
      </w:r>
      <w:r w:rsidRPr="0092538A">
        <w:rPr>
          <w:rFonts w:cs="Arial"/>
          <w:sz w:val="20"/>
          <w:szCs w:val="20"/>
          <w:lang w:val="sr-Cyrl-RS" w:eastAsia="en-GB"/>
        </w:rPr>
        <w:t>Жолт Сакалаш</w:t>
      </w:r>
      <w:r w:rsidRPr="0092538A">
        <w:rPr>
          <w:rFonts w:eastAsia="Arial Unicode MS" w:cs="Arial"/>
          <w:kern w:val="2"/>
          <w:sz w:val="20"/>
          <w:szCs w:val="20"/>
          <w:lang w:val="sr-Cyrl-RS" w:eastAsia="ar-SA"/>
        </w:rPr>
        <w:t xml:space="preserve"> заменик члана</w:t>
      </w:r>
    </w:p>
    <w:p w:rsidR="0092538A" w:rsidRPr="0092538A" w:rsidRDefault="0092538A" w:rsidP="0092538A">
      <w:pPr>
        <w:numPr>
          <w:ilvl w:val="0"/>
          <w:numId w:val="29"/>
        </w:numPr>
        <w:tabs>
          <w:tab w:val="left" w:pos="709"/>
        </w:tabs>
        <w:suppressAutoHyphens/>
        <w:spacing w:line="100" w:lineRule="atLeast"/>
        <w:jc w:val="both"/>
        <w:rPr>
          <w:rFonts w:eastAsia="Arial Unicode MS" w:cs="Arial"/>
          <w:kern w:val="2"/>
          <w:sz w:val="20"/>
          <w:szCs w:val="20"/>
          <w:lang w:val="sr-Cyrl-RS" w:eastAsia="ar-SA"/>
        </w:rPr>
      </w:pPr>
      <w:r w:rsidRPr="0092538A">
        <w:rPr>
          <w:rFonts w:eastAsia="Arial Unicode MS" w:cs="Arial"/>
          <w:kern w:val="2"/>
          <w:sz w:val="20"/>
          <w:szCs w:val="20"/>
          <w:lang w:val="sr-Cyrl-RS" w:eastAsia="ar-SA"/>
        </w:rPr>
        <w:t>Маријана Дивијачки, члан</w:t>
      </w:r>
    </w:p>
    <w:p w:rsidR="0092538A" w:rsidRPr="0092538A" w:rsidRDefault="0092538A" w:rsidP="0092538A">
      <w:pPr>
        <w:tabs>
          <w:tab w:val="left" w:pos="709"/>
        </w:tabs>
        <w:suppressAutoHyphens/>
        <w:spacing w:line="100" w:lineRule="atLeast"/>
        <w:ind w:left="720"/>
        <w:jc w:val="both"/>
        <w:rPr>
          <w:rFonts w:eastAsia="Arial Unicode MS" w:cs="Arial"/>
          <w:kern w:val="2"/>
          <w:sz w:val="20"/>
          <w:szCs w:val="20"/>
          <w:lang w:val="sr-Cyrl-RS" w:eastAsia="ar-SA"/>
        </w:rPr>
      </w:pPr>
      <w:r w:rsidRPr="0092538A">
        <w:rPr>
          <w:rFonts w:eastAsia="Arial Unicode MS" w:cs="Arial"/>
          <w:kern w:val="2"/>
          <w:sz w:val="20"/>
          <w:szCs w:val="20"/>
          <w:lang w:val="sr-Cyrl-RS" w:eastAsia="ar-SA"/>
        </w:rPr>
        <w:t>-  Чаба Варга заменик члана</w:t>
      </w:r>
    </w:p>
    <w:p w:rsidR="0092538A" w:rsidRPr="0092538A" w:rsidRDefault="0092538A" w:rsidP="0092538A">
      <w:pPr>
        <w:numPr>
          <w:ilvl w:val="0"/>
          <w:numId w:val="29"/>
        </w:numPr>
        <w:suppressAutoHyphens/>
        <w:spacing w:line="100" w:lineRule="atLeast"/>
        <w:jc w:val="both"/>
        <w:rPr>
          <w:rFonts w:eastAsia="Arial Unicode MS" w:cs="Arial"/>
          <w:kern w:val="2"/>
          <w:sz w:val="20"/>
          <w:szCs w:val="20"/>
          <w:lang w:val="sr-Cyrl-RS" w:eastAsia="ar-SA"/>
        </w:rPr>
      </w:pPr>
      <w:r w:rsidRPr="0092538A">
        <w:rPr>
          <w:rFonts w:eastAsia="Arial Unicode MS" w:cs="Arial"/>
          <w:kern w:val="2"/>
          <w:sz w:val="20"/>
          <w:szCs w:val="20"/>
          <w:lang w:val="sr-Cyrl-RS" w:eastAsia="ar-SA"/>
        </w:rPr>
        <w:t>Дијана Катона, члан</w:t>
      </w:r>
    </w:p>
    <w:p w:rsidR="0092538A" w:rsidRPr="0092538A" w:rsidRDefault="0092538A" w:rsidP="0092538A">
      <w:pPr>
        <w:suppressAutoHyphens/>
        <w:spacing w:line="100" w:lineRule="atLeast"/>
        <w:jc w:val="both"/>
        <w:rPr>
          <w:rFonts w:eastAsia="Arial Unicode MS" w:cs="Arial"/>
          <w:kern w:val="2"/>
          <w:sz w:val="20"/>
          <w:szCs w:val="20"/>
          <w:lang w:val="sr-Cyrl-RS" w:eastAsia="ar-SA"/>
        </w:rPr>
      </w:pPr>
      <w:r w:rsidRPr="0092538A">
        <w:rPr>
          <w:rFonts w:eastAsia="Arial Unicode MS" w:cs="Arial"/>
          <w:kern w:val="2"/>
          <w:sz w:val="20"/>
          <w:szCs w:val="20"/>
          <w:lang w:val="sr-Cyrl-RS" w:eastAsia="ar-SA"/>
        </w:rPr>
        <w:tab/>
        <w:t>- Борис Бајић, заменик члана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Default="00C766D1" w:rsidP="00C766D1">
      <w:pPr>
        <w:suppressAutoHyphens/>
        <w:spacing w:line="100" w:lineRule="atLeast"/>
        <w:jc w:val="both"/>
        <w:rPr>
          <w:rFonts w:eastAsia="Arial Unicode MS" w:cs="Arial"/>
          <w:color w:val="000000"/>
          <w:kern w:val="1"/>
          <w:sz w:val="20"/>
          <w:szCs w:val="20"/>
          <w:lang w:val="sr-Cyrl-RS" w:eastAsia="ar-SA"/>
        </w:rPr>
      </w:pPr>
    </w:p>
    <w:p w:rsidR="009B65DD" w:rsidRDefault="009B65DD" w:rsidP="00C766D1">
      <w:pPr>
        <w:suppressAutoHyphens/>
        <w:spacing w:line="100" w:lineRule="atLeast"/>
        <w:jc w:val="both"/>
        <w:rPr>
          <w:rFonts w:eastAsia="Arial Unicode MS" w:cs="Arial"/>
          <w:color w:val="000000"/>
          <w:kern w:val="1"/>
          <w:sz w:val="20"/>
          <w:szCs w:val="20"/>
          <w:lang w:val="sr-Cyrl-RS" w:eastAsia="ar-SA"/>
        </w:rPr>
      </w:pPr>
    </w:p>
    <w:p w:rsidR="009B65DD" w:rsidRDefault="009B65DD" w:rsidP="00C766D1">
      <w:pPr>
        <w:suppressAutoHyphens/>
        <w:spacing w:line="100" w:lineRule="atLeast"/>
        <w:jc w:val="both"/>
        <w:rPr>
          <w:rFonts w:eastAsia="Arial Unicode MS" w:cs="Arial"/>
          <w:color w:val="000000"/>
          <w:kern w:val="1"/>
          <w:sz w:val="20"/>
          <w:szCs w:val="20"/>
          <w:lang w:val="sr-Cyrl-RS" w:eastAsia="ar-SA"/>
        </w:rPr>
      </w:pPr>
    </w:p>
    <w:p w:rsidR="009B65DD" w:rsidRPr="0008642C" w:rsidRDefault="009B65DD" w:rsidP="00C766D1">
      <w:pPr>
        <w:suppressAutoHyphens/>
        <w:spacing w:line="100" w:lineRule="atLeast"/>
        <w:jc w:val="both"/>
        <w:rPr>
          <w:rFonts w:eastAsia="Arial Unicode MS" w:cs="Arial"/>
          <w:color w:val="000000"/>
          <w:kern w:val="1"/>
          <w:sz w:val="20"/>
          <w:szCs w:val="20"/>
          <w:lang w:val="sr-Cyrl-RS" w:eastAsia="ar-SA"/>
        </w:rPr>
      </w:pPr>
    </w:p>
    <w:p w:rsidR="00C766D1" w:rsidRPr="009B65DD" w:rsidRDefault="00C766D1" w:rsidP="00C766D1">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9B65DD">
        <w:rPr>
          <w:rFonts w:eastAsia="Arial Unicode MS" w:cs="Mangal"/>
          <w:b/>
          <w:i/>
          <w:iCs/>
          <w:color w:val="000000"/>
          <w:kern w:val="1"/>
          <w:sz w:val="20"/>
          <w:szCs w:val="20"/>
          <w:lang w:val="sr-Cyrl-RS" w:eastAsia="ar-SA"/>
        </w:rPr>
        <w:t>ОПШТИ ПОДАЦИ О ЈАВНОЈ НАБАВЦИ</w:t>
      </w:r>
    </w:p>
    <w:p w:rsidR="00C766D1" w:rsidRPr="009B65DD" w:rsidRDefault="00C766D1" w:rsidP="00C766D1">
      <w:pPr>
        <w:suppressLineNumbers/>
        <w:suppressAutoHyphens/>
        <w:spacing w:before="120" w:after="120" w:line="100" w:lineRule="atLeast"/>
        <w:rPr>
          <w:rFonts w:eastAsia="Arial Unicode MS" w:cs="Mangal"/>
          <w:i/>
          <w:iCs/>
          <w:color w:val="000000"/>
          <w:kern w:val="1"/>
          <w:sz w:val="20"/>
          <w:szCs w:val="20"/>
          <w:lang w:val="sr-Cyrl-RS" w:eastAsia="ar-SA"/>
        </w:rPr>
      </w:pPr>
    </w:p>
    <w:p w:rsidR="00C766D1" w:rsidRPr="009B65DD"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eastAsia="ar-SA"/>
        </w:rPr>
      </w:pPr>
      <w:r w:rsidRPr="0008642C">
        <w:rPr>
          <w:rFonts w:eastAsia="Arial Unicode MS" w:cs="Arial"/>
          <w:b/>
          <w:bCs/>
          <w:color w:val="000000"/>
          <w:kern w:val="1"/>
          <w:sz w:val="20"/>
          <w:szCs w:val="20"/>
          <w:lang w:eastAsia="ar-SA"/>
        </w:rPr>
        <w:t>1.</w:t>
      </w:r>
      <w:r w:rsidRPr="0008642C">
        <w:rPr>
          <w:rFonts w:eastAsia="Arial Unicode MS" w:cs="Arial"/>
          <w:b/>
          <w:bCs/>
          <w:color w:val="000000"/>
          <w:kern w:val="1"/>
          <w:sz w:val="20"/>
          <w:szCs w:val="20"/>
          <w:lang w:val="sr-Cyrl-RS" w:eastAsia="ar-SA"/>
        </w:rPr>
        <w:t xml:space="preserve"> </w:t>
      </w:r>
      <w:r w:rsidRPr="0008642C">
        <w:rPr>
          <w:rFonts w:eastAsia="Arial Unicode MS" w:cs="Arial"/>
          <w:b/>
          <w:bCs/>
          <w:color w:val="000000"/>
          <w:kern w:val="1"/>
          <w:sz w:val="20"/>
          <w:szCs w:val="20"/>
          <w:lang w:eastAsia="ar-SA"/>
        </w:rPr>
        <w:t>Подаци о наручиоцу</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eastAsia="ar-SA"/>
        </w:rPr>
        <w:t xml:space="preserve">Наручилац: </w:t>
      </w:r>
      <w:r w:rsidR="00D42468" w:rsidRPr="0008642C">
        <w:rPr>
          <w:rFonts w:eastAsia="Arial Unicode MS" w:cs="Arial"/>
          <w:color w:val="000000"/>
          <w:kern w:val="1"/>
          <w:sz w:val="20"/>
          <w:szCs w:val="20"/>
          <w:lang w:val="sr-Cyrl-RS" w:eastAsia="ar-SA"/>
        </w:rPr>
        <w:t>Аутономна п</w:t>
      </w:r>
      <w:r w:rsidRPr="0008642C">
        <w:rPr>
          <w:rFonts w:eastAsia="Arial Unicode MS" w:cs="Arial"/>
          <w:color w:val="000000"/>
          <w:kern w:val="1"/>
          <w:sz w:val="20"/>
          <w:szCs w:val="20"/>
          <w:lang w:val="sr-Cyrl-RS" w:eastAsia="ar-SA"/>
        </w:rPr>
        <w:t xml:space="preserve">окрајина Војводина, Покрајински секретаријат за образовање, </w:t>
      </w:r>
      <w:r w:rsidR="00D42468" w:rsidRPr="0008642C">
        <w:rPr>
          <w:rFonts w:eastAsia="Arial Unicode MS" w:cs="Arial"/>
          <w:color w:val="000000"/>
          <w:kern w:val="1"/>
          <w:sz w:val="20"/>
          <w:szCs w:val="20"/>
          <w:lang w:val="sr-Cyrl-RS" w:eastAsia="ar-SA"/>
        </w:rPr>
        <w:t xml:space="preserve">прописе, </w:t>
      </w:r>
      <w:r w:rsidRPr="0008642C">
        <w:rPr>
          <w:rFonts w:eastAsia="Arial Unicode MS" w:cs="Arial"/>
          <w:color w:val="000000"/>
          <w:kern w:val="1"/>
          <w:sz w:val="20"/>
          <w:szCs w:val="20"/>
          <w:lang w:val="sr-Cyrl-RS" w:eastAsia="ar-SA"/>
        </w:rPr>
        <w:t xml:space="preserve">управу и </w:t>
      </w:r>
      <w:r w:rsidR="00D42468" w:rsidRPr="0008642C">
        <w:rPr>
          <w:rFonts w:eastAsia="Arial Unicode MS" w:cs="Arial"/>
          <w:color w:val="000000"/>
          <w:kern w:val="1"/>
          <w:sz w:val="20"/>
          <w:szCs w:val="20"/>
          <w:lang w:val="sr-Cyrl-RS" w:eastAsia="ar-SA"/>
        </w:rPr>
        <w:t xml:space="preserve">националне мањине-националне </w:t>
      </w:r>
      <w:r w:rsidRPr="0008642C">
        <w:rPr>
          <w:rFonts w:eastAsia="Arial Unicode MS" w:cs="Arial"/>
          <w:color w:val="000000"/>
          <w:kern w:val="1"/>
          <w:sz w:val="20"/>
          <w:szCs w:val="20"/>
          <w:lang w:val="sr-Cyrl-RS" w:eastAsia="ar-SA"/>
        </w:rPr>
        <w:t>з</w:t>
      </w:r>
      <w:r w:rsidR="00D42468" w:rsidRPr="0008642C">
        <w:rPr>
          <w:rFonts w:eastAsia="Arial Unicode MS" w:cs="Arial"/>
          <w:color w:val="000000"/>
          <w:kern w:val="1"/>
          <w:sz w:val="20"/>
          <w:szCs w:val="20"/>
          <w:lang w:val="sr-Cyrl-RS" w:eastAsia="ar-SA"/>
        </w:rPr>
        <w:t>а</w:t>
      </w:r>
      <w:r w:rsidRPr="0008642C">
        <w:rPr>
          <w:rFonts w:eastAsia="Arial Unicode MS" w:cs="Arial"/>
          <w:color w:val="000000"/>
          <w:kern w:val="1"/>
          <w:sz w:val="20"/>
          <w:szCs w:val="20"/>
          <w:lang w:val="sr-Cyrl-RS" w:eastAsia="ar-SA"/>
        </w:rPr>
        <w:t>једнице</w:t>
      </w:r>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Адреса:</w:t>
      </w:r>
      <w:r w:rsidRPr="0008642C">
        <w:rPr>
          <w:rFonts w:eastAsia="Arial Unicode MS" w:cs="Arial"/>
          <w:i/>
          <w:iCs/>
          <w:color w:val="000000"/>
          <w:kern w:val="1"/>
          <w:sz w:val="20"/>
          <w:szCs w:val="20"/>
          <w:lang w:val="sr-Cyrl-CS" w:eastAsia="ar-SA"/>
        </w:rPr>
        <w:t xml:space="preserve"> </w:t>
      </w:r>
      <w:r w:rsidRPr="0008642C">
        <w:rPr>
          <w:rFonts w:eastAsia="Arial Unicode MS" w:cs="Arial"/>
          <w:iCs/>
          <w:color w:val="000000"/>
          <w:kern w:val="1"/>
          <w:sz w:val="20"/>
          <w:szCs w:val="20"/>
          <w:lang w:val="sr-Cyrl-CS" w:eastAsia="ar-SA"/>
        </w:rPr>
        <w:t>21000 Нови Сад, Булевар Михајла Пупина 16.</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color w:val="000000"/>
          <w:kern w:val="1"/>
          <w:sz w:val="20"/>
          <w:szCs w:val="20"/>
          <w:lang w:val="sr-Cyrl-CS" w:eastAsia="ar-SA"/>
        </w:rPr>
        <w:t>Интернет страница:</w:t>
      </w:r>
      <w:r w:rsidRPr="0008642C">
        <w:rPr>
          <w:rFonts w:eastAsia="Arial Unicode MS" w:cs="Arial"/>
          <w:i/>
          <w:iCs/>
          <w:color w:val="000000"/>
          <w:kern w:val="1"/>
          <w:sz w:val="20"/>
          <w:szCs w:val="20"/>
          <w:lang w:val="sr-Cyrl-CS" w:eastAsia="ar-SA"/>
        </w:rPr>
        <w:t xml:space="preserve"> </w:t>
      </w:r>
      <w:r w:rsidRPr="0008642C">
        <w:rPr>
          <w:rFonts w:eastAsia="Calibri" w:cs="Times New Roman"/>
          <w:sz w:val="20"/>
          <w:szCs w:val="20"/>
          <w:lang w:val="en-US"/>
        </w:rPr>
        <w:t>www</w:t>
      </w:r>
      <w:r w:rsidRPr="0008642C">
        <w:rPr>
          <w:rFonts w:eastAsia="Calibri" w:cs="Times New Roman"/>
          <w:sz w:val="20"/>
          <w:szCs w:val="20"/>
          <w:lang w:val="sr-Cyrl-CS"/>
        </w:rPr>
        <w:t>.</w:t>
      </w:r>
      <w:r w:rsidRPr="0008642C">
        <w:rPr>
          <w:rFonts w:eastAsia="Calibri" w:cs="Times New Roman"/>
          <w:sz w:val="20"/>
          <w:szCs w:val="20"/>
          <w:lang w:val="en-US"/>
        </w:rPr>
        <w:t>puma</w:t>
      </w:r>
      <w:r w:rsidRPr="0008642C">
        <w:rPr>
          <w:rFonts w:eastAsia="Calibri" w:cs="Times New Roman"/>
          <w:sz w:val="20"/>
          <w:szCs w:val="20"/>
          <w:lang w:val="sr-Cyrl-CS"/>
        </w:rPr>
        <w:t>.</w:t>
      </w:r>
      <w:r w:rsidRPr="0008642C">
        <w:rPr>
          <w:rFonts w:eastAsia="Calibri" w:cs="Times New Roman"/>
          <w:sz w:val="20"/>
          <w:szCs w:val="20"/>
          <w:lang w:val="en-US"/>
        </w:rPr>
        <w:t>vojvodina</w:t>
      </w:r>
      <w:r w:rsidRPr="0008642C">
        <w:rPr>
          <w:rFonts w:eastAsia="Calibri" w:cs="Times New Roman"/>
          <w:sz w:val="20"/>
          <w:szCs w:val="20"/>
          <w:lang w:val="sr-Cyrl-CS"/>
        </w:rPr>
        <w:t>.</w:t>
      </w:r>
      <w:r w:rsidRPr="0008642C">
        <w:rPr>
          <w:rFonts w:eastAsia="Calibri" w:cs="Times New Roman"/>
          <w:sz w:val="20"/>
          <w:szCs w:val="20"/>
          <w:lang w:val="en-US"/>
        </w:rPr>
        <w:t>gov</w:t>
      </w:r>
      <w:r w:rsidRPr="0008642C">
        <w:rPr>
          <w:rFonts w:eastAsia="Calibri" w:cs="Times New Roman"/>
          <w:sz w:val="20"/>
          <w:szCs w:val="20"/>
          <w:lang w:val="sr-Cyrl-CS"/>
        </w:rPr>
        <w:t>.</w:t>
      </w:r>
      <w:r w:rsidRPr="0008642C">
        <w:rPr>
          <w:rFonts w:eastAsia="Calibri" w:cs="Times New Roman"/>
          <w:sz w:val="20"/>
          <w:szCs w:val="20"/>
          <w:lang w:val="en-US"/>
        </w:rPr>
        <w:t>rs</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b/>
          <w:bCs/>
          <w:color w:val="000000"/>
          <w:kern w:val="1"/>
          <w:sz w:val="20"/>
          <w:szCs w:val="20"/>
          <w:lang w:val="sr-Cyrl-CS" w:eastAsia="ar-SA"/>
        </w:rPr>
        <w:t>2. Врста поступка јавне набавке</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CS" w:eastAsia="ar-SA"/>
        </w:rPr>
        <w:t xml:space="preserve">Предметна јавна набавка спроводи се у </w:t>
      </w:r>
      <w:r w:rsidR="00D42468" w:rsidRPr="0008642C">
        <w:rPr>
          <w:rFonts w:eastAsia="Arial Unicode MS" w:cs="Arial"/>
          <w:color w:val="000000"/>
          <w:kern w:val="1"/>
          <w:sz w:val="20"/>
          <w:szCs w:val="20"/>
          <w:lang w:val="sr-Cyrl-CS" w:eastAsia="ar-SA"/>
        </w:rPr>
        <w:t xml:space="preserve">отвореном </w:t>
      </w:r>
      <w:r w:rsidRPr="0008642C">
        <w:rPr>
          <w:rFonts w:eastAsia="Arial Unicode MS" w:cs="Arial"/>
          <w:color w:val="000000"/>
          <w:kern w:val="1"/>
          <w:sz w:val="20"/>
          <w:szCs w:val="20"/>
          <w:lang w:val="sr-Cyrl-CS" w:eastAsia="ar-SA"/>
        </w:rPr>
        <w:t>поступку у складу са З</w:t>
      </w:r>
      <w:r w:rsidRPr="0008642C">
        <w:rPr>
          <w:rFonts w:eastAsia="Arial Unicode MS" w:cs="Arial"/>
          <w:color w:val="000000"/>
          <w:kern w:val="1"/>
          <w:sz w:val="20"/>
          <w:szCs w:val="20"/>
          <w:lang w:val="sr-Cyrl-RS" w:eastAsia="ar-SA"/>
        </w:rPr>
        <w:t>ЈН</w:t>
      </w:r>
      <w:r w:rsidRPr="0008642C">
        <w:rPr>
          <w:rFonts w:eastAsia="Arial Unicode MS" w:cs="Arial"/>
          <w:color w:val="000000"/>
          <w:kern w:val="1"/>
          <w:sz w:val="20"/>
          <w:szCs w:val="20"/>
          <w:lang w:val="sr-Cyrl-CS" w:eastAsia="ar-SA"/>
        </w:rPr>
        <w:t>, подзаконским актима којима се уређују јавне набавке</w:t>
      </w:r>
      <w:r w:rsidRPr="0008642C">
        <w:rPr>
          <w:rFonts w:eastAsia="Arial Unicode MS" w:cs="Arial"/>
          <w:color w:val="000000"/>
          <w:kern w:val="1"/>
          <w:sz w:val="20"/>
          <w:szCs w:val="20"/>
          <w:lang w:val="sr-Cyrl-RS" w:eastAsia="ar-SA"/>
        </w:rPr>
        <w:t>, Покрајинском скупштинс</w:t>
      </w:r>
      <w:r w:rsidR="00D42468" w:rsidRPr="0008642C">
        <w:rPr>
          <w:rFonts w:eastAsia="Arial Unicode MS" w:cs="Arial"/>
          <w:color w:val="000000"/>
          <w:kern w:val="1"/>
          <w:sz w:val="20"/>
          <w:szCs w:val="20"/>
          <w:lang w:val="sr-Cyrl-RS" w:eastAsia="ar-SA"/>
        </w:rPr>
        <w:t>ком одлуком о буџету АПВ за 2015</w:t>
      </w:r>
      <w:r w:rsidRPr="0008642C">
        <w:rPr>
          <w:rFonts w:eastAsia="Arial Unicode MS" w:cs="Arial"/>
          <w:color w:val="000000"/>
          <w:kern w:val="1"/>
          <w:sz w:val="20"/>
          <w:szCs w:val="20"/>
          <w:lang w:val="sr-Cyrl-RS" w:eastAsia="ar-SA"/>
        </w:rPr>
        <w:t>. годину, Законом о општем управном поступку, З</w:t>
      </w:r>
      <w:r w:rsidR="00D42468" w:rsidRPr="0008642C">
        <w:rPr>
          <w:rFonts w:eastAsia="Arial Unicode MS" w:cs="Arial"/>
          <w:color w:val="000000"/>
          <w:kern w:val="1"/>
          <w:sz w:val="20"/>
          <w:szCs w:val="20"/>
          <w:lang w:val="sr-Cyrl-RS" w:eastAsia="ar-SA"/>
        </w:rPr>
        <w:t>аконом о обли</w:t>
      </w:r>
      <w:r w:rsidRPr="0008642C">
        <w:rPr>
          <w:rFonts w:eastAsia="Arial Unicode MS" w:cs="Arial"/>
          <w:color w:val="000000"/>
          <w:kern w:val="1"/>
          <w:sz w:val="20"/>
          <w:szCs w:val="20"/>
          <w:lang w:val="sr-Cyrl-RS" w:eastAsia="ar-SA"/>
        </w:rPr>
        <w:t>гационим односима.</w:t>
      </w:r>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b/>
          <w:bCs/>
          <w:color w:val="000000"/>
          <w:kern w:val="1"/>
          <w:sz w:val="20"/>
          <w:szCs w:val="20"/>
          <w:lang w:val="sr-Cyrl-CS" w:eastAsia="ar-SA"/>
        </w:rPr>
        <w:t>3. Предмет јавне набавке</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CS" w:eastAsia="ar-SA"/>
        </w:rPr>
        <w:t xml:space="preserve">Предмет јавне набавке </w:t>
      </w:r>
      <w:r w:rsidR="00B26794">
        <w:rPr>
          <w:rFonts w:eastAsia="Arial Unicode MS" w:cs="Arial"/>
          <w:color w:val="000000"/>
          <w:kern w:val="1"/>
          <w:sz w:val="20"/>
          <w:szCs w:val="20"/>
          <w:lang w:val="sr-Cyrl-RS" w:eastAsia="ar-SA"/>
        </w:rPr>
        <w:t xml:space="preserve">ЈН ОП </w:t>
      </w:r>
      <w:r w:rsidR="00B26794" w:rsidRPr="00B26794">
        <w:rPr>
          <w:rFonts w:eastAsia="Arial Unicode MS" w:cs="Arial"/>
          <w:color w:val="000000"/>
          <w:kern w:val="1"/>
          <w:sz w:val="20"/>
          <w:szCs w:val="20"/>
          <w:lang w:val="sr-Cyrl-CS" w:eastAsia="ar-SA"/>
        </w:rPr>
        <w:t>1</w:t>
      </w:r>
      <w:r w:rsidR="00D42468" w:rsidRPr="0008642C">
        <w:rPr>
          <w:rFonts w:eastAsia="Arial Unicode MS" w:cs="Arial"/>
          <w:color w:val="000000"/>
          <w:kern w:val="1"/>
          <w:sz w:val="20"/>
          <w:szCs w:val="20"/>
          <w:lang w:val="sr-Cyrl-RS" w:eastAsia="ar-SA"/>
        </w:rPr>
        <w:t xml:space="preserve">/2015 </w:t>
      </w:r>
      <w:r w:rsidRPr="0008642C">
        <w:rPr>
          <w:rFonts w:eastAsia="Arial Unicode MS" w:cs="Arial"/>
          <w:color w:val="000000"/>
          <w:kern w:val="1"/>
          <w:sz w:val="20"/>
          <w:szCs w:val="20"/>
          <w:lang w:val="sr-Cyrl-RS" w:eastAsia="ar-SA"/>
        </w:rPr>
        <w:t>је услуга-објава огласа путем средстава јавног информисања</w:t>
      </w:r>
      <w:r w:rsidR="00D42468" w:rsidRPr="0008642C">
        <w:rPr>
          <w:rFonts w:eastAsia="Arial Unicode MS" w:cs="Arial"/>
          <w:color w:val="000000"/>
          <w:kern w:val="1"/>
          <w:sz w:val="20"/>
          <w:szCs w:val="20"/>
          <w:lang w:val="sr-Cyrl-RS" w:eastAsia="ar-SA"/>
        </w:rPr>
        <w:t>, обликована у више истоврсних целина (партија) од 1 до 6</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b/>
          <w:bCs/>
          <w:color w:val="000000"/>
          <w:kern w:val="1"/>
          <w:sz w:val="20"/>
          <w:szCs w:val="20"/>
          <w:lang w:val="sr-Cyrl-RS" w:eastAsia="ar-SA"/>
        </w:rPr>
        <w:t xml:space="preserve">4. </w:t>
      </w:r>
      <w:r w:rsidRPr="0008642C">
        <w:rPr>
          <w:rFonts w:eastAsia="Arial Unicode MS" w:cs="Arial"/>
          <w:b/>
          <w:bCs/>
          <w:iCs/>
          <w:color w:val="000000"/>
          <w:kern w:val="1"/>
          <w:sz w:val="20"/>
          <w:szCs w:val="20"/>
          <w:lang w:val="sr-Cyrl-RS" w:eastAsia="ar-SA"/>
        </w:rPr>
        <w:t>Напомена</w:t>
      </w:r>
      <w:r w:rsidRPr="0008642C">
        <w:rPr>
          <w:rFonts w:eastAsia="Arial Unicode MS" w:cs="Arial"/>
          <w:b/>
          <w:bCs/>
          <w:iCs/>
          <w:color w:val="000000"/>
          <w:kern w:val="1"/>
          <w:sz w:val="20"/>
          <w:szCs w:val="20"/>
          <w:lang w:val="ru-RU" w:eastAsia="ar-SA"/>
        </w:rPr>
        <w:t xml:space="preserve"> </w:t>
      </w:r>
      <w:r w:rsidRPr="0008642C">
        <w:rPr>
          <w:rFonts w:eastAsia="Arial Unicode MS" w:cs="Arial"/>
          <w:b/>
          <w:bCs/>
          <w:iCs/>
          <w:color w:val="000000"/>
          <w:kern w:val="1"/>
          <w:sz w:val="20"/>
          <w:szCs w:val="20"/>
          <w:lang w:val="sr-Cyrl-RS" w:eastAsia="ar-SA"/>
        </w:rPr>
        <w:t>уколико је у питању резервисана јавна набавка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Није у питању резервисана јавна набавка</w:t>
      </w:r>
    </w:p>
    <w:p w:rsidR="00C92D80" w:rsidRPr="0008642C" w:rsidRDefault="00C92D80" w:rsidP="00C766D1">
      <w:pPr>
        <w:suppressAutoHyphens/>
        <w:spacing w:line="100" w:lineRule="atLeast"/>
        <w:jc w:val="both"/>
        <w:rPr>
          <w:rFonts w:eastAsia="Arial Unicode MS" w:cs="Arial"/>
          <w:color w:val="000000"/>
          <w:kern w:val="1"/>
          <w:sz w:val="20"/>
          <w:szCs w:val="20"/>
          <w:lang w:val="sr-Cyrl-RS" w:eastAsia="ar-SA"/>
        </w:rPr>
      </w:pPr>
    </w:p>
    <w:p w:rsidR="00D42468" w:rsidRPr="0008642C" w:rsidRDefault="00D42468" w:rsidP="00D42468">
      <w:pPr>
        <w:jc w:val="both"/>
        <w:rPr>
          <w:rFonts w:cs="Arial"/>
          <w:b/>
          <w:sz w:val="20"/>
          <w:szCs w:val="20"/>
          <w:lang w:val="sr-Cyrl-RS"/>
        </w:rPr>
      </w:pPr>
      <w:r w:rsidRPr="0008642C">
        <w:rPr>
          <w:rFonts w:eastAsia="Arial Unicode MS" w:cs="Arial"/>
          <w:b/>
          <w:color w:val="000000"/>
          <w:kern w:val="1"/>
          <w:sz w:val="20"/>
          <w:szCs w:val="20"/>
          <w:lang w:val="sr-Cyrl-RS" w:eastAsia="ar-SA"/>
        </w:rPr>
        <w:t>5.</w:t>
      </w:r>
      <w:r w:rsidRPr="0008642C">
        <w:rPr>
          <w:rFonts w:cs="Arial"/>
          <w:b/>
          <w:sz w:val="20"/>
          <w:szCs w:val="20"/>
          <w:lang w:val="sr-Cyrl-RS"/>
        </w:rPr>
        <w:t xml:space="preserve"> напомена уколико се спроводи електронска лицитација:</w:t>
      </w:r>
    </w:p>
    <w:p w:rsidR="00D42468" w:rsidRPr="0008642C" w:rsidRDefault="00D42468" w:rsidP="00D42468">
      <w:pPr>
        <w:rPr>
          <w:sz w:val="20"/>
          <w:szCs w:val="20"/>
          <w:lang w:val="sr-Cyrl-RS"/>
        </w:rPr>
      </w:pPr>
      <w:r w:rsidRPr="0008642C">
        <w:rPr>
          <w:sz w:val="20"/>
          <w:szCs w:val="20"/>
          <w:lang w:val="sr-Cyrl-RS"/>
        </w:rPr>
        <w:t>У предметном поступку  и јавној набавци не спроводи се електронска лицитација</w:t>
      </w:r>
      <w:r w:rsidR="00C92D80" w:rsidRPr="0008642C">
        <w:rPr>
          <w:sz w:val="20"/>
          <w:szCs w:val="20"/>
          <w:lang w:val="sr-Cyrl-RS"/>
        </w:rPr>
        <w:t>.</w:t>
      </w:r>
    </w:p>
    <w:p w:rsidR="00C92D80" w:rsidRPr="0008642C" w:rsidRDefault="00C92D80" w:rsidP="00D42468">
      <w:pPr>
        <w:rPr>
          <w:sz w:val="20"/>
          <w:szCs w:val="20"/>
          <w:lang w:val="sr-Cyrl-RS"/>
        </w:rPr>
      </w:pPr>
    </w:p>
    <w:p w:rsidR="00C766D1" w:rsidRPr="0008642C" w:rsidRDefault="00D42468"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b/>
          <w:bCs/>
          <w:color w:val="000000"/>
          <w:kern w:val="1"/>
          <w:sz w:val="20"/>
          <w:szCs w:val="20"/>
          <w:lang w:val="sr-Cyrl-RS" w:eastAsia="ar-SA"/>
        </w:rPr>
        <w:t>6</w:t>
      </w:r>
      <w:r w:rsidR="00C766D1" w:rsidRPr="0008642C">
        <w:rPr>
          <w:rFonts w:eastAsia="Arial Unicode MS" w:cs="Arial"/>
          <w:b/>
          <w:bCs/>
          <w:color w:val="000000"/>
          <w:kern w:val="1"/>
          <w:sz w:val="20"/>
          <w:szCs w:val="20"/>
          <w:lang w:val="sr-Cyrl-RS" w:eastAsia="ar-SA"/>
        </w:rPr>
        <w:t xml:space="preserve">. Контакт (лице или служба) </w:t>
      </w:r>
    </w:p>
    <w:p w:rsidR="00C766D1" w:rsidRPr="00B26794" w:rsidRDefault="00B26794" w:rsidP="00C766D1">
      <w:pPr>
        <w:suppressAutoHyphens/>
        <w:spacing w:line="100" w:lineRule="atLeast"/>
        <w:jc w:val="both"/>
        <w:rPr>
          <w:rFonts w:eastAsia="Arial Unicode MS" w:cs="Arial"/>
          <w:bCs/>
          <w:kern w:val="1"/>
          <w:sz w:val="20"/>
          <w:szCs w:val="20"/>
          <w:lang w:val="sr-Cyrl-RS" w:eastAsia="ar-SA"/>
        </w:rPr>
      </w:pPr>
      <w:r w:rsidRPr="00B26794">
        <w:rPr>
          <w:rFonts w:eastAsia="Arial Unicode MS" w:cs="Arial"/>
          <w:kern w:val="1"/>
          <w:sz w:val="20"/>
          <w:szCs w:val="20"/>
          <w:lang w:val="sr-Cyrl-RS" w:eastAsia="ar-SA"/>
        </w:rPr>
        <w:t>Дијана Катона</w:t>
      </w:r>
      <w:r w:rsidR="00C766D1" w:rsidRPr="00B26794">
        <w:rPr>
          <w:rFonts w:eastAsia="Arial Unicode MS" w:cs="Arial"/>
          <w:kern w:val="1"/>
          <w:sz w:val="20"/>
          <w:szCs w:val="20"/>
          <w:lang w:val="sr-Cyrl-RS" w:eastAsia="ar-SA"/>
        </w:rPr>
        <w:t>, тел: 021/487</w:t>
      </w:r>
      <w:r w:rsidRPr="00B26794">
        <w:rPr>
          <w:rFonts w:eastAsia="Arial Unicode MS" w:cs="Arial"/>
          <w:kern w:val="1"/>
          <w:sz w:val="20"/>
          <w:szCs w:val="20"/>
          <w:lang w:val="sr-Cyrl-RS" w:eastAsia="ar-SA"/>
        </w:rPr>
        <w:t>4427</w:t>
      </w:r>
      <w:r w:rsidR="00C766D1" w:rsidRPr="00B26794">
        <w:rPr>
          <w:rFonts w:eastAsia="Arial Unicode MS" w:cs="Arial"/>
          <w:kern w:val="1"/>
          <w:sz w:val="20"/>
          <w:szCs w:val="20"/>
          <w:lang w:val="sr-Cyrl-RS" w:eastAsia="ar-SA"/>
        </w:rPr>
        <w:t xml:space="preserve">, </w:t>
      </w:r>
      <w:r w:rsidRPr="00B26794">
        <w:rPr>
          <w:rFonts w:eastAsia="Arial Unicode MS" w:cs="Arial"/>
          <w:kern w:val="1"/>
          <w:sz w:val="20"/>
          <w:szCs w:val="20"/>
          <w:lang w:eastAsia="ar-SA"/>
        </w:rPr>
        <w:t>dijana</w:t>
      </w:r>
      <w:r w:rsidRPr="00B26794">
        <w:rPr>
          <w:rFonts w:eastAsia="Arial Unicode MS" w:cs="Arial"/>
          <w:kern w:val="1"/>
          <w:sz w:val="20"/>
          <w:szCs w:val="20"/>
          <w:lang w:val="sr-Cyrl-RS" w:eastAsia="ar-SA"/>
        </w:rPr>
        <w:t>.</w:t>
      </w:r>
      <w:r w:rsidRPr="00B26794">
        <w:rPr>
          <w:rFonts w:eastAsia="Arial Unicode MS" w:cs="Arial"/>
          <w:kern w:val="1"/>
          <w:sz w:val="20"/>
          <w:szCs w:val="20"/>
          <w:lang w:val="sr-Latn-RS" w:eastAsia="ar-SA"/>
        </w:rPr>
        <w:t>katona</w:t>
      </w:r>
      <w:r w:rsidR="00C766D1" w:rsidRPr="00B26794">
        <w:rPr>
          <w:rFonts w:eastAsia="Arial Unicode MS" w:cs="Arial"/>
          <w:kern w:val="1"/>
          <w:sz w:val="20"/>
          <w:szCs w:val="20"/>
          <w:lang w:val="sr-Cyrl-RS" w:eastAsia="ar-SA"/>
        </w:rPr>
        <w:t>@</w:t>
      </w:r>
      <w:r w:rsidR="00C766D1" w:rsidRPr="00B26794">
        <w:rPr>
          <w:rFonts w:eastAsia="Arial Unicode MS" w:cs="Arial"/>
          <w:kern w:val="1"/>
          <w:sz w:val="20"/>
          <w:szCs w:val="20"/>
          <w:lang w:eastAsia="ar-SA"/>
        </w:rPr>
        <w:t>vojvodina</w:t>
      </w:r>
      <w:r w:rsidR="00C766D1" w:rsidRPr="00B26794">
        <w:rPr>
          <w:rFonts w:eastAsia="Arial Unicode MS" w:cs="Arial"/>
          <w:kern w:val="1"/>
          <w:sz w:val="20"/>
          <w:szCs w:val="20"/>
          <w:lang w:val="sr-Cyrl-RS" w:eastAsia="ar-SA"/>
        </w:rPr>
        <w:t>.</w:t>
      </w:r>
      <w:r w:rsidR="00C766D1" w:rsidRPr="00B26794">
        <w:rPr>
          <w:rFonts w:eastAsia="Arial Unicode MS" w:cs="Arial"/>
          <w:kern w:val="1"/>
          <w:sz w:val="20"/>
          <w:szCs w:val="20"/>
          <w:lang w:eastAsia="ar-SA"/>
        </w:rPr>
        <w:t>gov</w:t>
      </w:r>
      <w:r w:rsidR="00C766D1" w:rsidRPr="00B26794">
        <w:rPr>
          <w:rFonts w:eastAsia="Arial Unicode MS" w:cs="Arial"/>
          <w:kern w:val="1"/>
          <w:sz w:val="20"/>
          <w:szCs w:val="20"/>
          <w:lang w:val="sr-Cyrl-RS" w:eastAsia="ar-SA"/>
        </w:rPr>
        <w:t>.</w:t>
      </w:r>
      <w:r w:rsidR="00C766D1" w:rsidRPr="00B26794">
        <w:rPr>
          <w:rFonts w:eastAsia="Arial Unicode MS" w:cs="Arial"/>
          <w:kern w:val="1"/>
          <w:sz w:val="20"/>
          <w:szCs w:val="20"/>
          <w:lang w:eastAsia="ar-SA"/>
        </w:rPr>
        <w:t>rs</w:t>
      </w:r>
    </w:p>
    <w:p w:rsidR="00C766D1" w:rsidRPr="00B26794" w:rsidRDefault="00C766D1" w:rsidP="00C766D1">
      <w:pPr>
        <w:suppressAutoHyphens/>
        <w:spacing w:line="100" w:lineRule="atLeast"/>
        <w:jc w:val="both"/>
        <w:rPr>
          <w:rFonts w:eastAsia="Arial Unicode MS" w:cs="Arial"/>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Latn-R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CS" w:eastAsia="ar-SA"/>
        </w:rPr>
      </w:pPr>
    </w:p>
    <w:p w:rsidR="00C766D1" w:rsidRDefault="00C766D1" w:rsidP="00C766D1">
      <w:pPr>
        <w:suppressAutoHyphens/>
        <w:spacing w:line="100" w:lineRule="atLeast"/>
        <w:jc w:val="both"/>
        <w:rPr>
          <w:rFonts w:eastAsia="Arial Unicode MS" w:cs="Arial"/>
          <w:bCs/>
          <w:color w:val="000000"/>
          <w:kern w:val="1"/>
          <w:sz w:val="20"/>
          <w:szCs w:val="20"/>
          <w:lang w:val="sr-Cyrl-CS" w:eastAsia="ar-SA"/>
        </w:rPr>
      </w:pPr>
    </w:p>
    <w:p w:rsidR="009B65DD" w:rsidRPr="0008642C" w:rsidRDefault="009B65DD" w:rsidP="00C766D1">
      <w:pPr>
        <w:suppressAutoHyphens/>
        <w:spacing w:line="100" w:lineRule="atLeast"/>
        <w:jc w:val="both"/>
        <w:rPr>
          <w:rFonts w:eastAsia="Arial Unicode MS" w:cs="Arial"/>
          <w:b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color w:val="C00000"/>
          <w:kern w:val="1"/>
          <w:sz w:val="20"/>
          <w:szCs w:val="20"/>
          <w:lang w:val="sr-Cyrl-CS" w:eastAsia="ar-SA"/>
        </w:rPr>
      </w:pPr>
    </w:p>
    <w:p w:rsidR="00C766D1" w:rsidRPr="0008642C" w:rsidRDefault="00C766D1" w:rsidP="00C766D1">
      <w:pPr>
        <w:jc w:val="center"/>
        <w:rPr>
          <w:b/>
          <w:sz w:val="20"/>
          <w:szCs w:val="20"/>
          <w:lang w:val="sr-Cyrl-CS" w:eastAsia="ar-SA"/>
        </w:rPr>
      </w:pPr>
      <w:r w:rsidRPr="0008642C">
        <w:rPr>
          <w:b/>
          <w:sz w:val="20"/>
          <w:szCs w:val="20"/>
          <w:lang w:val="sr-Cyrl-RS" w:eastAsia="ar-SA"/>
        </w:rPr>
        <w:lastRenderedPageBreak/>
        <w:t>2.</w:t>
      </w:r>
      <w:r w:rsidRPr="0008642C">
        <w:rPr>
          <w:b/>
          <w:sz w:val="20"/>
          <w:szCs w:val="20"/>
          <w:lang w:val="sr-Cyrl-CS" w:eastAsia="ar-SA"/>
        </w:rPr>
        <w:t xml:space="preserve">  ПОДАЦИ О ПРЕДМЕТУ ЈАВНЕ НАБАВКЕ</w:t>
      </w:r>
    </w:p>
    <w:p w:rsidR="00C766D1" w:rsidRPr="0008642C" w:rsidRDefault="00C766D1" w:rsidP="00C766D1">
      <w:pPr>
        <w:rPr>
          <w:sz w:val="20"/>
          <w:szCs w:val="20"/>
          <w:lang w:val="sr-Cyrl-C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C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b/>
          <w:bCs/>
          <w:color w:val="000000"/>
          <w:kern w:val="1"/>
          <w:sz w:val="20"/>
          <w:szCs w:val="20"/>
          <w:lang w:val="sr-Cyrl-CS" w:eastAsia="ar-SA"/>
        </w:rPr>
        <w:t>1. Предмет јавне набавке</w:t>
      </w:r>
    </w:p>
    <w:p w:rsidR="00C92D80"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CS" w:eastAsia="ar-SA"/>
        </w:rPr>
        <w:t xml:space="preserve">Предмет јавне набавке </w:t>
      </w:r>
      <w:r w:rsidRPr="0008642C">
        <w:rPr>
          <w:rFonts w:eastAsia="Arial Unicode MS" w:cs="Arial"/>
          <w:color w:val="000000"/>
          <w:kern w:val="1"/>
          <w:sz w:val="20"/>
          <w:szCs w:val="20"/>
          <w:lang w:val="sr-Cyrl-RS" w:eastAsia="ar-SA"/>
        </w:rPr>
        <w:t xml:space="preserve">ЈН </w:t>
      </w:r>
      <w:r w:rsidR="00B26794">
        <w:rPr>
          <w:rFonts w:eastAsia="Arial Unicode MS" w:cs="Arial"/>
          <w:color w:val="000000"/>
          <w:kern w:val="1"/>
          <w:sz w:val="20"/>
          <w:szCs w:val="20"/>
          <w:lang w:val="sr-Cyrl-RS" w:eastAsia="ar-SA"/>
        </w:rPr>
        <w:t>ОП 1</w:t>
      </w:r>
      <w:r w:rsidR="00C92D80" w:rsidRPr="0008642C">
        <w:rPr>
          <w:rFonts w:eastAsia="Arial Unicode MS" w:cs="Arial"/>
          <w:color w:val="000000"/>
          <w:kern w:val="1"/>
          <w:sz w:val="20"/>
          <w:szCs w:val="20"/>
          <w:lang w:val="sr-Cyrl-RS" w:eastAsia="ar-SA"/>
        </w:rPr>
        <w:t>/2015</w:t>
      </w:r>
      <w:r w:rsidRPr="0008642C">
        <w:rPr>
          <w:rFonts w:eastAsia="Arial Unicode MS" w:cs="Arial"/>
          <w:color w:val="000000"/>
          <w:kern w:val="1"/>
          <w:sz w:val="20"/>
          <w:szCs w:val="20"/>
          <w:lang w:val="sr-Cyrl-RS" w:eastAsia="ar-SA"/>
        </w:rPr>
        <w:t xml:space="preserve"> је услуга- објава огласа путем средстава јавног информисања</w:t>
      </w:r>
      <w:r w:rsidR="00C92D80" w:rsidRPr="0008642C">
        <w:rPr>
          <w:rFonts w:eastAsia="Arial Unicode MS" w:cs="Arial"/>
          <w:color w:val="000000"/>
          <w:kern w:val="1"/>
          <w:sz w:val="20"/>
          <w:szCs w:val="20"/>
          <w:lang w:val="sr-Cyrl-RS" w:eastAsia="ar-SA"/>
        </w:rPr>
        <w:t>, обликована у више истоврсних целина (партија) од 1 до 6</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Назив и ознака из општег речника набавке: Услуге оглашавања-79341000</w:t>
      </w:r>
    </w:p>
    <w:p w:rsidR="00C766D1" w:rsidRPr="0008642C" w:rsidRDefault="00C766D1" w:rsidP="00C766D1">
      <w:pPr>
        <w:suppressAutoHyphens/>
        <w:spacing w:line="100" w:lineRule="atLeast"/>
        <w:jc w:val="both"/>
        <w:rPr>
          <w:rFonts w:eastAsia="Arial Unicode MS" w:cs="Times New Roman"/>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b/>
          <w:bCs/>
          <w:color w:val="000000"/>
          <w:kern w:val="1"/>
          <w:sz w:val="20"/>
          <w:szCs w:val="20"/>
          <w:lang w:val="sr-Cyrl-CS" w:eastAsia="ar-SA"/>
        </w:rPr>
        <w:t>2.</w:t>
      </w:r>
      <w:r w:rsidRPr="0008642C">
        <w:rPr>
          <w:rFonts w:eastAsia="Arial Unicode MS" w:cs="Arial"/>
          <w:b/>
          <w:bCs/>
          <w:i/>
          <w:iCs/>
          <w:color w:val="000000"/>
          <w:kern w:val="1"/>
          <w:sz w:val="20"/>
          <w:szCs w:val="20"/>
          <w:lang w:val="sr-Cyrl-CS" w:eastAsia="ar-SA"/>
        </w:rPr>
        <w:t xml:space="preserve"> </w:t>
      </w:r>
      <w:r w:rsidRPr="0008642C">
        <w:rPr>
          <w:rFonts w:eastAsia="Arial Unicode MS" w:cs="Arial"/>
          <w:b/>
          <w:bCs/>
          <w:color w:val="000000"/>
          <w:kern w:val="1"/>
          <w:sz w:val="20"/>
          <w:szCs w:val="20"/>
          <w:lang w:val="sr-Cyrl-CS" w:eastAsia="ar-SA"/>
        </w:rPr>
        <w:t>Партије</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Предмет јавне набавке</w:t>
      </w:r>
      <w:r w:rsidR="00C766D1" w:rsidRPr="0008642C">
        <w:rPr>
          <w:rFonts w:eastAsia="Arial Unicode MS" w:cs="Arial"/>
          <w:color w:val="000000"/>
          <w:kern w:val="1"/>
          <w:sz w:val="20"/>
          <w:szCs w:val="20"/>
          <w:lang w:val="sr-Cyrl-RS" w:eastAsia="ar-SA"/>
        </w:rPr>
        <w:t xml:space="preserve"> обликован </w:t>
      </w:r>
      <w:r w:rsidRPr="0008642C">
        <w:rPr>
          <w:rFonts w:eastAsia="Arial Unicode MS" w:cs="Arial"/>
          <w:color w:val="000000"/>
          <w:kern w:val="1"/>
          <w:sz w:val="20"/>
          <w:szCs w:val="20"/>
          <w:lang w:val="sr-Cyrl-RS" w:eastAsia="ar-SA"/>
        </w:rPr>
        <w:t xml:space="preserve">је </w:t>
      </w:r>
      <w:r w:rsidR="00C766D1" w:rsidRPr="0008642C">
        <w:rPr>
          <w:rFonts w:eastAsia="Arial Unicode MS" w:cs="Arial"/>
          <w:color w:val="000000"/>
          <w:kern w:val="1"/>
          <w:sz w:val="20"/>
          <w:szCs w:val="20"/>
          <w:lang w:val="sr-Cyrl-RS" w:eastAsia="ar-SA"/>
        </w:rPr>
        <w:t>по партијама</w:t>
      </w:r>
      <w:r w:rsidRPr="0008642C">
        <w:rPr>
          <w:rFonts w:eastAsia="Arial Unicode MS" w:cs="Arial"/>
          <w:color w:val="000000"/>
          <w:kern w:val="1"/>
          <w:sz w:val="20"/>
          <w:szCs w:val="20"/>
          <w:lang w:val="sr-Cyrl-RS" w:eastAsia="ar-SA"/>
        </w:rPr>
        <w:t xml:space="preserve"> и то:</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ind w:left="720"/>
        <w:jc w:val="center"/>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ind w:left="720"/>
        <w:jc w:val="center"/>
        <w:rPr>
          <w:rFonts w:eastAsia="Arial Unicode MS" w:cs="Times New Roman"/>
          <w:b/>
          <w:color w:val="000000"/>
          <w:kern w:val="1"/>
          <w:sz w:val="20"/>
          <w:szCs w:val="20"/>
          <w:lang w:val="sr-Cyrl-RS" w:eastAsia="ar-SA"/>
        </w:rPr>
      </w:pPr>
      <w:r w:rsidRPr="0008642C">
        <w:rPr>
          <w:rFonts w:eastAsia="Arial Unicode MS" w:cs="Times New Roman"/>
          <w:b/>
          <w:color w:val="000000"/>
          <w:kern w:val="1"/>
          <w:sz w:val="20"/>
          <w:szCs w:val="20"/>
          <w:lang w:val="sr-Cyrl-RS" w:eastAsia="ar-SA"/>
        </w:rPr>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766D1" w:rsidRPr="0008642C" w:rsidRDefault="00C766D1" w:rsidP="00C766D1">
      <w:pPr>
        <w:suppressAutoHyphens/>
        <w:spacing w:line="100" w:lineRule="atLeast"/>
        <w:ind w:left="720"/>
        <w:rPr>
          <w:rFonts w:eastAsia="Arial Unicode MS" w:cs="Times New Roman"/>
          <w:color w:val="000000"/>
          <w:kern w:val="1"/>
          <w:sz w:val="20"/>
          <w:szCs w:val="20"/>
          <w:lang w:val="sr-Cyrl-RS" w:eastAsia="ar-SA"/>
        </w:rPr>
      </w:pPr>
    </w:p>
    <w:p w:rsidR="00C766D1" w:rsidRPr="007A6620" w:rsidRDefault="00C766D1" w:rsidP="00C766D1">
      <w:pPr>
        <w:suppressAutoHyphens/>
        <w:spacing w:line="100" w:lineRule="atLeast"/>
        <w:jc w:val="both"/>
        <w:rPr>
          <w:rFonts w:cs="Arial"/>
          <w:sz w:val="20"/>
          <w:szCs w:val="20"/>
          <w:lang w:val="sr-Cyrl-RS"/>
        </w:rPr>
      </w:pPr>
      <w:r w:rsidRPr="0008642C">
        <w:rPr>
          <w:rFonts w:cs="Arial"/>
          <w:sz w:val="20"/>
          <w:szCs w:val="20"/>
          <w:lang w:val="sr-Cyrl-RS"/>
        </w:rPr>
        <w:t xml:space="preserve">1. Услуга- </w:t>
      </w:r>
      <w:r w:rsidRPr="0008642C">
        <w:rPr>
          <w:rFonts w:eastAsia="Arial Unicode MS" w:cs="Arial"/>
          <w:color w:val="000000"/>
          <w:kern w:val="1"/>
          <w:sz w:val="20"/>
          <w:szCs w:val="20"/>
          <w:lang w:val="sr-Cyrl-RS" w:eastAsia="ar-SA"/>
        </w:rPr>
        <w:t xml:space="preserve">објава огласа путем средстава јавног информисања </w:t>
      </w:r>
      <w:r w:rsidRPr="0008642C">
        <w:rPr>
          <w:rFonts w:cs="Arial"/>
          <w:sz w:val="20"/>
          <w:szCs w:val="20"/>
          <w:lang w:val="sr-Cyrl-RS"/>
        </w:rPr>
        <w:t xml:space="preserve">која је предмет ове јавне набавке обухвата објављивање текстова </w:t>
      </w:r>
      <w:r w:rsidRPr="0008642C">
        <w:rPr>
          <w:rFonts w:cs="Arial"/>
          <w:bCs/>
          <w:sz w:val="20"/>
          <w:szCs w:val="20"/>
          <w:lang w:val="sr-Cyrl-RS"/>
        </w:rPr>
        <w:t xml:space="preserve">огласа (јавних конкурса, огласа...), на српском језику, у </w:t>
      </w:r>
      <w:r w:rsidRPr="0008642C">
        <w:rPr>
          <w:rFonts w:cs="Arial"/>
          <w:sz w:val="20"/>
          <w:szCs w:val="20"/>
          <w:lang w:val="sr-Cyrl-RS"/>
        </w:rPr>
        <w:t>дневним новинама које покри</w:t>
      </w:r>
      <w:r w:rsidR="00C92D80" w:rsidRPr="0008642C">
        <w:rPr>
          <w:rFonts w:cs="Arial"/>
          <w:sz w:val="20"/>
          <w:szCs w:val="20"/>
          <w:lang w:val="sr-Cyrl-RS"/>
        </w:rPr>
        <w:t>вају целу територију Аутономне п</w:t>
      </w:r>
      <w:r w:rsidRPr="0008642C">
        <w:rPr>
          <w:rFonts w:cs="Arial"/>
          <w:sz w:val="20"/>
          <w:szCs w:val="20"/>
          <w:lang w:val="sr-Cyrl-RS"/>
        </w:rPr>
        <w:t>окрајине Војводине, сукцесивно, на основу налога наручиоца који ће садржати текст акта који треба да се објави.</w:t>
      </w:r>
    </w:p>
    <w:p w:rsidR="007A6620" w:rsidRPr="00EB63BC" w:rsidRDefault="007A6620" w:rsidP="007A6620">
      <w:pPr>
        <w:jc w:val="both"/>
        <w:rPr>
          <w:rFonts w:eastAsia="Arial Unicode MS"/>
          <w:color w:val="000000"/>
          <w:kern w:val="1"/>
          <w:sz w:val="20"/>
          <w:szCs w:val="20"/>
          <w:lang w:val="sr-Cyrl-RS" w:eastAsia="ar-SA"/>
        </w:rPr>
      </w:pPr>
      <w:r w:rsidRPr="00EB63BC">
        <w:rPr>
          <w:sz w:val="20"/>
          <w:szCs w:val="20"/>
          <w:lang w:val="sr-Cyrl-RS"/>
        </w:rPr>
        <w:t xml:space="preserve">Оквирно, Наручилац ће објавити око 25 текстова огласа на </w:t>
      </w:r>
      <w:r>
        <w:rPr>
          <w:sz w:val="20"/>
          <w:szCs w:val="20"/>
          <w:lang w:val="sr-Cyrl-RS"/>
        </w:rPr>
        <w:t>српском</w:t>
      </w:r>
      <w:r w:rsidRPr="00EB63BC">
        <w:rPr>
          <w:sz w:val="20"/>
          <w:szCs w:val="20"/>
          <w:lang w:val="sr-Cyrl-RS"/>
        </w:rPr>
        <w:t xml:space="preserve"> језику у новинама, за време трајања уговора о јавној набавци. </w:t>
      </w:r>
    </w:p>
    <w:p w:rsidR="007A6620" w:rsidRPr="007A6620" w:rsidRDefault="007A6620"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autoSpaceDE w:val="0"/>
        <w:autoSpaceDN w:val="0"/>
        <w:adjustRightInd w:val="0"/>
        <w:rPr>
          <w:rFonts w:cs="Arial"/>
          <w:sz w:val="20"/>
          <w:szCs w:val="20"/>
          <w:lang w:val="sr-Cyrl-RS"/>
        </w:rPr>
      </w:pPr>
    </w:p>
    <w:p w:rsidR="00C766D1" w:rsidRPr="0008642C" w:rsidRDefault="00C766D1" w:rsidP="00C766D1">
      <w:pPr>
        <w:autoSpaceDE w:val="0"/>
        <w:autoSpaceDN w:val="0"/>
        <w:adjustRightInd w:val="0"/>
        <w:jc w:val="both"/>
        <w:rPr>
          <w:rFonts w:cs="Arial"/>
          <w:sz w:val="20"/>
          <w:szCs w:val="20"/>
          <w:lang w:val="sr-Cyrl-RS"/>
        </w:rPr>
      </w:pPr>
      <w:r w:rsidRPr="0008642C">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C766D1" w:rsidRPr="0008642C" w:rsidRDefault="00C766D1" w:rsidP="00C766D1">
      <w:pPr>
        <w:autoSpaceDE w:val="0"/>
        <w:autoSpaceDN w:val="0"/>
        <w:adjustRightInd w:val="0"/>
        <w:rPr>
          <w:rFonts w:cs="Arial"/>
          <w:sz w:val="20"/>
          <w:szCs w:val="20"/>
          <w:lang w:val="sr-Cyrl-RS"/>
        </w:rPr>
      </w:pPr>
      <w:r w:rsidRPr="0008642C">
        <w:rPr>
          <w:rFonts w:cs="Arial"/>
          <w:sz w:val="20"/>
          <w:szCs w:val="20"/>
          <w:lang w:val="sr-Cyrl-RS"/>
        </w:rPr>
        <w:t>3. Цена се исказује по стубичном центиметру.</w:t>
      </w:r>
    </w:p>
    <w:p w:rsidR="00C766D1" w:rsidRPr="0008642C" w:rsidRDefault="00C766D1" w:rsidP="00C766D1">
      <w:pPr>
        <w:autoSpaceDE w:val="0"/>
        <w:autoSpaceDN w:val="0"/>
        <w:adjustRightInd w:val="0"/>
        <w:jc w:val="both"/>
        <w:rPr>
          <w:rFonts w:cs="Arial"/>
          <w:sz w:val="20"/>
          <w:szCs w:val="20"/>
          <w:lang w:val="sr-Cyrl-RS"/>
        </w:rPr>
      </w:pPr>
      <w:r w:rsidRPr="0008642C">
        <w:rPr>
          <w:rFonts w:cs="Arial"/>
          <w:sz w:val="20"/>
          <w:szCs w:val="20"/>
          <w:lang w:val="sr-Cyrl-RS"/>
        </w:rPr>
        <w:t>4. Рок извршења услуге:  најкасније пет дана од дана пријема налога Наручиоца, који ће садржати текст и датум објављивања текста акта у дневним новинама.</w:t>
      </w:r>
    </w:p>
    <w:p w:rsidR="00C766D1" w:rsidRPr="0008642C" w:rsidRDefault="00C766D1" w:rsidP="00C766D1">
      <w:pPr>
        <w:autoSpaceDE w:val="0"/>
        <w:autoSpaceDN w:val="0"/>
        <w:adjustRightInd w:val="0"/>
        <w:rPr>
          <w:rFonts w:cs="Arial"/>
          <w:sz w:val="20"/>
          <w:szCs w:val="20"/>
          <w:lang w:val="sr-Cyrl-RS"/>
        </w:rPr>
      </w:pPr>
      <w:r w:rsidRPr="0008642C">
        <w:rPr>
          <w:rFonts w:cs="Arial"/>
          <w:sz w:val="20"/>
          <w:szCs w:val="20"/>
          <w:lang w:val="sr-Cyrl-RS"/>
        </w:rPr>
        <w:t>5. Рок за исправку не може бити дужи од један дан.</w:t>
      </w:r>
    </w:p>
    <w:p w:rsidR="00C766D1" w:rsidRPr="0008642C" w:rsidRDefault="00C766D1" w:rsidP="00C766D1">
      <w:pPr>
        <w:autoSpaceDE w:val="0"/>
        <w:autoSpaceDN w:val="0"/>
        <w:adjustRightInd w:val="0"/>
        <w:rPr>
          <w:rFonts w:cs="Arial"/>
          <w:b/>
          <w:bCs/>
          <w:i/>
          <w:iCs/>
          <w:sz w:val="20"/>
          <w:szCs w:val="20"/>
          <w:lang w:val="sr-Cyrl-RS"/>
        </w:rPr>
      </w:pPr>
      <w:r w:rsidRPr="0008642C">
        <w:rPr>
          <w:rFonts w:cs="Arial"/>
          <w:sz w:val="20"/>
          <w:szCs w:val="20"/>
          <w:lang w:val="sr-Cyrl-RS"/>
        </w:rPr>
        <w:t xml:space="preserve">6. </w:t>
      </w:r>
      <w:r w:rsidRPr="0008642C">
        <w:rPr>
          <w:rFonts w:cs="Arial"/>
          <w:b/>
          <w:bCs/>
          <w:i/>
          <w:iCs/>
          <w:sz w:val="20"/>
          <w:szCs w:val="20"/>
          <w:lang w:val="sr-Cyrl-RS"/>
        </w:rPr>
        <w:t>Спецификација:</w:t>
      </w:r>
    </w:p>
    <w:p w:rsidR="00C766D1" w:rsidRPr="0008642C" w:rsidRDefault="00C766D1" w:rsidP="00C766D1">
      <w:pPr>
        <w:autoSpaceDE w:val="0"/>
        <w:autoSpaceDN w:val="0"/>
        <w:adjustRightInd w:val="0"/>
        <w:rPr>
          <w:rFonts w:cs="Arial"/>
          <w:sz w:val="20"/>
          <w:szCs w:val="20"/>
          <w:lang w:val="sr-Cyrl-RS"/>
        </w:rPr>
      </w:pPr>
      <w:r w:rsidRPr="0008642C">
        <w:rPr>
          <w:rFonts w:cs="Arial"/>
          <w:sz w:val="20"/>
          <w:szCs w:val="20"/>
          <w:lang w:val="sr-Cyrl-RS"/>
        </w:rPr>
        <w:t>- црно-бела редакција</w:t>
      </w:r>
    </w:p>
    <w:p w:rsidR="00C766D1" w:rsidRPr="0008642C" w:rsidRDefault="00C766D1" w:rsidP="00C766D1">
      <w:pPr>
        <w:autoSpaceDE w:val="0"/>
        <w:autoSpaceDN w:val="0"/>
        <w:adjustRightInd w:val="0"/>
        <w:rPr>
          <w:rFonts w:cs="Arial"/>
          <w:sz w:val="20"/>
          <w:szCs w:val="20"/>
          <w:lang w:val="sr-Cyrl-RS"/>
        </w:rPr>
      </w:pPr>
      <w:r w:rsidRPr="0008642C">
        <w:rPr>
          <w:rFonts w:cs="Arial"/>
          <w:sz w:val="20"/>
          <w:szCs w:val="20"/>
          <w:lang w:val="sr-Cyrl-RS"/>
        </w:rPr>
        <w:t>- цена по стубичном центиметру</w:t>
      </w:r>
    </w:p>
    <w:p w:rsidR="00C766D1" w:rsidRPr="0008642C" w:rsidRDefault="00C766D1" w:rsidP="00C766D1">
      <w:pPr>
        <w:autoSpaceDE w:val="0"/>
        <w:autoSpaceDN w:val="0"/>
        <w:adjustRightInd w:val="0"/>
        <w:rPr>
          <w:rFonts w:cs="Arial"/>
          <w:sz w:val="20"/>
          <w:szCs w:val="20"/>
          <w:lang w:val="sr-Cyrl-RS"/>
        </w:rPr>
      </w:pPr>
      <w:r w:rsidRPr="0008642C">
        <w:rPr>
          <w:rFonts w:cs="Arial"/>
          <w:sz w:val="20"/>
          <w:szCs w:val="20"/>
          <w:lang w:val="sr-Cyrl-RS"/>
        </w:rPr>
        <w:t>- величина слова осам тачака</w:t>
      </w:r>
    </w:p>
    <w:p w:rsidR="00C766D1" w:rsidRPr="0008642C" w:rsidRDefault="00C766D1" w:rsidP="00C766D1">
      <w:pPr>
        <w:spacing w:after="200" w:line="276" w:lineRule="auto"/>
        <w:rPr>
          <w:rFonts w:cs="Arial"/>
          <w:sz w:val="20"/>
          <w:szCs w:val="20"/>
          <w:lang w:val="sr-Cyrl-RS"/>
        </w:rPr>
      </w:pPr>
      <w:r w:rsidRPr="0008642C">
        <w:rPr>
          <w:rFonts w:cs="Arial"/>
          <w:sz w:val="20"/>
          <w:szCs w:val="20"/>
          <w:lang w:val="sr-Cyrl-RS"/>
        </w:rPr>
        <w:t>- унутрашње стране дневних новина (осим прве и последње)</w:t>
      </w: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Default="00C766D1" w:rsidP="00C766D1">
      <w:pPr>
        <w:spacing w:after="200" w:line="276" w:lineRule="auto"/>
        <w:rPr>
          <w:sz w:val="20"/>
          <w:szCs w:val="20"/>
          <w:lang w:val="sr-Cyrl-RS"/>
        </w:rPr>
      </w:pPr>
    </w:p>
    <w:p w:rsidR="009B65DD" w:rsidRDefault="009B65DD" w:rsidP="00C766D1">
      <w:pPr>
        <w:spacing w:after="200" w:line="276" w:lineRule="auto"/>
        <w:rPr>
          <w:sz w:val="20"/>
          <w:szCs w:val="20"/>
          <w:lang w:val="sr-Cyrl-RS"/>
        </w:rPr>
      </w:pPr>
    </w:p>
    <w:p w:rsidR="009B65DD" w:rsidRPr="0008642C" w:rsidRDefault="009B65DD" w:rsidP="00C766D1">
      <w:pPr>
        <w:spacing w:after="200" w:line="276" w:lineRule="auto"/>
        <w:rPr>
          <w:sz w:val="20"/>
          <w:szCs w:val="20"/>
          <w:lang w:val="sr-Cyrl-RS"/>
        </w:rPr>
      </w:pPr>
    </w:p>
    <w:p w:rsidR="00C766D1" w:rsidRPr="0008642C" w:rsidRDefault="00C766D1" w:rsidP="00C766D1">
      <w:pPr>
        <w:spacing w:after="200" w:line="276" w:lineRule="auto"/>
        <w:rPr>
          <w:sz w:val="20"/>
          <w:szCs w:val="20"/>
          <w:lang w:val="sr-Cyrl-RS"/>
        </w:rPr>
      </w:pPr>
    </w:p>
    <w:p w:rsidR="00C766D1" w:rsidRPr="0008642C" w:rsidRDefault="00C766D1" w:rsidP="00C766D1">
      <w:pPr>
        <w:jc w:val="center"/>
        <w:rPr>
          <w:b/>
          <w:sz w:val="20"/>
          <w:szCs w:val="20"/>
          <w:lang w:val="sr-Cyrl-RS" w:eastAsia="ar-SA"/>
        </w:rPr>
      </w:pPr>
      <w:r w:rsidRPr="0008642C">
        <w:rPr>
          <w:b/>
          <w:sz w:val="20"/>
          <w:szCs w:val="20"/>
          <w:lang w:val="sr-Cyrl-RS" w:eastAsia="ar-SA"/>
        </w:rPr>
        <w:t>4. ТЕХНИЧКА ДОКУМЕНТАЦИЈА И ПЛАНОВИ, ОДНОСНО ДОКУМЕНТАЦИЈА О КРЕДИТНОЈ СПОСОБНОСТИ НАРУЧИОЦА У СЛУЧАЈУ ЈАВНЕ НАБАВКЕ ФИНАНСИЈСКИХ УСЛУГА</w:t>
      </w:r>
    </w:p>
    <w:p w:rsidR="00C766D1" w:rsidRPr="0008642C" w:rsidRDefault="00C766D1" w:rsidP="00C766D1">
      <w:pPr>
        <w:jc w:val="center"/>
        <w:rPr>
          <w:b/>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C766D1" w:rsidRPr="0008642C" w:rsidRDefault="00C766D1" w:rsidP="00C766D1">
      <w:pPr>
        <w:suppressAutoHyphens/>
        <w:spacing w:line="100" w:lineRule="atLeast"/>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Default="00C766D1"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Default="009B65DD" w:rsidP="00C766D1">
      <w:pPr>
        <w:suppressAutoHyphens/>
        <w:spacing w:line="100" w:lineRule="atLeast"/>
        <w:rPr>
          <w:rFonts w:eastAsia="Arial Unicode MS" w:cs="TimesNewRomanPSMT"/>
          <w:i/>
          <w:iCs/>
          <w:color w:val="000000"/>
          <w:kern w:val="1"/>
          <w:sz w:val="20"/>
          <w:szCs w:val="20"/>
          <w:lang w:val="sr-Cyrl-RS" w:eastAsia="ar-SA"/>
        </w:rPr>
      </w:pPr>
    </w:p>
    <w:p w:rsidR="009B65DD" w:rsidRPr="0008642C" w:rsidRDefault="009B65DD"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TimesNewRomanPSMT"/>
          <w:i/>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8642C">
        <w:rPr>
          <w:rFonts w:eastAsia="Arial Unicode MS" w:cs="Mangal"/>
          <w:b/>
          <w:iCs/>
          <w:color w:val="000000"/>
          <w:kern w:val="1"/>
          <w:sz w:val="20"/>
          <w:szCs w:val="20"/>
          <w:lang w:val="sr-Cyrl-RS" w:eastAsia="ar-SA"/>
        </w:rPr>
        <w:t>5.  УСЛОВИ ЗА УЧЕШЋЕ У ПОСТУПКУ ЈАВНЕ НАБАВКЕ ИЗ ЧЛ. 75. И 76. ЗАКОНА И УПУТСТВО КАКО СЕ ДОКАЗУЈЕ ИСПУЊЕНОСТ ТИХ УСЛОВА</w:t>
      </w: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eastAsia="ar-SA"/>
        </w:rPr>
      </w:pPr>
      <w:r w:rsidRPr="0008642C">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08642C">
        <w:rPr>
          <w:rFonts w:eastAsia="Arial Unicode MS" w:cs="Mangal"/>
          <w:b/>
          <w:iCs/>
          <w:color w:val="000000"/>
          <w:kern w:val="1"/>
          <w:sz w:val="20"/>
          <w:szCs w:val="20"/>
          <w:lang w:eastAsia="ar-SA"/>
        </w:rPr>
        <w:t>И 76.</w:t>
      </w:r>
      <w:proofErr w:type="gramEnd"/>
      <w:r w:rsidRPr="0008642C">
        <w:rPr>
          <w:rFonts w:eastAsia="Arial Unicode MS" w:cs="Mangal"/>
          <w:b/>
          <w:iCs/>
          <w:color w:val="000000"/>
          <w:kern w:val="1"/>
          <w:sz w:val="20"/>
          <w:szCs w:val="20"/>
          <w:lang w:eastAsia="ar-SA"/>
        </w:rPr>
        <w:t xml:space="preserve"> ЗАКОНА</w:t>
      </w:r>
    </w:p>
    <w:p w:rsidR="00C92D80" w:rsidRPr="0008642C" w:rsidRDefault="00C92D80" w:rsidP="00C92D80">
      <w:pPr>
        <w:suppressAutoHyphens/>
        <w:spacing w:line="100" w:lineRule="atLeast"/>
        <w:ind w:left="720"/>
        <w:jc w:val="both"/>
        <w:rPr>
          <w:rFonts w:eastAsia="Arial Unicode MS" w:cs="Arial"/>
          <w:b/>
          <w:bCs/>
          <w:i/>
          <w:iCs/>
          <w:color w:val="000000"/>
          <w:kern w:val="1"/>
          <w:sz w:val="20"/>
          <w:szCs w:val="20"/>
          <w:lang w:eastAsia="ar-SA"/>
        </w:rPr>
      </w:pPr>
    </w:p>
    <w:p w:rsidR="00C92D80" w:rsidRPr="0008642C" w:rsidRDefault="00C92D80" w:rsidP="00C92D80">
      <w:pPr>
        <w:numPr>
          <w:ilvl w:val="1"/>
          <w:numId w:val="3"/>
        </w:numPr>
        <w:suppressAutoHyphens/>
        <w:spacing w:line="100" w:lineRule="atLeast"/>
        <w:jc w:val="both"/>
        <w:rPr>
          <w:rFonts w:eastAsia="Arial Unicode MS" w:cs="Arial"/>
          <w:iCs/>
          <w:color w:val="000000"/>
          <w:kern w:val="1"/>
          <w:sz w:val="20"/>
          <w:szCs w:val="20"/>
          <w:lang w:eastAsia="ar-SA"/>
        </w:rPr>
      </w:pPr>
      <w:r w:rsidRPr="0008642C">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08642C">
        <w:rPr>
          <w:rFonts w:eastAsia="Arial Unicode MS" w:cs="Arial"/>
          <w:b/>
          <w:iCs/>
          <w:color w:val="000000"/>
          <w:kern w:val="1"/>
          <w:sz w:val="20"/>
          <w:szCs w:val="20"/>
          <w:lang w:eastAsia="ar-SA"/>
        </w:rPr>
        <w:t>обавезне услове</w:t>
      </w:r>
      <w:r w:rsidRPr="0008642C">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C92D80" w:rsidRPr="0008642C" w:rsidRDefault="00C92D80" w:rsidP="00C92D80">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08642C">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08642C">
        <w:rPr>
          <w:rFonts w:eastAsia="Arial Unicode MS" w:cs="Arial"/>
          <w:iCs/>
          <w:color w:val="000000"/>
          <w:kern w:val="1"/>
          <w:sz w:val="20"/>
          <w:szCs w:val="20"/>
          <w:lang w:val="sr-Cyrl-CS" w:eastAsia="ar-SA"/>
        </w:rPr>
        <w:t xml:space="preserve"> </w:t>
      </w:r>
      <w:r w:rsidRPr="0008642C">
        <w:rPr>
          <w:rFonts w:eastAsia="Arial Unicode MS" w:cs="Arial"/>
          <w:i/>
          <w:iCs/>
          <w:color w:val="000000"/>
          <w:kern w:val="1"/>
          <w:sz w:val="20"/>
          <w:szCs w:val="20"/>
          <w:lang w:val="sr-Cyrl-CS" w:eastAsia="ar-SA"/>
        </w:rPr>
        <w:t>(чл. 75. ст. 1. тач. 1) Закона);</w:t>
      </w:r>
    </w:p>
    <w:p w:rsidR="00C92D80" w:rsidRPr="0008642C" w:rsidRDefault="00C92D80" w:rsidP="00C92D80">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8642C">
        <w:rPr>
          <w:rFonts w:eastAsia="Arial Unicode MS" w:cs="Arial"/>
          <w:color w:val="000000"/>
          <w:kern w:val="1"/>
          <w:sz w:val="20"/>
          <w:szCs w:val="20"/>
          <w:lang w:val="sr-Cyrl-CS" w:eastAsia="ar-SA"/>
        </w:rPr>
        <w:t xml:space="preserve"> </w:t>
      </w:r>
      <w:r w:rsidRPr="0008642C">
        <w:rPr>
          <w:rFonts w:eastAsia="Arial Unicode MS" w:cs="Arial"/>
          <w:i/>
          <w:iCs/>
          <w:color w:val="000000"/>
          <w:kern w:val="1"/>
          <w:sz w:val="20"/>
          <w:szCs w:val="20"/>
          <w:lang w:val="sr-Cyrl-CS" w:eastAsia="ar-SA"/>
        </w:rPr>
        <w:t>(чл. 75. ст. 1. тач. 2) Закона);</w:t>
      </w:r>
    </w:p>
    <w:p w:rsidR="00C92D80" w:rsidRPr="0008642C" w:rsidRDefault="00C92D80" w:rsidP="00C92D80">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w:t>
      </w:r>
      <w:r w:rsidRPr="0008642C">
        <w:rPr>
          <w:rFonts w:eastAsia="Arial Unicode MS" w:cs="Arial"/>
          <w:color w:val="000000"/>
          <w:kern w:val="1"/>
          <w:sz w:val="20"/>
          <w:szCs w:val="20"/>
          <w:lang w:val="sr-Cyrl-RS" w:eastAsia="ar-SA"/>
        </w:rPr>
        <w:t>објављивања</w:t>
      </w:r>
      <w:r w:rsidRPr="0008642C">
        <w:rPr>
          <w:rFonts w:eastAsia="Arial Unicode MS" w:cs="Arial"/>
          <w:color w:val="000000"/>
          <w:kern w:val="1"/>
          <w:sz w:val="20"/>
          <w:szCs w:val="20"/>
          <w:lang w:eastAsia="ar-SA"/>
        </w:rPr>
        <w:t xml:space="preserve"> позива за подношење понуде</w:t>
      </w:r>
      <w:r w:rsidRPr="0008642C">
        <w:rPr>
          <w:rFonts w:eastAsia="Arial Unicode MS" w:cs="Arial"/>
          <w:color w:val="000000"/>
          <w:kern w:val="1"/>
          <w:sz w:val="20"/>
          <w:szCs w:val="20"/>
          <w:lang w:val="sr-Cyrl-CS" w:eastAsia="ar-SA"/>
        </w:rPr>
        <w:t xml:space="preserve"> </w:t>
      </w:r>
      <w:r w:rsidRPr="0008642C">
        <w:rPr>
          <w:rFonts w:eastAsia="Arial Unicode MS" w:cs="Arial"/>
          <w:i/>
          <w:iCs/>
          <w:color w:val="000000"/>
          <w:kern w:val="1"/>
          <w:sz w:val="20"/>
          <w:szCs w:val="20"/>
          <w:lang w:val="sr-Cyrl-CS" w:eastAsia="ar-SA"/>
        </w:rPr>
        <w:t>(чл. 75. ст. 1. тач. 3) Закона);</w:t>
      </w:r>
    </w:p>
    <w:p w:rsidR="00C92D80" w:rsidRPr="0008642C" w:rsidRDefault="00C92D80" w:rsidP="00C92D80">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8642C">
        <w:rPr>
          <w:rFonts w:eastAsia="Arial Unicode MS" w:cs="Arial"/>
          <w:i/>
          <w:iCs/>
          <w:color w:val="000000"/>
          <w:kern w:val="1"/>
          <w:sz w:val="20"/>
          <w:szCs w:val="20"/>
          <w:lang w:val="sr-Cyrl-CS" w:eastAsia="ar-SA"/>
        </w:rPr>
        <w:t>(чл. 75. ст. 1. тач. 4) Закона);</w:t>
      </w:r>
    </w:p>
    <w:p w:rsidR="00C92D80" w:rsidRPr="0008642C" w:rsidRDefault="00C92D80" w:rsidP="00C92D80">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08642C">
        <w:rPr>
          <w:rFonts w:eastAsia="Arial Unicode MS" w:cs="Arial"/>
          <w:color w:val="000000"/>
          <w:kern w:val="1"/>
          <w:sz w:val="20"/>
          <w:szCs w:val="20"/>
          <w:lang w:val="sr-Cyrl-CS" w:eastAsia="ar-SA"/>
        </w:rPr>
        <w:t xml:space="preserve"> </w:t>
      </w:r>
      <w:r w:rsidRPr="0008642C">
        <w:rPr>
          <w:rFonts w:eastAsia="Arial Unicode MS" w:cs="Arial"/>
          <w:i/>
          <w:iCs/>
          <w:color w:val="000000"/>
          <w:kern w:val="1"/>
          <w:sz w:val="20"/>
          <w:szCs w:val="20"/>
          <w:lang w:val="sr-Cyrl-CS" w:eastAsia="ar-SA"/>
        </w:rPr>
        <w:t>(чл. 75. ст. 2. Закона).</w:t>
      </w:r>
    </w:p>
    <w:p w:rsidR="00C92D80" w:rsidRPr="0008642C" w:rsidRDefault="00C92D80" w:rsidP="00C92D80">
      <w:pPr>
        <w:numPr>
          <w:ilvl w:val="1"/>
          <w:numId w:val="3"/>
        </w:num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bCs/>
          <w:iCs/>
          <w:color w:val="000000"/>
          <w:kern w:val="1"/>
          <w:sz w:val="20"/>
          <w:szCs w:val="20"/>
          <w:lang w:val="sr-Cyrl-RS" w:eastAsia="ar-SA"/>
        </w:rPr>
        <w:t xml:space="preserve">а) Уколико понуђач подноси понуду са </w:t>
      </w:r>
      <w:r w:rsidRPr="0008642C">
        <w:rPr>
          <w:rFonts w:eastAsia="Arial Unicode MS" w:cs="Arial"/>
          <w:b/>
          <w:bCs/>
          <w:iCs/>
          <w:color w:val="000000"/>
          <w:kern w:val="1"/>
          <w:sz w:val="20"/>
          <w:szCs w:val="20"/>
          <w:lang w:val="sr-Cyrl-RS" w:eastAsia="ar-SA"/>
        </w:rPr>
        <w:t>подизвођачем</w:t>
      </w:r>
      <w:r w:rsidRPr="0008642C">
        <w:rPr>
          <w:rFonts w:eastAsia="Arial Unicode MS" w:cs="Arial"/>
          <w:bCs/>
          <w:iCs/>
          <w:color w:val="000000"/>
          <w:kern w:val="1"/>
          <w:sz w:val="20"/>
          <w:szCs w:val="20"/>
          <w:lang w:val="sr-Cyrl-RS" w:eastAsia="ar-SA"/>
        </w:rPr>
        <w:t xml:space="preserve">, у складу са чланом 80. ЗЈН, </w:t>
      </w:r>
      <w:r w:rsidR="004F08B3" w:rsidRPr="0008642C">
        <w:rPr>
          <w:rFonts w:eastAsia="Arial Unicode MS" w:cs="Arial"/>
          <w:bCs/>
          <w:iCs/>
          <w:color w:val="000000"/>
          <w:kern w:val="1"/>
          <w:sz w:val="20"/>
          <w:szCs w:val="20"/>
          <w:lang w:val="sr-Cyrl-RS" w:eastAsia="ar-SA"/>
        </w:rPr>
        <w:t xml:space="preserve">понуђач је дужан да за </w:t>
      </w:r>
      <w:r w:rsidRPr="0008642C">
        <w:rPr>
          <w:rFonts w:eastAsia="Arial Unicode MS" w:cs="Arial"/>
          <w:bCs/>
          <w:iCs/>
          <w:color w:val="000000"/>
          <w:kern w:val="1"/>
          <w:sz w:val="20"/>
          <w:szCs w:val="20"/>
          <w:lang w:val="sr-Cyrl-RS" w:eastAsia="ar-SA"/>
        </w:rPr>
        <w:t>подизвођач</w:t>
      </w:r>
      <w:r w:rsidR="004F08B3" w:rsidRPr="0008642C">
        <w:rPr>
          <w:rFonts w:eastAsia="Arial Unicode MS" w:cs="Arial"/>
          <w:bCs/>
          <w:iCs/>
          <w:color w:val="000000"/>
          <w:kern w:val="1"/>
          <w:sz w:val="20"/>
          <w:szCs w:val="20"/>
          <w:lang w:val="sr-Cyrl-RS" w:eastAsia="ar-SA"/>
        </w:rPr>
        <w:t>а</w:t>
      </w:r>
      <w:r w:rsidRPr="0008642C">
        <w:rPr>
          <w:rFonts w:eastAsia="Arial Unicode MS" w:cs="Arial"/>
          <w:bCs/>
          <w:iCs/>
          <w:color w:val="000000"/>
          <w:kern w:val="1"/>
          <w:sz w:val="20"/>
          <w:szCs w:val="20"/>
          <w:lang w:val="sr-Cyrl-RS" w:eastAsia="ar-SA"/>
        </w:rPr>
        <w:t xml:space="preserve"> </w:t>
      </w:r>
      <w:r w:rsidR="004F08B3" w:rsidRPr="0008642C">
        <w:rPr>
          <w:rFonts w:eastAsia="Arial Unicode MS" w:cs="Arial"/>
          <w:bCs/>
          <w:iCs/>
          <w:color w:val="000000"/>
          <w:kern w:val="1"/>
          <w:sz w:val="20"/>
          <w:szCs w:val="20"/>
          <w:lang w:val="sr-Cyrl-RS" w:eastAsia="ar-SA"/>
        </w:rPr>
        <w:t>достави доказе о испуњавању обавезних услова</w:t>
      </w:r>
      <w:r w:rsidRPr="0008642C">
        <w:rPr>
          <w:rFonts w:eastAsia="Arial Unicode MS" w:cs="Arial"/>
          <w:bCs/>
          <w:iCs/>
          <w:color w:val="000000"/>
          <w:kern w:val="1"/>
          <w:sz w:val="20"/>
          <w:szCs w:val="20"/>
          <w:lang w:val="sr-Cyrl-RS" w:eastAsia="ar-SA"/>
        </w:rPr>
        <w:t xml:space="preserve"> из члана 75. став 1. тач. 1) до 4) ЗЈН </w:t>
      </w:r>
    </w:p>
    <w:p w:rsidR="00C92D80" w:rsidRPr="0008642C" w:rsidRDefault="00C92D80" w:rsidP="00C92D80">
      <w:pPr>
        <w:suppressAutoHyphens/>
        <w:spacing w:line="100" w:lineRule="atLeast"/>
        <w:jc w:val="both"/>
        <w:rPr>
          <w:rFonts w:eastAsia="Arial Unicode MS" w:cs="Times New Roman"/>
          <w:color w:val="000000"/>
          <w:kern w:val="1"/>
          <w:sz w:val="20"/>
          <w:szCs w:val="20"/>
          <w:lang w:val="sr-Cyrl-RS" w:eastAsia="ar-SA"/>
        </w:rPr>
      </w:pPr>
    </w:p>
    <w:p w:rsidR="00C92D80" w:rsidRPr="0008642C" w:rsidRDefault="00C92D80" w:rsidP="00C92D80">
      <w:pPr>
        <w:numPr>
          <w:ilvl w:val="0"/>
          <w:numId w:val="4"/>
        </w:numPr>
        <w:tabs>
          <w:tab w:val="clear" w:pos="0"/>
          <w:tab w:val="num" w:pos="810"/>
        </w:tabs>
        <w:suppressAutoHyphens/>
        <w:spacing w:line="100" w:lineRule="atLeast"/>
        <w:ind w:left="1350"/>
        <w:jc w:val="both"/>
        <w:rPr>
          <w:rFonts w:eastAsia="Arial Unicode MS" w:cs="Arial"/>
          <w:b/>
          <w:bCs/>
          <w:i/>
          <w:iCs/>
          <w:color w:val="000000"/>
          <w:kern w:val="1"/>
          <w:sz w:val="20"/>
          <w:szCs w:val="20"/>
          <w:lang w:eastAsia="ar-SA"/>
        </w:rPr>
      </w:pPr>
      <w:r w:rsidRPr="0008642C">
        <w:rPr>
          <w:rFonts w:eastAsia="Arial Unicode MS" w:cs="Arial"/>
          <w:bCs/>
          <w:iCs/>
          <w:color w:val="000000"/>
          <w:kern w:val="1"/>
          <w:sz w:val="20"/>
          <w:szCs w:val="20"/>
          <w:lang w:val="sr-Cyrl-RS" w:eastAsia="ar-SA"/>
        </w:rPr>
        <w:t xml:space="preserve">Уколико понуду подноси </w:t>
      </w:r>
      <w:r w:rsidRPr="0008642C">
        <w:rPr>
          <w:rFonts w:eastAsia="Arial Unicode MS" w:cs="Arial"/>
          <w:b/>
          <w:bCs/>
          <w:iCs/>
          <w:color w:val="000000"/>
          <w:kern w:val="1"/>
          <w:sz w:val="20"/>
          <w:szCs w:val="20"/>
          <w:lang w:val="sr-Cyrl-RS" w:eastAsia="ar-SA"/>
        </w:rPr>
        <w:t>група понуђача</w:t>
      </w:r>
      <w:r w:rsidRPr="0008642C">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из члана </w:t>
      </w:r>
      <w:r w:rsidR="004F08B3" w:rsidRPr="0008642C">
        <w:rPr>
          <w:rFonts w:eastAsia="Arial Unicode MS" w:cs="Arial"/>
          <w:iCs/>
          <w:color w:val="000000"/>
          <w:kern w:val="1"/>
          <w:sz w:val="20"/>
          <w:szCs w:val="20"/>
          <w:lang w:val="sr-Cyrl-CS" w:eastAsia="ar-SA"/>
        </w:rPr>
        <w:t>75. ст. 2. ЗЈН.</w:t>
      </w:r>
    </w:p>
    <w:p w:rsidR="004F08B3" w:rsidRPr="0008642C" w:rsidRDefault="004F08B3" w:rsidP="004F08B3">
      <w:pPr>
        <w:suppressAutoHyphens/>
        <w:spacing w:line="100" w:lineRule="atLeast"/>
        <w:ind w:left="1350"/>
        <w:jc w:val="both"/>
        <w:rPr>
          <w:rFonts w:eastAsia="Arial Unicode MS" w:cs="Arial"/>
          <w:bCs/>
          <w:iCs/>
          <w:color w:val="000000"/>
          <w:kern w:val="1"/>
          <w:sz w:val="20"/>
          <w:szCs w:val="20"/>
          <w:lang w:eastAsia="ar-SA"/>
        </w:rPr>
      </w:pPr>
      <w:proofErr w:type="gramStart"/>
      <w:r w:rsidRPr="0008642C">
        <w:rPr>
          <w:rFonts w:eastAsia="Arial Unicode MS" w:cs="Arial"/>
          <w:bCs/>
          <w:iCs/>
          <w:color w:val="000000"/>
          <w:kern w:val="1"/>
          <w:sz w:val="20"/>
          <w:szCs w:val="20"/>
          <w:lang w:eastAsia="ar-SA"/>
        </w:rPr>
        <w:t>Сваки понуђач из групе понуђача самостално мора да испуни обавезне услове из члана 75.</w:t>
      </w:r>
      <w:proofErr w:type="gramEnd"/>
      <w:r w:rsidRPr="0008642C">
        <w:rPr>
          <w:rFonts w:eastAsia="Arial Unicode MS" w:cs="Arial"/>
          <w:bCs/>
          <w:iCs/>
          <w:color w:val="000000"/>
          <w:kern w:val="1"/>
          <w:sz w:val="20"/>
          <w:szCs w:val="20"/>
          <w:lang w:eastAsia="ar-SA"/>
        </w:rPr>
        <w:t xml:space="preserve"> </w:t>
      </w:r>
      <w:proofErr w:type="gramStart"/>
      <w:r w:rsidRPr="0008642C">
        <w:rPr>
          <w:rFonts w:eastAsia="Arial Unicode MS" w:cs="Arial"/>
          <w:bCs/>
          <w:iCs/>
          <w:color w:val="000000"/>
          <w:kern w:val="1"/>
          <w:sz w:val="20"/>
          <w:szCs w:val="20"/>
          <w:lang w:eastAsia="ar-SA"/>
        </w:rPr>
        <w:t>став</w:t>
      </w:r>
      <w:proofErr w:type="gramEnd"/>
      <w:r w:rsidRPr="0008642C">
        <w:rPr>
          <w:rFonts w:eastAsia="Arial Unicode MS" w:cs="Arial"/>
          <w:bCs/>
          <w:iCs/>
          <w:color w:val="000000"/>
          <w:kern w:val="1"/>
          <w:sz w:val="20"/>
          <w:szCs w:val="20"/>
          <w:lang w:eastAsia="ar-SA"/>
        </w:rPr>
        <w:t xml:space="preserve"> 1. </w:t>
      </w:r>
      <w:proofErr w:type="gramStart"/>
      <w:r w:rsidRPr="0008642C">
        <w:rPr>
          <w:rFonts w:eastAsia="Arial Unicode MS" w:cs="Arial"/>
          <w:bCs/>
          <w:iCs/>
          <w:color w:val="000000"/>
          <w:kern w:val="1"/>
          <w:sz w:val="20"/>
          <w:szCs w:val="20"/>
          <w:lang w:eastAsia="ar-SA"/>
        </w:rPr>
        <w:t>тач</w:t>
      </w:r>
      <w:proofErr w:type="gramEnd"/>
      <w:r w:rsidRPr="0008642C">
        <w:rPr>
          <w:rFonts w:eastAsia="Arial Unicode MS" w:cs="Arial"/>
          <w:bCs/>
          <w:iCs/>
          <w:color w:val="000000"/>
          <w:kern w:val="1"/>
          <w:sz w:val="20"/>
          <w:szCs w:val="20"/>
          <w:lang w:eastAsia="ar-SA"/>
        </w:rPr>
        <w:t xml:space="preserve">. 1) </w:t>
      </w:r>
      <w:proofErr w:type="gramStart"/>
      <w:r w:rsidRPr="0008642C">
        <w:rPr>
          <w:rFonts w:eastAsia="Arial Unicode MS" w:cs="Arial"/>
          <w:bCs/>
          <w:iCs/>
          <w:color w:val="000000"/>
          <w:kern w:val="1"/>
          <w:sz w:val="20"/>
          <w:szCs w:val="20"/>
          <w:lang w:eastAsia="ar-SA"/>
        </w:rPr>
        <w:t>до</w:t>
      </w:r>
      <w:proofErr w:type="gramEnd"/>
      <w:r w:rsidRPr="0008642C">
        <w:rPr>
          <w:rFonts w:eastAsia="Arial Unicode MS" w:cs="Arial"/>
          <w:bCs/>
          <w:iCs/>
          <w:color w:val="000000"/>
          <w:kern w:val="1"/>
          <w:sz w:val="20"/>
          <w:szCs w:val="20"/>
          <w:lang w:eastAsia="ar-SA"/>
        </w:rPr>
        <w:t xml:space="preserve"> 4) и члана 75. </w:t>
      </w:r>
      <w:proofErr w:type="gramStart"/>
      <w:r w:rsidRPr="0008642C">
        <w:rPr>
          <w:rFonts w:eastAsia="Arial Unicode MS" w:cs="Arial"/>
          <w:bCs/>
          <w:iCs/>
          <w:color w:val="000000"/>
          <w:kern w:val="1"/>
          <w:sz w:val="20"/>
          <w:szCs w:val="20"/>
          <w:lang w:eastAsia="ar-SA"/>
        </w:rPr>
        <w:t>став</w:t>
      </w:r>
      <w:proofErr w:type="gramEnd"/>
      <w:r w:rsidRPr="0008642C">
        <w:rPr>
          <w:rFonts w:eastAsia="Arial Unicode MS" w:cs="Arial"/>
          <w:bCs/>
          <w:iCs/>
          <w:color w:val="000000"/>
          <w:kern w:val="1"/>
          <w:sz w:val="20"/>
          <w:szCs w:val="20"/>
          <w:lang w:eastAsia="ar-SA"/>
        </w:rPr>
        <w:t xml:space="preserve"> 2. ЗЈН</w:t>
      </w:r>
    </w:p>
    <w:p w:rsidR="00C92D80" w:rsidRPr="0008642C" w:rsidRDefault="00C92D80" w:rsidP="00C92D80">
      <w:pPr>
        <w:suppressAutoHyphens/>
        <w:spacing w:line="100" w:lineRule="atLeast"/>
        <w:ind w:left="1350"/>
        <w:jc w:val="both"/>
        <w:rPr>
          <w:rFonts w:eastAsia="Arial Unicode MS" w:cs="Arial"/>
          <w:bCs/>
          <w:i/>
          <w:iCs/>
          <w:color w:val="C00000"/>
          <w:kern w:val="1"/>
          <w:sz w:val="20"/>
          <w:szCs w:val="20"/>
          <w:lang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B65DD" w:rsidRPr="0008642C" w:rsidRDefault="009B65DD"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92D80" w:rsidRPr="0008642C" w:rsidRDefault="00C92D80" w:rsidP="00C92D80">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8642C">
        <w:rPr>
          <w:rFonts w:eastAsia="Arial Unicode MS" w:cs="Mangal"/>
          <w:b/>
          <w:iCs/>
          <w:color w:val="000000"/>
          <w:kern w:val="1"/>
          <w:sz w:val="20"/>
          <w:szCs w:val="20"/>
          <w:lang w:val="sr-Cyrl-RS" w:eastAsia="ar-SA"/>
        </w:rPr>
        <w:t>УПУТСТВО КАКО СЕ ДОКАЗУЈЕ ИСПУЊЕНОСТ УСЛОВА</w:t>
      </w:r>
    </w:p>
    <w:p w:rsidR="00C92D80" w:rsidRPr="0008642C" w:rsidRDefault="00C92D80" w:rsidP="00C92D80">
      <w:pPr>
        <w:suppressAutoHyphens/>
        <w:spacing w:line="100" w:lineRule="atLeast"/>
        <w:ind w:left="720"/>
        <w:jc w:val="both"/>
        <w:rPr>
          <w:rFonts w:eastAsia="Arial Unicode MS" w:cs="Arial"/>
          <w:b/>
          <w:bCs/>
          <w:i/>
          <w:iCs/>
          <w:color w:val="000000"/>
          <w:kern w:val="1"/>
          <w:sz w:val="20"/>
          <w:szCs w:val="20"/>
          <w:lang w:val="sr-Cyrl-RS" w:eastAsia="ar-SA"/>
        </w:rPr>
      </w:pPr>
    </w:p>
    <w:p w:rsidR="00C92D80" w:rsidRPr="0008642C" w:rsidRDefault="00C92D80" w:rsidP="00C92D80">
      <w:pPr>
        <w:suppressAutoHyphens/>
        <w:spacing w:line="100" w:lineRule="atLeast"/>
        <w:ind w:left="1350"/>
        <w:jc w:val="both"/>
        <w:rPr>
          <w:rFonts w:eastAsia="Arial Unicode MS" w:cs="Arial"/>
          <w:bCs/>
          <w:i/>
          <w:iCs/>
          <w:color w:val="C00000"/>
          <w:kern w:val="1"/>
          <w:sz w:val="20"/>
          <w:szCs w:val="20"/>
          <w:lang w:val="sr-Cyrl-RS" w:eastAsia="ar-SA"/>
        </w:rPr>
      </w:pPr>
    </w:p>
    <w:p w:rsidR="00C92D80" w:rsidRPr="0008642C" w:rsidRDefault="00C92D80" w:rsidP="00C92D80">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color w:val="000000"/>
          <w:kern w:val="1"/>
          <w:sz w:val="20"/>
          <w:szCs w:val="20"/>
          <w:lang w:val="sr-Cyrl-RS" w:eastAsia="ar-SA"/>
        </w:rPr>
        <w:t xml:space="preserve">Испуњеност </w:t>
      </w:r>
      <w:r w:rsidRPr="0008642C">
        <w:rPr>
          <w:rFonts w:eastAsia="Arial Unicode MS" w:cs="Arial"/>
          <w:b/>
          <w:color w:val="000000"/>
          <w:kern w:val="1"/>
          <w:sz w:val="20"/>
          <w:szCs w:val="20"/>
          <w:lang w:val="sr-Cyrl-RS" w:eastAsia="ar-SA"/>
        </w:rPr>
        <w:t xml:space="preserve">обавезних </w:t>
      </w:r>
      <w:r w:rsidRPr="0008642C">
        <w:rPr>
          <w:rFonts w:eastAsia="Arial Unicode MS" w:cs="Arial"/>
          <w:b/>
          <w:color w:val="000000"/>
          <w:kern w:val="1"/>
          <w:sz w:val="20"/>
          <w:szCs w:val="20"/>
          <w:lang w:val="sr-Cyrl-CS" w:eastAsia="ar-SA"/>
        </w:rPr>
        <w:t xml:space="preserve">услова </w:t>
      </w:r>
      <w:r w:rsidRPr="0008642C">
        <w:rPr>
          <w:rFonts w:eastAsia="Arial Unicode MS" w:cs="Arial"/>
          <w:color w:val="000000"/>
          <w:kern w:val="1"/>
          <w:sz w:val="20"/>
          <w:szCs w:val="20"/>
          <w:lang w:val="sr-Cyrl-RS" w:eastAsia="ar-SA"/>
        </w:rPr>
        <w:t xml:space="preserve">за учешће у поступку предметне јавне набавке, </w:t>
      </w:r>
      <w:r w:rsidRPr="0008642C">
        <w:rPr>
          <w:rFonts w:eastAsia="Arial Unicode MS" w:cs="Arial"/>
          <w:color w:val="000000"/>
          <w:kern w:val="1"/>
          <w:sz w:val="20"/>
          <w:szCs w:val="20"/>
          <w:lang w:val="sr-Cyrl-CS" w:eastAsia="ar-SA"/>
        </w:rPr>
        <w:t>понуђач доказује достављањем следећих доказа:</w:t>
      </w:r>
    </w:p>
    <w:p w:rsidR="00C92D80" w:rsidRPr="0008642C" w:rsidRDefault="00C92D80" w:rsidP="00C92D80">
      <w:pPr>
        <w:suppressAutoHyphens/>
        <w:spacing w:line="100" w:lineRule="atLeast"/>
        <w:ind w:left="720"/>
        <w:jc w:val="both"/>
        <w:rPr>
          <w:rFonts w:eastAsia="Arial Unicode MS" w:cs="Times New Roman"/>
          <w:color w:val="000000"/>
          <w:kern w:val="1"/>
          <w:sz w:val="20"/>
          <w:szCs w:val="20"/>
          <w:lang w:val="sr-Cyrl-RS" w:eastAsia="ar-SA"/>
        </w:rPr>
      </w:pPr>
    </w:p>
    <w:p w:rsidR="00C92D80" w:rsidRPr="0008642C" w:rsidRDefault="00C92D80" w:rsidP="00C92D80">
      <w:pPr>
        <w:numPr>
          <w:ilvl w:val="0"/>
          <w:numId w:val="7"/>
        </w:numPr>
        <w:tabs>
          <w:tab w:val="clear" w:pos="0"/>
          <w:tab w:val="num" w:pos="720"/>
        </w:tabs>
        <w:suppressAutoHyphens/>
        <w:spacing w:line="100" w:lineRule="atLeast"/>
        <w:jc w:val="both"/>
        <w:rPr>
          <w:rFonts w:eastAsia="Arial Unicode MS" w:cs="Arial"/>
          <w:iCs/>
          <w:color w:val="000000"/>
          <w:kern w:val="1"/>
          <w:sz w:val="20"/>
          <w:szCs w:val="20"/>
          <w:lang w:val="sr-Cyrl-CS" w:eastAsia="ar-SA"/>
        </w:rPr>
      </w:pPr>
      <w:r w:rsidRPr="0008642C">
        <w:rPr>
          <w:rFonts w:eastAsia="Arial Unicode MS" w:cs="Arial"/>
          <w:iCs/>
          <w:color w:val="000000"/>
          <w:kern w:val="1"/>
          <w:sz w:val="20"/>
          <w:szCs w:val="20"/>
          <w:lang w:val="sr-Cyrl-CS" w:eastAsia="ar-SA"/>
        </w:rPr>
        <w:t xml:space="preserve">Услов из чл. 75. ст. 1. тач. 1) Закона – </w:t>
      </w:r>
      <w:r w:rsidRPr="0008642C">
        <w:rPr>
          <w:rFonts w:eastAsia="Arial Unicode MS" w:cs="Arial"/>
          <w:b/>
          <w:iCs/>
          <w:color w:val="000000"/>
          <w:kern w:val="1"/>
          <w:sz w:val="20"/>
          <w:szCs w:val="20"/>
          <w:lang w:val="sr-Cyrl-CS" w:eastAsia="ar-SA"/>
        </w:rPr>
        <w:t>извод из регистра надлежног органа</w:t>
      </w:r>
      <w:r w:rsidRPr="0008642C">
        <w:rPr>
          <w:rFonts w:eastAsia="Arial Unicode MS" w:cs="Arial"/>
          <w:iCs/>
          <w:color w:val="000000"/>
          <w:kern w:val="1"/>
          <w:sz w:val="20"/>
          <w:szCs w:val="20"/>
          <w:lang w:val="sr-Cyrl-CS" w:eastAsia="ar-SA"/>
        </w:rPr>
        <w:t xml:space="preserve">, </w:t>
      </w:r>
      <w:r w:rsidRPr="0008642C">
        <w:rPr>
          <w:rFonts w:eastAsia="Arial Unicode MS" w:cs="Arial"/>
          <w:b/>
          <w:iCs/>
          <w:color w:val="000000"/>
          <w:kern w:val="1"/>
          <w:sz w:val="20"/>
          <w:szCs w:val="20"/>
          <w:lang w:val="sr-Cyrl-CS" w:eastAsia="ar-SA"/>
        </w:rPr>
        <w:t xml:space="preserve">доказ </w:t>
      </w:r>
      <w:r w:rsidRPr="0008642C">
        <w:rPr>
          <w:rFonts w:eastAsia="Arial Unicode MS" w:cs="Arial"/>
          <w:iCs/>
          <w:color w:val="000000"/>
          <w:kern w:val="1"/>
          <w:sz w:val="20"/>
          <w:szCs w:val="20"/>
          <w:lang w:val="sr-Cyrl-CS" w:eastAsia="ar-SA"/>
        </w:rPr>
        <w:t>:</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b/>
          <w:iCs/>
          <w:color w:val="000000"/>
          <w:kern w:val="1"/>
          <w:sz w:val="20"/>
          <w:szCs w:val="20"/>
          <w:lang w:val="sr-Cyrl-CS" w:eastAsia="ar-SA"/>
        </w:rPr>
        <w:t xml:space="preserve"> П</w:t>
      </w:r>
      <w:r w:rsidRPr="0008642C">
        <w:rPr>
          <w:rFonts w:eastAsia="Arial Unicode MS" w:cs="Arial"/>
          <w:b/>
          <w:i/>
          <w:color w:val="000000"/>
          <w:kern w:val="1"/>
          <w:sz w:val="20"/>
          <w:szCs w:val="20"/>
          <w:u w:val="single"/>
          <w:lang w:val="sr-Cyrl-RS" w:eastAsia="ar-SA"/>
        </w:rPr>
        <w:t>равна лица</w:t>
      </w:r>
      <w:r w:rsidRPr="0008642C">
        <w:rPr>
          <w:rFonts w:eastAsia="Arial Unicode MS" w:cs="Arial"/>
          <w:iCs/>
          <w:color w:val="000000"/>
          <w:kern w:val="1"/>
          <w:sz w:val="20"/>
          <w:szCs w:val="20"/>
          <w:lang w:val="sr-Cyrl-CS" w:eastAsia="ar-SA"/>
        </w:rPr>
        <w:t xml:space="preserve">:  извод </w:t>
      </w:r>
      <w:r w:rsidRPr="0008642C">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RS" w:eastAsia="ar-SA"/>
        </w:rPr>
        <w:t xml:space="preserve"> </w:t>
      </w:r>
      <w:r w:rsidRPr="0008642C">
        <w:rPr>
          <w:rFonts w:eastAsia="Arial Unicode MS" w:cs="Arial"/>
          <w:b/>
          <w:color w:val="000000"/>
          <w:kern w:val="1"/>
          <w:sz w:val="20"/>
          <w:szCs w:val="20"/>
          <w:lang w:val="sr-Cyrl-RS" w:eastAsia="ar-SA"/>
        </w:rPr>
        <w:t>П</w:t>
      </w:r>
      <w:r w:rsidRPr="0008642C">
        <w:rPr>
          <w:rFonts w:eastAsia="Arial Unicode MS" w:cs="Arial"/>
          <w:b/>
          <w:i/>
          <w:color w:val="000000"/>
          <w:kern w:val="1"/>
          <w:sz w:val="20"/>
          <w:szCs w:val="20"/>
          <w:u w:val="single"/>
          <w:lang w:val="sr-Cyrl-RS" w:eastAsia="ar-SA"/>
        </w:rPr>
        <w:t>редузетници</w:t>
      </w:r>
      <w:r w:rsidRPr="0008642C">
        <w:rPr>
          <w:rFonts w:eastAsia="Arial Unicode MS" w:cs="Arial"/>
          <w:b/>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извод</w:t>
      </w:r>
      <w:r w:rsidRPr="0008642C">
        <w:rPr>
          <w:rFonts w:eastAsia="Arial Unicode MS" w:cs="Arial"/>
          <w:iCs/>
          <w:color w:val="000000"/>
          <w:kern w:val="1"/>
          <w:sz w:val="20"/>
          <w:szCs w:val="20"/>
          <w:lang w:val="sr-Cyrl-CS" w:eastAsia="ar-SA"/>
        </w:rPr>
        <w:t xml:space="preserve"> </w:t>
      </w:r>
      <w:r w:rsidRPr="0008642C">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C92D80" w:rsidRPr="0008642C" w:rsidRDefault="00C92D80" w:rsidP="00C92D80">
      <w:pPr>
        <w:suppressAutoHyphens/>
        <w:spacing w:line="100" w:lineRule="atLeast"/>
        <w:ind w:left="720"/>
        <w:jc w:val="both"/>
        <w:rPr>
          <w:rFonts w:eastAsia="Arial Unicode MS" w:cs="Arial"/>
          <w:iCs/>
          <w:color w:val="000000"/>
          <w:kern w:val="1"/>
          <w:sz w:val="20"/>
          <w:szCs w:val="20"/>
          <w:lang w:val="sr-Cyrl-CS" w:eastAsia="ar-SA"/>
        </w:rPr>
      </w:pPr>
      <w:r w:rsidRPr="0008642C">
        <w:rPr>
          <w:rFonts w:eastAsia="Arial Unicode MS" w:cs="Arial"/>
          <w:b/>
          <w:i/>
          <w:color w:val="000000"/>
          <w:kern w:val="1"/>
          <w:sz w:val="20"/>
          <w:szCs w:val="20"/>
          <w:u w:val="single"/>
          <w:lang w:val="sr-Cyrl-RS" w:eastAsia="ar-SA"/>
        </w:rPr>
        <w:t>Физичка лица:</w:t>
      </w:r>
      <w:r w:rsidRPr="0008642C">
        <w:rPr>
          <w:rFonts w:eastAsia="Arial Unicode MS" w:cs="Arial"/>
          <w:iCs/>
          <w:color w:val="000000"/>
          <w:kern w:val="1"/>
          <w:sz w:val="20"/>
          <w:szCs w:val="20"/>
          <w:lang w:val="sr-Cyrl-CS" w:eastAsia="ar-SA"/>
        </w:rPr>
        <w:t xml:space="preserve">   /</w:t>
      </w:r>
    </w:p>
    <w:p w:rsidR="00C92D80" w:rsidRPr="0008642C" w:rsidRDefault="00C92D80" w:rsidP="00C92D80">
      <w:pPr>
        <w:numPr>
          <w:ilvl w:val="0"/>
          <w:numId w:val="7"/>
        </w:numPr>
        <w:tabs>
          <w:tab w:val="clear" w:pos="0"/>
          <w:tab w:val="num" w:pos="720"/>
        </w:tabs>
        <w:suppressAutoHyphens/>
        <w:spacing w:line="100" w:lineRule="atLeast"/>
        <w:jc w:val="both"/>
        <w:rPr>
          <w:rFonts w:eastAsia="Arial Unicode MS" w:cs="Arial"/>
          <w:b/>
          <w:color w:val="000000"/>
          <w:kern w:val="1"/>
          <w:sz w:val="20"/>
          <w:szCs w:val="20"/>
          <w:lang w:val="sr-Cyrl-CS" w:eastAsia="ar-SA"/>
        </w:rPr>
      </w:pPr>
      <w:r w:rsidRPr="0008642C">
        <w:rPr>
          <w:rFonts w:eastAsia="Arial Unicode MS" w:cs="Arial"/>
          <w:iCs/>
          <w:color w:val="000000"/>
          <w:kern w:val="1"/>
          <w:sz w:val="20"/>
          <w:szCs w:val="20"/>
          <w:lang w:val="sr-Cyrl-CS" w:eastAsia="ar-SA"/>
        </w:rPr>
        <w:t xml:space="preserve">Услов из чл. 75. ст. 1. тач. 2) Закона </w:t>
      </w:r>
      <w:r w:rsidRPr="0008642C">
        <w:rPr>
          <w:rFonts w:eastAsia="Arial Unicode MS" w:cs="Arial"/>
          <w:color w:val="000000"/>
          <w:kern w:val="1"/>
          <w:sz w:val="20"/>
          <w:szCs w:val="20"/>
          <w:lang w:val="sr-Cyrl-CS" w:eastAsia="ar-SA"/>
        </w:rPr>
        <w:t xml:space="preserve">– </w:t>
      </w:r>
      <w:r w:rsidRPr="0008642C">
        <w:rPr>
          <w:rFonts w:eastAsia="Arial Unicode MS" w:cs="Arial"/>
          <w:b/>
          <w:color w:val="000000"/>
          <w:kern w:val="1"/>
          <w:sz w:val="20"/>
          <w:szCs w:val="20"/>
          <w:lang w:val="sr-Cyrl-CS" w:eastAsia="ar-SA"/>
        </w:rPr>
        <w:t>потврде надлежног суда</w:t>
      </w:r>
      <w:r w:rsidRPr="0008642C">
        <w:rPr>
          <w:rFonts w:eastAsia="Arial Unicode MS" w:cs="Arial"/>
          <w:color w:val="000000"/>
          <w:kern w:val="1"/>
          <w:sz w:val="20"/>
          <w:szCs w:val="20"/>
          <w:lang w:val="sr-Cyrl-CS" w:eastAsia="ar-SA"/>
        </w:rPr>
        <w:t xml:space="preserve">, </w:t>
      </w:r>
      <w:r w:rsidRPr="0008642C">
        <w:rPr>
          <w:rFonts w:eastAsia="Arial Unicode MS" w:cs="Arial"/>
          <w:b/>
          <w:color w:val="000000"/>
          <w:kern w:val="1"/>
          <w:sz w:val="20"/>
          <w:szCs w:val="20"/>
          <w:lang w:val="sr-Cyrl-CS" w:eastAsia="ar-SA"/>
        </w:rPr>
        <w:t>доказ:</w:t>
      </w:r>
    </w:p>
    <w:p w:rsidR="00C92D80" w:rsidRPr="0008642C" w:rsidRDefault="00C92D80" w:rsidP="00C92D80">
      <w:pPr>
        <w:suppressAutoHyphens/>
        <w:spacing w:line="100" w:lineRule="atLeast"/>
        <w:ind w:left="720"/>
        <w:jc w:val="both"/>
        <w:rPr>
          <w:rFonts w:eastAsia="Arial Unicode MS" w:cs="Arial"/>
          <w:bCs/>
          <w:color w:val="000000"/>
          <w:kern w:val="1"/>
          <w:sz w:val="20"/>
          <w:szCs w:val="20"/>
          <w:lang w:val="sr-Cyrl-RS" w:eastAsia="ar-SA"/>
        </w:rPr>
      </w:pPr>
      <w:r w:rsidRPr="0008642C">
        <w:rPr>
          <w:rFonts w:eastAsia="Arial Unicode MS" w:cs="Arial"/>
          <w:b/>
          <w:i/>
          <w:color w:val="000000"/>
          <w:kern w:val="1"/>
          <w:sz w:val="20"/>
          <w:szCs w:val="20"/>
          <w:u w:val="single"/>
          <w:lang w:val="sr-Cyrl-CS" w:eastAsia="ar-SA"/>
        </w:rPr>
        <w:t>Пр</w:t>
      </w:r>
      <w:r w:rsidRPr="0008642C">
        <w:rPr>
          <w:rFonts w:eastAsia="Arial Unicode MS" w:cs="Arial"/>
          <w:b/>
          <w:bCs/>
          <w:i/>
          <w:color w:val="000000"/>
          <w:kern w:val="1"/>
          <w:sz w:val="20"/>
          <w:szCs w:val="20"/>
          <w:u w:val="single"/>
          <w:lang w:val="sr-Cyrl-CS" w:eastAsia="ar-SA"/>
        </w:rPr>
        <w:t>авна лица:</w:t>
      </w:r>
      <w:r w:rsidRPr="0008642C">
        <w:rPr>
          <w:rFonts w:eastAsia="Arial Unicode MS" w:cs="Arial"/>
          <w:bCs/>
          <w:color w:val="000000"/>
          <w:kern w:val="1"/>
          <w:sz w:val="20"/>
          <w:szCs w:val="20"/>
          <w:lang w:val="sr-Cyrl-CS" w:eastAsia="ar-SA"/>
        </w:rPr>
        <w:t xml:space="preserve"> </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bCs/>
          <w:color w:val="000000"/>
          <w:kern w:val="1"/>
          <w:sz w:val="20"/>
          <w:szCs w:val="20"/>
          <w:lang w:val="sr-Cyrl-RS" w:eastAsia="ar-SA"/>
        </w:rPr>
        <w:t xml:space="preserve">1) </w:t>
      </w:r>
      <w:r w:rsidRPr="0008642C">
        <w:rPr>
          <w:rFonts w:eastAsia="Arial Unicode MS" w:cs="Arial"/>
          <w:color w:val="000000"/>
          <w:kern w:val="1"/>
          <w:sz w:val="20"/>
          <w:szCs w:val="20"/>
          <w:lang w:val="sr-Cyrl-RS" w:eastAsia="ar-SA"/>
        </w:rPr>
        <w:t>и</w:t>
      </w:r>
      <w:r w:rsidRPr="0008642C">
        <w:rPr>
          <w:rFonts w:eastAsia="Arial Unicode MS" w:cs="Arial"/>
          <w:color w:val="000000"/>
          <w:kern w:val="1"/>
          <w:sz w:val="20"/>
          <w:szCs w:val="20"/>
          <w:lang w:val="sr-Cyrl-CS" w:eastAsia="ar-SA"/>
        </w:rPr>
        <w:t>звод из казнене евиденције, односно уверењ</w:t>
      </w:r>
      <w:r w:rsidRPr="0008642C">
        <w:rPr>
          <w:rFonts w:eastAsia="Arial Unicode MS" w:cs="Arial"/>
          <w:color w:val="000000"/>
          <w:kern w:val="1"/>
          <w:sz w:val="20"/>
          <w:szCs w:val="20"/>
          <w:lang w:eastAsia="ar-SA"/>
        </w:rPr>
        <w:t>e</w:t>
      </w:r>
      <w:r w:rsidRPr="0008642C">
        <w:rPr>
          <w:rFonts w:eastAsia="Arial Unicode MS" w:cs="Arial"/>
          <w:color w:val="000000"/>
          <w:kern w:val="1"/>
          <w:sz w:val="20"/>
          <w:szCs w:val="20"/>
          <w:lang w:val="sr-Cyrl-CS" w:eastAsia="ar-SA"/>
        </w:rPr>
        <w:t xml:space="preserve"> </w:t>
      </w:r>
      <w:r w:rsidRPr="0008642C">
        <w:rPr>
          <w:rFonts w:eastAsia="Arial Unicode MS" w:cs="Arial"/>
          <w:color w:val="000000"/>
          <w:kern w:val="1"/>
          <w:sz w:val="20"/>
          <w:szCs w:val="20"/>
          <w:lang w:val="sr-Cyrl-RS" w:eastAsia="ar-SA"/>
        </w:rPr>
        <w:t>основног</w:t>
      </w:r>
      <w:r w:rsidR="001338D7" w:rsidRPr="0008642C">
        <w:rPr>
          <w:rFonts w:eastAsia="Arial Unicode MS" w:cs="Arial"/>
          <w:color w:val="000000"/>
          <w:kern w:val="1"/>
          <w:sz w:val="20"/>
          <w:szCs w:val="20"/>
          <w:lang w:val="sr-Cyrl-RS" w:eastAsia="ar-SA"/>
        </w:rPr>
        <w:t xml:space="preserve"> суда</w:t>
      </w:r>
      <w:r w:rsidRPr="0008642C">
        <w:rPr>
          <w:rFonts w:eastAsia="Arial Unicode MS" w:cs="Arial"/>
          <w:color w:val="000000"/>
          <w:kern w:val="1"/>
          <w:sz w:val="20"/>
          <w:szCs w:val="20"/>
          <w:lang w:val="sr-Cyrl-RS" w:eastAsia="ar-SA"/>
        </w:rPr>
        <w:t xml:space="preserve"> </w:t>
      </w:r>
      <w:r w:rsidR="001338D7" w:rsidRPr="0008642C">
        <w:rPr>
          <w:rFonts w:eastAsia="Arial Unicode MS" w:cs="Arial"/>
          <w:color w:val="000000"/>
          <w:kern w:val="1"/>
          <w:sz w:val="20"/>
          <w:szCs w:val="20"/>
          <w:lang w:val="sr-Cyrl-RS" w:eastAsia="ar-SA"/>
        </w:rPr>
        <w:t xml:space="preserve">(које обухвата и податке из казнене евиденције за кривична дела која су у надлежности редовног кривичног одељења Вишег суда) </w:t>
      </w:r>
      <w:r w:rsidRPr="0008642C">
        <w:rPr>
          <w:rFonts w:eastAsia="Arial Unicode MS" w:cs="Arial"/>
          <w:color w:val="000000"/>
          <w:kern w:val="1"/>
          <w:sz w:val="20"/>
          <w:szCs w:val="20"/>
          <w:lang w:val="sr-Cyrl-RS" w:eastAsia="ar-SA"/>
        </w:rPr>
        <w:t>суда на чијем подручју се налази седиште домаћег правног лица</w:t>
      </w:r>
      <w:r w:rsidRPr="0008642C">
        <w:rPr>
          <w:rFonts w:eastAsia="Arial Unicode MS" w:cs="Arial"/>
          <w:color w:val="000000"/>
          <w:kern w:val="1"/>
          <w:sz w:val="20"/>
          <w:szCs w:val="20"/>
          <w:lang w:val="ru-RU" w:eastAsia="ar-SA"/>
        </w:rPr>
        <w:t>,</w:t>
      </w:r>
      <w:r w:rsidRPr="0008642C">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08642C">
        <w:rPr>
          <w:rFonts w:eastAsia="Arial Unicode MS" w:cs="Arial"/>
          <w:color w:val="000000"/>
          <w:kern w:val="1"/>
          <w:sz w:val="20"/>
          <w:szCs w:val="20"/>
          <w:lang w:val="sr-Cyrl-CS" w:eastAsia="ar-SA"/>
        </w:rPr>
        <w:t xml:space="preserve"> </w:t>
      </w:r>
      <w:r w:rsidRPr="0008642C">
        <w:rPr>
          <w:rFonts w:eastAsia="Arial Unicode MS" w:cs="Arial"/>
          <w:color w:val="000000"/>
          <w:kern w:val="1"/>
          <w:sz w:val="20"/>
          <w:szCs w:val="20"/>
          <w:lang w:val="sr-Cyrl-RS" w:eastAsia="ar-SA"/>
        </w:rPr>
        <w:t xml:space="preserve">правно лице </w:t>
      </w:r>
      <w:r w:rsidRPr="0008642C">
        <w:rPr>
          <w:rFonts w:eastAsia="Arial Unicode MS" w:cs="Arial"/>
          <w:color w:val="000000"/>
          <w:kern w:val="1"/>
          <w:sz w:val="20"/>
          <w:szCs w:val="20"/>
          <w:lang w:val="sr-Cyrl-CS" w:eastAsia="ar-SA"/>
        </w:rPr>
        <w:t>није осуђиван</w:t>
      </w:r>
      <w:r w:rsidRPr="0008642C">
        <w:rPr>
          <w:rFonts w:eastAsia="Arial Unicode MS" w:cs="Arial"/>
          <w:color w:val="000000"/>
          <w:kern w:val="1"/>
          <w:sz w:val="20"/>
          <w:szCs w:val="20"/>
          <w:lang w:val="sr-Cyrl-RS" w:eastAsia="ar-SA"/>
        </w:rPr>
        <w:t>о</w:t>
      </w:r>
      <w:r w:rsidRPr="0008642C">
        <w:rPr>
          <w:rFonts w:eastAsia="Arial Unicode MS" w:cs="Arial"/>
          <w:color w:val="000000"/>
          <w:kern w:val="1"/>
          <w:sz w:val="20"/>
          <w:szCs w:val="20"/>
          <w:lang w:val="sr-Cyrl-CS" w:eastAsia="ar-SA"/>
        </w:rPr>
        <w:t xml:space="preserve"> за </w:t>
      </w:r>
      <w:r w:rsidR="001338D7" w:rsidRPr="0008642C">
        <w:rPr>
          <w:rFonts w:eastAsia="Arial Unicode MS" w:cs="Arial"/>
          <w:color w:val="000000"/>
          <w:kern w:val="1"/>
          <w:sz w:val="20"/>
          <w:szCs w:val="20"/>
          <w:lang w:val="sr-Cyrl-CS" w:eastAsia="ar-SA"/>
        </w:rPr>
        <w:t xml:space="preserve">неко од кривичних дела као члан организоване криминилане групе, </w:t>
      </w:r>
      <w:r w:rsidRPr="0008642C">
        <w:rPr>
          <w:rFonts w:eastAsia="Arial Unicode MS"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08642C">
        <w:rPr>
          <w:rFonts w:eastAsia="Arial Unicode MS" w:cs="Arial"/>
          <w:color w:val="000000"/>
          <w:kern w:val="1"/>
          <w:sz w:val="20"/>
          <w:szCs w:val="20"/>
          <w:lang w:val="sr-Cyrl-RS" w:eastAsia="ar-SA"/>
        </w:rPr>
        <w:t>;</w:t>
      </w:r>
      <w:r w:rsidRPr="0008642C">
        <w:rPr>
          <w:rFonts w:eastAsia="Arial Unicode MS" w:cs="Arial"/>
          <w:color w:val="000000"/>
          <w:kern w:val="1"/>
          <w:sz w:val="20"/>
          <w:szCs w:val="20"/>
          <w:lang w:val="sr-Cyrl-CS" w:eastAsia="ar-SA"/>
        </w:rPr>
        <w:t xml:space="preserve"> </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08642C">
        <w:rPr>
          <w:rFonts w:eastAsia="Arial Unicode MS" w:cs="Arial"/>
          <w:kern w:val="1"/>
          <w:sz w:val="20"/>
          <w:szCs w:val="20"/>
          <w:lang w:val="sr-Cyrl-RS" w:eastAsia="ar-SA"/>
        </w:rPr>
        <w:t xml:space="preserve">законски заступник понуђача </w:t>
      </w:r>
      <w:r w:rsidRPr="0008642C">
        <w:rPr>
          <w:rFonts w:eastAsia="Arial Unicode MS" w:cs="Arial"/>
          <w:color w:val="000000"/>
          <w:kern w:val="1"/>
          <w:sz w:val="20"/>
          <w:szCs w:val="20"/>
          <w:lang w:val="sr-Cyrl-RS" w:eastAsia="ar-SA"/>
        </w:rPr>
        <w:t xml:space="preserve">није осуђиван за </w:t>
      </w:r>
      <w:r w:rsidR="001338D7" w:rsidRPr="0008642C">
        <w:rPr>
          <w:rFonts w:eastAsia="Arial Unicode MS" w:cs="Arial"/>
          <w:color w:val="000000"/>
          <w:kern w:val="1"/>
          <w:sz w:val="20"/>
          <w:szCs w:val="20"/>
          <w:lang w:val="sr-Cyrl-RS" w:eastAsia="ar-SA"/>
        </w:rPr>
        <w:t xml:space="preserve">неко од кривичних дела као члан организоване криминалне групе, </w:t>
      </w:r>
      <w:r w:rsidRPr="0008642C">
        <w:rPr>
          <w:rFonts w:eastAsia="Arial Unicode MS" w:cs="Arial"/>
          <w:color w:val="000000"/>
          <w:kern w:val="1"/>
          <w:sz w:val="20"/>
          <w:szCs w:val="20"/>
          <w:lang w:val="sr-Cyrl-RS" w:eastAsia="ar-SA"/>
        </w:rPr>
        <w:t xml:space="preserve">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08642C">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08642C">
        <w:rPr>
          <w:rFonts w:eastAsia="Arial Unicode MS" w:cs="Arial"/>
          <w:color w:val="000000"/>
          <w:kern w:val="1"/>
          <w:sz w:val="20"/>
          <w:szCs w:val="20"/>
          <w:lang w:val="sr-Cyrl-RS" w:eastAsia="ar-SA"/>
        </w:rPr>
        <w:t xml:space="preserve"> </w:t>
      </w:r>
    </w:p>
    <w:p w:rsidR="00C92D80" w:rsidRPr="0008642C" w:rsidRDefault="00C92D80" w:rsidP="00C92D80">
      <w:pPr>
        <w:suppressAutoHyphens/>
        <w:spacing w:line="100" w:lineRule="atLeast"/>
        <w:ind w:left="720"/>
        <w:jc w:val="both"/>
        <w:rPr>
          <w:rFonts w:eastAsia="Arial Unicode MS" w:cs="Arial"/>
          <w:b/>
          <w:color w:val="000000"/>
          <w:kern w:val="1"/>
          <w:sz w:val="20"/>
          <w:szCs w:val="20"/>
          <w:lang w:val="sr-Cyrl-RS" w:eastAsia="ar-SA"/>
        </w:rPr>
      </w:pPr>
      <w:r w:rsidRPr="0008642C">
        <w:rPr>
          <w:rFonts w:eastAsia="Arial Unicode MS" w:cs="Arial"/>
          <w:b/>
          <w:i/>
          <w:color w:val="000000"/>
          <w:kern w:val="1"/>
          <w:sz w:val="20"/>
          <w:szCs w:val="20"/>
          <w:u w:val="single"/>
          <w:lang w:val="sr-Cyrl-RS" w:eastAsia="ar-SA"/>
        </w:rPr>
        <w:t>П</w:t>
      </w:r>
      <w:r w:rsidRPr="0008642C">
        <w:rPr>
          <w:rFonts w:eastAsia="Arial Unicode MS" w:cs="Arial"/>
          <w:b/>
          <w:bCs/>
          <w:i/>
          <w:color w:val="000000"/>
          <w:kern w:val="1"/>
          <w:sz w:val="20"/>
          <w:szCs w:val="20"/>
          <w:u w:val="single"/>
          <w:lang w:val="sr-Cyrl-RS" w:eastAsia="ar-SA"/>
        </w:rPr>
        <w:t>редузетници и физичка лица</w:t>
      </w:r>
      <w:r w:rsidRPr="0008642C">
        <w:rPr>
          <w:rFonts w:eastAsia="Arial Unicode MS" w:cs="Arial"/>
          <w:i/>
          <w:color w:val="000000"/>
          <w:kern w:val="1"/>
          <w:sz w:val="20"/>
          <w:szCs w:val="20"/>
          <w:u w:val="single"/>
          <w:lang w:val="sr-Cyrl-RS" w:eastAsia="ar-SA"/>
        </w:rPr>
        <w:t>:</w:t>
      </w:r>
      <w:r w:rsidRPr="0008642C">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2D80" w:rsidRPr="0008642C" w:rsidRDefault="00C92D80" w:rsidP="00C92D80">
      <w:pPr>
        <w:suppressAutoHyphens/>
        <w:spacing w:line="100" w:lineRule="atLeast"/>
        <w:ind w:left="720"/>
        <w:jc w:val="both"/>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Доказ не може бити старији од два месеца пре отварања понуда.</w:t>
      </w:r>
    </w:p>
    <w:p w:rsidR="004F08B3" w:rsidRPr="0008642C" w:rsidRDefault="004F08B3" w:rsidP="00C92D80">
      <w:pPr>
        <w:suppressAutoHyphens/>
        <w:spacing w:line="100" w:lineRule="atLeast"/>
        <w:ind w:left="720"/>
        <w:jc w:val="both"/>
        <w:rPr>
          <w:rFonts w:eastAsia="Arial Unicode MS" w:cs="Arial"/>
          <w:b/>
          <w:iCs/>
          <w:color w:val="000000"/>
          <w:kern w:val="1"/>
          <w:sz w:val="20"/>
          <w:szCs w:val="20"/>
          <w:lang w:val="sr-Cyrl-RS" w:eastAsia="ar-SA"/>
        </w:rPr>
      </w:pPr>
      <w:r w:rsidRPr="0008642C">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C92D80" w:rsidRPr="0008642C" w:rsidRDefault="00C92D80" w:rsidP="00C92D80">
      <w:pPr>
        <w:numPr>
          <w:ilvl w:val="0"/>
          <w:numId w:val="7"/>
        </w:numPr>
        <w:tabs>
          <w:tab w:val="clear" w:pos="0"/>
          <w:tab w:val="num" w:pos="720"/>
        </w:tabs>
        <w:suppressAutoHyphens/>
        <w:spacing w:line="100" w:lineRule="atLeast"/>
        <w:jc w:val="both"/>
        <w:rPr>
          <w:rFonts w:eastAsia="Arial Unicode MS" w:cs="Arial"/>
          <w:b/>
          <w:kern w:val="1"/>
          <w:sz w:val="20"/>
          <w:szCs w:val="20"/>
          <w:lang w:val="sr-Cyrl-RS" w:eastAsia="ar-SA"/>
        </w:rPr>
      </w:pPr>
      <w:r w:rsidRPr="0008642C">
        <w:rPr>
          <w:rFonts w:eastAsia="Arial Unicode MS" w:cs="Arial"/>
          <w:iCs/>
          <w:color w:val="000000"/>
          <w:kern w:val="1"/>
          <w:sz w:val="20"/>
          <w:szCs w:val="20"/>
          <w:lang w:val="sr-Cyrl-CS" w:eastAsia="ar-SA"/>
        </w:rPr>
        <w:t xml:space="preserve">Услов из чл. 75. ст. 1. тач. 3) Закона – </w:t>
      </w:r>
      <w:r w:rsidRPr="0008642C">
        <w:rPr>
          <w:rFonts w:eastAsia="Arial Unicode MS" w:cs="Arial"/>
          <w:b/>
          <w:iCs/>
          <w:color w:val="000000"/>
          <w:kern w:val="1"/>
          <w:sz w:val="20"/>
          <w:szCs w:val="20"/>
          <w:lang w:val="sr-Cyrl-CS" w:eastAsia="ar-SA"/>
        </w:rPr>
        <w:t>потврде надлежног суда или надлежног органа за регистрацију привредних субјеката</w:t>
      </w:r>
      <w:r w:rsidRPr="0008642C">
        <w:rPr>
          <w:rFonts w:eastAsia="Arial Unicode MS" w:cs="Arial"/>
          <w:iCs/>
          <w:color w:val="000000"/>
          <w:kern w:val="1"/>
          <w:sz w:val="20"/>
          <w:szCs w:val="20"/>
          <w:lang w:val="sr-Cyrl-CS" w:eastAsia="ar-SA"/>
        </w:rPr>
        <w:t xml:space="preserve">, </w:t>
      </w:r>
      <w:r w:rsidRPr="0008642C">
        <w:rPr>
          <w:rFonts w:eastAsia="Arial Unicode MS" w:cs="Arial"/>
          <w:b/>
          <w:color w:val="000000"/>
          <w:kern w:val="1"/>
          <w:sz w:val="20"/>
          <w:szCs w:val="20"/>
          <w:lang w:val="sr-Cyrl-RS" w:eastAsia="ar-SA"/>
        </w:rPr>
        <w:t>доказ:</w:t>
      </w:r>
      <w:r w:rsidRPr="0008642C">
        <w:rPr>
          <w:rFonts w:eastAsia="Arial Unicode MS" w:cs="Arial"/>
          <w:color w:val="000000"/>
          <w:kern w:val="1"/>
          <w:sz w:val="20"/>
          <w:szCs w:val="20"/>
          <w:lang w:val="sr-Cyrl-RS" w:eastAsia="ar-SA"/>
        </w:rPr>
        <w:t xml:space="preserve"> </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b/>
          <w:i/>
          <w:color w:val="000000"/>
          <w:kern w:val="1"/>
          <w:sz w:val="20"/>
          <w:szCs w:val="20"/>
          <w:u w:val="single"/>
          <w:lang w:val="sr-Cyrl-RS" w:eastAsia="ar-SA"/>
        </w:rPr>
        <w:t>Правна лица:</w:t>
      </w:r>
      <w:r w:rsidRPr="0008642C">
        <w:rPr>
          <w:rFonts w:eastAsia="Arial Unicode MS" w:cs="Arial"/>
          <w:color w:val="000000"/>
          <w:kern w:val="1"/>
          <w:sz w:val="20"/>
          <w:szCs w:val="20"/>
          <w:lang w:val="sr-Cyrl-RS" w:eastAsia="ar-SA"/>
        </w:rPr>
        <w:t xml:space="preserve"> Потврде </w:t>
      </w:r>
      <w:r w:rsidRPr="0008642C">
        <w:rPr>
          <w:rFonts w:eastAsia="Arial Unicode MS" w:cs="Arial"/>
          <w:bCs/>
          <w:color w:val="000000"/>
          <w:kern w:val="1"/>
          <w:sz w:val="20"/>
          <w:szCs w:val="20"/>
          <w:lang w:val="sr-Cyrl-RS" w:eastAsia="ar-SA"/>
        </w:rPr>
        <w:t xml:space="preserve">привредног и прекршајног суда (према седишту правног лица) </w:t>
      </w:r>
      <w:r w:rsidRPr="0008642C">
        <w:rPr>
          <w:rFonts w:eastAsia="Arial Unicode MS" w:cs="Arial"/>
          <w:color w:val="000000"/>
          <w:kern w:val="1"/>
          <w:sz w:val="20"/>
          <w:szCs w:val="20"/>
          <w:lang w:val="sr-Cyrl-R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 </w:t>
      </w:r>
      <w:r w:rsidRPr="0008642C">
        <w:rPr>
          <w:rFonts w:eastAsia="Arial Unicode MS" w:cs="Arial"/>
          <w:b/>
          <w:bCs/>
          <w:i/>
          <w:color w:val="000000"/>
          <w:kern w:val="1"/>
          <w:sz w:val="20"/>
          <w:szCs w:val="20"/>
          <w:u w:val="single"/>
          <w:lang w:val="sr-Cyrl-RS" w:eastAsia="ar-SA"/>
        </w:rPr>
        <w:t>Предузетници:</w:t>
      </w:r>
      <w:r w:rsidRPr="0008642C">
        <w:rPr>
          <w:rFonts w:eastAsia="Arial Unicode MS" w:cs="Arial"/>
          <w:bCs/>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Потврда прекршајног суда </w:t>
      </w:r>
      <w:r w:rsidRPr="0008642C">
        <w:rPr>
          <w:rFonts w:eastAsia="Arial Unicode MS" w:cs="Arial"/>
          <w:bCs/>
          <w:color w:val="000000"/>
          <w:kern w:val="1"/>
          <w:sz w:val="20"/>
          <w:szCs w:val="20"/>
          <w:lang w:val="sr-Cyrl-RS" w:eastAsia="ar-SA"/>
        </w:rPr>
        <w:t xml:space="preserve">(према седишту предузетника) </w:t>
      </w:r>
      <w:r w:rsidRPr="0008642C">
        <w:rPr>
          <w:rFonts w:eastAsia="Arial Unicode MS" w:cs="Arial"/>
          <w:color w:val="000000"/>
          <w:kern w:val="1"/>
          <w:sz w:val="20"/>
          <w:szCs w:val="20"/>
          <w:lang w:val="sr-Cyrl-RS" w:eastAsia="ar-SA"/>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C92D80" w:rsidRPr="0008642C" w:rsidRDefault="00C92D80" w:rsidP="00C92D80">
      <w:pPr>
        <w:suppressAutoHyphens/>
        <w:spacing w:line="100" w:lineRule="atLeast"/>
        <w:ind w:left="720"/>
        <w:jc w:val="both"/>
        <w:rPr>
          <w:rFonts w:eastAsia="Arial Unicode MS" w:cs="Arial"/>
          <w:b/>
          <w:kern w:val="1"/>
          <w:sz w:val="20"/>
          <w:szCs w:val="20"/>
          <w:lang w:val="sr-Cyrl-RS" w:eastAsia="ar-SA"/>
        </w:rPr>
      </w:pPr>
      <w:r w:rsidRPr="0008642C">
        <w:rPr>
          <w:rFonts w:eastAsia="Arial Unicode MS" w:cs="Arial"/>
          <w:b/>
          <w:bCs/>
          <w:i/>
          <w:color w:val="000000"/>
          <w:kern w:val="1"/>
          <w:sz w:val="20"/>
          <w:szCs w:val="20"/>
          <w:u w:val="single"/>
          <w:lang w:val="sr-Cyrl-RS" w:eastAsia="ar-SA"/>
        </w:rPr>
        <w:t>Физичка лица:</w:t>
      </w:r>
      <w:r w:rsidRPr="0008642C">
        <w:rPr>
          <w:rFonts w:eastAsia="Arial Unicode MS" w:cs="Arial"/>
          <w:bCs/>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Потврда прекршајног суда </w:t>
      </w:r>
      <w:r w:rsidRPr="0008642C">
        <w:rPr>
          <w:rFonts w:eastAsia="Arial Unicode MS" w:cs="Arial"/>
          <w:bCs/>
          <w:color w:val="000000"/>
          <w:kern w:val="1"/>
          <w:sz w:val="20"/>
          <w:szCs w:val="20"/>
          <w:lang w:val="sr-Cyrl-RS" w:eastAsia="ar-SA"/>
        </w:rPr>
        <w:t>(према пребивалишту  физичког лица)</w:t>
      </w:r>
      <w:r w:rsidRPr="0008642C">
        <w:rPr>
          <w:rFonts w:eastAsia="Arial Unicode MS" w:cs="Arial"/>
          <w:color w:val="000000"/>
          <w:kern w:val="1"/>
          <w:sz w:val="20"/>
          <w:szCs w:val="20"/>
          <w:lang w:val="sr-Cyrl-RS" w:eastAsia="ar-SA"/>
        </w:rPr>
        <w:t xml:space="preserve">да му није изречена мера забране обављања одређених послова. </w:t>
      </w:r>
    </w:p>
    <w:p w:rsidR="00C92D80" w:rsidRPr="0008642C" w:rsidRDefault="00C92D80" w:rsidP="00C92D80">
      <w:pPr>
        <w:suppressAutoHyphens/>
        <w:spacing w:line="100" w:lineRule="atLeast"/>
        <w:ind w:left="720"/>
        <w:jc w:val="both"/>
        <w:rPr>
          <w:rFonts w:eastAsia="Arial Unicode MS" w:cs="Arial"/>
          <w:iCs/>
          <w:color w:val="000000"/>
          <w:kern w:val="1"/>
          <w:sz w:val="20"/>
          <w:szCs w:val="20"/>
          <w:lang w:val="sr-Cyrl-RS" w:eastAsia="ar-SA"/>
        </w:rPr>
      </w:pPr>
      <w:r w:rsidRPr="0008642C">
        <w:rPr>
          <w:rFonts w:eastAsia="Arial Unicode MS" w:cs="Arial"/>
          <w:b/>
          <w:kern w:val="1"/>
          <w:sz w:val="20"/>
          <w:szCs w:val="20"/>
          <w:lang w:val="sr-Cyrl-RS" w:eastAsia="ar-SA"/>
        </w:rPr>
        <w:t>Доказ мора бити издат након објављивања позива за подношење понуда и не може бити старији од 2 месеца пре отварања понуда, са назнаком да није изречена мера која је на снази у време објављивања позива.</w:t>
      </w:r>
    </w:p>
    <w:p w:rsidR="00C92D80" w:rsidRPr="0008642C" w:rsidRDefault="00C92D80" w:rsidP="00C92D80">
      <w:pPr>
        <w:numPr>
          <w:ilvl w:val="0"/>
          <w:numId w:val="7"/>
        </w:numPr>
        <w:tabs>
          <w:tab w:val="clear" w:pos="0"/>
          <w:tab w:val="num" w:pos="720"/>
        </w:tabs>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iCs/>
          <w:color w:val="000000"/>
          <w:kern w:val="1"/>
          <w:sz w:val="20"/>
          <w:szCs w:val="20"/>
          <w:lang w:val="sr-Cyrl-CS" w:eastAsia="ar-SA"/>
        </w:rPr>
        <w:lastRenderedPageBreak/>
        <w:t>Услов из чл. 75. ст. 1. тач. 4) Закона –</w:t>
      </w:r>
      <w:r w:rsidRPr="0008642C">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08642C">
        <w:rPr>
          <w:rFonts w:eastAsia="Arial Unicode MS" w:cs="Arial"/>
          <w:b/>
          <w:color w:val="000000"/>
          <w:kern w:val="1"/>
          <w:sz w:val="20"/>
          <w:szCs w:val="20"/>
          <w:lang w:val="sr-Cyrl-RS" w:eastAsia="ar-SA"/>
        </w:rPr>
        <w:t>оказ:</w:t>
      </w:r>
      <w:r w:rsidRPr="0008642C">
        <w:rPr>
          <w:rFonts w:eastAsia="Arial Unicode MS" w:cs="Arial"/>
          <w:color w:val="000000"/>
          <w:kern w:val="1"/>
          <w:sz w:val="20"/>
          <w:szCs w:val="20"/>
          <w:lang w:val="sr-Cyrl-RS" w:eastAsia="ar-SA"/>
        </w:rPr>
        <w:t xml:space="preserve"> </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b/>
          <w:i/>
          <w:color w:val="000000"/>
          <w:kern w:val="1"/>
          <w:sz w:val="20"/>
          <w:szCs w:val="20"/>
          <w:u w:val="single"/>
          <w:lang w:val="sr-Cyrl-RS" w:eastAsia="ar-SA"/>
        </w:rPr>
        <w:t>за правно лице, предузетника и физичко лице</w:t>
      </w:r>
      <w:r w:rsidRPr="0008642C">
        <w:rPr>
          <w:rFonts w:eastAsia="Arial Unicode MS" w:cs="Arial"/>
          <w:b/>
          <w:color w:val="000000"/>
          <w:kern w:val="1"/>
          <w:sz w:val="20"/>
          <w:szCs w:val="20"/>
          <w:lang w:val="sr-Cyrl-RS" w:eastAsia="ar-SA"/>
        </w:rPr>
        <w:t>:</w:t>
      </w:r>
      <w:r w:rsidRPr="0008642C">
        <w:rPr>
          <w:rFonts w:eastAsia="Arial Unicode MS" w:cs="Arial"/>
          <w:color w:val="000000"/>
          <w:kern w:val="1"/>
          <w:sz w:val="20"/>
          <w:szCs w:val="20"/>
          <w:lang w:val="sr-Cyrl-RS" w:eastAsia="ar-SA"/>
        </w:rPr>
        <w:t xml:space="preserve"> Уверење </w:t>
      </w:r>
      <w:r w:rsidRPr="0008642C">
        <w:rPr>
          <w:rFonts w:eastAsia="Arial Unicode MS" w:cs="Arial"/>
          <w:bCs/>
          <w:color w:val="000000"/>
          <w:kern w:val="1"/>
          <w:sz w:val="20"/>
          <w:szCs w:val="20"/>
          <w:lang w:val="sr-Cyrl-RS" w:eastAsia="ar-SA"/>
        </w:rPr>
        <w:t xml:space="preserve">Пореске управе- Министарства финансија </w:t>
      </w:r>
      <w:r w:rsidRPr="0008642C">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08642C">
        <w:rPr>
          <w:rFonts w:eastAsia="Arial Unicode MS" w:cs="Arial"/>
          <w:bCs/>
          <w:color w:val="000000"/>
          <w:kern w:val="1"/>
          <w:sz w:val="20"/>
          <w:szCs w:val="20"/>
          <w:lang w:val="sr-Cyrl-RS" w:eastAsia="ar-SA"/>
        </w:rPr>
        <w:t xml:space="preserve">локалне самоуправе </w:t>
      </w:r>
      <w:r w:rsidRPr="0008642C">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w:t>
      </w:r>
      <w:r w:rsidR="00A43B29" w:rsidRPr="0008642C">
        <w:rPr>
          <w:rFonts w:eastAsia="Arial Unicode MS" w:cs="Arial"/>
          <w:color w:val="000000"/>
          <w:kern w:val="1"/>
          <w:sz w:val="20"/>
          <w:szCs w:val="20"/>
          <w:lang w:val="sr-Cyrl-RS" w:eastAsia="ar-SA"/>
        </w:rPr>
        <w:t>не изворне локалне јавне приходе</w:t>
      </w:r>
      <w:r w:rsidRPr="0008642C">
        <w:rPr>
          <w:rFonts w:eastAsia="Arial Unicode MS" w:cs="Arial"/>
          <w:color w:val="000000"/>
          <w:kern w:val="1"/>
          <w:sz w:val="20"/>
          <w:szCs w:val="20"/>
          <w:lang w:val="sr-Cyrl-RS" w:eastAsia="ar-SA"/>
        </w:rPr>
        <w:t xml:space="preserve">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C92D80" w:rsidRPr="0008642C" w:rsidRDefault="00C92D80" w:rsidP="00C92D80">
      <w:pPr>
        <w:suppressAutoHyphens/>
        <w:spacing w:line="100" w:lineRule="atLeast"/>
        <w:ind w:left="720"/>
        <w:jc w:val="both"/>
        <w:rPr>
          <w:rFonts w:eastAsia="Arial Unicode MS" w:cs="Arial"/>
          <w:color w:val="000000"/>
          <w:kern w:val="1"/>
          <w:sz w:val="20"/>
          <w:szCs w:val="20"/>
          <w:lang w:val="sr-Cyrl-RS" w:eastAsia="ar-SA"/>
        </w:rPr>
      </w:pPr>
    </w:p>
    <w:p w:rsidR="00C92D80" w:rsidRPr="0008642C" w:rsidRDefault="00C92D80" w:rsidP="00C92D80">
      <w:pPr>
        <w:suppressAutoHyphens/>
        <w:spacing w:line="100" w:lineRule="atLeast"/>
        <w:ind w:left="720"/>
        <w:jc w:val="both"/>
        <w:rPr>
          <w:rFonts w:eastAsia="Arial Unicode MS" w:cs="Arial"/>
          <w:iCs/>
          <w:color w:val="000000"/>
          <w:kern w:val="1"/>
          <w:sz w:val="20"/>
          <w:szCs w:val="20"/>
          <w:lang w:val="sr-Cyrl-CS" w:eastAsia="ar-SA"/>
        </w:rPr>
      </w:pPr>
      <w:r w:rsidRPr="0008642C">
        <w:rPr>
          <w:rFonts w:eastAsia="Arial Unicode MS" w:cs="Arial"/>
          <w:b/>
          <w:color w:val="000000"/>
          <w:kern w:val="1"/>
          <w:sz w:val="20"/>
          <w:szCs w:val="20"/>
          <w:lang w:val="sr-Cyrl-RS" w:eastAsia="ar-SA"/>
        </w:rPr>
        <w:t>Доказ не може бити старији од два месеца пре отварања понуда;</w:t>
      </w:r>
    </w:p>
    <w:p w:rsidR="00C92D80" w:rsidRPr="0008642C" w:rsidRDefault="00C92D80" w:rsidP="00C92D80">
      <w:pPr>
        <w:numPr>
          <w:ilvl w:val="0"/>
          <w:numId w:val="7"/>
        </w:numPr>
        <w:tabs>
          <w:tab w:val="clear" w:pos="0"/>
          <w:tab w:val="num" w:pos="720"/>
        </w:tabs>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i/>
          <w:color w:val="000000"/>
          <w:kern w:val="1"/>
          <w:sz w:val="20"/>
          <w:szCs w:val="20"/>
          <w:lang w:val="sr-Cyrl-CS" w:eastAsia="ar-SA"/>
        </w:rPr>
        <w:t xml:space="preserve">Услов из члана </w:t>
      </w:r>
      <w:r w:rsidRPr="0008642C">
        <w:rPr>
          <w:rFonts w:eastAsia="Arial Unicode MS" w:cs="Arial"/>
          <w:i/>
          <w:iCs/>
          <w:color w:val="000000"/>
          <w:kern w:val="1"/>
          <w:sz w:val="20"/>
          <w:szCs w:val="20"/>
          <w:lang w:val="sr-Cyrl-CS" w:eastAsia="ar-SA"/>
        </w:rPr>
        <w:t xml:space="preserve">чл. 75. ст. 2.  </w:t>
      </w:r>
    </w:p>
    <w:p w:rsidR="00A43B29" w:rsidRPr="0008642C" w:rsidRDefault="00C92D80" w:rsidP="00C92D80">
      <w:pPr>
        <w:suppressAutoHyphens/>
        <w:spacing w:line="100" w:lineRule="atLeast"/>
        <w:ind w:left="720"/>
        <w:jc w:val="both"/>
        <w:rPr>
          <w:rFonts w:eastAsia="Arial Unicode MS" w:cs="Arial"/>
          <w:color w:val="000000"/>
          <w:kern w:val="1"/>
          <w:sz w:val="20"/>
          <w:szCs w:val="20"/>
          <w:lang w:val="sr-Cyrl-CS" w:eastAsia="ar-SA"/>
        </w:rPr>
      </w:pPr>
      <w:r w:rsidRPr="0008642C">
        <w:rPr>
          <w:rFonts w:eastAsia="Arial Unicode MS" w:cs="Arial"/>
          <w:b/>
          <w:i/>
          <w:iCs/>
          <w:color w:val="000000"/>
          <w:kern w:val="1"/>
          <w:sz w:val="20"/>
          <w:szCs w:val="20"/>
          <w:lang w:val="sr-Cyrl-CS" w:eastAsia="ar-SA"/>
        </w:rPr>
        <w:t xml:space="preserve">Доказ: </w:t>
      </w:r>
      <w:r w:rsidRPr="0008642C">
        <w:rPr>
          <w:rFonts w:eastAsia="Arial Unicode MS" w:cs="Arial"/>
          <w:i/>
          <w:iCs/>
          <w:color w:val="000000"/>
          <w:kern w:val="1"/>
          <w:sz w:val="20"/>
          <w:szCs w:val="20"/>
          <w:lang w:val="sr-Cyrl-CS" w:eastAsia="ar-SA"/>
        </w:rPr>
        <w:t xml:space="preserve">Потписан и оверен </w:t>
      </w:r>
      <w:r w:rsidRPr="0008642C">
        <w:rPr>
          <w:rFonts w:eastAsia="Arial Unicode MS" w:cs="Arial"/>
          <w:i/>
          <w:iCs/>
          <w:color w:val="000000"/>
          <w:kern w:val="1"/>
          <w:sz w:val="20"/>
          <w:szCs w:val="20"/>
          <w:lang w:val="en-US" w:eastAsia="ar-SA"/>
        </w:rPr>
        <w:t>O</w:t>
      </w:r>
      <w:r w:rsidRPr="0008642C">
        <w:rPr>
          <w:rFonts w:eastAsia="Arial Unicode MS" w:cs="Arial"/>
          <w:i/>
          <w:iCs/>
          <w:color w:val="000000"/>
          <w:kern w:val="1"/>
          <w:sz w:val="20"/>
          <w:szCs w:val="20"/>
          <w:lang w:val="sr-Cyrl-CS" w:eastAsia="ar-SA"/>
        </w:rPr>
        <w:t xml:space="preserve">бразац </w:t>
      </w:r>
      <w:r w:rsidRPr="0008642C">
        <w:rPr>
          <w:rFonts w:eastAsia="Arial Unicode MS" w:cs="Arial"/>
          <w:i/>
          <w:iCs/>
          <w:color w:val="000000"/>
          <w:kern w:val="1"/>
          <w:sz w:val="20"/>
          <w:szCs w:val="20"/>
          <w:lang w:val="sr-Cyrl-RS" w:eastAsia="ar-SA"/>
        </w:rPr>
        <w:t>и</w:t>
      </w:r>
      <w:r w:rsidRPr="0008642C">
        <w:rPr>
          <w:rFonts w:eastAsia="Arial Unicode MS" w:cs="Arial"/>
          <w:i/>
          <w:iCs/>
          <w:color w:val="000000"/>
          <w:kern w:val="1"/>
          <w:sz w:val="20"/>
          <w:szCs w:val="20"/>
          <w:lang w:val="sr-Cyrl-CS" w:eastAsia="ar-SA"/>
        </w:rPr>
        <w:t xml:space="preserve">зјаве. </w:t>
      </w:r>
      <w:r w:rsidRPr="0008642C">
        <w:rPr>
          <w:rFonts w:eastAsia="Arial Unicode MS" w:cs="Arial"/>
          <w:color w:val="000000"/>
          <w:kern w:val="1"/>
          <w:sz w:val="20"/>
          <w:szCs w:val="20"/>
          <w:lang w:val="sr-Cyrl-CS" w:eastAsia="ar-SA"/>
        </w:rPr>
        <w:t xml:space="preserve">Изјава мора да буде </w:t>
      </w:r>
      <w:r w:rsidRPr="0008642C">
        <w:rPr>
          <w:rFonts w:eastAsia="Arial Unicode MS" w:cs="Arial"/>
          <w:color w:val="000000"/>
          <w:kern w:val="1"/>
          <w:sz w:val="20"/>
          <w:szCs w:val="20"/>
          <w:lang w:val="sr-Cyrl-RS" w:eastAsia="ar-SA"/>
        </w:rPr>
        <w:t xml:space="preserve">попуњена, </w:t>
      </w:r>
      <w:r w:rsidRPr="0008642C">
        <w:rPr>
          <w:rFonts w:eastAsia="Arial Unicode MS" w:cs="Arial"/>
          <w:color w:val="000000"/>
          <w:kern w:val="1"/>
          <w:sz w:val="20"/>
          <w:szCs w:val="20"/>
          <w:lang w:val="sr-Cyrl-CS" w:eastAsia="ar-SA"/>
        </w:rPr>
        <w:t>потписана од стране овлашћеног л</w:t>
      </w:r>
      <w:r w:rsidR="00A43B29" w:rsidRPr="0008642C">
        <w:rPr>
          <w:rFonts w:eastAsia="Arial Unicode MS" w:cs="Arial"/>
          <w:color w:val="000000"/>
          <w:kern w:val="1"/>
          <w:sz w:val="20"/>
          <w:szCs w:val="20"/>
          <w:lang w:val="sr-Cyrl-CS" w:eastAsia="ar-SA"/>
        </w:rPr>
        <w:t>ица понуђача и оверена печатом.</w:t>
      </w:r>
    </w:p>
    <w:p w:rsidR="00C92D80" w:rsidRPr="0008642C" w:rsidRDefault="00C92D80" w:rsidP="00C92D80">
      <w:pPr>
        <w:suppressAutoHyphens/>
        <w:spacing w:line="100" w:lineRule="atLeast"/>
        <w:ind w:left="720"/>
        <w:jc w:val="both"/>
        <w:rPr>
          <w:rFonts w:eastAsia="Arial Unicode MS" w:cs="Arial"/>
          <w:bCs/>
          <w:iCs/>
          <w:kern w:val="1"/>
          <w:sz w:val="20"/>
          <w:szCs w:val="20"/>
          <w:lang w:val="sr-Cyrl-RS" w:eastAsia="ar-SA"/>
        </w:rPr>
      </w:pPr>
      <w:r w:rsidRPr="0008642C">
        <w:rPr>
          <w:rFonts w:eastAsia="Arial Unicode MS" w:cs="Arial"/>
          <w:b/>
          <w:bCs/>
          <w:iCs/>
          <w:kern w:val="1"/>
          <w:sz w:val="20"/>
          <w:szCs w:val="20"/>
          <w:u w:val="single"/>
          <w:lang w:val="sr-Cyrl-RS" w:eastAsia="ar-SA"/>
        </w:rPr>
        <w:t>Уколико понуду подноси група понуђача</w:t>
      </w:r>
      <w:r w:rsidRPr="0008642C">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C92D80" w:rsidRPr="0008642C" w:rsidRDefault="00C92D80" w:rsidP="00C92D80">
      <w:pPr>
        <w:suppressAutoHyphens/>
        <w:spacing w:line="100" w:lineRule="atLeast"/>
        <w:ind w:left="1800"/>
        <w:jc w:val="both"/>
        <w:rPr>
          <w:rFonts w:eastAsia="Arial Unicode MS" w:cs="Arial"/>
          <w:b/>
          <w:bCs/>
          <w:i/>
          <w:iCs/>
          <w:color w:val="000000"/>
          <w:kern w:val="1"/>
          <w:sz w:val="20"/>
          <w:szCs w:val="20"/>
          <w:lang w:val="sr-Cyrl-CS" w:eastAsia="ar-SA"/>
        </w:rPr>
      </w:pPr>
    </w:p>
    <w:p w:rsidR="00C92D80" w:rsidRPr="0008642C" w:rsidRDefault="00C92D80" w:rsidP="00C92D80">
      <w:pPr>
        <w:suppressAutoHyphens/>
        <w:spacing w:line="100" w:lineRule="atLeast"/>
        <w:jc w:val="both"/>
        <w:rPr>
          <w:rFonts w:eastAsia="Arial Unicode MS" w:cs="Times New Roman"/>
          <w:color w:val="000000"/>
          <w:kern w:val="1"/>
          <w:sz w:val="20"/>
          <w:szCs w:val="20"/>
          <w:lang w:val="sr-Cyrl-RS" w:eastAsia="ar-SA"/>
        </w:rPr>
      </w:pPr>
    </w:p>
    <w:p w:rsidR="00C92D80" w:rsidRPr="0008642C" w:rsidRDefault="00C92D80" w:rsidP="00C92D80">
      <w:pPr>
        <w:suppressAutoHyphens/>
        <w:spacing w:line="100" w:lineRule="atLeast"/>
        <w:jc w:val="both"/>
        <w:rPr>
          <w:rFonts w:eastAsia="Arial Unicode MS" w:cs="Arial"/>
          <w:b/>
          <w:bCs/>
          <w:iCs/>
          <w:color w:val="000000"/>
          <w:kern w:val="1"/>
          <w:sz w:val="20"/>
          <w:szCs w:val="20"/>
          <w:lang w:val="sr-Cyrl-CS" w:eastAsia="ar-SA"/>
        </w:rPr>
      </w:pPr>
      <w:r w:rsidRPr="0008642C">
        <w:rPr>
          <w:rFonts w:eastAsia="Arial Unicode MS" w:cs="Arial"/>
          <w:b/>
          <w:bCs/>
          <w:iCs/>
          <w:color w:val="000000"/>
          <w:kern w:val="1"/>
          <w:sz w:val="20"/>
          <w:szCs w:val="20"/>
          <w:u w:val="single"/>
          <w:lang w:val="sr-Cyrl-RS" w:eastAsia="ar-SA"/>
        </w:rPr>
        <w:t>Уколико п</w:t>
      </w:r>
      <w:r w:rsidRPr="0008642C">
        <w:rPr>
          <w:rFonts w:eastAsia="Arial Unicode MS" w:cs="Arial"/>
          <w:b/>
          <w:bCs/>
          <w:iCs/>
          <w:color w:val="000000"/>
          <w:kern w:val="1"/>
          <w:sz w:val="20"/>
          <w:szCs w:val="20"/>
          <w:u w:val="single"/>
          <w:lang w:val="sr-Cyrl-CS" w:eastAsia="ar-SA"/>
        </w:rPr>
        <w:t>онуду</w:t>
      </w:r>
      <w:r w:rsidRPr="0008642C">
        <w:rPr>
          <w:rFonts w:eastAsia="Arial Unicode MS" w:cs="Arial"/>
          <w:b/>
          <w:bCs/>
          <w:iCs/>
          <w:color w:val="000000"/>
          <w:kern w:val="1"/>
          <w:sz w:val="20"/>
          <w:szCs w:val="20"/>
          <w:u w:val="single"/>
          <w:lang w:val="sr-Cyrl-RS" w:eastAsia="ar-SA"/>
        </w:rPr>
        <w:t xml:space="preserve"> подноси </w:t>
      </w:r>
      <w:r w:rsidRPr="0008642C">
        <w:rPr>
          <w:rFonts w:eastAsia="Arial Unicode MS" w:cs="Arial"/>
          <w:b/>
          <w:bCs/>
          <w:iCs/>
          <w:color w:val="000000"/>
          <w:kern w:val="1"/>
          <w:sz w:val="20"/>
          <w:szCs w:val="20"/>
          <w:u w:val="single"/>
          <w:lang w:val="sr-Cyrl-CS" w:eastAsia="ar-SA"/>
        </w:rPr>
        <w:t>група понуђача</w:t>
      </w:r>
      <w:r w:rsidRPr="0008642C">
        <w:rPr>
          <w:rFonts w:eastAsia="Arial Unicode MS" w:cs="Arial"/>
          <w:bCs/>
          <w:iCs/>
          <w:color w:val="000000"/>
          <w:kern w:val="1"/>
          <w:sz w:val="20"/>
          <w:szCs w:val="20"/>
          <w:lang w:val="sr-Cyrl-RS" w:eastAsia="ar-SA"/>
        </w:rPr>
        <w:t xml:space="preserve"> понуђач је дужан да </w:t>
      </w:r>
      <w:r w:rsidRPr="0008642C">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08642C">
        <w:rPr>
          <w:rFonts w:eastAsia="Arial Unicode MS" w:cs="Arial"/>
          <w:b/>
          <w:bCs/>
          <w:iCs/>
          <w:color w:val="000000"/>
          <w:kern w:val="1"/>
          <w:sz w:val="20"/>
          <w:szCs w:val="20"/>
          <w:lang w:val="sr-Cyrl-CS" w:eastAsia="ar-SA"/>
        </w:rPr>
        <w:t xml:space="preserve"> </w:t>
      </w:r>
      <w:r w:rsidRPr="0008642C">
        <w:rPr>
          <w:rFonts w:eastAsia="Arial Unicode MS" w:cs="Arial"/>
          <w:bCs/>
          <w:iCs/>
          <w:color w:val="000000"/>
          <w:kern w:val="1"/>
          <w:sz w:val="20"/>
          <w:szCs w:val="20"/>
          <w:lang w:val="sr-Cyrl-CS" w:eastAsia="ar-SA"/>
        </w:rPr>
        <w:t>став 2.</w:t>
      </w:r>
    </w:p>
    <w:p w:rsidR="00C92D80" w:rsidRPr="0008642C" w:rsidRDefault="00C92D80" w:rsidP="00C92D80">
      <w:pPr>
        <w:suppressAutoHyphens/>
        <w:spacing w:line="100" w:lineRule="atLeast"/>
        <w:jc w:val="both"/>
        <w:rPr>
          <w:rFonts w:eastAsia="Arial Unicode MS" w:cs="Arial"/>
          <w:bCs/>
          <w:iCs/>
          <w:color w:val="000000"/>
          <w:kern w:val="1"/>
          <w:sz w:val="20"/>
          <w:szCs w:val="20"/>
          <w:lang w:val="sr-Cyrl-CS" w:eastAsia="ar-SA"/>
        </w:rPr>
      </w:pPr>
      <w:r w:rsidRPr="0008642C">
        <w:rPr>
          <w:rFonts w:eastAsia="Arial Unicode MS" w:cs="Arial"/>
          <w:b/>
          <w:bCs/>
          <w:iCs/>
          <w:color w:val="000000"/>
          <w:kern w:val="1"/>
          <w:sz w:val="20"/>
          <w:szCs w:val="20"/>
          <w:lang w:val="sr-Cyrl-CS" w:eastAsia="ar-SA"/>
        </w:rPr>
        <w:t>Додатне услове група понуђача испуњава заједно.</w:t>
      </w:r>
    </w:p>
    <w:p w:rsidR="00C92D80" w:rsidRPr="0008642C" w:rsidRDefault="00C92D80" w:rsidP="00C92D80">
      <w:pPr>
        <w:suppressAutoHyphens/>
        <w:spacing w:line="100" w:lineRule="atLeast"/>
        <w:jc w:val="both"/>
        <w:rPr>
          <w:rFonts w:eastAsia="Arial Unicode MS" w:cs="Arial"/>
          <w:bCs/>
          <w:iCs/>
          <w:color w:val="000000"/>
          <w:kern w:val="1"/>
          <w:sz w:val="20"/>
          <w:szCs w:val="20"/>
          <w:lang w:val="sr-Cyrl-CS" w:eastAsia="ar-SA"/>
        </w:rPr>
      </w:pPr>
    </w:p>
    <w:p w:rsidR="00C92D80" w:rsidRPr="0008642C" w:rsidRDefault="00C92D80" w:rsidP="00C92D80">
      <w:pPr>
        <w:suppressAutoHyphens/>
        <w:spacing w:line="100" w:lineRule="atLeast"/>
        <w:jc w:val="both"/>
        <w:rPr>
          <w:rFonts w:eastAsia="Arial Unicode MS" w:cs="Arial"/>
          <w:bCs/>
          <w:iCs/>
          <w:color w:val="000000"/>
          <w:kern w:val="1"/>
          <w:sz w:val="20"/>
          <w:szCs w:val="20"/>
          <w:lang w:val="sr-Cyrl-CS" w:eastAsia="ar-SA"/>
        </w:rPr>
      </w:pPr>
      <w:r w:rsidRPr="0008642C">
        <w:rPr>
          <w:rFonts w:eastAsia="Arial Unicode MS" w:cs="Arial"/>
          <w:b/>
          <w:bCs/>
          <w:iCs/>
          <w:color w:val="000000"/>
          <w:kern w:val="1"/>
          <w:sz w:val="20"/>
          <w:szCs w:val="20"/>
          <w:u w:val="single"/>
          <w:lang w:val="sr-Cyrl-CS" w:eastAsia="ar-SA"/>
        </w:rPr>
        <w:t>Уколико понуђач подноси понуду са подизвођачем</w:t>
      </w:r>
      <w:r w:rsidRPr="0008642C">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C92D80" w:rsidRPr="0008642C" w:rsidRDefault="00C92D80" w:rsidP="00C92D80">
      <w:pPr>
        <w:tabs>
          <w:tab w:val="left" w:pos="680"/>
        </w:tabs>
        <w:suppressAutoHyphens/>
        <w:spacing w:line="100" w:lineRule="atLeast"/>
        <w:jc w:val="both"/>
        <w:rPr>
          <w:rFonts w:eastAsia="Arial Unicode MS" w:cs="Arial"/>
          <w:bCs/>
          <w:color w:val="000000"/>
          <w:kern w:val="1"/>
          <w:sz w:val="20"/>
          <w:szCs w:val="20"/>
          <w:lang w:val="sr-Cyrl-CS" w:eastAsia="ar-SA"/>
        </w:rPr>
      </w:pPr>
      <w:r w:rsidRPr="0008642C">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92D80" w:rsidRPr="0008642C" w:rsidRDefault="00C92D80" w:rsidP="00C92D80">
      <w:pPr>
        <w:tabs>
          <w:tab w:val="left" w:pos="680"/>
        </w:tabs>
        <w:suppressAutoHyphens/>
        <w:spacing w:line="100" w:lineRule="atLeast"/>
        <w:jc w:val="both"/>
        <w:rPr>
          <w:rFonts w:eastAsia="Arial Unicode MS" w:cs="Arial"/>
          <w:bCs/>
          <w:color w:val="000000"/>
          <w:kern w:val="1"/>
          <w:sz w:val="20"/>
          <w:szCs w:val="20"/>
          <w:lang w:val="sr-Cyrl-CS" w:eastAsia="ar-SA"/>
        </w:rPr>
      </w:pPr>
    </w:p>
    <w:p w:rsidR="00C92D80" w:rsidRPr="0008642C" w:rsidRDefault="00C92D80" w:rsidP="00C92D80">
      <w:pPr>
        <w:tabs>
          <w:tab w:val="left" w:pos="680"/>
        </w:tabs>
        <w:suppressAutoHyphens/>
        <w:spacing w:line="100" w:lineRule="atLeast"/>
        <w:jc w:val="both"/>
        <w:rPr>
          <w:rFonts w:eastAsia="Arial Unicode MS" w:cs="Arial"/>
          <w:bCs/>
          <w:color w:val="000000"/>
          <w:kern w:val="1"/>
          <w:sz w:val="20"/>
          <w:szCs w:val="20"/>
          <w:lang w:val="sr-Cyrl-CS" w:eastAsia="ar-SA"/>
        </w:rPr>
      </w:pPr>
      <w:r w:rsidRPr="0008642C">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08642C">
        <w:rPr>
          <w:rFonts w:eastAsia="Arial Unicode MS" w:cs="Arial"/>
          <w:bCs/>
          <w:color w:val="000000"/>
          <w:kern w:val="1"/>
          <w:sz w:val="20"/>
          <w:szCs w:val="20"/>
          <w:lang w:val="sr-Cyrl-RS" w:eastAsia="ar-SA"/>
        </w:rPr>
        <w:t>т</w:t>
      </w:r>
      <w:r w:rsidRPr="0008642C">
        <w:rPr>
          <w:rFonts w:eastAsia="Arial Unicode MS" w:cs="Arial"/>
          <w:bCs/>
          <w:color w:val="000000"/>
          <w:kern w:val="1"/>
          <w:sz w:val="20"/>
          <w:szCs w:val="20"/>
          <w:lang w:val="sr-Cyrl-CS" w:eastAsia="ar-SA"/>
        </w:rPr>
        <w:t>љиву.</w:t>
      </w:r>
    </w:p>
    <w:p w:rsidR="00C92D80" w:rsidRPr="0008642C" w:rsidRDefault="00C92D80" w:rsidP="00C92D80">
      <w:pPr>
        <w:tabs>
          <w:tab w:val="left" w:pos="680"/>
        </w:tabs>
        <w:suppressAutoHyphens/>
        <w:spacing w:line="100" w:lineRule="atLeast"/>
        <w:ind w:left="720"/>
        <w:jc w:val="both"/>
        <w:rPr>
          <w:rFonts w:eastAsia="Arial Unicode MS" w:cs="Arial"/>
          <w:bCs/>
          <w:color w:val="000000"/>
          <w:kern w:val="1"/>
          <w:sz w:val="20"/>
          <w:szCs w:val="20"/>
          <w:lang w:val="sr-Cyrl-CS" w:eastAsia="ar-SA"/>
        </w:rPr>
      </w:pPr>
    </w:p>
    <w:p w:rsidR="00C92D80" w:rsidRPr="0008642C" w:rsidRDefault="00C92D80" w:rsidP="00C92D80">
      <w:pPr>
        <w:tabs>
          <w:tab w:val="left" w:pos="680"/>
        </w:tabs>
        <w:suppressAutoHyphens/>
        <w:spacing w:line="100" w:lineRule="atLeast"/>
        <w:jc w:val="both"/>
        <w:rPr>
          <w:rFonts w:eastAsia="TimesNewRomanPS-BoldMT" w:cs="Arial"/>
          <w:bCs/>
          <w:color w:val="000000"/>
          <w:kern w:val="1"/>
          <w:sz w:val="20"/>
          <w:szCs w:val="20"/>
          <w:lang w:val="sr-Cyrl-RS" w:eastAsia="ar-SA"/>
        </w:rPr>
      </w:pPr>
      <w:r w:rsidRPr="0008642C">
        <w:rPr>
          <w:rFonts w:eastAsia="TimesNewRomanPS-BoldMT" w:cs="Arial"/>
          <w:b/>
          <w:bCs/>
          <w:color w:val="000000"/>
          <w:kern w:val="1"/>
          <w:sz w:val="20"/>
          <w:szCs w:val="20"/>
          <w:lang w:val="sr-Cyrl-RS" w:eastAsia="ar-SA"/>
        </w:rPr>
        <w:t>Регистар понуђача</w:t>
      </w:r>
      <w:r w:rsidRPr="0008642C">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C92D80" w:rsidRPr="0008642C" w:rsidRDefault="00C92D80" w:rsidP="00C92D80">
      <w:pPr>
        <w:tabs>
          <w:tab w:val="left" w:pos="680"/>
        </w:tabs>
        <w:suppressAutoHyphens/>
        <w:spacing w:line="100" w:lineRule="atLeast"/>
        <w:jc w:val="both"/>
        <w:rPr>
          <w:rFonts w:eastAsia="Arial Unicode MS" w:cs="Arial"/>
          <w:color w:val="00000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TimesNewRomanPS-BoldMT" w:cs="Arial"/>
          <w:bCs/>
          <w:color w:val="000000"/>
          <w:kern w:val="1"/>
          <w:sz w:val="20"/>
          <w:szCs w:val="20"/>
          <w:lang w:val="sr-Cyrl-RS" w:eastAsia="ar-SA"/>
        </w:rPr>
      </w:pPr>
      <w:r w:rsidRPr="0008642C">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92D80" w:rsidRPr="0008642C" w:rsidRDefault="00C92D80" w:rsidP="00C92D80">
      <w:pPr>
        <w:tabs>
          <w:tab w:val="left" w:pos="680"/>
        </w:tabs>
        <w:suppressAutoHyphens/>
        <w:spacing w:line="100" w:lineRule="atLeast"/>
        <w:jc w:val="both"/>
        <w:rPr>
          <w:rFonts w:eastAsia="Arial Unicode MS" w:cs="Times New Roman"/>
          <w:color w:val="000000"/>
          <w:kern w:val="1"/>
          <w:sz w:val="20"/>
          <w:szCs w:val="20"/>
          <w:lang w:val="sr-Cyrl-RS" w:eastAsia="ar-SA"/>
        </w:rPr>
      </w:pPr>
    </w:p>
    <w:p w:rsidR="00C92D80" w:rsidRPr="0008642C" w:rsidRDefault="00C92D80" w:rsidP="00C92D80">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92D80" w:rsidRPr="0008642C" w:rsidRDefault="00C92D80" w:rsidP="00C92D80">
      <w:pPr>
        <w:tabs>
          <w:tab w:val="left" w:pos="680"/>
        </w:tabs>
        <w:suppressAutoHyphens/>
        <w:spacing w:line="100" w:lineRule="atLeast"/>
        <w:jc w:val="both"/>
        <w:rPr>
          <w:rFonts w:eastAsia="Arial Unicode MS" w:cs="Arial"/>
          <w:color w:val="00000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Arial Unicode MS" w:cs="Times New Roman"/>
          <w:color w:val="000000"/>
          <w:kern w:val="1"/>
          <w:sz w:val="20"/>
          <w:szCs w:val="20"/>
          <w:lang w:val="sr-Cyrl-RS" w:eastAsia="ar-SA"/>
        </w:rPr>
      </w:pPr>
      <w:r w:rsidRPr="0008642C">
        <w:rPr>
          <w:rFonts w:eastAsia="TimesNewRomanPSMT" w:cs="Arial"/>
          <w:bCs/>
          <w:color w:val="000000"/>
          <w:kern w:val="1"/>
          <w:sz w:val="20"/>
          <w:szCs w:val="20"/>
          <w:lang w:val="sr-Cyrl-RS" w:eastAsia="ar-SA"/>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2D80" w:rsidRPr="0008642C" w:rsidRDefault="00C92D80" w:rsidP="00C92D80">
      <w:pPr>
        <w:tabs>
          <w:tab w:val="left" w:pos="680"/>
        </w:tabs>
        <w:suppressAutoHyphens/>
        <w:spacing w:line="100" w:lineRule="atLeast"/>
        <w:jc w:val="both"/>
        <w:rPr>
          <w:rFonts w:eastAsia="Arial Unicode MS" w:cs="Times New Roman"/>
          <w:color w:val="00000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TimesNewRomanPSMT" w:cs="Arial"/>
          <w:b/>
          <w:bCs/>
          <w:color w:val="002060"/>
          <w:kern w:val="1"/>
          <w:sz w:val="20"/>
          <w:szCs w:val="20"/>
          <w:lang w:val="sr-Cyrl-RS" w:eastAsia="ar-SA"/>
        </w:rPr>
      </w:pPr>
      <w:r w:rsidRPr="0008642C">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8642C">
        <w:rPr>
          <w:rFonts w:eastAsia="TimesNewRomanPSMT" w:cs="Arial"/>
          <w:bCs/>
          <w:color w:val="000000"/>
          <w:kern w:val="1"/>
          <w:sz w:val="20"/>
          <w:szCs w:val="20"/>
          <w:lang w:val="sr-Cyrl-RS" w:eastAsia="ar-SA"/>
        </w:rPr>
        <w:t>.</w:t>
      </w:r>
    </w:p>
    <w:p w:rsidR="00C92D80" w:rsidRPr="0008642C" w:rsidRDefault="00C92D80" w:rsidP="00C92D80">
      <w:pPr>
        <w:suppressAutoHyphens/>
        <w:spacing w:line="100" w:lineRule="atLeast"/>
        <w:jc w:val="both"/>
        <w:rPr>
          <w:rFonts w:eastAsia="TimesNewRomanPSMT" w:cs="Arial"/>
          <w:b/>
          <w:bCs/>
          <w:color w:val="00206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p>
    <w:p w:rsidR="00C92D80" w:rsidRPr="0008642C" w:rsidRDefault="00C92D80" w:rsidP="00C92D80">
      <w:pPr>
        <w:tabs>
          <w:tab w:val="left" w:pos="680"/>
        </w:tabs>
        <w:suppressAutoHyphens/>
        <w:spacing w:line="100" w:lineRule="atLeast"/>
        <w:jc w:val="both"/>
        <w:rPr>
          <w:rFonts w:eastAsia="TimesNewRomanPSMT" w:cs="Arial"/>
          <w:b/>
          <w:bCs/>
          <w:color w:val="000000"/>
          <w:kern w:val="1"/>
          <w:sz w:val="20"/>
          <w:szCs w:val="20"/>
          <w:lang w:val="sr-Cyrl-RS" w:eastAsia="ar-SA"/>
        </w:rPr>
      </w:pPr>
      <w:r w:rsidRPr="0008642C">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08642C">
        <w:rPr>
          <w:rFonts w:eastAsia="TimesNewRomanPSMT" w:cs="Arial"/>
          <w:bCs/>
          <w:color w:val="000000"/>
          <w:kern w:val="1"/>
          <w:sz w:val="20"/>
          <w:szCs w:val="20"/>
          <w:lang w:val="sr-Cyrl-RS" w:eastAsia="ar-SA"/>
        </w:rPr>
        <w:t>:</w:t>
      </w: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C92D80" w:rsidRPr="0008642C" w:rsidRDefault="00C92D80" w:rsidP="00C92D80">
      <w:pPr>
        <w:tabs>
          <w:tab w:val="left" w:pos="680"/>
        </w:tabs>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A43B29" w:rsidRPr="0008642C" w:rsidRDefault="00A43B29" w:rsidP="00A43B29">
      <w:pPr>
        <w:pStyle w:val="ListParagraph"/>
        <w:numPr>
          <w:ilvl w:val="0"/>
          <w:numId w:val="27"/>
        </w:numPr>
        <w:tabs>
          <w:tab w:val="left" w:pos="680"/>
        </w:tabs>
        <w:jc w:val="both"/>
        <w:rPr>
          <w:rFonts w:asciiTheme="minorHAnsi" w:eastAsia="TimesNewRomanPSMT" w:hAnsiTheme="minorHAnsi" w:cs="Arial"/>
          <w:bCs/>
          <w:sz w:val="20"/>
          <w:szCs w:val="20"/>
          <w:lang w:val="sr-Cyrl-RS"/>
        </w:rPr>
      </w:pPr>
      <w:r w:rsidRPr="0008642C">
        <w:rPr>
          <w:rFonts w:asciiTheme="minorHAnsi" w:eastAsia="TimesNewRomanPSMT" w:hAnsiTheme="minorHAnsi" w:cs="Arial"/>
          <w:bCs/>
          <w:sz w:val="20"/>
          <w:szCs w:val="20"/>
          <w:lang w:val="sr-Cyrl-RS"/>
        </w:rPr>
        <w:t>докази из члана 75. став 1. тачка 1-4 ЗЈН:</w:t>
      </w:r>
    </w:p>
    <w:p w:rsidR="00C92D80" w:rsidRPr="0008642C" w:rsidRDefault="00C92D80" w:rsidP="00A43B29">
      <w:pPr>
        <w:pStyle w:val="ListParagraph"/>
        <w:tabs>
          <w:tab w:val="left" w:pos="680"/>
        </w:tabs>
        <w:jc w:val="both"/>
        <w:rPr>
          <w:rFonts w:asciiTheme="minorHAnsi" w:eastAsia="TimesNewRomanPSMT" w:hAnsiTheme="minorHAnsi" w:cs="Arial"/>
          <w:bCs/>
          <w:sz w:val="20"/>
          <w:szCs w:val="20"/>
          <w:lang w:val="sr-Cyrl-RS"/>
        </w:rPr>
      </w:pPr>
      <w:r w:rsidRPr="0008642C">
        <w:rPr>
          <w:rFonts w:asciiTheme="minorHAnsi" w:eastAsia="TimesNewRomanPSMT" w:hAnsiTheme="minorHAnsi" w:cs="Arial"/>
          <w:bCs/>
          <w:sz w:val="20"/>
          <w:szCs w:val="20"/>
          <w:lang w:val="sr-Cyrl-RS"/>
        </w:rPr>
        <w:t xml:space="preserve">- </w:t>
      </w:r>
      <w:r w:rsidR="00A43B29" w:rsidRPr="0008642C">
        <w:rPr>
          <w:rFonts w:asciiTheme="minorHAnsi" w:eastAsia="TimesNewRomanPSMT" w:hAnsiTheme="minorHAnsi" w:cs="Arial"/>
          <w:bCs/>
          <w:sz w:val="20"/>
          <w:szCs w:val="20"/>
          <w:lang w:val="sr-Cyrl-RS"/>
        </w:rPr>
        <w:t xml:space="preserve">Регистар понуђача </w:t>
      </w:r>
      <w:r w:rsidRPr="0008642C">
        <w:rPr>
          <w:rFonts w:asciiTheme="minorHAnsi" w:eastAsia="TimesNewRomanPSMT" w:hAnsiTheme="minorHAnsi" w:cs="Arial"/>
          <w:bCs/>
          <w:sz w:val="20"/>
          <w:szCs w:val="20"/>
          <w:lang w:val="sr-Cyrl-RS"/>
        </w:rPr>
        <w:t xml:space="preserve">: </w:t>
      </w:r>
      <w:r w:rsidRPr="0008642C">
        <w:rPr>
          <w:rFonts w:asciiTheme="minorHAnsi" w:eastAsia="TimesNewRomanPSMT" w:hAnsiTheme="minorHAnsi" w:cs="Arial"/>
          <w:bCs/>
          <w:sz w:val="20"/>
          <w:szCs w:val="20"/>
        </w:rPr>
        <w:t>www</w:t>
      </w:r>
      <w:r w:rsidRPr="0008642C">
        <w:rPr>
          <w:rFonts w:asciiTheme="minorHAnsi" w:eastAsia="TimesNewRomanPSMT" w:hAnsiTheme="minorHAnsi" w:cs="Arial"/>
          <w:bCs/>
          <w:sz w:val="20"/>
          <w:szCs w:val="20"/>
          <w:lang w:val="sr-Cyrl-RS"/>
        </w:rPr>
        <w:t>.</w:t>
      </w:r>
      <w:r w:rsidRPr="0008642C">
        <w:rPr>
          <w:rFonts w:asciiTheme="minorHAnsi" w:eastAsia="TimesNewRomanPSMT" w:hAnsiTheme="minorHAnsi" w:cs="Arial"/>
          <w:bCs/>
          <w:sz w:val="20"/>
          <w:szCs w:val="20"/>
        </w:rPr>
        <w:t>apr</w:t>
      </w:r>
      <w:r w:rsidRPr="0008642C">
        <w:rPr>
          <w:rFonts w:asciiTheme="minorHAnsi" w:eastAsia="TimesNewRomanPSMT" w:hAnsiTheme="minorHAnsi" w:cs="Arial"/>
          <w:bCs/>
          <w:sz w:val="20"/>
          <w:szCs w:val="20"/>
          <w:lang w:val="sr-Cyrl-RS"/>
        </w:rPr>
        <w:t>.</w:t>
      </w:r>
      <w:r w:rsidRPr="0008642C">
        <w:rPr>
          <w:rFonts w:asciiTheme="minorHAnsi" w:eastAsia="TimesNewRomanPSMT" w:hAnsiTheme="minorHAnsi" w:cs="Arial"/>
          <w:bCs/>
          <w:sz w:val="20"/>
          <w:szCs w:val="20"/>
        </w:rPr>
        <w:t>gov</w:t>
      </w:r>
      <w:r w:rsidRPr="0008642C">
        <w:rPr>
          <w:rFonts w:asciiTheme="minorHAnsi" w:eastAsia="TimesNewRomanPSMT" w:hAnsiTheme="minorHAnsi" w:cs="Arial"/>
          <w:bCs/>
          <w:sz w:val="20"/>
          <w:szCs w:val="20"/>
          <w:lang w:val="sr-Cyrl-RS"/>
        </w:rPr>
        <w:t>.</w:t>
      </w:r>
      <w:r w:rsidRPr="0008642C">
        <w:rPr>
          <w:rFonts w:asciiTheme="minorHAnsi" w:eastAsia="TimesNewRomanPSMT" w:hAnsiTheme="minorHAnsi" w:cs="Arial"/>
          <w:bCs/>
          <w:sz w:val="20"/>
          <w:szCs w:val="20"/>
        </w:rPr>
        <w:t>rs</w:t>
      </w:r>
      <w:r w:rsidR="00A43B29" w:rsidRPr="0008642C">
        <w:rPr>
          <w:rFonts w:asciiTheme="minorHAnsi" w:eastAsia="TimesNewRomanPSMT" w:hAnsiTheme="minorHAnsi" w:cs="Arial"/>
          <w:bCs/>
          <w:sz w:val="20"/>
          <w:szCs w:val="20"/>
          <w:lang w:val="sr-Cyrl-RS"/>
        </w:rPr>
        <w:t xml:space="preserve"> </w:t>
      </w:r>
    </w:p>
    <w:p w:rsidR="00C92D80" w:rsidRPr="0008642C" w:rsidRDefault="00C92D80" w:rsidP="00C92D80">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CS" w:eastAsia="ar-SA"/>
        </w:rPr>
        <w:tab/>
      </w:r>
    </w:p>
    <w:p w:rsidR="00C92D80" w:rsidRPr="0008642C" w:rsidRDefault="00C92D80" w:rsidP="00C92D80">
      <w:pPr>
        <w:suppressAutoHyphens/>
        <w:spacing w:line="100" w:lineRule="atLeast"/>
        <w:rPr>
          <w:rFonts w:eastAsia="Arial Unicode MS" w:cs="Arial"/>
          <w:b/>
          <w:bCs/>
          <w:color w:val="000000"/>
          <w:kern w:val="1"/>
          <w:sz w:val="20"/>
          <w:szCs w:val="20"/>
          <w:lang w:val="ru-RU" w:eastAsia="ar-SA"/>
        </w:rPr>
      </w:pPr>
    </w:p>
    <w:p w:rsidR="00C92D80" w:rsidRPr="0008642C" w:rsidRDefault="00C92D80" w:rsidP="00C92D80">
      <w:pPr>
        <w:suppressAutoHyphens/>
        <w:spacing w:line="100" w:lineRule="atLeast"/>
        <w:rPr>
          <w:rFonts w:eastAsia="Arial Unicode MS" w:cs="Arial"/>
          <w:b/>
          <w:bCs/>
          <w:color w:val="000000"/>
          <w:kern w:val="1"/>
          <w:sz w:val="20"/>
          <w:szCs w:val="20"/>
          <w:lang w:val="ru-RU" w:eastAsia="ar-SA"/>
        </w:rPr>
      </w:pPr>
    </w:p>
    <w:p w:rsidR="00C92D80" w:rsidRPr="0008642C" w:rsidRDefault="00C92D80" w:rsidP="00C92D80">
      <w:pPr>
        <w:suppressAutoHyphens/>
        <w:spacing w:line="100" w:lineRule="atLeast"/>
        <w:jc w:val="center"/>
        <w:rPr>
          <w:rFonts w:eastAsia="Arial Unicode MS" w:cs="Arial"/>
          <w:b/>
          <w:bCs/>
          <w:color w:val="000000"/>
          <w:kern w:val="1"/>
          <w:sz w:val="20"/>
          <w:szCs w:val="20"/>
          <w:lang w:val="ru-RU" w:eastAsia="ar-SA"/>
        </w:rPr>
      </w:pPr>
    </w:p>
    <w:p w:rsidR="00C92D80" w:rsidRPr="0008642C" w:rsidRDefault="00C92D80" w:rsidP="00C92D80">
      <w:pPr>
        <w:suppressAutoHyphens/>
        <w:spacing w:after="120" w:line="100" w:lineRule="atLeast"/>
        <w:jc w:val="both"/>
        <w:rPr>
          <w:rFonts w:eastAsia="Arial Unicode MS" w:cs="Arial"/>
          <w:b/>
          <w:bCs/>
          <w:i/>
          <w:kern w:val="1"/>
          <w:sz w:val="20"/>
          <w:szCs w:val="20"/>
          <w:lang w:val="sr-Cyrl-RS" w:eastAsia="ar-SA"/>
        </w:rPr>
      </w:pPr>
    </w:p>
    <w:p w:rsidR="00C92D80" w:rsidRPr="0008642C" w:rsidRDefault="00C92D80" w:rsidP="00C92D80">
      <w:pPr>
        <w:suppressAutoHyphens/>
        <w:spacing w:after="120" w:line="100" w:lineRule="atLeast"/>
        <w:jc w:val="both"/>
        <w:rPr>
          <w:rFonts w:eastAsia="Arial Unicode MS" w:cs="Arial"/>
          <w:b/>
          <w:bCs/>
          <w:i/>
          <w:kern w:val="1"/>
          <w:sz w:val="20"/>
          <w:szCs w:val="20"/>
          <w:lang w:val="ru-RU" w:eastAsia="ar-SA"/>
        </w:rPr>
      </w:pPr>
    </w:p>
    <w:p w:rsidR="00C766D1" w:rsidRPr="0008642C" w:rsidRDefault="00C766D1" w:rsidP="00C766D1">
      <w:pPr>
        <w:tabs>
          <w:tab w:val="left" w:pos="6735"/>
        </w:tabs>
        <w:suppressAutoHyphens/>
        <w:spacing w:line="100" w:lineRule="atLeast"/>
        <w:ind w:left="720"/>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CS" w:eastAsia="ar-SA"/>
        </w:rPr>
        <w:tab/>
      </w:r>
    </w:p>
    <w:p w:rsidR="00C766D1" w:rsidRPr="0008642C" w:rsidRDefault="00C766D1" w:rsidP="00C766D1">
      <w:pPr>
        <w:suppressAutoHyphens/>
        <w:spacing w:line="100" w:lineRule="atLeast"/>
        <w:rPr>
          <w:rFonts w:eastAsia="Arial Unicode MS" w:cs="Arial"/>
          <w:b/>
          <w:b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color w:val="000000"/>
          <w:kern w:val="1"/>
          <w:sz w:val="20"/>
          <w:szCs w:val="20"/>
          <w:lang w:val="ru-RU" w:eastAsia="ar-SA"/>
        </w:rPr>
      </w:pPr>
    </w:p>
    <w:p w:rsidR="00C766D1" w:rsidRPr="0008642C" w:rsidRDefault="00C766D1" w:rsidP="00C766D1">
      <w:pPr>
        <w:suppressAutoHyphens/>
        <w:spacing w:line="100" w:lineRule="atLeast"/>
        <w:jc w:val="center"/>
        <w:rPr>
          <w:rFonts w:eastAsia="Arial Unicode MS" w:cs="Arial"/>
          <w:b/>
          <w:bCs/>
          <w:color w:val="000000"/>
          <w:kern w:val="1"/>
          <w:sz w:val="20"/>
          <w:szCs w:val="20"/>
          <w:lang w:val="ru-RU" w:eastAsia="ar-SA"/>
        </w:rPr>
      </w:pPr>
    </w:p>
    <w:p w:rsidR="00C766D1" w:rsidRPr="0008642C" w:rsidRDefault="00C766D1" w:rsidP="00C766D1">
      <w:pPr>
        <w:suppressAutoHyphens/>
        <w:spacing w:after="120" w:line="100" w:lineRule="atLeast"/>
        <w:jc w:val="both"/>
        <w:rPr>
          <w:rFonts w:eastAsia="Arial Unicode MS" w:cs="Arial"/>
          <w:b/>
          <w:bCs/>
          <w:i/>
          <w:kern w:val="1"/>
          <w:sz w:val="20"/>
          <w:szCs w:val="20"/>
          <w:lang w:val="sr-Cyrl-RS" w:eastAsia="ar-SA"/>
        </w:rPr>
      </w:pPr>
    </w:p>
    <w:p w:rsidR="00C766D1" w:rsidRPr="0008642C" w:rsidRDefault="00C766D1"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4F08B3" w:rsidRPr="0008642C" w:rsidRDefault="004F08B3" w:rsidP="00C766D1">
      <w:pPr>
        <w:suppressAutoHyphens/>
        <w:spacing w:after="120" w:line="100" w:lineRule="atLeast"/>
        <w:jc w:val="both"/>
        <w:rPr>
          <w:rFonts w:eastAsia="Arial Unicode MS" w:cs="Arial"/>
          <w:b/>
          <w:bCs/>
          <w:i/>
          <w:kern w:val="1"/>
          <w:sz w:val="20"/>
          <w:szCs w:val="20"/>
          <w:lang w:val="sr-Cyrl-RS" w:eastAsia="ar-SA"/>
        </w:rPr>
      </w:pPr>
    </w:p>
    <w:p w:rsidR="00C766D1" w:rsidRDefault="00C766D1" w:rsidP="00C766D1">
      <w:pPr>
        <w:suppressAutoHyphens/>
        <w:spacing w:after="120" w:line="100" w:lineRule="atLeast"/>
        <w:jc w:val="both"/>
        <w:rPr>
          <w:rFonts w:eastAsia="Arial Unicode MS" w:cs="Arial"/>
          <w:b/>
          <w:bCs/>
          <w:i/>
          <w:kern w:val="1"/>
          <w:sz w:val="20"/>
          <w:szCs w:val="20"/>
          <w:lang w:val="sr-Cyrl-RS" w:eastAsia="ar-SA"/>
        </w:rPr>
      </w:pPr>
    </w:p>
    <w:p w:rsidR="009B65DD" w:rsidRDefault="009B65DD" w:rsidP="00C766D1">
      <w:pPr>
        <w:suppressAutoHyphens/>
        <w:spacing w:after="120" w:line="100" w:lineRule="atLeast"/>
        <w:jc w:val="both"/>
        <w:rPr>
          <w:rFonts w:eastAsia="Arial Unicode MS" w:cs="Arial"/>
          <w:b/>
          <w:bCs/>
          <w:i/>
          <w:kern w:val="1"/>
          <w:sz w:val="20"/>
          <w:szCs w:val="20"/>
          <w:lang w:val="sr-Cyrl-RS" w:eastAsia="ar-SA"/>
        </w:rPr>
      </w:pPr>
    </w:p>
    <w:p w:rsidR="009B65DD" w:rsidRDefault="009B65DD" w:rsidP="00C766D1">
      <w:pPr>
        <w:suppressAutoHyphens/>
        <w:spacing w:after="120" w:line="100" w:lineRule="atLeast"/>
        <w:jc w:val="both"/>
        <w:rPr>
          <w:rFonts w:eastAsia="Arial Unicode MS" w:cs="Arial"/>
          <w:b/>
          <w:bCs/>
          <w:i/>
          <w:kern w:val="1"/>
          <w:sz w:val="20"/>
          <w:szCs w:val="20"/>
          <w:lang w:val="sr-Cyrl-RS" w:eastAsia="ar-SA"/>
        </w:rPr>
      </w:pPr>
    </w:p>
    <w:p w:rsidR="009B65DD" w:rsidRDefault="009B65DD" w:rsidP="00C766D1">
      <w:pPr>
        <w:suppressAutoHyphens/>
        <w:spacing w:after="120" w:line="100" w:lineRule="atLeast"/>
        <w:jc w:val="both"/>
        <w:rPr>
          <w:rFonts w:eastAsia="Arial Unicode MS" w:cs="Arial"/>
          <w:b/>
          <w:bCs/>
          <w:i/>
          <w:kern w:val="1"/>
          <w:sz w:val="20"/>
          <w:szCs w:val="20"/>
          <w:lang w:val="sr-Cyrl-RS" w:eastAsia="ar-SA"/>
        </w:rPr>
      </w:pPr>
    </w:p>
    <w:p w:rsidR="009B65DD" w:rsidRDefault="009B65DD" w:rsidP="00C766D1">
      <w:pPr>
        <w:suppressAutoHyphens/>
        <w:spacing w:after="120" w:line="100" w:lineRule="atLeast"/>
        <w:jc w:val="both"/>
        <w:rPr>
          <w:rFonts w:eastAsia="Arial Unicode MS" w:cs="Arial"/>
          <w:b/>
          <w:bCs/>
          <w:i/>
          <w:kern w:val="1"/>
          <w:sz w:val="20"/>
          <w:szCs w:val="20"/>
          <w:lang w:val="sr-Cyrl-RS" w:eastAsia="ar-SA"/>
        </w:rPr>
      </w:pPr>
    </w:p>
    <w:p w:rsidR="009B65DD" w:rsidRPr="0008642C" w:rsidRDefault="009B65DD" w:rsidP="00C766D1">
      <w:pPr>
        <w:suppressAutoHyphens/>
        <w:spacing w:after="120" w:line="100" w:lineRule="atLeast"/>
        <w:jc w:val="both"/>
        <w:rPr>
          <w:rFonts w:eastAsia="Arial Unicode MS" w:cs="Arial"/>
          <w:b/>
          <w:bCs/>
          <w:i/>
          <w:kern w:val="1"/>
          <w:sz w:val="20"/>
          <w:szCs w:val="20"/>
          <w:lang w:val="sr-Cyrl-RS" w:eastAsia="ar-SA"/>
        </w:rPr>
      </w:pPr>
    </w:p>
    <w:p w:rsidR="00C766D1" w:rsidRPr="0008642C" w:rsidRDefault="00C766D1" w:rsidP="00C766D1">
      <w:pPr>
        <w:jc w:val="center"/>
        <w:rPr>
          <w:b/>
          <w:sz w:val="20"/>
          <w:szCs w:val="20"/>
          <w:lang w:val="sr-Cyrl-RS" w:eastAsia="ar-SA"/>
        </w:rPr>
      </w:pPr>
      <w:r w:rsidRPr="0008642C">
        <w:rPr>
          <w:b/>
          <w:sz w:val="20"/>
          <w:szCs w:val="20"/>
          <w:lang w:val="sr-Cyrl-RS" w:eastAsia="ar-SA"/>
        </w:rPr>
        <w:lastRenderedPageBreak/>
        <w:t>6. УПУТСТВО ПОНУЂАЧИМА КАКО ДА САЧИНЕ ПОНУДУ</w:t>
      </w:r>
    </w:p>
    <w:p w:rsidR="00C766D1" w:rsidRPr="0008642C" w:rsidRDefault="00C766D1" w:rsidP="00C766D1">
      <w:pPr>
        <w:jc w:val="center"/>
        <w:rPr>
          <w:b/>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color w:val="000000"/>
          <w:kern w:val="1"/>
          <w:sz w:val="20"/>
          <w:szCs w:val="20"/>
          <w:lang w:val="sr-Cyrl-RS" w:eastAsia="ar-SA"/>
        </w:rPr>
        <w:t>Понуђач подноси понуду на српском језику.</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Arial Unicode MS" w:cs="Arial"/>
          <w:b/>
          <w:bCs/>
          <w:i/>
          <w:iCs/>
          <w:color w:val="000000"/>
          <w:kern w:val="1"/>
          <w:sz w:val="20"/>
          <w:szCs w:val="20"/>
          <w:lang w:val="sr-Cyrl-RS" w:eastAsia="ar-SA"/>
        </w:rPr>
        <w:t>2. НАЧИН НА КОЈИ ПОНУДА МОРА ДА БУДЕ САЧИЊЕНА</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C766D1" w:rsidRPr="0008642C" w:rsidRDefault="00C766D1" w:rsidP="00C766D1">
      <w:pPr>
        <w:suppressAutoHyphens/>
        <w:spacing w:line="100" w:lineRule="atLeast"/>
        <w:jc w:val="both"/>
        <w:rPr>
          <w:rFonts w:cs="Arial"/>
          <w:sz w:val="20"/>
          <w:szCs w:val="20"/>
          <w:lang w:val="sr-Cyrl-RS"/>
        </w:rPr>
      </w:pPr>
      <w:r w:rsidRPr="0008642C">
        <w:rPr>
          <w:rFonts w:cs="Arial"/>
          <w:sz w:val="20"/>
          <w:szCs w:val="20"/>
          <w:lang w:val="sr-Cyrl-RS"/>
        </w:rPr>
        <w:t xml:space="preserve">Понуде, са припадајућом документацијом, подносе се у затвореној коверти (кутији) на адресу Наручиоца: Аутономна </w:t>
      </w:r>
      <w:r w:rsidR="00A43B29" w:rsidRPr="0008642C">
        <w:rPr>
          <w:rFonts w:cs="Arial"/>
          <w:sz w:val="20"/>
          <w:szCs w:val="20"/>
          <w:lang w:val="sr-Cyrl-RS"/>
        </w:rPr>
        <w:t>п</w:t>
      </w:r>
      <w:r w:rsidRPr="0008642C">
        <w:rPr>
          <w:rFonts w:cs="Arial"/>
          <w:sz w:val="20"/>
          <w:szCs w:val="20"/>
          <w:lang w:val="sr-Cyrl-RS"/>
        </w:rPr>
        <w:t xml:space="preserve">окрајина Војводина, Покрајински секретаријат за образовање, </w:t>
      </w:r>
      <w:r w:rsidR="00A43B29" w:rsidRPr="0008642C">
        <w:rPr>
          <w:rFonts w:cs="Arial"/>
          <w:sz w:val="20"/>
          <w:szCs w:val="20"/>
          <w:lang w:val="sr-Cyrl-RS"/>
        </w:rPr>
        <w:t xml:space="preserve">прописе, </w:t>
      </w:r>
      <w:r w:rsidRPr="0008642C">
        <w:rPr>
          <w:rFonts w:cs="Arial"/>
          <w:sz w:val="20"/>
          <w:szCs w:val="20"/>
          <w:lang w:val="sr-Cyrl-RS"/>
        </w:rPr>
        <w:t xml:space="preserve">управу и </w:t>
      </w:r>
      <w:r w:rsidR="00A43B29" w:rsidRPr="0008642C">
        <w:rPr>
          <w:rFonts w:cs="Arial"/>
          <w:sz w:val="20"/>
          <w:szCs w:val="20"/>
          <w:lang w:val="sr-Cyrl-RS"/>
        </w:rPr>
        <w:t>националне мањине-</w:t>
      </w:r>
      <w:r w:rsidRPr="0008642C">
        <w:rPr>
          <w:rFonts w:cs="Arial"/>
          <w:sz w:val="20"/>
          <w:szCs w:val="20"/>
          <w:lang w:val="sr-Cyrl-RS"/>
        </w:rPr>
        <w:t>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08642C">
        <w:rPr>
          <w:rFonts w:cs="Arial"/>
          <w:color w:val="000000"/>
          <w:sz w:val="20"/>
          <w:szCs w:val="20"/>
          <w:lang w:val="sr-Cyrl-RS"/>
        </w:rPr>
        <w:t>објава огласа путем средстава јавног информисања</w:t>
      </w:r>
      <w:r w:rsidRPr="0008642C">
        <w:rPr>
          <w:rFonts w:cs="Arial"/>
          <w:sz w:val="20"/>
          <w:szCs w:val="20"/>
          <w:lang w:val="sr-Cyrl-RS"/>
        </w:rPr>
        <w:t xml:space="preserve"> </w:t>
      </w:r>
      <w:r w:rsidR="00B26794">
        <w:rPr>
          <w:rFonts w:cs="Arial"/>
          <w:sz w:val="20"/>
          <w:szCs w:val="20"/>
          <w:lang w:val="sr-Cyrl-RS"/>
        </w:rPr>
        <w:t>Партија __ ЈН ОП 1</w:t>
      </w:r>
      <w:r w:rsidR="00A43B29" w:rsidRPr="0008642C">
        <w:rPr>
          <w:rFonts w:cs="Arial"/>
          <w:sz w:val="20"/>
          <w:szCs w:val="20"/>
          <w:lang w:val="sr-Cyrl-RS"/>
        </w:rPr>
        <w:t>/2015</w:t>
      </w:r>
      <w:r w:rsidRPr="0008642C">
        <w:rPr>
          <w:rFonts w:cs="Arial"/>
          <w:sz w:val="20"/>
          <w:szCs w:val="20"/>
          <w:lang w:val="sr-Cyrl-RS"/>
        </w:rPr>
        <w:t>", поштом или лично. На полеђини коверте (кутије) обавезно навести назив и адресу понуђача, број телефона и име особе за контакт.</w:t>
      </w:r>
    </w:p>
    <w:p w:rsidR="00C766D1" w:rsidRPr="00B26794" w:rsidRDefault="00C766D1" w:rsidP="00C766D1">
      <w:pPr>
        <w:suppressAutoHyphens/>
        <w:spacing w:line="100" w:lineRule="atLeast"/>
        <w:jc w:val="both"/>
        <w:rPr>
          <w:rFonts w:eastAsia="TimesNewRomanPSMT" w:cs="Arial"/>
          <w:bCs/>
          <w:kern w:val="1"/>
          <w:sz w:val="20"/>
          <w:szCs w:val="20"/>
          <w:lang w:val="sr-Cyrl-RS" w:eastAsia="ar-SA"/>
        </w:rPr>
      </w:pPr>
      <w:r w:rsidRPr="00B26794">
        <w:rPr>
          <w:rFonts w:cs="Arial"/>
          <w:b/>
          <w:sz w:val="20"/>
          <w:szCs w:val="20"/>
          <w:lang w:val="sr-Cyrl-RS"/>
        </w:rPr>
        <w:t>Понуда се сматра благовременом</w:t>
      </w:r>
      <w:r w:rsidRPr="00B26794">
        <w:rPr>
          <w:rFonts w:cs="Arial"/>
          <w:sz w:val="20"/>
          <w:szCs w:val="20"/>
          <w:lang w:val="sr-Cyrl-RS"/>
        </w:rPr>
        <w:t xml:space="preserve"> </w:t>
      </w:r>
      <w:r w:rsidRPr="00B26794">
        <w:rPr>
          <w:rFonts w:cs="Arial"/>
          <w:b/>
          <w:sz w:val="20"/>
          <w:szCs w:val="20"/>
          <w:lang w:val="sr-Cyrl-RS"/>
        </w:rPr>
        <w:t>уколико је запримљена од стране Наручиоца</w:t>
      </w:r>
      <w:r w:rsidRPr="00B26794">
        <w:rPr>
          <w:rFonts w:cs="Arial"/>
          <w:sz w:val="20"/>
          <w:szCs w:val="20"/>
          <w:lang w:val="sr-Cyrl-RS"/>
        </w:rPr>
        <w:t xml:space="preserve"> </w:t>
      </w:r>
      <w:r w:rsidRPr="00B26794">
        <w:rPr>
          <w:rFonts w:cs="Arial"/>
          <w:b/>
          <w:sz w:val="20"/>
          <w:szCs w:val="20"/>
          <w:lang w:val="sr-Cyrl-RS"/>
        </w:rPr>
        <w:t xml:space="preserve">до </w:t>
      </w:r>
      <w:r w:rsidR="00B26794" w:rsidRPr="00B26794">
        <w:rPr>
          <w:rFonts w:cs="Arial"/>
          <w:b/>
          <w:sz w:val="20"/>
          <w:szCs w:val="20"/>
          <w:lang w:val="sr-Cyrl-RS"/>
        </w:rPr>
        <w:t>7</w:t>
      </w:r>
      <w:r w:rsidRPr="00B26794">
        <w:rPr>
          <w:rFonts w:cs="Arial"/>
          <w:b/>
          <w:sz w:val="20"/>
          <w:szCs w:val="20"/>
          <w:lang w:val="sr-Cyrl-RS"/>
        </w:rPr>
        <w:t>. а</w:t>
      </w:r>
      <w:r w:rsidR="00B26794" w:rsidRPr="00B26794">
        <w:rPr>
          <w:rFonts w:cs="Arial"/>
          <w:b/>
          <w:sz w:val="20"/>
          <w:szCs w:val="20"/>
          <w:lang w:val="sr-Cyrl-RS"/>
        </w:rPr>
        <w:t>прила 2015. године, до 10</w:t>
      </w:r>
      <w:r w:rsidRPr="00B26794">
        <w:rPr>
          <w:rFonts w:cs="Arial"/>
          <w:b/>
          <w:sz w:val="20"/>
          <w:szCs w:val="20"/>
          <w:lang w:val="sr-Cyrl-RS"/>
        </w:rPr>
        <w:t xml:space="preserve"> часова.</w:t>
      </w:r>
      <w:r w:rsidR="00B26794" w:rsidRPr="00B26794">
        <w:rPr>
          <w:rFonts w:cs="Arial"/>
          <w:b/>
          <w:sz w:val="20"/>
          <w:szCs w:val="20"/>
          <w:lang w:val="sr-Cyrl-RS"/>
        </w:rPr>
        <w:t xml:space="preserve"> Јавно отварање понуда је 7.04.2015. године у 11 часова, Нови Сад, Булевар Михајла пупина 16, у згради Покрајинске владе, на првом спрату канцеларија 64.</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66D1" w:rsidRPr="0008642C" w:rsidRDefault="00C766D1" w:rsidP="00C766D1">
      <w:pPr>
        <w:suppressAutoHyphens/>
        <w:autoSpaceDE w:val="0"/>
        <w:autoSpaceDN w:val="0"/>
        <w:adjustRightInd w:val="0"/>
        <w:jc w:val="both"/>
        <w:rPr>
          <w:rFonts w:eastAsia="Arial Unicode MS" w:cs="Arial"/>
          <w:kern w:val="1"/>
          <w:sz w:val="20"/>
          <w:szCs w:val="20"/>
          <w:lang w:val="sr-Cyrl-RS" w:eastAsia="ar-SA"/>
        </w:rPr>
      </w:pPr>
      <w:r w:rsidRPr="0008642C">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8642C">
        <w:rPr>
          <w:rFonts w:eastAsia="Arial Unicode MS" w:cs="Arial"/>
          <w:kern w:val="1"/>
          <w:sz w:val="20"/>
          <w:szCs w:val="20"/>
          <w:lang w:val="sr-Cyrl-CS" w:eastAsia="ar-SA"/>
        </w:rPr>
        <w:t>н</w:t>
      </w:r>
      <w:r w:rsidRPr="0008642C">
        <w:rPr>
          <w:rFonts w:eastAsia="Arial Unicode MS" w:cs="Arial"/>
          <w:kern w:val="1"/>
          <w:sz w:val="20"/>
          <w:szCs w:val="20"/>
          <w:lang w:val="sr-Cyrl-RS" w:eastAsia="ar-SA"/>
        </w:rPr>
        <w:t>аруч</w:t>
      </w:r>
      <w:r w:rsidRPr="0008642C">
        <w:rPr>
          <w:rFonts w:eastAsia="Arial Unicode MS" w:cs="Arial"/>
          <w:kern w:val="1"/>
          <w:sz w:val="20"/>
          <w:szCs w:val="20"/>
          <w:lang w:val="sr-Cyrl-CS" w:eastAsia="ar-SA"/>
        </w:rPr>
        <w:t>и</w:t>
      </w:r>
      <w:r w:rsidRPr="0008642C">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C766D1" w:rsidRPr="0008642C" w:rsidRDefault="00C766D1" w:rsidP="00C766D1">
      <w:pPr>
        <w:suppressAutoHyphens/>
        <w:autoSpaceDE w:val="0"/>
        <w:autoSpaceDN w:val="0"/>
        <w:adjustRightInd w:val="0"/>
        <w:jc w:val="both"/>
        <w:rPr>
          <w:rFonts w:eastAsia="Arial Unicode MS" w:cs="Arial"/>
          <w:kern w:val="1"/>
          <w:sz w:val="20"/>
          <w:szCs w:val="20"/>
          <w:lang w:val="sr-Cyrl-RS" w:eastAsia="ar-SA"/>
        </w:rPr>
      </w:pPr>
      <w:r w:rsidRPr="0008642C">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 xml:space="preserve"> Обавезна садржина понуде је:</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Arial Unicode MS" w:cs="Arial"/>
          <w:b/>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Ако понуђач подноси понуду самостално:</w:t>
      </w:r>
    </w:p>
    <w:p w:rsidR="00C766D1" w:rsidRPr="0008642C" w:rsidRDefault="00C766D1" w:rsidP="00C766D1">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08642C">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08642C">
        <w:rPr>
          <w:rFonts w:eastAsia="Arial Unicode MS" w:cs="Arial"/>
          <w:bCs/>
          <w:i/>
          <w:iCs/>
          <w:color w:val="000000"/>
          <w:kern w:val="1"/>
          <w:sz w:val="20"/>
          <w:szCs w:val="20"/>
          <w:lang w:val="sr-Cyrl-RS" w:eastAsia="ar-SA"/>
        </w:rPr>
        <w:t>Образац трошкова припреме понуде (</w:t>
      </w:r>
      <w:r w:rsidRPr="0008642C">
        <w:rPr>
          <w:rFonts w:eastAsia="Arial Unicode MS" w:cs="Arial"/>
          <w:b/>
          <w:bCs/>
          <w:i/>
          <w:iCs/>
          <w:color w:val="000000"/>
          <w:kern w:val="1"/>
          <w:sz w:val="20"/>
          <w:szCs w:val="20"/>
          <w:lang w:val="sr-Cyrl-RS" w:eastAsia="ar-SA"/>
        </w:rPr>
        <w:t>није обавезан</w:t>
      </w:r>
      <w:r w:rsidRPr="0008642C">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08642C">
        <w:rPr>
          <w:rFonts w:eastAsia="Arial Unicode MS" w:cs="Arial"/>
          <w:bCs/>
          <w:i/>
          <w:iCs/>
          <w:color w:val="000000"/>
          <w:kern w:val="1"/>
          <w:sz w:val="20"/>
          <w:szCs w:val="20"/>
          <w:lang w:val="sr-Cyrl-RS" w:eastAsia="ar-SA"/>
        </w:rPr>
        <w:t>Образац изјаве о независној понуди</w:t>
      </w:r>
    </w:p>
    <w:p w:rsidR="00C766D1" w:rsidRPr="0008642C" w:rsidRDefault="00C766D1"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A43B29" w:rsidRPr="0008642C" w:rsidRDefault="00A43B29"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 xml:space="preserve">докази о испуњености услова из члана 75. ЗЈН </w:t>
      </w:r>
    </w:p>
    <w:p w:rsidR="00A43B29" w:rsidRPr="0008642C" w:rsidRDefault="00A43B29"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структуре цене</w:t>
      </w:r>
    </w:p>
    <w:p w:rsidR="00A43B29" w:rsidRPr="0008642C" w:rsidRDefault="00A43B29"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75. став 2. ЗЈН</w:t>
      </w:r>
    </w:p>
    <w:p w:rsidR="00A43B29" w:rsidRPr="0008642C" w:rsidRDefault="00A43B29"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модел уговора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Ако понуђач подноси понуду са подизвођачем:</w:t>
      </w:r>
    </w:p>
    <w:p w:rsidR="00C766D1" w:rsidRPr="0008642C" w:rsidRDefault="00C766D1" w:rsidP="00C766D1">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08642C">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08642C">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08642C">
        <w:rPr>
          <w:rFonts w:eastAsia="Arial Unicode MS" w:cs="Arial"/>
          <w:bCs/>
          <w:i/>
          <w:iCs/>
          <w:color w:val="000000"/>
          <w:kern w:val="1"/>
          <w:sz w:val="20"/>
          <w:szCs w:val="20"/>
          <w:lang w:val="sr-Cyrl-RS" w:eastAsia="ar-SA"/>
        </w:rPr>
        <w:t>Образац изјаве о независној понуди</w:t>
      </w:r>
    </w:p>
    <w:p w:rsidR="00C766D1" w:rsidRPr="0008642C" w:rsidRDefault="00C766D1"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 xml:space="preserve">докази о испуњености услова из члана 75. ЗЈН </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структуре цене</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75. став 2. ЗЈН</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lastRenderedPageBreak/>
        <w:t>модел уговора</w:t>
      </w:r>
    </w:p>
    <w:p w:rsidR="00A43B29" w:rsidRPr="0008642C" w:rsidRDefault="00A43B29" w:rsidP="00A43B29">
      <w:pPr>
        <w:suppressAutoHyphens/>
        <w:spacing w:line="100" w:lineRule="atLeast"/>
        <w:ind w:left="714"/>
        <w:jc w:val="both"/>
        <w:rPr>
          <w:rFonts w:eastAsia="TimesNewRomanPSMT" w:cs="Arial"/>
          <w:i/>
          <w:color w:val="000000"/>
          <w:kern w:val="1"/>
          <w:sz w:val="20"/>
          <w:szCs w:val="20"/>
          <w:lang w:val="sr-Cyrl-RS" w:eastAsia="ar-SA"/>
        </w:rPr>
      </w:pPr>
    </w:p>
    <w:p w:rsidR="00C766D1" w:rsidRPr="0008642C" w:rsidRDefault="00C766D1" w:rsidP="00C766D1">
      <w:pPr>
        <w:suppressAutoHyphens/>
        <w:spacing w:line="100" w:lineRule="atLeast"/>
        <w:ind w:left="720"/>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Ако понуду подноси група понуђача-заједничка понуда:</w:t>
      </w:r>
    </w:p>
    <w:p w:rsidR="00C766D1" w:rsidRPr="0008642C" w:rsidRDefault="00C766D1" w:rsidP="00C766D1">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08642C">
        <w:rPr>
          <w:rFonts w:eastAsia="TimesNewRomanPSMT" w:cs="Arial"/>
          <w:bCs/>
          <w:i/>
          <w:color w:val="000000"/>
          <w:kern w:val="1"/>
          <w:sz w:val="20"/>
          <w:szCs w:val="20"/>
          <w:lang w:val="sr-Cyrl-RS" w:eastAsia="ar-SA"/>
        </w:rPr>
        <w:t>Образац понуде са табеларним делом пон</w:t>
      </w:r>
      <w:r w:rsidR="00A43B29" w:rsidRPr="0008642C">
        <w:rPr>
          <w:rFonts w:eastAsia="TimesNewRomanPSMT" w:cs="Arial"/>
          <w:bCs/>
          <w:i/>
          <w:color w:val="000000"/>
          <w:kern w:val="1"/>
          <w:sz w:val="20"/>
          <w:szCs w:val="20"/>
          <w:lang w:val="sr-Cyrl-RS" w:eastAsia="ar-SA"/>
        </w:rPr>
        <w:t>уде и општим подацима о понуђачима</w:t>
      </w:r>
      <w:r w:rsidRPr="0008642C">
        <w:rPr>
          <w:rFonts w:eastAsia="TimesNewRomanPSMT" w:cs="Arial"/>
          <w:bCs/>
          <w:i/>
          <w:color w:val="000000"/>
          <w:kern w:val="1"/>
          <w:sz w:val="20"/>
          <w:szCs w:val="20"/>
          <w:lang w:val="sr-Cyrl-RS" w:eastAsia="ar-SA"/>
        </w:rPr>
        <w:t xml:space="preserve"> из групе понуђача</w:t>
      </w:r>
    </w:p>
    <w:p w:rsidR="00C766D1" w:rsidRPr="0008642C" w:rsidRDefault="00C766D1" w:rsidP="00C766D1">
      <w:pPr>
        <w:numPr>
          <w:ilvl w:val="0"/>
          <w:numId w:val="7"/>
        </w:numPr>
        <w:suppressAutoHyphens/>
        <w:spacing w:line="100" w:lineRule="atLeast"/>
        <w:ind w:left="714" w:hanging="357"/>
        <w:jc w:val="both"/>
        <w:rPr>
          <w:rFonts w:eastAsia="Arial Unicode MS" w:cs="Arial"/>
          <w:bCs/>
          <w:i/>
          <w:iCs/>
          <w:color w:val="000000"/>
          <w:kern w:val="1"/>
          <w:sz w:val="20"/>
          <w:szCs w:val="20"/>
          <w:lang w:val="sr-Cyrl-RS" w:eastAsia="ar-SA"/>
        </w:rPr>
      </w:pPr>
      <w:r w:rsidRPr="0008642C">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val="sr-Cyrl-RS" w:eastAsia="ar-SA"/>
        </w:rPr>
      </w:pPr>
      <w:r w:rsidRPr="0008642C">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C766D1" w:rsidRPr="0008642C" w:rsidRDefault="00C766D1" w:rsidP="00C766D1">
      <w:pPr>
        <w:numPr>
          <w:ilvl w:val="0"/>
          <w:numId w:val="7"/>
        </w:numPr>
        <w:suppressAutoHyphens/>
        <w:spacing w:line="100" w:lineRule="atLeast"/>
        <w:ind w:left="714" w:hanging="357"/>
        <w:jc w:val="both"/>
        <w:rPr>
          <w:rFonts w:eastAsia="Arial Unicode MS" w:cs="Arial"/>
          <w:b/>
          <w:bCs/>
          <w:i/>
          <w:iCs/>
          <w:color w:val="000000"/>
          <w:kern w:val="1"/>
          <w:sz w:val="20"/>
          <w:szCs w:val="20"/>
          <w:lang w:eastAsia="ar-SA"/>
        </w:rPr>
      </w:pPr>
      <w:r w:rsidRPr="0008642C">
        <w:rPr>
          <w:rFonts w:eastAsia="Arial Unicode MS" w:cs="Arial"/>
          <w:bCs/>
          <w:i/>
          <w:iCs/>
          <w:color w:val="000000"/>
          <w:kern w:val="1"/>
          <w:sz w:val="20"/>
          <w:szCs w:val="20"/>
          <w:lang w:val="sr-Cyrl-RS" w:eastAsia="ar-SA"/>
        </w:rPr>
        <w:t>Образац изјаве о независној понуди</w:t>
      </w:r>
    </w:p>
    <w:p w:rsidR="00C766D1" w:rsidRPr="0008642C" w:rsidRDefault="00C766D1" w:rsidP="00C766D1">
      <w:pPr>
        <w:numPr>
          <w:ilvl w:val="0"/>
          <w:numId w:val="7"/>
        </w:numPr>
        <w:suppressAutoHyphens/>
        <w:spacing w:line="100" w:lineRule="atLeast"/>
        <w:ind w:left="714" w:hanging="357"/>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 xml:space="preserve">докази о испуњености услова из члана 75. ЗЈН </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структуре цене</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образац изјаве на основу члана 75. став 2. ЗЈН</w:t>
      </w:r>
    </w:p>
    <w:p w:rsidR="00A43B29" w:rsidRPr="0008642C" w:rsidRDefault="00A43B29" w:rsidP="00A43B29">
      <w:pPr>
        <w:numPr>
          <w:ilvl w:val="0"/>
          <w:numId w:val="7"/>
        </w:numPr>
        <w:suppressAutoHyphens/>
        <w:spacing w:line="100" w:lineRule="atLeast"/>
        <w:jc w:val="both"/>
        <w:rPr>
          <w:rFonts w:eastAsia="TimesNewRomanPSMT" w:cs="Arial"/>
          <w:i/>
          <w:color w:val="000000"/>
          <w:kern w:val="1"/>
          <w:sz w:val="20"/>
          <w:szCs w:val="20"/>
          <w:lang w:val="sr-Cyrl-RS" w:eastAsia="ar-SA"/>
        </w:rPr>
      </w:pPr>
      <w:r w:rsidRPr="0008642C">
        <w:rPr>
          <w:rFonts w:eastAsia="TimesNewRomanPSMT" w:cs="Arial"/>
          <w:i/>
          <w:color w:val="000000"/>
          <w:kern w:val="1"/>
          <w:sz w:val="20"/>
          <w:szCs w:val="20"/>
          <w:lang w:val="sr-Cyrl-RS" w:eastAsia="ar-SA"/>
        </w:rPr>
        <w:t>модел уговора</w:t>
      </w:r>
    </w:p>
    <w:p w:rsidR="00A43B29" w:rsidRPr="0008642C" w:rsidRDefault="00A43B29" w:rsidP="0040379D">
      <w:pPr>
        <w:suppressAutoHyphens/>
        <w:spacing w:line="100" w:lineRule="atLeast"/>
        <w:ind w:left="714"/>
        <w:jc w:val="both"/>
        <w:rPr>
          <w:rFonts w:eastAsia="TimesNewRomanPSMT" w:cs="Arial"/>
          <w:i/>
          <w:color w:val="000000"/>
          <w:kern w:val="1"/>
          <w:sz w:val="20"/>
          <w:szCs w:val="20"/>
          <w:lang w:val="sr-Cyrl-RS" w:eastAsia="ar-SA"/>
        </w:rPr>
      </w:pPr>
    </w:p>
    <w:p w:rsidR="00C766D1" w:rsidRPr="0008642C" w:rsidRDefault="00C766D1" w:rsidP="00C766D1">
      <w:pPr>
        <w:suppressAutoHyphens/>
        <w:spacing w:line="100" w:lineRule="atLeast"/>
        <w:ind w:left="720"/>
        <w:jc w:val="both"/>
        <w:rPr>
          <w:rFonts w:eastAsia="Arial Unicode MS" w:cs="Arial"/>
          <w:i/>
          <w:iCs/>
          <w:color w:val="000000"/>
          <w:kern w:val="1"/>
          <w:sz w:val="20"/>
          <w:szCs w:val="20"/>
          <w:lang w:val="sr-Cyrl-RS" w:eastAsia="ar-SA"/>
        </w:rPr>
      </w:pPr>
    </w:p>
    <w:p w:rsidR="0040379D" w:rsidRPr="0008642C" w:rsidRDefault="00C766D1"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b/>
          <w:iCs/>
          <w:color w:val="000000"/>
          <w:kern w:val="1"/>
          <w:sz w:val="20"/>
          <w:szCs w:val="20"/>
          <w:lang w:val="sr-Cyrl-RS" w:eastAsia="ar-SA"/>
        </w:rPr>
        <w:t>Напомена</w:t>
      </w:r>
      <w:r w:rsidRPr="0008642C">
        <w:rPr>
          <w:rFonts w:eastAsia="Arial Unicode MS" w:cs="Arial"/>
          <w:iCs/>
          <w:color w:val="000000"/>
          <w:kern w:val="1"/>
          <w:sz w:val="20"/>
          <w:szCs w:val="20"/>
          <w:lang w:val="sr-Cyrl-RS" w:eastAsia="ar-SA"/>
        </w:rPr>
        <w:t xml:space="preserve">: </w:t>
      </w:r>
      <w:r w:rsidR="0040379D" w:rsidRPr="0008642C">
        <w:rPr>
          <w:rFonts w:eastAsia="Arial Unicode MS" w:cs="Arial"/>
          <w:iCs/>
          <w:color w:val="000000"/>
          <w:kern w:val="1"/>
          <w:sz w:val="20"/>
          <w:szCs w:val="20"/>
          <w:lang w:val="sr-Cyrl-RS" w:eastAsia="ar-SA"/>
        </w:rPr>
        <w:t xml:space="preserve">начин попуњавања образаца датих у конкурсној документацији, односно података који морају бити њихов саставни део: </w:t>
      </w:r>
    </w:p>
    <w:p w:rsidR="0040379D" w:rsidRPr="0008642C" w:rsidRDefault="0040379D"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0379D" w:rsidRPr="0008642C" w:rsidRDefault="0040379D"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0379D" w:rsidRPr="0008642C" w:rsidRDefault="0040379D"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40379D" w:rsidRPr="0008642C" w:rsidRDefault="0040379D"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40379D" w:rsidRPr="0008642C" w:rsidRDefault="0040379D" w:rsidP="0040379D">
      <w:pPr>
        <w:suppressAutoHyphens/>
        <w:spacing w:line="100" w:lineRule="atLeast"/>
        <w:ind w:firstLine="720"/>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08642C">
        <w:rPr>
          <w:sz w:val="20"/>
          <w:szCs w:val="20"/>
          <w:lang w:val="sr-Cyrl-RS"/>
        </w:rPr>
        <w:t xml:space="preserve"> </w:t>
      </w:r>
      <w:r w:rsidRPr="0008642C">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0379D" w:rsidRPr="0008642C" w:rsidRDefault="0040379D" w:rsidP="0040379D">
      <w:pPr>
        <w:suppressAutoHyphens/>
        <w:spacing w:line="100" w:lineRule="atLeast"/>
        <w:ind w:firstLine="720"/>
        <w:jc w:val="both"/>
        <w:rPr>
          <w:rFonts w:cs="Arial"/>
          <w:color w:val="000000"/>
          <w:sz w:val="20"/>
          <w:szCs w:val="20"/>
          <w:lang w:val="sr-Cyrl-RS"/>
        </w:rPr>
      </w:pP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i/>
          <w:iCs/>
          <w:color w:val="000000"/>
          <w:kern w:val="1"/>
          <w:sz w:val="20"/>
          <w:szCs w:val="20"/>
          <w:lang w:val="sr-Cyrl-RS" w:eastAsia="ar-SA"/>
        </w:rPr>
        <w:t>3.</w:t>
      </w:r>
      <w:r w:rsidRPr="0008642C">
        <w:rPr>
          <w:rFonts w:eastAsia="Arial Unicode MS" w:cs="Arial"/>
          <w:b/>
          <w:bCs/>
          <w:i/>
          <w:iCs/>
          <w:color w:val="000000"/>
          <w:kern w:val="1"/>
          <w:sz w:val="20"/>
          <w:szCs w:val="20"/>
          <w:lang w:val="sr-Cyrl-RS" w:eastAsia="ar-SA"/>
        </w:rPr>
        <w:t xml:space="preserve"> ПАРТИЈЕ</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Ова набавка обликована </w:t>
      </w:r>
      <w:r w:rsidR="0040379D" w:rsidRPr="0008642C">
        <w:rPr>
          <w:rFonts w:eastAsia="Arial Unicode MS" w:cs="Arial"/>
          <w:color w:val="000000"/>
          <w:kern w:val="1"/>
          <w:sz w:val="20"/>
          <w:szCs w:val="20"/>
          <w:lang w:val="sr-Cyrl-RS" w:eastAsia="ar-SA"/>
        </w:rPr>
        <w:t xml:space="preserve">је </w:t>
      </w:r>
      <w:r w:rsidRPr="0008642C">
        <w:rPr>
          <w:rFonts w:eastAsia="Arial Unicode MS" w:cs="Arial"/>
          <w:color w:val="000000"/>
          <w:kern w:val="1"/>
          <w:sz w:val="20"/>
          <w:szCs w:val="20"/>
          <w:lang w:val="sr-Cyrl-RS" w:eastAsia="ar-SA"/>
        </w:rPr>
        <w:t>по партијама</w:t>
      </w:r>
      <w:r w:rsidR="0040379D" w:rsidRPr="0008642C">
        <w:rPr>
          <w:rFonts w:eastAsia="Arial Unicode MS" w:cs="Arial"/>
          <w:color w:val="000000"/>
          <w:kern w:val="1"/>
          <w:sz w:val="20"/>
          <w:szCs w:val="20"/>
          <w:lang w:val="sr-Cyrl-RS" w:eastAsia="ar-SA"/>
        </w:rPr>
        <w:t xml:space="preserve"> и то: </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2- објава огласа путем средстава јавног информисања на мађарском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3- објава огласа путем средстава јавног информисања на румунском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4- објава огласа путем средстава јавног информисања на русинском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5- објава огласа путем средстава јавног информисања на словачком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Партија 6- објава огласа путем средстава јавног информисања на хрватском језику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Назив и ознака из општег речника набавке: Услуге оглашавања-79341000</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а ова конкурсна документација се односи на ПАРТИЈУ 1 - објава огласа путем средстава јавног информисања на српском језику</w:t>
      </w:r>
    </w:p>
    <w:p w:rsidR="00BE68F9"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Понуђач може да поднесе понуду за једну партију или више партија.</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lastRenderedPageBreak/>
        <w:t>Понуђач је дужан да у понуди наведе да ли се понуда односи на целокупну набавку или само на одређену партију.</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 случају да понуђач поднесе понуду за више партија, она мора бити поднета тако да се може оцењивати за сваку партију посебно.</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Понуда за сваку партију подноси се посебно, у засебној коверти или кутији са јасним назнакама на коју партију се понуда односи. На коверти или кутији у којој се подноси понуда обавезно назначити „</w:t>
      </w:r>
      <w:r w:rsidR="00BE68F9" w:rsidRPr="0008642C">
        <w:rPr>
          <w:rFonts w:cs="Arial"/>
          <w:sz w:val="20"/>
          <w:szCs w:val="20"/>
          <w:lang w:val="sr-Cyrl-RS"/>
        </w:rPr>
        <w:t>Не отварати - понуда за јавну набавку услуге-</w:t>
      </w:r>
      <w:r w:rsidR="00BE68F9" w:rsidRPr="0008642C">
        <w:rPr>
          <w:rFonts w:cs="Arial"/>
          <w:color w:val="000000"/>
          <w:sz w:val="20"/>
          <w:szCs w:val="20"/>
          <w:lang w:val="sr-Cyrl-RS"/>
        </w:rPr>
        <w:t>објава огласа путем средстава јавног информисања</w:t>
      </w:r>
      <w:r w:rsidR="00BE68F9" w:rsidRPr="0008642C">
        <w:rPr>
          <w:rFonts w:cs="Arial"/>
          <w:sz w:val="20"/>
          <w:szCs w:val="20"/>
          <w:lang w:val="sr-Cyrl-RS"/>
        </w:rPr>
        <w:t xml:space="preserve">  Партија __* ЈН ОП </w:t>
      </w:r>
      <w:r w:rsidR="00B26794">
        <w:rPr>
          <w:rFonts w:cs="Arial"/>
          <w:sz w:val="20"/>
          <w:szCs w:val="20"/>
          <w:lang w:val="sr-Cyrl-RS"/>
        </w:rPr>
        <w:t>1</w:t>
      </w:r>
      <w:r w:rsidR="00BE68F9" w:rsidRPr="0008642C">
        <w:rPr>
          <w:rFonts w:cs="Arial"/>
          <w:sz w:val="20"/>
          <w:szCs w:val="20"/>
          <w:lang w:val="sr-Cyrl-RS"/>
        </w:rPr>
        <w:t>/2015</w:t>
      </w:r>
      <w:r w:rsidRPr="0008642C">
        <w:rPr>
          <w:rFonts w:eastAsia="Arial Unicode MS" w:cs="Arial"/>
          <w:color w:val="000000"/>
          <w:kern w:val="1"/>
          <w:sz w:val="20"/>
          <w:szCs w:val="20"/>
          <w:lang w:val="sr-Cyrl-RS" w:eastAsia="ar-SA"/>
        </w:rPr>
        <w:t>“ и приложити тражену документацију (*навести број партије).</w:t>
      </w:r>
    </w:p>
    <w:p w:rsidR="0040379D" w:rsidRPr="0008642C" w:rsidRDefault="0040379D" w:rsidP="0040379D">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Понуђач који подноси понуде за више партија, доказе о испуњавању услова из чл</w:t>
      </w:r>
      <w:r w:rsidR="00CA4D2F">
        <w:rPr>
          <w:rFonts w:eastAsia="Arial Unicode MS" w:cs="Arial"/>
          <w:color w:val="000000"/>
          <w:kern w:val="1"/>
          <w:sz w:val="20"/>
          <w:szCs w:val="20"/>
          <w:lang w:val="sr-Cyrl-RS" w:eastAsia="ar-SA"/>
        </w:rPr>
        <w:t>ана 75. став 1. тачка од 1) до 4</w:t>
      </w:r>
      <w:r w:rsidRPr="0008642C">
        <w:rPr>
          <w:rFonts w:eastAsia="Arial Unicode MS" w:cs="Arial"/>
          <w:color w:val="000000"/>
          <w:kern w:val="1"/>
          <w:sz w:val="20"/>
          <w:szCs w:val="20"/>
          <w:lang w:val="sr-Cyrl-RS" w:eastAsia="ar-SA"/>
        </w:rPr>
        <w:t xml:space="preserve">) ЗЈН, доставља само уз прву партију за коју подноси понуду, односно исте не мора да достави уз понуде које подноси за друге партије у којима учествује. </w:t>
      </w:r>
      <w:r w:rsidR="00CA4D2F">
        <w:rPr>
          <w:rFonts w:eastAsia="Arial Unicode MS" w:cs="Arial"/>
          <w:color w:val="000000"/>
          <w:kern w:val="1"/>
          <w:sz w:val="20"/>
          <w:szCs w:val="20"/>
          <w:lang w:val="sr-Cyrl-RS" w:eastAsia="ar-SA"/>
        </w:rPr>
        <w:t>О</w:t>
      </w:r>
      <w:r w:rsidRPr="0008642C">
        <w:rPr>
          <w:rFonts w:eastAsia="Arial Unicode MS" w:cs="Arial"/>
          <w:color w:val="000000"/>
          <w:kern w:val="1"/>
          <w:sz w:val="20"/>
          <w:szCs w:val="20"/>
          <w:lang w:val="sr-Cyrl-RS" w:eastAsia="ar-SA"/>
        </w:rPr>
        <w:t>брасце и друге елементе одређене конкурсном документацијом за предметну партију, доставља за сваку партију посебно, уз понуду за ту партију.</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iCs/>
          <w:color w:val="000000"/>
          <w:kern w:val="1"/>
          <w:sz w:val="20"/>
          <w:szCs w:val="20"/>
          <w:lang w:val="sr-Cyrl-RS" w:eastAsia="ar-SA"/>
        </w:rPr>
      </w:pPr>
      <w:r w:rsidRPr="0008642C">
        <w:rPr>
          <w:rFonts w:eastAsia="Arial Unicode MS" w:cs="Arial"/>
          <w:b/>
          <w:i/>
          <w:iCs/>
          <w:color w:val="000000"/>
          <w:kern w:val="1"/>
          <w:sz w:val="20"/>
          <w:szCs w:val="20"/>
          <w:lang w:val="sr-Cyrl-RS" w:eastAsia="ar-SA"/>
        </w:rPr>
        <w:t>4.</w:t>
      </w:r>
      <w:r w:rsidRPr="0008642C">
        <w:rPr>
          <w:rFonts w:eastAsia="Arial Unicode MS" w:cs="Arial"/>
          <w:b/>
          <w:bCs/>
          <w:i/>
          <w:iCs/>
          <w:color w:val="000000"/>
          <w:kern w:val="1"/>
          <w:sz w:val="20"/>
          <w:szCs w:val="20"/>
          <w:lang w:val="sr-Cyrl-RS" w:eastAsia="ar-SA"/>
        </w:rPr>
        <w:t xml:space="preserve">  ПОНУДА СА ВАРИЈАНТАМА</w:t>
      </w:r>
    </w:p>
    <w:p w:rsidR="00C766D1" w:rsidRPr="0008642C" w:rsidRDefault="00C766D1" w:rsidP="00C766D1">
      <w:pPr>
        <w:suppressAutoHyphens/>
        <w:spacing w:line="100" w:lineRule="atLeast"/>
        <w:jc w:val="both"/>
        <w:rPr>
          <w:rFonts w:eastAsia="Arial Unicode MS" w:cs="Arial"/>
          <w:bCs/>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bCs/>
          <w:iCs/>
          <w:color w:val="000000"/>
          <w:kern w:val="1"/>
          <w:sz w:val="20"/>
          <w:szCs w:val="20"/>
          <w:lang w:val="sr-Cyrl-RS" w:eastAsia="ar-SA"/>
        </w:rPr>
        <w:t>Подношење понуде са варијантама није дозвољено.</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bCs/>
          <w:i/>
          <w:iCs/>
          <w:color w:val="000000"/>
          <w:kern w:val="1"/>
          <w:sz w:val="20"/>
          <w:szCs w:val="20"/>
          <w:lang w:val="sr-Cyrl-RS" w:eastAsia="ar-SA"/>
        </w:rPr>
        <w:t xml:space="preserve">5. </w:t>
      </w:r>
      <w:r w:rsidRPr="0008642C">
        <w:rPr>
          <w:rFonts w:eastAsia="Arial Unicode MS" w:cs="Arial"/>
          <w:b/>
          <w:i/>
          <w:iCs/>
          <w:color w:val="000000"/>
          <w:kern w:val="1"/>
          <w:sz w:val="20"/>
          <w:szCs w:val="20"/>
          <w:lang w:val="sr-Cyrl-RS" w:eastAsia="ar-SA"/>
        </w:rPr>
        <w:t>НАЧИН ИЗМЕНЕ, ДОПУНЕ И ОПОЗИВА ПОНУДЕ</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BA0BB8" w:rsidRPr="00EB63BC" w:rsidRDefault="00BA0BB8" w:rsidP="00BA0BB8">
      <w:pPr>
        <w:suppressAutoHyphens/>
        <w:spacing w:line="100" w:lineRule="atLeast"/>
        <w:jc w:val="both"/>
        <w:rPr>
          <w:rFonts w:eastAsia="TimesNewRomanPSMT" w:cs="Arial"/>
          <w:bCs/>
          <w:iCs/>
          <w:color w:val="000000"/>
          <w:kern w:val="1"/>
          <w:sz w:val="20"/>
          <w:szCs w:val="20"/>
          <w:lang w:val="sr-Cyrl-RS" w:eastAsia="ar-SA"/>
        </w:rPr>
      </w:pPr>
      <w:r w:rsidRPr="00EB63BC">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BA0BB8" w:rsidRPr="00EB63BC" w:rsidRDefault="00BA0BB8" w:rsidP="00BA0BB8">
      <w:pPr>
        <w:suppressAutoHyphens/>
        <w:spacing w:line="100" w:lineRule="atLeast"/>
        <w:jc w:val="both"/>
        <w:rPr>
          <w:rFonts w:cs="Arial"/>
          <w:sz w:val="20"/>
          <w:szCs w:val="20"/>
          <w:lang w:val="sr-Cyrl-RS"/>
        </w:rPr>
      </w:pPr>
      <w:r w:rsidRPr="00EB63BC">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Pr>
          <w:rFonts w:cs="Arial"/>
          <w:sz w:val="20"/>
          <w:szCs w:val="20"/>
          <w:lang w:val="sr-Cyrl-RS"/>
        </w:rPr>
        <w:t>Аутономна п</w:t>
      </w:r>
      <w:r w:rsidRPr="00EB63BC">
        <w:rPr>
          <w:rFonts w:cs="Arial"/>
          <w:sz w:val="20"/>
          <w:szCs w:val="20"/>
          <w:lang w:val="sr-Cyrl-RS"/>
        </w:rPr>
        <w:t xml:space="preserve">окрајина Војводина, Покрајински секретаријат за образовање, </w:t>
      </w:r>
      <w:r>
        <w:rPr>
          <w:rFonts w:cs="Arial"/>
          <w:sz w:val="20"/>
          <w:szCs w:val="20"/>
          <w:lang w:val="sr-Cyrl-RS"/>
        </w:rPr>
        <w:t xml:space="preserve">прописе, </w:t>
      </w:r>
      <w:r w:rsidRPr="00EB63BC">
        <w:rPr>
          <w:rFonts w:cs="Arial"/>
          <w:sz w:val="20"/>
          <w:szCs w:val="20"/>
          <w:lang w:val="sr-Cyrl-RS"/>
        </w:rPr>
        <w:t xml:space="preserve">управу и </w:t>
      </w:r>
      <w:r>
        <w:rPr>
          <w:rFonts w:cs="Arial"/>
          <w:sz w:val="20"/>
          <w:szCs w:val="20"/>
          <w:lang w:val="sr-Cyrl-RS"/>
        </w:rPr>
        <w:t>националне мањине-</w:t>
      </w:r>
      <w:r w:rsidRPr="00EB63BC">
        <w:rPr>
          <w:rFonts w:cs="Arial"/>
          <w:sz w:val="20"/>
          <w:szCs w:val="20"/>
          <w:lang w:val="sr-Cyrl-RS"/>
        </w:rPr>
        <w:t>националне заједнице, 21000 Нови Сад, Булевар Михајла Пупина 16. са обавезном назнаком на лицу коверте (кутије):</w:t>
      </w:r>
    </w:p>
    <w:p w:rsidR="00C766D1" w:rsidRPr="0008642C" w:rsidRDefault="00C766D1" w:rsidP="00C766D1">
      <w:pPr>
        <w:suppressAutoHyphens/>
        <w:spacing w:line="100" w:lineRule="atLeast"/>
        <w:jc w:val="both"/>
        <w:rPr>
          <w:rFonts w:cs="Arial"/>
          <w:sz w:val="20"/>
          <w:szCs w:val="20"/>
          <w:lang w:val="sr-Cyrl-RS"/>
        </w:rPr>
      </w:pPr>
    </w:p>
    <w:p w:rsidR="00C766D1" w:rsidRPr="0008642C" w:rsidRDefault="00C766D1" w:rsidP="00C766D1">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 „Измена понуде</w:t>
      </w:r>
      <w:r w:rsidRPr="0008642C">
        <w:rPr>
          <w:rFonts w:eastAsia="TimesNewRomanPS-BoldMT" w:cs="Arial"/>
          <w:bCs/>
          <w:color w:val="000000"/>
          <w:kern w:val="1"/>
          <w:sz w:val="20"/>
          <w:szCs w:val="20"/>
          <w:lang w:val="sr-Cyrl-RS" w:eastAsia="ar-SA"/>
        </w:rPr>
        <w:t xml:space="preserve"> за јавну набавку</w:t>
      </w:r>
      <w:r w:rsidRPr="0008642C">
        <w:rPr>
          <w:rFonts w:eastAsia="Arial Unicode MS" w:cs="Arial"/>
          <w:color w:val="000000"/>
          <w:kern w:val="1"/>
          <w:sz w:val="20"/>
          <w:szCs w:val="20"/>
          <w:lang w:val="sr-Cyrl-RS" w:eastAsia="ar-SA"/>
        </w:rPr>
        <w:t xml:space="preserve"> услуге – </w:t>
      </w:r>
      <w:r w:rsidR="00BE68F9" w:rsidRPr="0008642C">
        <w:rPr>
          <w:rFonts w:cs="Arial"/>
          <w:color w:val="000000"/>
          <w:sz w:val="20"/>
          <w:szCs w:val="20"/>
          <w:lang w:val="sr-Cyrl-RS"/>
        </w:rPr>
        <w:t>објава огласа путем средстава јавног информисања</w:t>
      </w:r>
      <w:r w:rsidR="00B26794">
        <w:rPr>
          <w:rFonts w:cs="Arial"/>
          <w:sz w:val="20"/>
          <w:szCs w:val="20"/>
          <w:lang w:val="sr-Cyrl-RS"/>
        </w:rPr>
        <w:t xml:space="preserve">  Партија __* ЈН ОП 1</w:t>
      </w:r>
      <w:r w:rsidR="00BE68F9" w:rsidRPr="0008642C">
        <w:rPr>
          <w:rFonts w:cs="Arial"/>
          <w:sz w:val="20"/>
          <w:szCs w:val="20"/>
          <w:lang w:val="sr-Cyrl-RS"/>
        </w:rPr>
        <w:t>/2015</w:t>
      </w:r>
      <w:r w:rsidRPr="0008642C">
        <w:rPr>
          <w:rFonts w:eastAsia="TimesNewRomanPSMT" w:cs="Arial"/>
          <w:b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НЕ ОТВАРАТИ”</w:t>
      </w:r>
      <w:r w:rsidRPr="0008642C">
        <w:rPr>
          <w:rFonts w:eastAsia="TimesNewRomanPSMT" w:cs="Arial"/>
          <w:bCs/>
          <w:iCs/>
          <w:color w:val="000000"/>
          <w:kern w:val="1"/>
          <w:sz w:val="20"/>
          <w:szCs w:val="20"/>
          <w:lang w:val="sr-Cyrl-RS" w:eastAsia="ar-SA"/>
        </w:rPr>
        <w:t xml:space="preserve"> или</w:t>
      </w:r>
    </w:p>
    <w:p w:rsidR="00C766D1" w:rsidRPr="0008642C" w:rsidRDefault="00C766D1" w:rsidP="00C766D1">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 xml:space="preserve">- „Допуна понуде </w:t>
      </w:r>
      <w:r w:rsidRPr="0008642C">
        <w:rPr>
          <w:rFonts w:eastAsia="TimesNewRomanPS-BoldMT" w:cs="Arial"/>
          <w:bCs/>
          <w:color w:val="000000"/>
          <w:kern w:val="1"/>
          <w:sz w:val="20"/>
          <w:szCs w:val="20"/>
          <w:lang w:val="sr-Cyrl-RS" w:eastAsia="ar-SA"/>
        </w:rPr>
        <w:t>за јавну набавку</w:t>
      </w:r>
      <w:r w:rsidRPr="0008642C">
        <w:rPr>
          <w:rFonts w:eastAsia="Arial Unicode MS" w:cs="Arial"/>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услуге – </w:t>
      </w:r>
      <w:r w:rsidR="00BE68F9" w:rsidRPr="0008642C">
        <w:rPr>
          <w:rFonts w:eastAsia="Arial Unicode MS" w:cs="Arial"/>
          <w:color w:val="000000"/>
          <w:kern w:val="1"/>
          <w:sz w:val="20"/>
          <w:szCs w:val="20"/>
          <w:lang w:val="sr-Cyrl-RS" w:eastAsia="ar-SA"/>
        </w:rPr>
        <w:t xml:space="preserve">објава огласа путем средстава јавног </w:t>
      </w:r>
      <w:r w:rsidR="00B26794">
        <w:rPr>
          <w:rFonts w:eastAsia="Arial Unicode MS" w:cs="Arial"/>
          <w:color w:val="000000"/>
          <w:kern w:val="1"/>
          <w:sz w:val="20"/>
          <w:szCs w:val="20"/>
          <w:lang w:val="sr-Cyrl-RS" w:eastAsia="ar-SA"/>
        </w:rPr>
        <w:t>информисања  Партија __* ЈН ОП 1</w:t>
      </w:r>
      <w:r w:rsidR="00BE68F9" w:rsidRPr="0008642C">
        <w:rPr>
          <w:rFonts w:eastAsia="Arial Unicode MS" w:cs="Arial"/>
          <w:color w:val="000000"/>
          <w:kern w:val="1"/>
          <w:sz w:val="20"/>
          <w:szCs w:val="20"/>
          <w:lang w:val="sr-Cyrl-RS" w:eastAsia="ar-SA"/>
        </w:rPr>
        <w:t>/2015</w:t>
      </w:r>
      <w:r w:rsidRPr="0008642C">
        <w:rPr>
          <w:rFonts w:eastAsia="TimesNewRomanPSMT" w:cs="Arial"/>
          <w:b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НЕ ОТВАРАТИ”</w:t>
      </w:r>
      <w:r w:rsidRPr="0008642C">
        <w:rPr>
          <w:rFonts w:eastAsia="TimesNewRomanPSMT" w:cs="Arial"/>
          <w:bCs/>
          <w:iCs/>
          <w:color w:val="000000"/>
          <w:kern w:val="1"/>
          <w:sz w:val="20"/>
          <w:szCs w:val="20"/>
          <w:lang w:val="sr-Cyrl-RS" w:eastAsia="ar-SA"/>
        </w:rPr>
        <w:t xml:space="preserve">  или</w:t>
      </w:r>
    </w:p>
    <w:p w:rsidR="00C766D1" w:rsidRPr="0008642C" w:rsidRDefault="00C766D1" w:rsidP="00C766D1">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 xml:space="preserve">- „Опозив понуде </w:t>
      </w:r>
      <w:r w:rsidRPr="0008642C">
        <w:rPr>
          <w:rFonts w:eastAsia="TimesNewRomanPS-BoldMT" w:cs="Arial"/>
          <w:bCs/>
          <w:color w:val="000000"/>
          <w:kern w:val="1"/>
          <w:sz w:val="20"/>
          <w:szCs w:val="20"/>
          <w:lang w:val="sr-Cyrl-RS" w:eastAsia="ar-SA"/>
        </w:rPr>
        <w:t>за јавну набавку</w:t>
      </w:r>
      <w:r w:rsidRPr="0008642C">
        <w:rPr>
          <w:rFonts w:eastAsia="Arial Unicode MS" w:cs="Arial"/>
          <w:color w:val="000000"/>
          <w:kern w:val="1"/>
          <w:sz w:val="20"/>
          <w:szCs w:val="20"/>
          <w:lang w:val="sr-Cyrl-RS" w:eastAsia="ar-SA"/>
        </w:rPr>
        <w:t xml:space="preserve"> услуге – </w:t>
      </w:r>
      <w:r w:rsidR="00BE68F9" w:rsidRPr="0008642C">
        <w:rPr>
          <w:rFonts w:eastAsia="Arial Unicode MS" w:cs="Arial"/>
          <w:color w:val="000000"/>
          <w:kern w:val="1"/>
          <w:sz w:val="20"/>
          <w:szCs w:val="20"/>
          <w:lang w:val="sr-Cyrl-RS" w:eastAsia="ar-SA"/>
        </w:rPr>
        <w:t>објава огласа путем средстава јавног информисања  Партија __*</w:t>
      </w:r>
      <w:r w:rsidR="00B26794">
        <w:rPr>
          <w:rFonts w:eastAsia="Arial Unicode MS" w:cs="Arial"/>
          <w:color w:val="000000"/>
          <w:kern w:val="1"/>
          <w:sz w:val="20"/>
          <w:szCs w:val="20"/>
          <w:lang w:val="sr-Cyrl-RS" w:eastAsia="ar-SA"/>
        </w:rPr>
        <w:t xml:space="preserve"> ЈН ОП 1</w:t>
      </w:r>
      <w:r w:rsidR="00BE68F9" w:rsidRPr="0008642C">
        <w:rPr>
          <w:rFonts w:eastAsia="Arial Unicode MS" w:cs="Arial"/>
          <w:color w:val="000000"/>
          <w:kern w:val="1"/>
          <w:sz w:val="20"/>
          <w:szCs w:val="20"/>
          <w:lang w:val="sr-Cyrl-RS" w:eastAsia="ar-SA"/>
        </w:rPr>
        <w:t>/2015</w:t>
      </w:r>
      <w:r w:rsidRPr="0008642C">
        <w:rPr>
          <w:rFonts w:eastAsia="TimesNewRomanPSMT" w:cs="Arial"/>
          <w:b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НЕ ОТВАРАТИ”</w:t>
      </w:r>
      <w:r w:rsidRPr="0008642C">
        <w:rPr>
          <w:rFonts w:eastAsia="TimesNewRomanPSMT" w:cs="Arial"/>
          <w:bCs/>
          <w:i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или</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iCs/>
          <w:color w:val="000000"/>
          <w:kern w:val="1"/>
          <w:sz w:val="20"/>
          <w:szCs w:val="20"/>
          <w:lang w:val="sr-Cyrl-RS" w:eastAsia="ar-SA"/>
        </w:rPr>
        <w:t>- „Измена и допуна понуде</w:t>
      </w:r>
      <w:r w:rsidRPr="0008642C">
        <w:rPr>
          <w:rFonts w:eastAsia="TimesNewRomanPS-BoldMT" w:cs="Arial"/>
          <w:bCs/>
          <w:color w:val="000000"/>
          <w:kern w:val="1"/>
          <w:sz w:val="20"/>
          <w:szCs w:val="20"/>
          <w:lang w:val="sr-Cyrl-RS" w:eastAsia="ar-SA"/>
        </w:rPr>
        <w:t xml:space="preserve"> за јавну набавку</w:t>
      </w:r>
      <w:r w:rsidRPr="0008642C">
        <w:rPr>
          <w:rFonts w:eastAsia="Arial Unicode MS" w:cs="Arial"/>
          <w:color w:val="000000"/>
          <w:kern w:val="1"/>
          <w:sz w:val="20"/>
          <w:szCs w:val="20"/>
          <w:lang w:val="sr-Cyrl-RS" w:eastAsia="ar-SA"/>
        </w:rPr>
        <w:t xml:space="preserve"> услуге – </w:t>
      </w:r>
      <w:r w:rsidR="00BE68F9" w:rsidRPr="0008642C">
        <w:rPr>
          <w:rFonts w:eastAsia="Arial Unicode MS" w:cs="Arial"/>
          <w:color w:val="000000"/>
          <w:kern w:val="1"/>
          <w:sz w:val="20"/>
          <w:szCs w:val="20"/>
          <w:lang w:val="sr-Cyrl-RS" w:eastAsia="ar-SA"/>
        </w:rPr>
        <w:t xml:space="preserve">објава огласа путем средстава јавног </w:t>
      </w:r>
      <w:r w:rsidR="00B26794">
        <w:rPr>
          <w:rFonts w:eastAsia="Arial Unicode MS" w:cs="Arial"/>
          <w:color w:val="000000"/>
          <w:kern w:val="1"/>
          <w:sz w:val="20"/>
          <w:szCs w:val="20"/>
          <w:lang w:val="sr-Cyrl-RS" w:eastAsia="ar-SA"/>
        </w:rPr>
        <w:t>информисања  Партија __* ЈН ОП 1</w:t>
      </w:r>
      <w:r w:rsidR="00BE68F9" w:rsidRPr="0008642C">
        <w:rPr>
          <w:rFonts w:eastAsia="Arial Unicode MS" w:cs="Arial"/>
          <w:color w:val="000000"/>
          <w:kern w:val="1"/>
          <w:sz w:val="20"/>
          <w:szCs w:val="20"/>
          <w:lang w:val="sr-Cyrl-RS" w:eastAsia="ar-SA"/>
        </w:rPr>
        <w:t>/2015</w:t>
      </w:r>
      <w:r w:rsidRPr="0008642C">
        <w:rPr>
          <w:rFonts w:eastAsia="TimesNewRomanPSMT" w:cs="Arial"/>
          <w:b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НЕ ОТВАРАТИ”.</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TimesNewRomanPSMT" w:cs="Arial"/>
          <w:bCs/>
          <w:color w:val="000000"/>
          <w:kern w:val="1"/>
          <w:sz w:val="20"/>
          <w:szCs w:val="20"/>
          <w:lang w:val="sr-Cyrl-RS" w:eastAsia="ar-SA"/>
        </w:rPr>
        <w:t>На полеђини коверте или на кутији навести назив</w:t>
      </w:r>
      <w:r w:rsidRPr="0008642C">
        <w:rPr>
          <w:rFonts w:eastAsia="TimesNewRomanPSMT" w:cs="Arial"/>
          <w:bCs/>
          <w:color w:val="000000"/>
          <w:kern w:val="1"/>
          <w:sz w:val="20"/>
          <w:szCs w:val="20"/>
          <w:lang w:val="sr-Cyrl-CS" w:eastAsia="ar-SA"/>
        </w:rPr>
        <w:t xml:space="preserve"> и адресу</w:t>
      </w:r>
      <w:r w:rsidRPr="0008642C">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r w:rsidRPr="0008642C">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bCs/>
          <w:iCs/>
          <w:color w:val="000000"/>
          <w:kern w:val="1"/>
          <w:sz w:val="20"/>
          <w:szCs w:val="20"/>
          <w:lang w:val="sr-Cyrl-RS" w:eastAsia="ar-SA"/>
        </w:rPr>
        <w:t>Понуђач може да поднесе само једну понуду.</w:t>
      </w:r>
      <w:r w:rsidRPr="0008642C">
        <w:rPr>
          <w:rFonts w:eastAsia="Arial Unicode MS" w:cs="Arial"/>
          <w:i/>
          <w:iCs/>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FF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7. ПОНУДА СА ПОДИЗВОЂАЧЕМ</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08642C">
        <w:rPr>
          <w:rFonts w:eastAsia="Arial Unicode MS" w:cs="Arial"/>
          <w:iCs/>
          <w:color w:val="000000"/>
          <w:kern w:val="1"/>
          <w:sz w:val="20"/>
          <w:szCs w:val="20"/>
          <w:lang w:val="sr-Cyrl-CS" w:eastAsia="ar-SA"/>
        </w:rPr>
        <w:t xml:space="preserve"> </w:t>
      </w:r>
      <w:r w:rsidRPr="0008642C">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lastRenderedPageBreak/>
        <w:t xml:space="preserve">Понуђач </w:t>
      </w:r>
      <w:r w:rsidRPr="0008642C">
        <w:rPr>
          <w:rFonts w:eastAsia="Arial Unicode MS" w:cs="Arial"/>
          <w:iCs/>
          <w:kern w:val="1"/>
          <w:sz w:val="20"/>
          <w:szCs w:val="20"/>
          <w:lang w:val="sr-Cyrl-RS" w:eastAsia="ar-SA"/>
        </w:rPr>
        <w:t>у Обрасцу понуде</w:t>
      </w:r>
      <w:r w:rsidRPr="0008642C">
        <w:rPr>
          <w:rFonts w:eastAsia="Arial Unicode MS" w:cs="Arial"/>
          <w:i/>
          <w:iCs/>
          <w:color w:val="FF0000"/>
          <w:kern w:val="1"/>
          <w:sz w:val="20"/>
          <w:szCs w:val="20"/>
          <w:lang w:val="sr-Cyrl-RS" w:eastAsia="ar-SA"/>
        </w:rPr>
        <w:t xml:space="preserve"> </w:t>
      </w:r>
      <w:r w:rsidRPr="0008642C">
        <w:rPr>
          <w:rFonts w:eastAsia="Arial Unicode MS" w:cs="Arial"/>
          <w:iCs/>
          <w:kern w:val="1"/>
          <w:sz w:val="20"/>
          <w:szCs w:val="20"/>
          <w:lang w:val="sr-Cyrl-RS" w:eastAsia="ar-SA"/>
        </w:rPr>
        <w:t xml:space="preserve">наводи </w:t>
      </w:r>
      <w:r w:rsidRPr="0008642C">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8642C">
        <w:rPr>
          <w:rFonts w:eastAsia="TimesNewRomanPSMT" w:cs="Times New Roman"/>
          <w:bCs/>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C766D1" w:rsidRPr="0008642C" w:rsidRDefault="00C766D1" w:rsidP="00C766D1">
      <w:pPr>
        <w:suppressAutoHyphens/>
        <w:spacing w:line="100" w:lineRule="atLeast"/>
        <w:jc w:val="both"/>
        <w:rPr>
          <w:rFonts w:eastAsia="Arial Unicode MS" w:cs="Arial"/>
          <w:color w:val="FF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i/>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b/>
          <w:i/>
          <w:color w:val="000000"/>
          <w:kern w:val="1"/>
          <w:sz w:val="20"/>
          <w:szCs w:val="20"/>
          <w:lang w:val="sr-Cyrl-RS" w:eastAsia="ar-SA"/>
        </w:rPr>
        <w:t>8. ЗАЈЕДНИЧКА ПОНУДА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Понуду може поднети група понуђача.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8642C">
        <w:rPr>
          <w:rFonts w:eastAsia="Arial Unicode MS" w:cs="Arial"/>
          <w:color w:val="000000"/>
          <w:kern w:val="1"/>
          <w:sz w:val="20"/>
          <w:szCs w:val="20"/>
          <w:lang w:val="sr-Cyrl-CS" w:eastAsia="ar-SA"/>
        </w:rPr>
        <w:t>.</w:t>
      </w:r>
      <w:r w:rsidRPr="0008642C">
        <w:rPr>
          <w:rFonts w:eastAsia="Arial Unicode MS" w:cs="Arial"/>
          <w:color w:val="000000"/>
          <w:kern w:val="1"/>
          <w:sz w:val="20"/>
          <w:szCs w:val="20"/>
          <w:lang w:val="sr-Cyrl-RS" w:eastAsia="ar-SA"/>
        </w:rPr>
        <w:t xml:space="preserve"> 4. тач</w:t>
      </w:r>
      <w:r w:rsidRPr="0008642C">
        <w:rPr>
          <w:rFonts w:eastAsia="Arial Unicode MS" w:cs="Arial"/>
          <w:color w:val="000000"/>
          <w:kern w:val="1"/>
          <w:sz w:val="20"/>
          <w:szCs w:val="20"/>
          <w:lang w:val="sr-Cyrl-CS" w:eastAsia="ar-SA"/>
        </w:rPr>
        <w:t>.</w:t>
      </w:r>
      <w:r w:rsidRPr="0008642C">
        <w:rPr>
          <w:rFonts w:eastAsia="Arial Unicode MS" w:cs="Arial"/>
          <w:color w:val="000000"/>
          <w:kern w:val="1"/>
          <w:sz w:val="20"/>
          <w:szCs w:val="20"/>
          <w:lang w:val="sr-Cyrl-RS" w:eastAsia="ar-SA"/>
        </w:rPr>
        <w:t xml:space="preserve"> 1</w:t>
      </w:r>
      <w:r w:rsidRPr="0008642C">
        <w:rPr>
          <w:rFonts w:eastAsia="Arial Unicode MS" w:cs="Arial"/>
          <w:color w:val="000000"/>
          <w:kern w:val="1"/>
          <w:sz w:val="20"/>
          <w:szCs w:val="20"/>
          <w:lang w:val="sr-Cyrl-CS" w:eastAsia="ar-SA"/>
        </w:rPr>
        <w:t>)</w:t>
      </w:r>
      <w:r w:rsidRPr="0008642C">
        <w:rPr>
          <w:rFonts w:eastAsia="Arial Unicode MS" w:cs="Arial"/>
          <w:color w:val="000000"/>
          <w:kern w:val="1"/>
          <w:sz w:val="20"/>
          <w:szCs w:val="20"/>
          <w:lang w:val="sr-Cyrl-RS" w:eastAsia="ar-SA"/>
        </w:rPr>
        <w:t xml:space="preserve"> до 6</w:t>
      </w:r>
      <w:r w:rsidRPr="0008642C">
        <w:rPr>
          <w:rFonts w:eastAsia="Arial Unicode MS" w:cs="Arial"/>
          <w:color w:val="000000"/>
          <w:kern w:val="1"/>
          <w:sz w:val="20"/>
          <w:szCs w:val="20"/>
          <w:lang w:val="sr-Cyrl-CS" w:eastAsia="ar-SA"/>
        </w:rPr>
        <w:t>)</w:t>
      </w:r>
      <w:r w:rsidRPr="0008642C">
        <w:rPr>
          <w:rFonts w:eastAsia="Arial Unicode MS" w:cs="Arial"/>
          <w:color w:val="000000"/>
          <w:kern w:val="1"/>
          <w:sz w:val="20"/>
          <w:szCs w:val="20"/>
          <w:lang w:val="sr-Cyrl-RS" w:eastAsia="ar-SA"/>
        </w:rPr>
        <w:t xml:space="preserve"> ЗЈН и то податке о: </w:t>
      </w:r>
    </w:p>
    <w:p w:rsidR="00C766D1" w:rsidRPr="0008642C" w:rsidRDefault="00C766D1" w:rsidP="00C766D1">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C766D1" w:rsidRPr="0008642C" w:rsidRDefault="00C766D1" w:rsidP="00C766D1">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понуђачу који ће у име групе понуђача потписати уговор, </w:t>
      </w:r>
    </w:p>
    <w:p w:rsidR="00C766D1" w:rsidRPr="0008642C" w:rsidRDefault="00C766D1" w:rsidP="00C766D1">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понуђачу који ће издати рачун, </w:t>
      </w:r>
    </w:p>
    <w:p w:rsidR="00C766D1" w:rsidRPr="0008642C" w:rsidRDefault="00C766D1" w:rsidP="00C766D1">
      <w:pPr>
        <w:numPr>
          <w:ilvl w:val="0"/>
          <w:numId w:val="6"/>
        </w:numPr>
        <w:suppressAutoHyphens/>
        <w:spacing w:line="100" w:lineRule="atLeast"/>
        <w:ind w:left="714" w:hanging="357"/>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рачуну на који ће бити извршено плаћање, </w:t>
      </w:r>
    </w:p>
    <w:p w:rsidR="00C766D1" w:rsidRPr="0008642C" w:rsidRDefault="00C766D1" w:rsidP="00C766D1">
      <w:pPr>
        <w:numPr>
          <w:ilvl w:val="0"/>
          <w:numId w:val="6"/>
        </w:numPr>
        <w:suppressAutoHyphens/>
        <w:spacing w:line="100" w:lineRule="atLeast"/>
        <w:ind w:left="714" w:hanging="357"/>
        <w:jc w:val="both"/>
        <w:rPr>
          <w:rFonts w:eastAsia="TimesNewRomanPSMT" w:cs="Arial"/>
          <w:bCs/>
          <w:color w:val="000000"/>
          <w:kern w:val="1"/>
          <w:sz w:val="20"/>
          <w:szCs w:val="20"/>
          <w:lang w:val="sr-Cyrl-RS" w:eastAsia="ar-SA"/>
        </w:rPr>
      </w:pPr>
      <w:r w:rsidRPr="0008642C">
        <w:rPr>
          <w:rFonts w:eastAsia="Arial Unicode MS" w:cs="Arial"/>
          <w:color w:val="000000"/>
          <w:kern w:val="1"/>
          <w:sz w:val="20"/>
          <w:szCs w:val="20"/>
          <w:lang w:val="sr-Cyrl-RS" w:eastAsia="ar-SA"/>
        </w:rPr>
        <w:t>обавезама сваког од понуђача из групе понуђача за извршење уговора</w:t>
      </w:r>
      <w:r w:rsidRPr="0008642C">
        <w:rPr>
          <w:rFonts w:eastAsia="Arial Unicode MS" w:cs="Times New Roman"/>
          <w:color w:val="000000"/>
          <w:kern w:val="1"/>
          <w:sz w:val="20"/>
          <w:szCs w:val="20"/>
          <w:lang w:val="sr-Cyrl-RS" w:eastAsia="ar-SA"/>
        </w:rPr>
        <w:t>.</w:t>
      </w: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C766D1" w:rsidRPr="0008642C" w:rsidRDefault="00C766D1" w:rsidP="00C766D1">
      <w:pPr>
        <w:suppressAutoHyphens/>
        <w:spacing w:line="100" w:lineRule="atLeast"/>
        <w:jc w:val="both"/>
        <w:rPr>
          <w:rFonts w:eastAsia="Arial Unicode MS" w:cs="Arial"/>
          <w:kern w:val="1"/>
          <w:sz w:val="20"/>
          <w:szCs w:val="20"/>
          <w:lang w:val="sr-Cyrl-RS" w:eastAsia="ar-SA"/>
        </w:rPr>
      </w:pPr>
      <w:r w:rsidRPr="0008642C">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C766D1" w:rsidRPr="0008642C" w:rsidRDefault="00C766D1" w:rsidP="00C766D1">
      <w:pPr>
        <w:suppressAutoHyphens/>
        <w:spacing w:line="100" w:lineRule="atLeast"/>
        <w:jc w:val="both"/>
        <w:rPr>
          <w:rFonts w:eastAsia="Arial Unicode MS" w:cs="Arial"/>
          <w:kern w:val="1"/>
          <w:sz w:val="20"/>
          <w:szCs w:val="20"/>
          <w:lang w:val="sr-Cyrl-RS" w:eastAsia="ar-SA"/>
        </w:rPr>
      </w:pPr>
      <w:r w:rsidRPr="0008642C">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C766D1" w:rsidRPr="0008642C" w:rsidRDefault="00C766D1" w:rsidP="00C766D1">
      <w:pPr>
        <w:suppressAutoHyphens/>
        <w:spacing w:line="100" w:lineRule="atLeast"/>
        <w:jc w:val="both"/>
        <w:rPr>
          <w:rFonts w:eastAsia="Arial Unicode MS" w:cs="Arial"/>
          <w:kern w:val="1"/>
          <w:sz w:val="20"/>
          <w:szCs w:val="20"/>
          <w:lang w:val="sr-Cyrl-RS" w:eastAsia="ar-SA"/>
        </w:rPr>
      </w:pPr>
      <w:r w:rsidRPr="0008642C">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bCs/>
          <w:i/>
          <w:iCs/>
          <w:color w:val="000000"/>
          <w:kern w:val="1"/>
          <w:sz w:val="20"/>
          <w:szCs w:val="20"/>
          <w:lang w:val="sr-Cyrl-RS" w:eastAsia="ar-SA"/>
        </w:rPr>
        <w:t>9. НАЧИН И УСЛОВ</w:t>
      </w:r>
      <w:r w:rsidRPr="0008642C">
        <w:rPr>
          <w:rFonts w:eastAsia="Arial Unicode MS" w:cs="Arial"/>
          <w:b/>
          <w:bCs/>
          <w:i/>
          <w:iCs/>
          <w:color w:val="000000"/>
          <w:kern w:val="1"/>
          <w:sz w:val="20"/>
          <w:szCs w:val="20"/>
          <w:lang w:val="sr-Cyrl-CS" w:eastAsia="ar-SA"/>
        </w:rPr>
        <w:t>И</w:t>
      </w:r>
      <w:r w:rsidRPr="0008642C">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u w:val="single"/>
          <w:lang w:val="sr-Cyrl-RS" w:eastAsia="ar-SA"/>
        </w:rPr>
      </w:pPr>
      <w:r w:rsidRPr="0008642C">
        <w:rPr>
          <w:rFonts w:eastAsia="Arial Unicode MS" w:cs="Arial"/>
          <w:b/>
          <w:bCs/>
          <w:i/>
          <w:iCs/>
          <w:color w:val="000000"/>
          <w:kern w:val="1"/>
          <w:sz w:val="20"/>
          <w:szCs w:val="20"/>
          <w:lang w:val="sr-Cyrl-RS" w:eastAsia="ar-SA"/>
        </w:rPr>
        <w:t>9.1</w:t>
      </w:r>
      <w:r w:rsidRPr="0008642C">
        <w:rPr>
          <w:rFonts w:eastAsia="Arial Unicode MS" w:cs="Arial"/>
          <w:b/>
          <w:bCs/>
          <w:i/>
          <w:iCs/>
          <w:color w:val="000000"/>
          <w:kern w:val="1"/>
          <w:sz w:val="20"/>
          <w:szCs w:val="20"/>
          <w:u w:val="single"/>
          <w:lang w:val="sr-Cyrl-RS" w:eastAsia="ar-SA"/>
        </w:rPr>
        <w:t xml:space="preserve">. </w:t>
      </w:r>
      <w:r w:rsidRPr="0008642C">
        <w:rPr>
          <w:rFonts w:eastAsia="Arial Unicode MS" w:cs="Arial"/>
          <w:iCs/>
          <w:color w:val="000000"/>
          <w:kern w:val="1"/>
          <w:sz w:val="20"/>
          <w:szCs w:val="20"/>
          <w:u w:val="single"/>
          <w:lang w:val="sr-Cyrl-RS" w:eastAsia="ar-SA"/>
        </w:rPr>
        <w:t>Захтеви у погледу начина, рока и услова плаћања</w:t>
      </w:r>
      <w:r w:rsidRPr="0008642C">
        <w:rPr>
          <w:rFonts w:eastAsia="Arial Unicode MS" w:cs="Arial"/>
          <w:i/>
          <w:iCs/>
          <w:color w:val="000000"/>
          <w:kern w:val="1"/>
          <w:sz w:val="20"/>
          <w:szCs w:val="20"/>
          <w:u w:val="single"/>
          <w:lang w:val="sr-Cyrl-RS" w:eastAsia="ar-SA"/>
        </w:rPr>
        <w:t>:</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b/>
          <w:iCs/>
          <w:color w:val="000000"/>
          <w:kern w:val="1"/>
          <w:sz w:val="20"/>
          <w:szCs w:val="20"/>
          <w:lang w:val="sr-Cyrl-RS" w:eastAsia="ar-SA"/>
        </w:rPr>
        <w:t>Рок плаћања:</w:t>
      </w:r>
      <w:r w:rsidRPr="0008642C">
        <w:rPr>
          <w:rFonts w:eastAsia="Arial Unicode MS" w:cs="Arial"/>
          <w:iCs/>
          <w:color w:val="000000"/>
          <w:kern w:val="1"/>
          <w:sz w:val="20"/>
          <w:szCs w:val="20"/>
          <w:lang w:val="sr-Cyrl-RS" w:eastAsia="ar-SA"/>
        </w:rPr>
        <w:t xml:space="preserve"> Плаћање се врши уплатом на рачун понуђача, </w:t>
      </w:r>
      <w:r w:rsidRPr="0008642C">
        <w:rPr>
          <w:rFonts w:eastAsia="Arial Unicode MS" w:cs="Arial"/>
          <w:b/>
          <w:iCs/>
          <w:color w:val="000000"/>
          <w:kern w:val="1"/>
          <w:sz w:val="20"/>
          <w:szCs w:val="20"/>
          <w:lang w:val="sr-Cyrl-RS" w:eastAsia="ar-SA"/>
        </w:rPr>
        <w:t>у року који не може бити краћи од  15 дана</w:t>
      </w:r>
      <w:r w:rsidRPr="0008642C">
        <w:rPr>
          <w:rFonts w:eastAsia="Arial Unicode MS" w:cs="Arial"/>
          <w:iCs/>
          <w:color w:val="000000"/>
          <w:kern w:val="1"/>
          <w:sz w:val="20"/>
          <w:szCs w:val="20"/>
          <w:lang w:val="sr-Cyrl-RS" w:eastAsia="ar-SA"/>
        </w:rPr>
        <w:t xml:space="preserve"> од дана пријема фактуре за извршену услугу.</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Cs/>
          <w:color w:val="000000"/>
          <w:kern w:val="1"/>
          <w:sz w:val="20"/>
          <w:szCs w:val="20"/>
          <w:lang w:val="sr-Cyrl-RS" w:eastAsia="ar-SA"/>
        </w:rPr>
        <w:t>Понуђачу није дозвољено да захтева аванс.</w:t>
      </w:r>
    </w:p>
    <w:p w:rsidR="00C766D1" w:rsidRPr="0008642C" w:rsidRDefault="00C766D1" w:rsidP="00C766D1">
      <w:pPr>
        <w:autoSpaceDE w:val="0"/>
        <w:autoSpaceDN w:val="0"/>
        <w:adjustRightInd w:val="0"/>
        <w:jc w:val="both"/>
        <w:rPr>
          <w:rFonts w:cs="Arial"/>
          <w:sz w:val="20"/>
          <w:szCs w:val="20"/>
          <w:lang w:val="sr-Cyrl-RS"/>
        </w:rPr>
      </w:pPr>
      <w:r w:rsidRPr="0008642C">
        <w:rPr>
          <w:rFonts w:eastAsia="Arial Unicode MS" w:cs="Arial"/>
          <w:b/>
          <w:bCs/>
          <w:iCs/>
          <w:color w:val="000000"/>
          <w:kern w:val="1"/>
          <w:sz w:val="20"/>
          <w:szCs w:val="20"/>
          <w:lang w:val="sr-Cyrl-RS" w:eastAsia="ar-SA"/>
        </w:rPr>
        <w:t>Рок извршења услуге</w:t>
      </w:r>
      <w:r w:rsidRPr="0008642C">
        <w:rPr>
          <w:rFonts w:eastAsia="Arial Unicode MS" w:cs="Arial"/>
          <w:bCs/>
          <w:iCs/>
          <w:color w:val="000000"/>
          <w:kern w:val="1"/>
          <w:sz w:val="20"/>
          <w:szCs w:val="20"/>
          <w:lang w:val="sr-Cyrl-RS" w:eastAsia="ar-SA"/>
        </w:rPr>
        <w:t xml:space="preserve">: </w:t>
      </w:r>
      <w:r w:rsidRPr="0008642C">
        <w:rPr>
          <w:rFonts w:cs="Arial"/>
          <w:b/>
          <w:sz w:val="20"/>
          <w:szCs w:val="20"/>
          <w:lang w:val="sr-Cyrl-RS"/>
        </w:rPr>
        <w:t>седам дана</w:t>
      </w:r>
      <w:r w:rsidRPr="0008642C">
        <w:rPr>
          <w:rFonts w:cs="Arial"/>
          <w:sz w:val="20"/>
          <w:szCs w:val="20"/>
          <w:lang w:val="sr-Cyrl-RS"/>
        </w:rPr>
        <w:t xml:space="preserve"> од дана пријема налога Наручиоца, који ће садржати текст и датум објављивања текста акта у дневним новинама.</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b/>
          <w:iCs/>
          <w:color w:val="000000"/>
          <w:kern w:val="1"/>
          <w:sz w:val="20"/>
          <w:szCs w:val="20"/>
          <w:lang w:val="sr-Cyrl-RS" w:eastAsia="ar-SA"/>
        </w:rPr>
        <w:t>Рок важења понуде:</w:t>
      </w:r>
      <w:r w:rsidRPr="0008642C">
        <w:rPr>
          <w:rFonts w:eastAsia="Arial Unicode MS" w:cs="Arial"/>
          <w:iCs/>
          <w:color w:val="000000"/>
          <w:kern w:val="1"/>
          <w:sz w:val="20"/>
          <w:szCs w:val="20"/>
          <w:lang w:val="sr-Cyrl-RS" w:eastAsia="ar-SA"/>
        </w:rPr>
        <w:t xml:space="preserve"> </w:t>
      </w:r>
      <w:r w:rsidRPr="0008642C">
        <w:rPr>
          <w:rFonts w:eastAsia="Arial Unicode MS" w:cs="Arial"/>
          <w:b/>
          <w:iCs/>
          <w:color w:val="000000"/>
          <w:kern w:val="1"/>
          <w:sz w:val="20"/>
          <w:szCs w:val="20"/>
          <w:lang w:val="sr-Cyrl-RS" w:eastAsia="ar-SA"/>
        </w:rPr>
        <w:t>не може бити краћи од 60 дана од дана отварања понуда.</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10. ВАЛУТА И НАЧИН НА КОЈИ МОРА ДА БУДЕ НАВЕДЕНА И ИЗРАЖЕНА ЦЕНА У ПОНУДИ</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lastRenderedPageBreak/>
        <w:t xml:space="preserve">Цена мора бити исказана у динарима, са и </w:t>
      </w:r>
      <w:r w:rsidRPr="0008642C">
        <w:rPr>
          <w:rFonts w:eastAsia="Arial Unicode MS" w:cs="Arial"/>
          <w:iCs/>
          <w:color w:val="00000A"/>
          <w:kern w:val="1"/>
          <w:sz w:val="20"/>
          <w:szCs w:val="20"/>
          <w:lang w:val="sr-Cyrl-RS" w:eastAsia="ar-SA"/>
        </w:rPr>
        <w:t>без пореза на додату вредност,</w:t>
      </w:r>
      <w:r w:rsidRPr="0008642C">
        <w:rPr>
          <w:rFonts w:eastAsia="Arial Unicode MS" w:cs="Arial"/>
          <w:color w:val="00000A"/>
          <w:kern w:val="1"/>
          <w:sz w:val="20"/>
          <w:szCs w:val="20"/>
          <w:lang w:val="sr-Cyrl-RS" w:eastAsia="ar-SA"/>
        </w:rPr>
        <w:t xml:space="preserve"> </w:t>
      </w:r>
      <w:r w:rsidRPr="0008642C">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08642C">
        <w:rPr>
          <w:rFonts w:eastAsia="Arial Unicode MS" w:cs="Arial"/>
          <w:kern w:val="1"/>
          <w:sz w:val="20"/>
          <w:szCs w:val="20"/>
          <w:lang w:val="sr-Cyrl-RS" w:eastAsia="ar-SA"/>
        </w:rPr>
        <w:t xml:space="preserve">, с тим да ће се за </w:t>
      </w:r>
      <w:r w:rsidRPr="0008642C">
        <w:rPr>
          <w:rFonts w:eastAsia="Arial Unicode MS" w:cs="Arial"/>
          <w:color w:val="000000"/>
          <w:kern w:val="1"/>
          <w:sz w:val="20"/>
          <w:szCs w:val="20"/>
          <w:lang w:val="sr-Cyrl-RS" w:eastAsia="ar-SA"/>
        </w:rPr>
        <w:t>оцену понуде узимати у обзир цена без пореза на додату вредност.</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iCs/>
          <w:color w:val="000000"/>
          <w:kern w:val="1"/>
          <w:sz w:val="20"/>
          <w:szCs w:val="20"/>
          <w:lang w:val="sr-Cyrl-RS" w:eastAsia="ar-SA"/>
        </w:rPr>
        <w:t>Цена је фиксна и не може се мењати.</w:t>
      </w:r>
      <w:r w:rsidRPr="0008642C">
        <w:rPr>
          <w:rFonts w:eastAsia="Arial Unicode MS" w:cs="Arial"/>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C766D1" w:rsidRPr="0008642C" w:rsidRDefault="00C766D1" w:rsidP="00C766D1">
      <w:pPr>
        <w:suppressAutoHyphens/>
        <w:spacing w:line="100" w:lineRule="atLeast"/>
        <w:jc w:val="both"/>
        <w:rPr>
          <w:rFonts w:eastAsia="Arial Unicode MS" w:cs="Arial"/>
          <w:iCs/>
          <w:color w:val="00B0F0"/>
          <w:kern w:val="1"/>
          <w:sz w:val="20"/>
          <w:szCs w:val="20"/>
          <w:lang w:val="sr-Cyrl-RS" w:eastAsia="ar-SA"/>
        </w:rPr>
      </w:pPr>
      <w:r w:rsidRPr="0008642C">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r w:rsidRPr="0008642C">
        <w:rPr>
          <w:rFonts w:eastAsia="Arial Unicode MS" w:cs="Arial"/>
          <w:b/>
          <w:i/>
          <w:iCs/>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b/>
          <w:i/>
          <w:iCs/>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i/>
          <w:iCs/>
          <w:kern w:val="1"/>
          <w:sz w:val="20"/>
          <w:szCs w:val="20"/>
          <w:lang w:val="sr-Cyrl-RS" w:eastAsia="ar-SA"/>
        </w:rPr>
      </w:pPr>
      <w:r w:rsidRPr="0008642C">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766D1" w:rsidRPr="0008642C" w:rsidRDefault="00C766D1" w:rsidP="00C766D1">
      <w:pPr>
        <w:suppressAutoHyphens/>
        <w:spacing w:line="100" w:lineRule="atLeast"/>
        <w:jc w:val="both"/>
        <w:rPr>
          <w:rFonts w:eastAsia="Arial Unicode MS" w:cs="Arial"/>
          <w:b/>
          <w:i/>
          <w:iCs/>
          <w:kern w:val="1"/>
          <w:sz w:val="20"/>
          <w:szCs w:val="20"/>
          <w:lang w:val="sr-Cyrl-RS" w:eastAsia="ar-SA"/>
        </w:rPr>
      </w:pPr>
    </w:p>
    <w:p w:rsidR="00C766D1" w:rsidRPr="0008642C" w:rsidRDefault="00D345F8" w:rsidP="00C766D1">
      <w:pPr>
        <w:suppressAutoHyphens/>
        <w:spacing w:line="100" w:lineRule="atLeast"/>
        <w:jc w:val="both"/>
        <w:rPr>
          <w:rFonts w:eastAsia="TimesNewRomanPSMT" w:cs="Arial"/>
          <w:bCs/>
          <w:iCs/>
          <w:kern w:val="1"/>
          <w:sz w:val="20"/>
          <w:szCs w:val="20"/>
          <w:lang w:val="sr-Cyrl-RS" w:eastAsia="ar-SA"/>
        </w:rPr>
      </w:pPr>
      <w:r w:rsidRPr="0008642C">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D345F8" w:rsidRPr="0008642C" w:rsidRDefault="00D345F8" w:rsidP="00C766D1">
      <w:pPr>
        <w:suppressAutoHyphens/>
        <w:spacing w:line="100" w:lineRule="atLeast"/>
        <w:jc w:val="both"/>
        <w:rPr>
          <w:rFonts w:eastAsia="Arial Unicode MS" w:cs="Arial"/>
          <w:b/>
          <w:i/>
          <w:iCs/>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r w:rsidRPr="0008642C">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C766D1" w:rsidRPr="0008642C" w:rsidRDefault="00C766D1" w:rsidP="00C766D1">
      <w:pPr>
        <w:suppressAutoHyphens/>
        <w:spacing w:line="100" w:lineRule="atLeast"/>
        <w:jc w:val="both"/>
        <w:rPr>
          <w:rFonts w:eastAsia="Arial Unicode MS" w:cs="Arial"/>
          <w:b/>
          <w:i/>
          <w:i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
          <w:bCs/>
          <w:i/>
          <w:iCs/>
          <w:color w:val="000000"/>
          <w:kern w:val="1"/>
          <w:sz w:val="20"/>
          <w:szCs w:val="20"/>
          <w:u w:val="single"/>
          <w:lang w:val="sr-Cyrl-RS" w:eastAsia="ar-SA"/>
        </w:rPr>
      </w:pPr>
      <w:r w:rsidRPr="0008642C">
        <w:rPr>
          <w:rFonts w:eastAsia="TimesNewRomanPSMT" w:cs="Arial"/>
          <w:b/>
          <w:bCs/>
          <w:i/>
          <w:iCs/>
          <w:color w:val="000000"/>
          <w:kern w:val="1"/>
          <w:sz w:val="20"/>
          <w:szCs w:val="20"/>
          <w:u w:val="single"/>
          <w:lang w:val="sr-Cyrl-RS" w:eastAsia="ar-SA"/>
        </w:rPr>
        <w:t>/</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C766D1" w:rsidRPr="0008642C" w:rsidRDefault="00C766D1" w:rsidP="00C766D1">
      <w:pPr>
        <w:suppressAutoHyphens/>
        <w:spacing w:before="120" w:after="120" w:line="100" w:lineRule="atLeast"/>
        <w:jc w:val="both"/>
        <w:rPr>
          <w:rFonts w:eastAsia="Arial Unicode MS" w:cs="Arial"/>
          <w:b/>
          <w:i/>
          <w:color w:val="000000"/>
          <w:kern w:val="1"/>
          <w:sz w:val="20"/>
          <w:szCs w:val="20"/>
          <w:lang w:val="sr-Cyrl-RS" w:eastAsia="ar-SA"/>
        </w:rPr>
      </w:pPr>
      <w:r w:rsidRPr="0008642C">
        <w:rPr>
          <w:rFonts w:eastAsia="Arial Unicode MS" w:cs="Arial"/>
          <w:color w:val="000000"/>
          <w:kern w:val="1"/>
          <w:sz w:val="20"/>
          <w:szCs w:val="20"/>
          <w:lang w:val="sr-Cyrl-RS" w:eastAsia="ar-SA"/>
        </w:rPr>
        <w:t>Предметна набавка не садржи поверљиве информације које наручилац ставља на располагање.</w:t>
      </w:r>
    </w:p>
    <w:p w:rsidR="00C766D1" w:rsidRPr="0008642C" w:rsidRDefault="00C766D1" w:rsidP="00C766D1">
      <w:pPr>
        <w:suppressAutoHyphens/>
        <w:spacing w:line="100" w:lineRule="atLeast"/>
        <w:jc w:val="both"/>
        <w:rPr>
          <w:rFonts w:eastAsia="Arial Unicode MS" w:cs="Arial"/>
          <w:color w:val="FF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Заинтересовано лице може, у писаном </w:t>
      </w:r>
      <w:r w:rsidRPr="0008642C">
        <w:rPr>
          <w:rFonts w:eastAsia="Arial Unicode MS" w:cs="Arial"/>
          <w:kern w:val="1"/>
          <w:sz w:val="20"/>
          <w:szCs w:val="20"/>
          <w:lang w:val="sr-Cyrl-RS" w:eastAsia="ar-SA"/>
        </w:rPr>
        <w:t>облику путем поште</w:t>
      </w:r>
      <w:r w:rsidRPr="0008642C">
        <w:rPr>
          <w:rFonts w:eastAsia="Arial Unicode MS" w:cs="Arial"/>
          <w:kern w:val="1"/>
          <w:sz w:val="20"/>
          <w:szCs w:val="20"/>
          <w:lang w:val="sr-Cyrl-CS" w:eastAsia="ar-SA"/>
        </w:rPr>
        <w:t xml:space="preserve"> на адресу наручиоца 21000 Нови Сад, Булевар Михајла Пупина 16</w:t>
      </w:r>
      <w:r w:rsidRPr="0008642C">
        <w:rPr>
          <w:rFonts w:eastAsia="Arial Unicode MS" w:cs="Arial"/>
          <w:kern w:val="1"/>
          <w:sz w:val="20"/>
          <w:szCs w:val="20"/>
          <w:lang w:val="sr-Cyrl-RS" w:eastAsia="ar-SA"/>
        </w:rPr>
        <w:t xml:space="preserve">, или на имејл адресу </w:t>
      </w:r>
      <w:r w:rsidR="00B26794" w:rsidRPr="00B26794">
        <w:rPr>
          <w:rFonts w:eastAsia="Arial Unicode MS" w:cs="Arial"/>
          <w:iCs/>
          <w:kern w:val="1"/>
          <w:sz w:val="20"/>
          <w:szCs w:val="20"/>
          <w:lang w:eastAsia="ar-SA"/>
        </w:rPr>
        <w:t>dijana</w:t>
      </w:r>
      <w:r w:rsidR="00B26794" w:rsidRPr="00B26794">
        <w:rPr>
          <w:rFonts w:eastAsia="Arial Unicode MS" w:cs="Arial"/>
          <w:iCs/>
          <w:kern w:val="1"/>
          <w:sz w:val="20"/>
          <w:szCs w:val="20"/>
          <w:lang w:val="sr-Cyrl-RS" w:eastAsia="ar-SA"/>
        </w:rPr>
        <w:t>.</w:t>
      </w:r>
      <w:r w:rsidR="00B26794" w:rsidRPr="00B26794">
        <w:rPr>
          <w:rFonts w:eastAsia="Arial Unicode MS" w:cs="Arial"/>
          <w:iCs/>
          <w:kern w:val="1"/>
          <w:sz w:val="20"/>
          <w:szCs w:val="20"/>
          <w:lang w:val="sr-Latn-RS" w:eastAsia="ar-SA"/>
        </w:rPr>
        <w:t>katona</w:t>
      </w:r>
      <w:r w:rsidRPr="00B26794">
        <w:rPr>
          <w:rFonts w:eastAsia="Arial Unicode MS" w:cs="Arial"/>
          <w:iCs/>
          <w:kern w:val="1"/>
          <w:sz w:val="20"/>
          <w:szCs w:val="20"/>
          <w:lang w:val="sr-Cyrl-RS" w:eastAsia="ar-SA"/>
        </w:rPr>
        <w:t>@</w:t>
      </w:r>
      <w:r w:rsidRPr="00B26794">
        <w:rPr>
          <w:rFonts w:eastAsia="Arial Unicode MS" w:cs="Arial"/>
          <w:iCs/>
          <w:kern w:val="1"/>
          <w:sz w:val="20"/>
          <w:szCs w:val="20"/>
          <w:lang w:eastAsia="ar-SA"/>
        </w:rPr>
        <w:t>vojvodina</w:t>
      </w:r>
      <w:r w:rsidRPr="00B26794">
        <w:rPr>
          <w:rFonts w:eastAsia="Arial Unicode MS" w:cs="Arial"/>
          <w:iCs/>
          <w:kern w:val="1"/>
          <w:sz w:val="20"/>
          <w:szCs w:val="20"/>
          <w:lang w:val="sr-Cyrl-RS" w:eastAsia="ar-SA"/>
        </w:rPr>
        <w:t>.</w:t>
      </w:r>
      <w:r w:rsidRPr="00B26794">
        <w:rPr>
          <w:rFonts w:eastAsia="Arial Unicode MS" w:cs="Arial"/>
          <w:iCs/>
          <w:kern w:val="1"/>
          <w:sz w:val="20"/>
          <w:szCs w:val="20"/>
          <w:lang w:eastAsia="ar-SA"/>
        </w:rPr>
        <w:t>gov</w:t>
      </w:r>
      <w:r w:rsidRPr="00B26794">
        <w:rPr>
          <w:rFonts w:eastAsia="Arial Unicode MS" w:cs="Arial"/>
          <w:iCs/>
          <w:kern w:val="1"/>
          <w:sz w:val="20"/>
          <w:szCs w:val="20"/>
          <w:lang w:val="sr-Cyrl-RS" w:eastAsia="ar-SA"/>
        </w:rPr>
        <w:t>.</w:t>
      </w:r>
      <w:r w:rsidRPr="00B26794">
        <w:rPr>
          <w:rFonts w:eastAsia="Arial Unicode MS" w:cs="Arial"/>
          <w:iCs/>
          <w:kern w:val="1"/>
          <w:sz w:val="20"/>
          <w:szCs w:val="20"/>
          <w:lang w:eastAsia="ar-SA"/>
        </w:rPr>
        <w:t>rs</w:t>
      </w:r>
      <w:r w:rsidRPr="00B26794">
        <w:rPr>
          <w:rFonts w:eastAsia="Arial Unicode MS" w:cs="Arial"/>
          <w:iCs/>
          <w:kern w:val="1"/>
          <w:sz w:val="20"/>
          <w:szCs w:val="20"/>
          <w:lang w:val="sr-Cyrl-RS" w:eastAsia="ar-SA"/>
        </w:rPr>
        <w:t xml:space="preserve"> </w:t>
      </w:r>
      <w:r w:rsidRPr="0008642C">
        <w:rPr>
          <w:rFonts w:eastAsia="Arial Unicode MS" w:cs="Arial"/>
          <w:kern w:val="1"/>
          <w:sz w:val="20"/>
          <w:szCs w:val="20"/>
          <w:lang w:val="sr-Cyrl-RS" w:eastAsia="ar-SA"/>
        </w:rPr>
        <w:t>или факсом</w:t>
      </w:r>
      <w:r w:rsidRPr="0008642C">
        <w:rPr>
          <w:rFonts w:eastAsia="Arial Unicode MS" w:cs="Arial"/>
          <w:kern w:val="1"/>
          <w:sz w:val="20"/>
          <w:szCs w:val="20"/>
          <w:lang w:val="sr-Cyrl-CS" w:eastAsia="ar-SA"/>
        </w:rPr>
        <w:t xml:space="preserve"> на број </w:t>
      </w:r>
      <w:r w:rsidRPr="0008642C">
        <w:rPr>
          <w:rFonts w:eastAsia="Arial Unicode MS" w:cs="Arial"/>
          <w:kern w:val="1"/>
          <w:sz w:val="20"/>
          <w:szCs w:val="20"/>
          <w:lang w:val="sr-Cyrl-RS" w:eastAsia="ar-SA"/>
        </w:rPr>
        <w:t>+381 21  557 074</w:t>
      </w:r>
      <w:r w:rsidRPr="0008642C">
        <w:rPr>
          <w:rFonts w:eastAsia="Arial Unicode MS" w:cs="Arial"/>
          <w:color w:val="FF0000"/>
          <w:kern w:val="1"/>
          <w:sz w:val="20"/>
          <w:szCs w:val="20"/>
          <w:lang w:val="sr-Cyrl-RS" w:eastAsia="ar-SA"/>
        </w:rPr>
        <w:t xml:space="preserve"> </w:t>
      </w:r>
      <w:r w:rsidRPr="0008642C">
        <w:rPr>
          <w:rFonts w:eastAsia="TimesNewRomanPS-BoldMT" w:cs="Arial"/>
          <w:b/>
          <w:bCs/>
          <w:color w:val="FF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08642C">
        <w:rPr>
          <w:rFonts w:eastAsia="TimesNewRomanPS-BoldMT" w:cs="Arial"/>
          <w:b/>
          <w:bCs/>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за јавну набавку</w:t>
      </w:r>
      <w:r w:rsidRPr="0008642C">
        <w:rPr>
          <w:rFonts w:eastAsia="Arial Unicode MS" w:cs="Arial"/>
          <w:color w:val="000000"/>
          <w:kern w:val="1"/>
          <w:sz w:val="20"/>
          <w:szCs w:val="20"/>
          <w:lang w:val="sr-Cyrl-RS" w:eastAsia="ar-SA"/>
        </w:rPr>
        <w:t xml:space="preserve"> </w:t>
      </w:r>
      <w:r w:rsidRPr="0008642C">
        <w:rPr>
          <w:rFonts w:eastAsia="TimesNewRomanPS-BoldMT" w:cs="Arial"/>
          <w:bCs/>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услуге – објава огласа путем средстава јавног информисања </w:t>
      </w:r>
      <w:r w:rsidRPr="0008642C">
        <w:rPr>
          <w:rFonts w:eastAsia="TimesNewRomanPS-BoldMT" w:cs="Arial"/>
          <w:bCs/>
          <w:color w:val="000000"/>
          <w:kern w:val="1"/>
          <w:sz w:val="20"/>
          <w:szCs w:val="20"/>
          <w:lang w:val="sr-Cyrl-RS" w:eastAsia="ar-SA"/>
        </w:rPr>
        <w:t xml:space="preserve">ЈН </w:t>
      </w:r>
      <w:r w:rsidR="00D345F8" w:rsidRPr="0008642C">
        <w:rPr>
          <w:rFonts w:eastAsia="TimesNewRomanPS-BoldMT" w:cs="Arial"/>
          <w:bCs/>
          <w:color w:val="000000"/>
          <w:kern w:val="1"/>
          <w:sz w:val="20"/>
          <w:szCs w:val="20"/>
          <w:lang w:val="sr-Cyrl-RS" w:eastAsia="ar-SA"/>
        </w:rPr>
        <w:t>ОП Партија ___</w:t>
      </w:r>
      <w:r w:rsidRPr="0008642C">
        <w:rPr>
          <w:rFonts w:eastAsia="TimesNewRomanPS-BoldMT" w:cs="Arial"/>
          <w:bCs/>
          <w:color w:val="000000"/>
          <w:kern w:val="1"/>
          <w:sz w:val="20"/>
          <w:szCs w:val="20"/>
          <w:lang w:val="sr-Cyrl-RS" w:eastAsia="ar-SA"/>
        </w:rPr>
        <w:t xml:space="preserve"> </w:t>
      </w:r>
      <w:r w:rsidR="00D75BB2" w:rsidRPr="00D75BB2">
        <w:rPr>
          <w:rFonts w:eastAsia="TimesNewRomanPS-BoldMT" w:cs="Arial"/>
          <w:bCs/>
          <w:color w:val="000000"/>
          <w:kern w:val="1"/>
          <w:sz w:val="20"/>
          <w:szCs w:val="20"/>
          <w:lang w:val="sr-Cyrl-RS" w:eastAsia="ar-SA"/>
        </w:rPr>
        <w:t>1</w:t>
      </w:r>
      <w:r w:rsidR="00D345F8" w:rsidRPr="0008642C">
        <w:rPr>
          <w:rFonts w:eastAsia="TimesNewRomanPS-BoldMT" w:cs="Arial"/>
          <w:bCs/>
          <w:color w:val="000000"/>
          <w:kern w:val="1"/>
          <w:sz w:val="20"/>
          <w:szCs w:val="20"/>
          <w:lang w:val="sr-Cyrl-RS" w:eastAsia="ar-SA"/>
        </w:rPr>
        <w:t>/2015</w:t>
      </w:r>
      <w:r w:rsidRPr="0008642C">
        <w:rPr>
          <w:rFonts w:eastAsia="TimesNewRomanPSMT" w:cs="Arial"/>
          <w:bCs/>
          <w:color w:val="000000"/>
          <w:kern w:val="1"/>
          <w:sz w:val="20"/>
          <w:szCs w:val="20"/>
          <w:lang w:val="sr-Cyrl-RS" w:eastAsia="ar-SA"/>
        </w:rPr>
        <w:t xml:space="preserve">“. </w:t>
      </w:r>
      <w:r w:rsidRPr="0008642C">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 истеку рока предвиђеног за подношење понуда н</w:t>
      </w:r>
      <w:r w:rsidRPr="0008642C">
        <w:rPr>
          <w:rFonts w:eastAsia="Arial Unicode MS" w:cs="Arial"/>
          <w:color w:val="000000"/>
          <w:kern w:val="1"/>
          <w:sz w:val="20"/>
          <w:szCs w:val="20"/>
          <w:lang w:val="sr-Cyrl-CS" w:eastAsia="ar-SA"/>
        </w:rPr>
        <w:t>а</w:t>
      </w:r>
      <w:r w:rsidRPr="0008642C">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C766D1" w:rsidRPr="0008642C" w:rsidRDefault="00C766D1" w:rsidP="00C766D1">
      <w:pPr>
        <w:suppressAutoHyphens/>
        <w:spacing w:line="100" w:lineRule="atLeast"/>
        <w:jc w:val="both"/>
        <w:rPr>
          <w:rFonts w:eastAsia="Arial Unicode MS" w:cs="Arial"/>
          <w:bCs/>
          <w:kern w:val="1"/>
          <w:sz w:val="20"/>
          <w:szCs w:val="20"/>
          <w:lang w:val="sr-Cyrl-RS" w:eastAsia="ar-SA"/>
        </w:rPr>
      </w:pPr>
      <w:r w:rsidRPr="0008642C">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sr-Cyrl-RS" w:eastAsia="ar-SA"/>
        </w:rPr>
      </w:pPr>
      <w:r w:rsidRPr="0008642C">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766D1" w:rsidRPr="0008642C" w:rsidRDefault="00C766D1" w:rsidP="00C766D1">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08642C">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08642C">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08642C">
        <w:rPr>
          <w:rFonts w:eastAsia="TimesNewRomanPSMT" w:cs="Arial"/>
          <w:bCs/>
          <w:color w:val="000000"/>
          <w:kern w:val="1"/>
          <w:sz w:val="20"/>
          <w:szCs w:val="20"/>
          <w:lang w:val="sr-Cyrl-RS" w:eastAsia="ar-SA"/>
        </w:rPr>
        <w:t xml:space="preserve">, наручилац ће понуђачу оставити примерени рок да </w:t>
      </w:r>
      <w:r w:rsidRPr="0008642C">
        <w:rPr>
          <w:rFonts w:eastAsia="TimesNewRomanPSMT" w:cs="Arial"/>
          <w:bCs/>
          <w:color w:val="000000"/>
          <w:kern w:val="1"/>
          <w:sz w:val="20"/>
          <w:szCs w:val="20"/>
          <w:lang w:val="sr-Cyrl-R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C766D1" w:rsidRPr="0008642C" w:rsidRDefault="00C766D1" w:rsidP="00C766D1">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66D1" w:rsidRPr="0008642C" w:rsidRDefault="00C766D1" w:rsidP="00C766D1">
      <w:pPr>
        <w:tabs>
          <w:tab w:val="left" w:pos="-135"/>
          <w:tab w:val="left" w:pos="0"/>
          <w:tab w:val="left" w:pos="120"/>
        </w:tabs>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08642C">
        <w:rPr>
          <w:rFonts w:eastAsia="Arial Unicode MS" w:cs="Arial"/>
          <w:color w:val="000000"/>
          <w:kern w:val="1"/>
          <w:sz w:val="20"/>
          <w:szCs w:val="20"/>
          <w:lang w:val="sr-Cyrl-CS" w:eastAsia="ar-SA"/>
        </w:rPr>
        <w:t>а</w:t>
      </w:r>
      <w:r w:rsidRPr="0008642C">
        <w:rPr>
          <w:rFonts w:eastAsia="Arial Unicode MS" w:cs="Arial"/>
          <w:color w:val="000000"/>
          <w:kern w:val="1"/>
          <w:sz w:val="20"/>
          <w:szCs w:val="20"/>
          <w:lang w:val="sr-Cyrl-RS" w:eastAsia="ar-SA"/>
        </w:rPr>
        <w:t xml:space="preserve">ц ће његову понуду одбити као неприхватљиву. </w:t>
      </w:r>
    </w:p>
    <w:p w:rsidR="00C766D1" w:rsidRPr="0008642C" w:rsidRDefault="00C766D1" w:rsidP="00C766D1">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04089" w:rsidRPr="0008642C" w:rsidRDefault="00C04089" w:rsidP="00C04089">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C04089" w:rsidRPr="0008642C" w:rsidRDefault="00C04089" w:rsidP="00C04089">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C766D1" w:rsidRPr="0008642C" w:rsidRDefault="00C04089" w:rsidP="00C04089">
      <w:pPr>
        <w:suppressAutoHyphens/>
        <w:spacing w:line="100" w:lineRule="atLeast"/>
        <w:jc w:val="both"/>
        <w:rPr>
          <w:rFonts w:eastAsia="TimesNewRomanPSMT" w:cs="Arial"/>
          <w:bCs/>
          <w:iCs/>
          <w:color w:val="000000"/>
          <w:kern w:val="1"/>
          <w:sz w:val="20"/>
          <w:szCs w:val="20"/>
          <w:lang w:val="sr-Cyrl-RS" w:eastAsia="ar-SA"/>
        </w:rPr>
      </w:pPr>
      <w:r w:rsidRPr="0008642C">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r w:rsidRPr="0008642C">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08642C">
        <w:rPr>
          <w:rFonts w:eastAsia="Arial Unicode MS" w:cs="Arial"/>
          <w:b/>
          <w:bCs/>
          <w:color w:val="000000"/>
          <w:kern w:val="1"/>
          <w:sz w:val="20"/>
          <w:szCs w:val="20"/>
          <w:lang w:val="sr-Cyrl-RS" w:eastAsia="ar-SA"/>
        </w:rPr>
        <w:t xml:space="preserve">„Најнижа понуђена цена“. </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C766D1" w:rsidRPr="0008642C" w:rsidRDefault="00C766D1" w:rsidP="00C766D1">
      <w:pPr>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r w:rsidRPr="0008642C">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C766D1" w:rsidRPr="0008642C" w:rsidRDefault="00C766D1" w:rsidP="00C766D1">
      <w:pPr>
        <w:suppressAutoHyphens/>
        <w:spacing w:line="100" w:lineRule="atLeast"/>
        <w:jc w:val="both"/>
        <w:rPr>
          <w:rFonts w:eastAsia="Arial Unicode MS" w:cs="Arial"/>
          <w:b/>
          <w:bCs/>
          <w:color w:val="000000"/>
          <w:kern w:val="1"/>
          <w:sz w:val="20"/>
          <w:szCs w:val="20"/>
          <w:lang w:val="sr-Cyrl-RS" w:eastAsia="ar-SA"/>
        </w:rPr>
      </w:pP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Понуђач може да поднесе захтев за заштиту права.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Захтев за заштиту права подноси се Републичкој комисији, а предаје наручиоцу.</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том случају долази до застоја рока за подношење понуда.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lastRenderedPageBreak/>
        <w:t>После доношења одлуке о закључењу оквирног споразума и одлуке о обустави поступка, рок за подношење захтева за заштиту права је десет дана од дана пријема одлуке.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На достављање захтева за заштиту права сходно се примењују одредбе о начину достављања одлуке из члана 108. ст. 6. до 9. ЗЈН.</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Одредбе члана 108. ст. 6. до 9. ЗЈН сходно се примењују на одлуку о обустави поступка.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Примерак захтева за заштиту права подносилац истовремено доставља Републичкој комисији.</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члана 149. ЗЈН, а подносилац захтева га није поднео пре истека тог рока.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26/60</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Подносилац захтева за заштиту права је дужан да на број рачуна Буџета Републике Србије, наведен у подтачки 21)2) ове тачке, уплати таксу и то:</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оспорава одређену радњу наручиоца пре отварања понуда такса износи 80.000,00 динара;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подносилац захтева оспорава одлуку о закључењу оквирног споразума, такса износи 80.000,00 динара уколико понуђена цена понуђача којем је додељен оквирни споразум није већа од 80.000.000 динара, односно такса износи 0,1 % понуђене цене понуђача којем је додељен оквирни споразум ако је та вредност већа од 80.000.000 динара;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Уколико подносилац захтева оспорава одлуку о обустави поступка јавне набавке или радњу наручиоца од момента отварања понуда до доношења одлуке о закључењу оквирног споразума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21)2) Упутсво о уплати таксе из члана 156. Закона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Као доказ о уплати таксе, у смислу члана 151. став 1. тачка 6) ЗЈН, прихватиће се: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1) Потврда о извршеној уплати републичке административне таксе из члана 156. ЗЈН која садржи следеће: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(1) да буде издата од стране банке и да садржи печат банке;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(3) износ таксе из члана 156. ЗЈН чија се уплата врши;</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(4) број рачуна буџета: 840-742221843-57;</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(5) шифру плаћања: 153 или 253;</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(6) позив на број: 97 50-016;</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(8) корисник: буџет Републике Србије;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(10) потпис овлашћеног лица банке./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lastRenderedPageBreak/>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C766D1" w:rsidRPr="0008642C" w:rsidRDefault="00C04089" w:rsidP="00C04089">
      <w:pPr>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color w:val="000000"/>
          <w:kern w:val="1"/>
          <w:sz w:val="20"/>
          <w:szCs w:val="20"/>
          <w:lang w:val="sr-Cyrl-R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w:t>
      </w:r>
      <w:r w:rsidRPr="0008642C">
        <w:rPr>
          <w:sz w:val="20"/>
          <w:szCs w:val="20"/>
          <w:lang w:val="sr-Cyrl-RS"/>
        </w:rPr>
        <w:t xml:space="preserve"> к</w:t>
      </w:r>
      <w:r w:rsidRPr="0008642C">
        <w:rPr>
          <w:rFonts w:eastAsia="Arial Unicode MS" w:cs="Arial"/>
          <w:color w:val="000000"/>
          <w:kern w:val="1"/>
          <w:sz w:val="20"/>
          <w:szCs w:val="20"/>
          <w:lang w:val="sr-Cyrl-RS" w:eastAsia="ar-SA"/>
        </w:rPr>
        <w:t>оји имају отворен рачун код Народне банке Србије у складу са законом и другим прописом.</w:t>
      </w:r>
    </w:p>
    <w:p w:rsidR="00C04089" w:rsidRPr="0008642C" w:rsidRDefault="00C04089" w:rsidP="00C04089">
      <w:pPr>
        <w:suppressAutoHyphens/>
        <w:spacing w:line="100" w:lineRule="atLeast"/>
        <w:jc w:val="both"/>
        <w:rPr>
          <w:rFonts w:eastAsia="Arial Unicode MS" w:cs="Arial"/>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r w:rsidRPr="0008642C">
        <w:rPr>
          <w:rFonts w:eastAsia="Arial Unicode MS" w:cs="Arial"/>
          <w:b/>
          <w:color w:val="000000"/>
          <w:kern w:val="1"/>
          <w:sz w:val="20"/>
          <w:szCs w:val="20"/>
          <w:lang w:val="sr-Cyrl-RS" w:eastAsia="ar-SA"/>
        </w:rPr>
        <w:t>22. РОК У КОЈЕМ ЋЕ УГОВОР БИТИ ЗАКЉУЧЕН</w:t>
      </w:r>
    </w:p>
    <w:p w:rsidR="00C766D1" w:rsidRPr="0008642C" w:rsidRDefault="00C766D1" w:rsidP="00C766D1">
      <w:pPr>
        <w:suppressAutoHyphens/>
        <w:spacing w:line="100" w:lineRule="atLeast"/>
        <w:jc w:val="both"/>
        <w:rPr>
          <w:rFonts w:eastAsia="Arial Unicode MS" w:cs="Arial"/>
          <w:b/>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color w:val="000000"/>
          <w:kern w:val="1"/>
          <w:sz w:val="20"/>
          <w:szCs w:val="20"/>
          <w:lang w:val="sr-Cyrl-RS" w:eastAsia="ar-SA"/>
        </w:rPr>
      </w:pPr>
      <w:r w:rsidRPr="00CA4D2F">
        <w:rPr>
          <w:rFonts w:eastAsia="Arial Unicode MS" w:cs="Arial"/>
          <w:color w:val="000000"/>
          <w:kern w:val="1"/>
          <w:sz w:val="20"/>
          <w:szCs w:val="20"/>
          <w:lang w:val="sr-Cyrl-RS"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08642C">
        <w:rPr>
          <w:rFonts w:eastAsia="Arial Unicode MS" w:cs="Arial"/>
          <w:color w:val="000000"/>
          <w:kern w:val="1"/>
          <w:sz w:val="20"/>
          <w:szCs w:val="20"/>
          <w:lang w:val="sr-Cyrl-CS" w:eastAsia="ar-SA"/>
        </w:rPr>
        <w:t>е</w:t>
      </w:r>
      <w:r w:rsidRPr="00CA4D2F">
        <w:rPr>
          <w:rFonts w:eastAsia="Arial Unicode MS" w:cs="Arial"/>
          <w:color w:val="000000"/>
          <w:kern w:val="1"/>
          <w:sz w:val="20"/>
          <w:szCs w:val="20"/>
          <w:lang w:val="sr-Cyrl-RS" w:eastAsia="ar-SA"/>
        </w:rPr>
        <w:t xml:space="preserve">ва за заштиту права из члана 149. Закона. </w:t>
      </w:r>
    </w:p>
    <w:p w:rsidR="00C766D1" w:rsidRPr="00CA4D2F" w:rsidRDefault="00C766D1" w:rsidP="00C766D1">
      <w:pPr>
        <w:suppressAutoHyphens/>
        <w:spacing w:line="100" w:lineRule="atLeast"/>
        <w:jc w:val="both"/>
        <w:rPr>
          <w:rFonts w:eastAsia="Arial Unicode MS" w:cs="Arial"/>
          <w:color w:val="000000"/>
          <w:kern w:val="1"/>
          <w:sz w:val="20"/>
          <w:szCs w:val="20"/>
          <w:lang w:val="sr-Cyrl-RS" w:eastAsia="ar-SA"/>
        </w:rPr>
      </w:pPr>
      <w:r w:rsidRPr="00CA4D2F">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CA4D2F">
        <w:rPr>
          <w:rFonts w:eastAsia="Arial Unicode MS" w:cs="Arial"/>
          <w:kern w:val="1"/>
          <w:sz w:val="20"/>
          <w:szCs w:val="20"/>
          <w:lang w:val="sr-Cyrl-RS" w:eastAsia="ar-SA"/>
        </w:rPr>
        <w:t>захт</w:t>
      </w:r>
      <w:r w:rsidRPr="0008642C">
        <w:rPr>
          <w:rFonts w:eastAsia="Arial Unicode MS" w:cs="Arial"/>
          <w:kern w:val="1"/>
          <w:sz w:val="20"/>
          <w:szCs w:val="20"/>
          <w:lang w:val="sr-Cyrl-RS" w:eastAsia="ar-SA"/>
        </w:rPr>
        <w:t>е</w:t>
      </w:r>
      <w:r w:rsidRPr="00CA4D2F">
        <w:rPr>
          <w:rFonts w:eastAsia="Arial Unicode MS" w:cs="Arial"/>
          <w:kern w:val="1"/>
          <w:sz w:val="20"/>
          <w:szCs w:val="20"/>
          <w:lang w:val="sr-Cyrl-RS" w:eastAsia="ar-SA"/>
        </w:rPr>
        <w:t>ва</w:t>
      </w:r>
      <w:r w:rsidRPr="00CA4D2F">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9B65DD" w:rsidRPr="0008642C" w:rsidRDefault="009B65DD"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CA4D2F"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color w:val="000000"/>
          <w:kern w:val="1"/>
          <w:sz w:val="20"/>
          <w:szCs w:val="20"/>
          <w:lang w:val="sr-Cyrl-RS" w:eastAsia="ar-SA"/>
        </w:rPr>
      </w:pPr>
    </w:p>
    <w:p w:rsidR="00C766D1" w:rsidRPr="0008642C" w:rsidRDefault="00C766D1" w:rsidP="00C766D1">
      <w:pPr>
        <w:jc w:val="center"/>
        <w:rPr>
          <w:b/>
          <w:sz w:val="20"/>
          <w:szCs w:val="20"/>
          <w:lang w:val="sr-Cyrl-RS" w:eastAsia="ar-SA"/>
        </w:rPr>
      </w:pPr>
      <w:r w:rsidRPr="0008642C">
        <w:rPr>
          <w:b/>
          <w:sz w:val="20"/>
          <w:szCs w:val="20"/>
          <w:lang w:val="sr-Cyrl-RS" w:eastAsia="ar-SA"/>
        </w:rPr>
        <w:t>7. ОБРАЗАЦ ПОНУДЕ</w:t>
      </w:r>
    </w:p>
    <w:p w:rsidR="00C766D1" w:rsidRPr="0008642C" w:rsidRDefault="00C766D1" w:rsidP="00C766D1">
      <w:pPr>
        <w:jc w:val="center"/>
        <w:rPr>
          <w:b/>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04089" w:rsidRPr="0008642C" w:rsidRDefault="00C766D1" w:rsidP="00C766D1">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iCs/>
          <w:color w:val="000000"/>
          <w:kern w:val="1"/>
          <w:sz w:val="20"/>
          <w:szCs w:val="20"/>
          <w:lang w:val="sr-Cyrl-RS" w:eastAsia="ar-SA"/>
        </w:rPr>
        <w:t>за јавну набавку</w:t>
      </w:r>
      <w:r w:rsidRPr="0008642C">
        <w:rPr>
          <w:rFonts w:eastAsia="Arial Unicode MS" w:cs="Arial"/>
          <w:color w:val="000000"/>
          <w:kern w:val="1"/>
          <w:sz w:val="20"/>
          <w:szCs w:val="20"/>
          <w:lang w:val="sr-Cyrl-RS" w:eastAsia="ar-SA"/>
        </w:rPr>
        <w:t xml:space="preserve"> услуге – објава огласа путем средстава јавног информисања </w:t>
      </w:r>
      <w:r w:rsidR="00C04089" w:rsidRPr="0008642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C766D1" w:rsidRPr="0008642C" w:rsidRDefault="00C766D1" w:rsidP="00C766D1">
      <w:pPr>
        <w:suppressAutoHyphens/>
        <w:spacing w:line="100" w:lineRule="atLeast"/>
        <w:jc w:val="center"/>
        <w:rPr>
          <w:rFonts w:eastAsia="Arial Unicode MS" w:cs="Arial"/>
          <w:i/>
          <w:iCs/>
          <w:color w:val="000000"/>
          <w:kern w:val="1"/>
          <w:sz w:val="20"/>
          <w:szCs w:val="20"/>
          <w:lang w:val="sr-Cyrl-RS" w:eastAsia="ar-SA"/>
        </w:rPr>
      </w:pPr>
      <w:r w:rsidRPr="0008642C">
        <w:rPr>
          <w:rFonts w:eastAsia="TimesNewRomanPS-BoldMT" w:cs="Arial"/>
          <w:bCs/>
          <w:color w:val="000000"/>
          <w:kern w:val="1"/>
          <w:sz w:val="20"/>
          <w:szCs w:val="20"/>
          <w:lang w:val="sr-Cyrl-RS" w:eastAsia="ar-SA"/>
        </w:rPr>
        <w:t xml:space="preserve">ЈН </w:t>
      </w:r>
      <w:r w:rsidR="00D75BB2">
        <w:rPr>
          <w:rFonts w:eastAsia="TimesNewRomanPS-BoldMT" w:cs="Arial"/>
          <w:bCs/>
          <w:color w:val="000000"/>
          <w:kern w:val="1"/>
          <w:sz w:val="20"/>
          <w:szCs w:val="20"/>
          <w:lang w:val="sr-Cyrl-RS" w:eastAsia="ar-SA"/>
        </w:rPr>
        <w:t xml:space="preserve">ОП бр </w:t>
      </w:r>
      <w:r w:rsidR="00D75BB2">
        <w:rPr>
          <w:rFonts w:eastAsia="TimesNewRomanPS-BoldMT" w:cs="Arial"/>
          <w:bCs/>
          <w:color w:val="000000"/>
          <w:kern w:val="1"/>
          <w:sz w:val="20"/>
          <w:szCs w:val="20"/>
          <w:lang w:eastAsia="ar-SA"/>
        </w:rPr>
        <w:t>1</w:t>
      </w:r>
      <w:r w:rsidR="00C04089" w:rsidRPr="0008642C">
        <w:rPr>
          <w:rFonts w:eastAsia="TimesNewRomanPS-BoldMT" w:cs="Arial"/>
          <w:bCs/>
          <w:color w:val="000000"/>
          <w:kern w:val="1"/>
          <w:sz w:val="20"/>
          <w:szCs w:val="20"/>
          <w:lang w:val="sr-Cyrl-RS" w:eastAsia="ar-SA"/>
        </w:rPr>
        <w:t>/2015</w:t>
      </w: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i/>
          <w:iCs/>
          <w:color w:val="000000"/>
          <w:kern w:val="1"/>
          <w:sz w:val="20"/>
          <w:szCs w:val="20"/>
          <w:lang w:val="en-US" w:eastAsia="ar-SA"/>
        </w:rPr>
      </w:pPr>
      <w:proofErr w:type="gramStart"/>
      <w:r w:rsidRPr="0008642C">
        <w:rPr>
          <w:rFonts w:eastAsia="Arial Unicode MS" w:cs="Arial"/>
          <w:b/>
          <w:bCs/>
          <w:i/>
          <w:iCs/>
          <w:color w:val="000000"/>
          <w:kern w:val="1"/>
          <w:sz w:val="20"/>
          <w:szCs w:val="20"/>
          <w:lang w:eastAsia="ar-SA"/>
        </w:rPr>
        <w:t>1)ОПШТИ</w:t>
      </w:r>
      <w:proofErr w:type="gramEnd"/>
      <w:r w:rsidRPr="0008642C">
        <w:rPr>
          <w:rFonts w:eastAsia="Arial Unicode MS" w:cs="Arial"/>
          <w:b/>
          <w:bCs/>
          <w:i/>
          <w:iCs/>
          <w:color w:val="000000"/>
          <w:kern w:val="1"/>
          <w:sz w:val="20"/>
          <w:szCs w:val="20"/>
          <w:lang w:eastAsia="ar-SA"/>
        </w:rPr>
        <w:t xml:space="preserve"> ПОДАЦИ О ПОНУЂАЧУ</w:t>
      </w:r>
    </w:p>
    <w:tbl>
      <w:tblPr>
        <w:tblW w:w="9271" w:type="dxa"/>
        <w:tblInd w:w="-15" w:type="dxa"/>
        <w:tblLayout w:type="fixed"/>
        <w:tblLook w:val="0000" w:firstRow="0" w:lastRow="0" w:firstColumn="0" w:lastColumn="0" w:noHBand="0" w:noVBand="0"/>
      </w:tblPr>
      <w:tblGrid>
        <w:gridCol w:w="4621"/>
        <w:gridCol w:w="4650"/>
      </w:tblGrid>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Адреса понуђача</w:t>
            </w:r>
            <w:r w:rsidRPr="0008642C">
              <w:rPr>
                <w:rFonts w:eastAsia="Arial Unicode MS" w:cs="Arial"/>
                <w:i/>
                <w:iCs/>
                <w:color w:val="000000"/>
                <w:kern w:val="1"/>
                <w:sz w:val="20"/>
                <w:szCs w:val="20"/>
                <w:lang w:val="sr-Cyrl-RS" w:eastAsia="ar-SA"/>
              </w:rPr>
              <w:t xml:space="preserve"> (место и улица)</w:t>
            </w:r>
            <w:r w:rsidRPr="0008642C">
              <w:rPr>
                <w:rFonts w:eastAsia="Arial Unicode MS" w:cs="Arial"/>
                <w:i/>
                <w:iCs/>
                <w:color w:val="000000"/>
                <w:kern w:val="1"/>
                <w:sz w:val="20"/>
                <w:szCs w:val="20"/>
                <w:lang w:val="en-US"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Матични број понуђача: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Порески идентификациони број понуђача (ПИБ):</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Име особе за контакт:</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Електронска адреса понуђача (</w:t>
            </w:r>
            <w:r w:rsidRPr="0008642C">
              <w:rPr>
                <w:rFonts w:eastAsia="Arial Unicode MS" w:cs="Arial"/>
                <w:i/>
                <w:iCs/>
                <w:color w:val="000000"/>
                <w:kern w:val="1"/>
                <w:sz w:val="20"/>
                <w:szCs w:val="20"/>
                <w:lang w:val="en-US" w:eastAsia="ar-SA"/>
              </w:rPr>
              <w:t>e</w:t>
            </w:r>
            <w:r w:rsidRPr="0008642C">
              <w:rPr>
                <w:rFonts w:eastAsia="Arial Unicode MS" w:cs="Arial"/>
                <w:i/>
                <w:iCs/>
                <w:color w:val="000000"/>
                <w:kern w:val="1"/>
                <w:sz w:val="20"/>
                <w:szCs w:val="20"/>
                <w:lang w:val="ru-RU" w:eastAsia="ar-SA"/>
              </w:rPr>
              <w:t>-</w:t>
            </w:r>
            <w:r w:rsidRPr="0008642C">
              <w:rPr>
                <w:rFonts w:eastAsia="Arial Unicode MS" w:cs="Arial"/>
                <w:i/>
                <w:iCs/>
                <w:color w:val="000000"/>
                <w:kern w:val="1"/>
                <w:sz w:val="20"/>
                <w:szCs w:val="20"/>
                <w:lang w:val="en-US" w:eastAsia="ar-SA"/>
              </w:rPr>
              <w:t>mail</w:t>
            </w:r>
            <w:r w:rsidRPr="0008642C">
              <w:rPr>
                <w:rFonts w:eastAsia="Arial Unicode MS" w:cs="Arial"/>
                <w:i/>
                <w:iCs/>
                <w:color w:val="000000"/>
                <w:kern w:val="1"/>
                <w:sz w:val="20"/>
                <w:szCs w:val="20"/>
                <w:lang w:val="ru-RU"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Телефон:</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Телефакс:</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Број рачуна понуђача и назив банке:</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ind w:firstLine="708"/>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ind w:firstLine="708"/>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r w:rsidRPr="0008642C">
              <w:rPr>
                <w:rFonts w:eastAsia="Arial Unicode MS" w:cs="Arial"/>
                <w:b/>
                <w:bCs/>
                <w:i/>
                <w:iCs/>
                <w:color w:val="000000"/>
                <w:kern w:val="1"/>
                <w:sz w:val="20"/>
                <w:szCs w:val="20"/>
                <w:lang w:val="ru-RU" w:eastAsia="ar-SA"/>
              </w:rPr>
              <w:t>Да                            Не</w:t>
            </w:r>
          </w:p>
        </w:tc>
      </w:tr>
    </w:tbl>
    <w:p w:rsidR="00C766D1" w:rsidRPr="0008642C" w:rsidRDefault="00C766D1" w:rsidP="00C766D1">
      <w:pPr>
        <w:suppressAutoHyphens/>
        <w:spacing w:line="100" w:lineRule="atLeast"/>
        <w:rPr>
          <w:rFonts w:eastAsia="Arial Unicode MS" w:cs="Times New Roman"/>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Times New Roman"/>
          <w:color w:val="000000"/>
          <w:kern w:val="1"/>
          <w:sz w:val="20"/>
          <w:szCs w:val="20"/>
          <w:lang w:eastAsia="ar-SA"/>
        </w:rPr>
      </w:pPr>
      <w:r w:rsidRPr="0008642C">
        <w:rPr>
          <w:rFonts w:eastAsia="TimesNewRomanPSMT" w:cs="Arial"/>
          <w:b/>
          <w:bCs/>
          <w:i/>
          <w:iCs/>
          <w:color w:val="000000"/>
          <w:kern w:val="1"/>
          <w:sz w:val="20"/>
          <w:szCs w:val="20"/>
          <w:lang w:val="en-US" w:eastAsia="ar-SA"/>
        </w:rPr>
        <w:lastRenderedPageBreak/>
        <w:t xml:space="preserve">2) ПОНУДУ ПОДНОСИ: </w:t>
      </w:r>
    </w:p>
    <w:p w:rsidR="00C766D1" w:rsidRPr="0008642C" w:rsidRDefault="00C766D1" w:rsidP="00C766D1">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C766D1" w:rsidRPr="0008642C" w:rsidTr="00933DDA">
        <w:tc>
          <w:tcPr>
            <w:tcW w:w="9242" w:type="dxa"/>
            <w:gridSpan w:val="3"/>
          </w:tcPr>
          <w:p w:rsidR="00C766D1" w:rsidRPr="0008642C" w:rsidRDefault="00C766D1" w:rsidP="00C766D1">
            <w:pPr>
              <w:rPr>
                <w:sz w:val="20"/>
                <w:szCs w:val="20"/>
                <w:lang w:val="sr-Cyrl-RS"/>
              </w:rPr>
            </w:pPr>
            <w:r w:rsidRPr="0008642C">
              <w:rPr>
                <w:sz w:val="20"/>
                <w:szCs w:val="20"/>
                <w:lang w:val="sr-Cyrl-RS"/>
              </w:rPr>
              <w:t>- САМОСТАЛНО</w:t>
            </w:r>
          </w:p>
        </w:tc>
      </w:tr>
      <w:tr w:rsidR="00C766D1" w:rsidRPr="00D75BB2" w:rsidTr="00933DDA">
        <w:tc>
          <w:tcPr>
            <w:tcW w:w="9242" w:type="dxa"/>
            <w:gridSpan w:val="3"/>
          </w:tcPr>
          <w:p w:rsidR="00C766D1" w:rsidRPr="0008642C" w:rsidRDefault="00C766D1" w:rsidP="00C766D1">
            <w:pPr>
              <w:rPr>
                <w:sz w:val="20"/>
                <w:szCs w:val="20"/>
                <w:lang w:val="sr-Cyrl-RS"/>
              </w:rPr>
            </w:pPr>
          </w:p>
          <w:p w:rsidR="00C766D1" w:rsidRPr="0008642C" w:rsidRDefault="00C766D1" w:rsidP="00C766D1">
            <w:pPr>
              <w:rPr>
                <w:sz w:val="20"/>
                <w:szCs w:val="20"/>
                <w:lang w:val="sr-Cyrl-RS"/>
              </w:rPr>
            </w:pPr>
            <w:r w:rsidRPr="0008642C">
              <w:rPr>
                <w:sz w:val="20"/>
                <w:szCs w:val="20"/>
                <w:lang w:val="sr-Cyrl-RS"/>
              </w:rPr>
              <w:t>- КАО ЗАЈЕДНИЧКА ПОНУДА               1. ___________________________________________</w:t>
            </w:r>
          </w:p>
          <w:p w:rsidR="00C766D1" w:rsidRPr="0008642C" w:rsidRDefault="00C766D1" w:rsidP="00C766D1">
            <w:pPr>
              <w:rPr>
                <w:sz w:val="20"/>
                <w:szCs w:val="20"/>
                <w:lang w:val="sr-Cyrl-RS"/>
              </w:rPr>
            </w:pPr>
            <w:r w:rsidRPr="0008642C">
              <w:rPr>
                <w:sz w:val="20"/>
                <w:szCs w:val="20"/>
                <w:lang w:val="sr-Cyrl-RS"/>
              </w:rPr>
              <w:t>ГРУПЕ ПОНУЂАЧА                                  2. ___________________________________________</w:t>
            </w:r>
          </w:p>
          <w:p w:rsidR="00C766D1" w:rsidRPr="0008642C" w:rsidRDefault="00C766D1" w:rsidP="00C766D1">
            <w:pPr>
              <w:rPr>
                <w:sz w:val="20"/>
                <w:szCs w:val="20"/>
                <w:lang w:val="sr-Cyrl-RS"/>
              </w:rPr>
            </w:pPr>
            <w:r w:rsidRPr="0008642C">
              <w:rPr>
                <w:sz w:val="20"/>
                <w:szCs w:val="20"/>
                <w:lang w:val="sr-Cyrl-RS"/>
              </w:rPr>
              <w:t xml:space="preserve">                                                                    3.  __________________________________________</w:t>
            </w:r>
          </w:p>
          <w:p w:rsidR="00C766D1" w:rsidRPr="0008642C" w:rsidRDefault="00C766D1" w:rsidP="00C766D1">
            <w:pPr>
              <w:rPr>
                <w:sz w:val="20"/>
                <w:szCs w:val="20"/>
                <w:lang w:val="sr-Cyrl-RS"/>
              </w:rPr>
            </w:pPr>
            <w:r w:rsidRPr="0008642C">
              <w:rPr>
                <w:sz w:val="20"/>
                <w:szCs w:val="20"/>
                <w:lang w:val="sr-Cyrl-RS"/>
              </w:rPr>
              <w:t xml:space="preserve">                                                                    4. ___________________________________________</w:t>
            </w:r>
          </w:p>
          <w:p w:rsidR="00C766D1" w:rsidRPr="0008642C" w:rsidRDefault="00C766D1" w:rsidP="00C766D1">
            <w:pPr>
              <w:rPr>
                <w:sz w:val="20"/>
                <w:szCs w:val="20"/>
                <w:lang w:val="sr-Cyrl-RS"/>
              </w:rPr>
            </w:pPr>
            <w:r w:rsidRPr="0008642C">
              <w:rPr>
                <w:sz w:val="20"/>
                <w:szCs w:val="20"/>
                <w:lang w:val="sr-Cyrl-RS"/>
              </w:rPr>
              <w:t xml:space="preserve">                                                                    5. ___________________________________________</w:t>
            </w:r>
          </w:p>
          <w:p w:rsidR="00C766D1" w:rsidRPr="0008642C" w:rsidRDefault="00C766D1" w:rsidP="00C766D1">
            <w:pPr>
              <w:rPr>
                <w:sz w:val="20"/>
                <w:szCs w:val="20"/>
                <w:lang w:val="sr-Cyrl-RS"/>
              </w:rPr>
            </w:pPr>
          </w:p>
          <w:p w:rsidR="00C766D1" w:rsidRPr="0008642C" w:rsidRDefault="00C766D1" w:rsidP="00C766D1">
            <w:pPr>
              <w:rPr>
                <w:sz w:val="20"/>
                <w:szCs w:val="20"/>
                <w:lang w:val="sr-Cyrl-RS"/>
              </w:rPr>
            </w:pPr>
          </w:p>
          <w:p w:rsidR="00C766D1" w:rsidRPr="0008642C" w:rsidRDefault="00C766D1" w:rsidP="00C766D1">
            <w:pPr>
              <w:rPr>
                <w:sz w:val="20"/>
                <w:szCs w:val="20"/>
                <w:lang w:val="sr-Cyrl-RS"/>
              </w:rPr>
            </w:pPr>
            <w:r w:rsidRPr="0008642C">
              <w:rPr>
                <w:sz w:val="20"/>
                <w:szCs w:val="20"/>
                <w:lang w:val="sr-Cyrl-RS"/>
              </w:rPr>
              <w:t>* навести назив и седиште свих учесника у заједничкој понуди</w:t>
            </w:r>
          </w:p>
          <w:p w:rsidR="00C766D1" w:rsidRPr="0008642C" w:rsidRDefault="00C766D1" w:rsidP="00C766D1">
            <w:pPr>
              <w:rPr>
                <w:sz w:val="20"/>
                <w:szCs w:val="20"/>
                <w:lang w:val="sr-Cyrl-RS"/>
              </w:rPr>
            </w:pPr>
          </w:p>
        </w:tc>
      </w:tr>
      <w:tr w:rsidR="00C766D1" w:rsidRPr="0008642C" w:rsidTr="00933DDA">
        <w:tc>
          <w:tcPr>
            <w:tcW w:w="9242" w:type="dxa"/>
            <w:gridSpan w:val="3"/>
          </w:tcPr>
          <w:p w:rsidR="00C766D1" w:rsidRPr="0008642C" w:rsidRDefault="00C766D1" w:rsidP="00C766D1">
            <w:pPr>
              <w:rPr>
                <w:sz w:val="20"/>
                <w:szCs w:val="20"/>
                <w:lang w:val="sr-Cyrl-RS"/>
              </w:rPr>
            </w:pPr>
          </w:p>
          <w:p w:rsidR="00C766D1" w:rsidRPr="0008642C" w:rsidRDefault="00C766D1" w:rsidP="00C766D1">
            <w:pPr>
              <w:rPr>
                <w:sz w:val="20"/>
                <w:szCs w:val="20"/>
                <w:lang w:val="sr-Cyrl-RS"/>
              </w:rPr>
            </w:pPr>
            <w:r w:rsidRPr="0008642C">
              <w:rPr>
                <w:sz w:val="20"/>
                <w:szCs w:val="20"/>
                <w:lang w:val="sr-Cyrl-RS"/>
              </w:rPr>
              <w:t>- КАО ПОНУДА СА ПОДИЗВОЂАЧЕМ</w:t>
            </w:r>
          </w:p>
        </w:tc>
      </w:tr>
      <w:tr w:rsidR="00C766D1" w:rsidRPr="00D75BB2" w:rsidTr="00933DDA">
        <w:trPr>
          <w:trHeight w:val="375"/>
        </w:trPr>
        <w:tc>
          <w:tcPr>
            <w:tcW w:w="3080" w:type="dxa"/>
          </w:tcPr>
          <w:p w:rsidR="00C766D1" w:rsidRPr="0008642C" w:rsidRDefault="00C766D1" w:rsidP="00C766D1">
            <w:pPr>
              <w:rPr>
                <w:sz w:val="20"/>
                <w:szCs w:val="20"/>
                <w:lang w:val="sr-Cyrl-RS"/>
              </w:rPr>
            </w:pPr>
          </w:p>
          <w:p w:rsidR="00C766D1" w:rsidRPr="0008642C" w:rsidRDefault="00C766D1" w:rsidP="00C766D1">
            <w:pPr>
              <w:rPr>
                <w:sz w:val="20"/>
                <w:szCs w:val="20"/>
                <w:lang w:val="sr-Cyrl-RS"/>
              </w:rPr>
            </w:pPr>
          </w:p>
          <w:p w:rsidR="00C766D1" w:rsidRPr="0008642C" w:rsidRDefault="00C766D1" w:rsidP="00C766D1">
            <w:pPr>
              <w:jc w:val="center"/>
              <w:rPr>
                <w:sz w:val="20"/>
                <w:szCs w:val="20"/>
                <w:lang w:val="sr-Cyrl-RS"/>
              </w:rPr>
            </w:pPr>
            <w:r w:rsidRPr="0008642C">
              <w:rPr>
                <w:sz w:val="20"/>
                <w:szCs w:val="20"/>
                <w:lang w:val="sr-Cyrl-RS"/>
              </w:rPr>
              <w:t>Назив и седиште</w:t>
            </w:r>
          </w:p>
        </w:tc>
        <w:tc>
          <w:tcPr>
            <w:tcW w:w="3081" w:type="dxa"/>
          </w:tcPr>
          <w:p w:rsidR="00C766D1" w:rsidRPr="0008642C" w:rsidRDefault="00C766D1" w:rsidP="00C766D1">
            <w:pPr>
              <w:rPr>
                <w:sz w:val="20"/>
                <w:szCs w:val="20"/>
                <w:lang w:val="sr-Cyrl-RS"/>
              </w:rPr>
            </w:pPr>
          </w:p>
          <w:p w:rsidR="00C766D1" w:rsidRPr="0008642C" w:rsidRDefault="00C766D1" w:rsidP="00C766D1">
            <w:pPr>
              <w:jc w:val="center"/>
              <w:rPr>
                <w:sz w:val="20"/>
                <w:szCs w:val="20"/>
                <w:lang w:val="sr-Cyrl-RS"/>
              </w:rPr>
            </w:pPr>
            <w:r w:rsidRPr="0008642C">
              <w:rPr>
                <w:sz w:val="20"/>
                <w:szCs w:val="20"/>
                <w:lang w:val="sr-Cyrl-RS"/>
              </w:rPr>
              <w:t>Проценат укупне вредности набавке који ће се поверити подизвођачу</w:t>
            </w:r>
          </w:p>
        </w:tc>
        <w:tc>
          <w:tcPr>
            <w:tcW w:w="3081" w:type="dxa"/>
          </w:tcPr>
          <w:p w:rsidR="00C766D1" w:rsidRPr="0008642C" w:rsidRDefault="00C766D1" w:rsidP="00C766D1">
            <w:pPr>
              <w:rPr>
                <w:sz w:val="20"/>
                <w:szCs w:val="20"/>
                <w:lang w:val="sr-Cyrl-RS"/>
              </w:rPr>
            </w:pPr>
          </w:p>
          <w:p w:rsidR="00C766D1" w:rsidRPr="0008642C" w:rsidRDefault="00C766D1" w:rsidP="00C766D1">
            <w:pPr>
              <w:jc w:val="center"/>
              <w:rPr>
                <w:sz w:val="20"/>
                <w:szCs w:val="20"/>
                <w:lang w:val="sr-Cyrl-RS"/>
              </w:rPr>
            </w:pPr>
            <w:r w:rsidRPr="0008642C">
              <w:rPr>
                <w:sz w:val="20"/>
                <w:szCs w:val="20"/>
                <w:lang w:val="sr-Cyrl-RS"/>
              </w:rPr>
              <w:t>Део предмета набавке који ће извршити подизвођач</w:t>
            </w:r>
          </w:p>
        </w:tc>
      </w:tr>
      <w:tr w:rsidR="00C766D1" w:rsidRPr="00D75BB2" w:rsidTr="00933DDA">
        <w:trPr>
          <w:trHeight w:val="375"/>
        </w:trPr>
        <w:tc>
          <w:tcPr>
            <w:tcW w:w="3080"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r>
      <w:tr w:rsidR="00C766D1" w:rsidRPr="00D75BB2" w:rsidTr="00933DDA">
        <w:trPr>
          <w:trHeight w:val="375"/>
        </w:trPr>
        <w:tc>
          <w:tcPr>
            <w:tcW w:w="3080"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r>
      <w:tr w:rsidR="00C766D1" w:rsidRPr="00D75BB2" w:rsidTr="00933DDA">
        <w:trPr>
          <w:trHeight w:val="375"/>
        </w:trPr>
        <w:tc>
          <w:tcPr>
            <w:tcW w:w="3080"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r>
      <w:tr w:rsidR="00C766D1" w:rsidRPr="00D75BB2" w:rsidTr="00933DDA">
        <w:trPr>
          <w:trHeight w:val="375"/>
        </w:trPr>
        <w:tc>
          <w:tcPr>
            <w:tcW w:w="3080"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c>
          <w:tcPr>
            <w:tcW w:w="3081" w:type="dxa"/>
          </w:tcPr>
          <w:p w:rsidR="00C766D1" w:rsidRPr="0008642C" w:rsidRDefault="00C766D1" w:rsidP="00C766D1">
            <w:pPr>
              <w:rPr>
                <w:sz w:val="20"/>
                <w:szCs w:val="20"/>
                <w:lang w:val="sr-Cyrl-RS"/>
              </w:rPr>
            </w:pPr>
          </w:p>
        </w:tc>
      </w:tr>
    </w:tbl>
    <w:p w:rsidR="00C766D1" w:rsidRPr="0008642C" w:rsidRDefault="00C766D1" w:rsidP="00C766D1">
      <w:pPr>
        <w:suppressAutoHyphens/>
        <w:spacing w:line="100" w:lineRule="atLeast"/>
        <w:jc w:val="both"/>
        <w:rPr>
          <w:rFonts w:eastAsia="TimesNewRomanPSMT" w:cs="Times New Roman"/>
          <w:bCs/>
          <w:color w:val="000000"/>
          <w:kern w:val="1"/>
          <w:sz w:val="20"/>
          <w:szCs w:val="20"/>
          <w:lang w:val="sr-Cyrl-RS" w:eastAsia="ar-SA"/>
        </w:rPr>
      </w:pPr>
      <w:r w:rsidRPr="0008642C">
        <w:rPr>
          <w:rFonts w:eastAsia="Arial Unicode MS" w:cs="Arial"/>
          <w:b/>
          <w:i/>
          <w:iCs/>
          <w:color w:val="000000"/>
          <w:kern w:val="1"/>
          <w:sz w:val="20"/>
          <w:szCs w:val="20"/>
          <w:lang w:val="ru-RU" w:eastAsia="ar-SA"/>
        </w:rPr>
        <w:t>Напомена:</w:t>
      </w:r>
      <w:r w:rsidRPr="0008642C">
        <w:rPr>
          <w:rFonts w:eastAsia="Arial Unicode MS" w:cs="Arial"/>
          <w:i/>
          <w:iCs/>
          <w:color w:val="000000"/>
          <w:kern w:val="1"/>
          <w:sz w:val="20"/>
          <w:szCs w:val="20"/>
          <w:lang w:val="ru-RU" w:eastAsia="ar-SA"/>
        </w:rPr>
        <w:t xml:space="preserve"> </w:t>
      </w:r>
      <w:r w:rsidRPr="0008642C">
        <w:rPr>
          <w:rFonts w:eastAsia="Arial Unicode MS" w:cs="Arial"/>
          <w:b/>
          <w:i/>
          <w:iCs/>
          <w:color w:val="000000"/>
          <w:kern w:val="1"/>
          <w:sz w:val="20"/>
          <w:szCs w:val="20"/>
          <w:lang w:val="ru-RU" w:eastAsia="ar-SA"/>
        </w:rPr>
        <w:t xml:space="preserve">заокружити </w:t>
      </w:r>
      <w:r w:rsidRPr="0008642C">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08642C">
        <w:rPr>
          <w:rFonts w:eastAsia="Arial Unicode MS" w:cs="Arial"/>
          <w:i/>
          <w:iCs/>
          <w:kern w:val="1"/>
          <w:sz w:val="20"/>
          <w:szCs w:val="20"/>
          <w:lang w:val="ru-RU" w:eastAsia="ar-SA"/>
        </w:rPr>
        <w:t>свим учесницима</w:t>
      </w:r>
      <w:r w:rsidRPr="0008642C">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both"/>
        <w:rPr>
          <w:rFonts w:eastAsia="TimesNewRomanPSMT" w:cs="Arial"/>
          <w:b/>
          <w:bCs/>
          <w:color w:val="000000"/>
          <w:kern w:val="1"/>
          <w:sz w:val="20"/>
          <w:szCs w:val="20"/>
          <w:lang w:val="sr-Cyrl-RS" w:eastAsia="ar-SA"/>
        </w:rPr>
      </w:pPr>
      <w:r w:rsidRPr="0008642C">
        <w:rPr>
          <w:rFonts w:eastAsia="TimesNewRomanPSMT" w:cs="Arial"/>
          <w:b/>
          <w:bCs/>
          <w:color w:val="000000"/>
          <w:kern w:val="1"/>
          <w:sz w:val="20"/>
          <w:szCs w:val="20"/>
          <w:lang w:val="sr-Cyrl-CS" w:eastAsia="ar-SA"/>
        </w:rPr>
        <w:t>3.</w:t>
      </w:r>
      <w:r w:rsidRPr="0008642C">
        <w:rPr>
          <w:rFonts w:eastAsia="TimesNewRomanPSMT" w:cs="Arial"/>
          <w:b/>
          <w:bCs/>
          <w:color w:val="000000"/>
          <w:kern w:val="1"/>
          <w:sz w:val="20"/>
          <w:szCs w:val="20"/>
          <w:lang w:val="sr-Cyrl-RS" w:eastAsia="ar-SA"/>
        </w:rPr>
        <w:t>ТАБЕЛАРНИ ДЕО ПОНУДЕ-</w:t>
      </w:r>
      <w:r w:rsidRPr="0008642C">
        <w:rPr>
          <w:rFonts w:eastAsia="Arial Unicode MS" w:cs="Arial"/>
          <w:color w:val="000000"/>
          <w:kern w:val="1"/>
          <w:sz w:val="20"/>
          <w:szCs w:val="20"/>
          <w:lang w:val="sr-Cyrl-RS" w:eastAsia="ar-SA"/>
        </w:rPr>
        <w:t xml:space="preserve">  </w:t>
      </w:r>
      <w:r w:rsidR="00C04089" w:rsidRPr="0008642C">
        <w:rPr>
          <w:rFonts w:eastAsia="Arial Unicode MS" w:cs="Arial"/>
          <w:color w:val="000000"/>
          <w:kern w:val="1"/>
          <w:sz w:val="20"/>
          <w:szCs w:val="20"/>
          <w:lang w:val="sr-Cyrl-RS" w:eastAsia="ar-SA"/>
        </w:rPr>
        <w:t>за јавну набавку услуге</w:t>
      </w:r>
      <w:r w:rsidRPr="0008642C">
        <w:rPr>
          <w:rFonts w:eastAsia="Arial Unicode MS" w:cs="Arial"/>
          <w:color w:val="000000"/>
          <w:kern w:val="1"/>
          <w:sz w:val="20"/>
          <w:szCs w:val="20"/>
          <w:lang w:val="sr-Cyrl-RS" w:eastAsia="ar-SA"/>
        </w:rPr>
        <w:t xml:space="preserve"> </w:t>
      </w:r>
      <w:r w:rsidR="00C04089" w:rsidRPr="0008642C">
        <w:rPr>
          <w:rFonts w:eastAsia="Arial Unicode MS" w:cs="Arial"/>
          <w:color w:val="000000"/>
          <w:kern w:val="1"/>
          <w:sz w:val="20"/>
          <w:szCs w:val="20"/>
          <w:lang w:val="sr-Cyrl-RS" w:eastAsia="ar-SA"/>
        </w:rPr>
        <w:t>–</w:t>
      </w:r>
      <w:r w:rsidRPr="0008642C">
        <w:rPr>
          <w:rFonts w:eastAsia="Arial Unicode MS" w:cs="Arial"/>
          <w:color w:val="000000"/>
          <w:kern w:val="1"/>
          <w:sz w:val="20"/>
          <w:szCs w:val="20"/>
          <w:lang w:val="sr-Cyrl-RS" w:eastAsia="ar-SA"/>
        </w:rPr>
        <w:t xml:space="preserve"> </w:t>
      </w:r>
      <w:r w:rsidR="00C04089" w:rsidRPr="0008642C">
        <w:rPr>
          <w:rFonts w:eastAsia="Arial Unicode MS" w:cs="Arial"/>
          <w:color w:val="000000"/>
          <w:kern w:val="1"/>
          <w:sz w:val="20"/>
          <w:szCs w:val="20"/>
          <w:lang w:val="sr-Cyrl-RS" w:eastAsia="ar-SA"/>
        </w:rPr>
        <w:t>Партија 1. -</w:t>
      </w:r>
      <w:r w:rsidRPr="0008642C">
        <w:rPr>
          <w:rFonts w:eastAsia="Arial Unicode MS" w:cs="Arial"/>
          <w:color w:val="000000"/>
          <w:kern w:val="1"/>
          <w:sz w:val="20"/>
          <w:szCs w:val="20"/>
          <w:lang w:val="sr-Cyrl-RS" w:eastAsia="ar-SA"/>
        </w:rPr>
        <w:t>објава огласа путем средстава јавног информисања</w:t>
      </w:r>
      <w:r w:rsidR="00C04089" w:rsidRPr="0008642C">
        <w:rPr>
          <w:rFonts w:eastAsia="Arial Unicode MS" w:cs="Arial"/>
          <w:color w:val="000000"/>
          <w:kern w:val="1"/>
          <w:sz w:val="20"/>
          <w:szCs w:val="20"/>
          <w:lang w:val="sr-Cyrl-RS" w:eastAsia="ar-SA"/>
        </w:rPr>
        <w:t xml:space="preserve"> на српскомм језику </w:t>
      </w:r>
    </w:p>
    <w:p w:rsidR="00C766D1" w:rsidRPr="0008642C" w:rsidRDefault="00C766D1" w:rsidP="00C766D1">
      <w:pPr>
        <w:suppressAutoHyphens/>
        <w:spacing w:line="100" w:lineRule="atLeast"/>
        <w:jc w:val="both"/>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C766D1" w:rsidRPr="00D75BB2"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FF0000"/>
                <w:kern w:val="1"/>
                <w:sz w:val="20"/>
                <w:szCs w:val="20"/>
                <w:lang w:val="ru-RU" w:eastAsia="ar-SA"/>
              </w:rPr>
            </w:pPr>
            <w:r w:rsidRPr="0008642C">
              <w:rPr>
                <w:rFonts w:eastAsia="TimesNewRomanPSMT" w:cs="Arial"/>
                <w:bCs/>
                <w:color w:val="000000"/>
                <w:kern w:val="1"/>
                <w:sz w:val="20"/>
                <w:szCs w:val="20"/>
                <w:lang w:val="ru-RU" w:eastAsia="ar-SA"/>
              </w:rPr>
              <w:t xml:space="preserve">цена 1 ступца </w:t>
            </w:r>
            <w:r w:rsidRPr="0008642C">
              <w:rPr>
                <w:rFonts w:eastAsia="TimesNewRomanPSMT" w:cs="Arial"/>
                <w:bCs/>
                <w:color w:val="000000"/>
                <w:kern w:val="1"/>
                <w:sz w:val="20"/>
                <w:szCs w:val="20"/>
                <w:lang w:val="sr-Latn-RS" w:eastAsia="ar-SA"/>
              </w:rPr>
              <w:t xml:space="preserve">x </w:t>
            </w:r>
            <w:r w:rsidRPr="0008642C">
              <w:rPr>
                <w:rFonts w:eastAsia="TimesNewRomanPSMT" w:cs="Arial"/>
                <w:bCs/>
                <w:color w:val="000000"/>
                <w:kern w:val="1"/>
                <w:sz w:val="20"/>
                <w:szCs w:val="20"/>
                <w:lang w:val="sr-Cyrl-RS" w:eastAsia="ar-SA"/>
              </w:rPr>
              <w:t xml:space="preserve">1 цм </w:t>
            </w:r>
            <w:r w:rsidRPr="0008642C">
              <w:rPr>
                <w:rFonts w:eastAsia="TimesNewRomanPSMT" w:cs="Arial"/>
                <w:bCs/>
                <w:color w:val="000000"/>
                <w:kern w:val="1"/>
                <w:sz w:val="20"/>
                <w:szCs w:val="20"/>
                <w:lang w:val="ru-RU" w:eastAsia="ar-SA"/>
              </w:rPr>
              <w:t>без ПДВ-а за величину слова од осам тачака, црно-бела редакција</w:t>
            </w:r>
          </w:p>
          <w:p w:rsidR="00C766D1" w:rsidRPr="0008642C" w:rsidRDefault="00C766D1" w:rsidP="00C766D1">
            <w:pPr>
              <w:suppressAutoHyphens/>
              <w:spacing w:line="100" w:lineRule="atLeast"/>
              <w:jc w:val="both"/>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FF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FF0000"/>
                <w:kern w:val="1"/>
                <w:sz w:val="20"/>
                <w:szCs w:val="20"/>
                <w:lang w:val="ru-RU" w:eastAsia="ar-SA"/>
              </w:rPr>
            </w:pPr>
          </w:p>
        </w:tc>
      </w:tr>
      <w:tr w:rsidR="00C766D1" w:rsidRPr="0008642C"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r w:rsidRPr="0008642C">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FF0000"/>
                <w:kern w:val="1"/>
                <w:sz w:val="20"/>
                <w:szCs w:val="20"/>
                <w:lang w:val="ru-RU" w:eastAsia="ar-SA"/>
              </w:rPr>
            </w:pPr>
          </w:p>
        </w:tc>
      </w:tr>
      <w:tr w:rsidR="00C766D1" w:rsidRPr="0008642C"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FF0000"/>
                <w:kern w:val="1"/>
                <w:sz w:val="20"/>
                <w:szCs w:val="20"/>
                <w:lang w:val="ru-RU" w:eastAsia="ar-SA"/>
              </w:rPr>
            </w:pPr>
            <w:r w:rsidRPr="0008642C">
              <w:rPr>
                <w:rFonts w:eastAsia="TimesNewRomanPSMT" w:cs="Arial"/>
                <w:bCs/>
                <w:color w:val="000000"/>
                <w:kern w:val="1"/>
                <w:sz w:val="20"/>
                <w:szCs w:val="20"/>
                <w:lang w:val="ru-RU" w:eastAsia="ar-SA"/>
              </w:rPr>
              <w:t xml:space="preserve">цена 1 ступца </w:t>
            </w:r>
            <w:r w:rsidRPr="0008642C">
              <w:rPr>
                <w:rFonts w:eastAsia="TimesNewRomanPSMT" w:cs="Arial"/>
                <w:bCs/>
                <w:color w:val="000000"/>
                <w:kern w:val="1"/>
                <w:sz w:val="20"/>
                <w:szCs w:val="20"/>
                <w:lang w:val="sr-Latn-RS" w:eastAsia="ar-SA"/>
              </w:rPr>
              <w:t xml:space="preserve">x </w:t>
            </w:r>
            <w:r w:rsidRPr="0008642C">
              <w:rPr>
                <w:rFonts w:eastAsia="TimesNewRomanPSMT" w:cs="Arial"/>
                <w:bCs/>
                <w:color w:val="000000"/>
                <w:kern w:val="1"/>
                <w:sz w:val="20"/>
                <w:szCs w:val="20"/>
                <w:lang w:val="sr-Cyrl-RS" w:eastAsia="ar-SA"/>
              </w:rPr>
              <w:t xml:space="preserve">1 цм </w:t>
            </w:r>
            <w:r w:rsidRPr="0008642C">
              <w:rPr>
                <w:rFonts w:eastAsia="TimesNewRomanPSMT" w:cs="Arial"/>
                <w:bCs/>
                <w:color w:val="000000"/>
                <w:kern w:val="1"/>
                <w:sz w:val="20"/>
                <w:szCs w:val="20"/>
                <w:lang w:val="ru-RU" w:eastAsia="ar-SA"/>
              </w:rPr>
              <w:t>са ПДВ-ом за величину слова од осам тачака, црно-бела редакција</w:t>
            </w: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FF0000"/>
                <w:kern w:val="1"/>
                <w:sz w:val="20"/>
                <w:szCs w:val="20"/>
                <w:lang w:val="ru-RU" w:eastAsia="ar-SA"/>
              </w:rPr>
            </w:pPr>
          </w:p>
        </w:tc>
      </w:tr>
      <w:tr w:rsidR="00C766D1" w:rsidRPr="00D75BB2"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Cs/>
                <w:color w:val="000000"/>
                <w:kern w:val="1"/>
                <w:sz w:val="20"/>
                <w:szCs w:val="20"/>
                <w:lang w:val="sr-Cyrl-RS" w:eastAsia="ar-SA"/>
              </w:rPr>
            </w:pPr>
            <w:r w:rsidRPr="0008642C">
              <w:rPr>
                <w:rFonts w:eastAsia="TimesNewRomanPSMT" w:cs="Arial"/>
                <w:bCs/>
                <w:color w:val="000000"/>
                <w:kern w:val="1"/>
                <w:sz w:val="20"/>
                <w:szCs w:val="20"/>
                <w:lang w:val="ru-RU" w:eastAsia="ar-SA"/>
              </w:rPr>
              <w:t>Рок и начин плаћања (не може бити краћи од</w:t>
            </w:r>
            <w:r w:rsidRPr="0008642C">
              <w:rPr>
                <w:rFonts w:eastAsia="Arial Unicode MS" w:cs="Arial"/>
                <w:b/>
                <w:iCs/>
                <w:color w:val="000000"/>
                <w:kern w:val="1"/>
                <w:sz w:val="20"/>
                <w:szCs w:val="20"/>
                <w:lang w:val="sr-Cyrl-RS" w:eastAsia="ar-SA"/>
              </w:rPr>
              <w:t xml:space="preserve"> </w:t>
            </w:r>
            <w:r w:rsidRPr="0008642C">
              <w:rPr>
                <w:rFonts w:eastAsia="Arial Unicode MS" w:cs="Arial"/>
                <w:iCs/>
                <w:color w:val="000000"/>
                <w:kern w:val="1"/>
                <w:sz w:val="20"/>
                <w:szCs w:val="20"/>
                <w:lang w:val="sr-Cyrl-RS" w:eastAsia="ar-SA"/>
              </w:rPr>
              <w:t>15 дана од дана пријема фактуре за извршену услугу)</w:t>
            </w: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tc>
      </w:tr>
      <w:tr w:rsidR="00C766D1" w:rsidRPr="00D75BB2"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r w:rsidRPr="0008642C">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tc>
      </w:tr>
      <w:tr w:rsidR="00C766D1" w:rsidRPr="00D75BB2" w:rsidTr="00933DDA">
        <w:tc>
          <w:tcPr>
            <w:tcW w:w="5250"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r w:rsidRPr="0008642C">
              <w:rPr>
                <w:rFonts w:eastAsia="TimesNewRomanPSMT" w:cs="Arial"/>
                <w:bCs/>
                <w:color w:val="000000"/>
                <w:kern w:val="1"/>
                <w:sz w:val="20"/>
                <w:szCs w:val="20"/>
                <w:lang w:val="ru-RU" w:eastAsia="ar-SA"/>
              </w:rPr>
              <w:t>Рок извршења услуге</w:t>
            </w:r>
          </w:p>
          <w:p w:rsidR="00C766D1" w:rsidRPr="0008642C" w:rsidRDefault="00C766D1" w:rsidP="00C766D1">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both"/>
              <w:rPr>
                <w:rFonts w:eastAsia="TimesNewRomanPSMT" w:cs="Arial"/>
                <w:bCs/>
                <w:color w:val="000000"/>
                <w:kern w:val="1"/>
                <w:sz w:val="20"/>
                <w:szCs w:val="20"/>
                <w:lang w:val="ru-RU" w:eastAsia="ar-SA"/>
              </w:rPr>
            </w:pPr>
            <w:r w:rsidRPr="0008642C">
              <w:rPr>
                <w:rFonts w:cs="Arial"/>
                <w:sz w:val="20"/>
                <w:szCs w:val="20"/>
                <w:lang w:val="sr-Cyrl-RS"/>
              </w:rPr>
              <w:t xml:space="preserve">седам дана од дана </w:t>
            </w:r>
            <w:r w:rsidRPr="0008642C">
              <w:rPr>
                <w:rFonts w:cs="Arial"/>
                <w:sz w:val="20"/>
                <w:szCs w:val="20"/>
                <w:lang w:val="ru-RU"/>
              </w:rPr>
              <w:t>пријема</w:t>
            </w:r>
            <w:r w:rsidRPr="0008642C">
              <w:rPr>
                <w:rFonts w:cs="Arial"/>
                <w:sz w:val="20"/>
                <w:szCs w:val="20"/>
                <w:lang w:val="sr-Cyrl-RS"/>
              </w:rPr>
              <w:t xml:space="preserve"> налога Наручиоца</w:t>
            </w:r>
          </w:p>
        </w:tc>
      </w:tr>
    </w:tbl>
    <w:p w:rsidR="00C766D1" w:rsidRPr="0008642C" w:rsidRDefault="00C766D1" w:rsidP="00C766D1">
      <w:pPr>
        <w:jc w:val="both"/>
        <w:rPr>
          <w:rFonts w:eastAsia="Times New Roman" w:cs="Arial"/>
          <w:sz w:val="20"/>
          <w:szCs w:val="20"/>
          <w:lang w:val="sr-Cyrl-RS"/>
        </w:rPr>
      </w:pPr>
    </w:p>
    <w:p w:rsidR="00C766D1" w:rsidRPr="0008642C" w:rsidRDefault="00C766D1" w:rsidP="00C766D1">
      <w:pPr>
        <w:jc w:val="both"/>
        <w:rPr>
          <w:rFonts w:eastAsia="Times New Roman" w:cs="Arial"/>
          <w:sz w:val="20"/>
          <w:szCs w:val="20"/>
          <w:lang w:val="sr-Cyrl-RS"/>
        </w:rPr>
      </w:pPr>
      <w:r w:rsidRPr="0008642C">
        <w:rPr>
          <w:rFonts w:eastAsia="Times New Roman" w:cs="Arial"/>
          <w:b/>
          <w:sz w:val="20"/>
          <w:szCs w:val="20"/>
          <w:lang w:val="sr-Cyrl-RS"/>
        </w:rPr>
        <w:t>Напомена</w:t>
      </w:r>
      <w:r w:rsidRPr="0008642C">
        <w:rPr>
          <w:rFonts w:eastAsia="Times New Roman" w:cs="Arial"/>
          <w:sz w:val="20"/>
          <w:szCs w:val="20"/>
          <w:lang w:val="sr-Cyrl-RS"/>
        </w:rPr>
        <w:t>: у</w:t>
      </w:r>
      <w:r w:rsidRPr="0008642C">
        <w:rPr>
          <w:rFonts w:eastAsia="Times New Roman" w:cs="Arial"/>
          <w:sz w:val="20"/>
          <w:szCs w:val="20"/>
          <w:lang w:val="sr-Cyrl-CS"/>
        </w:rPr>
        <w:t xml:space="preserve"> цену треба да су урачунати сви трошкови</w:t>
      </w:r>
      <w:r w:rsidRPr="0008642C">
        <w:rPr>
          <w:rFonts w:eastAsia="Times New Roman" w:cs="Arial"/>
          <w:sz w:val="20"/>
          <w:szCs w:val="20"/>
          <w:lang w:val="sr-Cyrl-RS"/>
        </w:rPr>
        <w:t xml:space="preserve"> и евентуални попусти</w:t>
      </w:r>
    </w:p>
    <w:p w:rsidR="00C766D1" w:rsidRPr="0008642C" w:rsidRDefault="00C766D1" w:rsidP="00C766D1">
      <w:pPr>
        <w:suppressAutoHyphens/>
        <w:spacing w:line="100" w:lineRule="atLeast"/>
        <w:ind w:left="720" w:firstLine="720"/>
        <w:jc w:val="both"/>
        <w:rPr>
          <w:rFonts w:eastAsia="Arial Unicode MS" w:cs="Times New Roman"/>
          <w:color w:val="000000"/>
          <w:kern w:val="1"/>
          <w:sz w:val="20"/>
          <w:szCs w:val="20"/>
          <w:lang w:val="sr-Cyrl-RS"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val="sr-Cyrl-RS"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val="sr-Cyrl-RS" w:eastAsia="ar-SA"/>
        </w:rPr>
      </w:pPr>
    </w:p>
    <w:p w:rsidR="00C766D1" w:rsidRPr="0008642C" w:rsidRDefault="00C766D1" w:rsidP="00C766D1">
      <w:pPr>
        <w:suppressAutoHyphens/>
        <w:spacing w:line="100" w:lineRule="atLeast"/>
        <w:ind w:left="720" w:firstLine="720"/>
        <w:jc w:val="both"/>
        <w:rPr>
          <w:rFonts w:eastAsia="TimesNewRomanPSMT" w:cs="Arial"/>
          <w:bCs/>
          <w:color w:val="000000"/>
          <w:kern w:val="1"/>
          <w:sz w:val="20"/>
          <w:szCs w:val="20"/>
          <w:lang w:val="sr-Cyrl-RS" w:eastAsia="ar-SA"/>
        </w:rPr>
      </w:pPr>
      <w:r w:rsidRPr="0008642C">
        <w:rPr>
          <w:rFonts w:eastAsia="TimesNewRomanPSMT" w:cs="Arial"/>
          <w:bCs/>
          <w:color w:val="000000"/>
          <w:kern w:val="1"/>
          <w:sz w:val="20"/>
          <w:szCs w:val="20"/>
          <w:lang w:val="sr-Cyrl-RS" w:eastAsia="ar-SA"/>
        </w:rPr>
        <w:t xml:space="preserve">Датум </w:t>
      </w:r>
      <w:r w:rsidRPr="0008642C">
        <w:rPr>
          <w:rFonts w:eastAsia="TimesNewRomanPSMT" w:cs="Arial"/>
          <w:bCs/>
          <w:color w:val="000000"/>
          <w:kern w:val="1"/>
          <w:sz w:val="20"/>
          <w:szCs w:val="20"/>
          <w:lang w:val="sr-Cyrl-RS" w:eastAsia="ar-SA"/>
        </w:rPr>
        <w:tab/>
      </w:r>
      <w:r w:rsidRPr="0008642C">
        <w:rPr>
          <w:rFonts w:eastAsia="TimesNewRomanPSMT" w:cs="Arial"/>
          <w:bCs/>
          <w:color w:val="000000"/>
          <w:kern w:val="1"/>
          <w:sz w:val="20"/>
          <w:szCs w:val="20"/>
          <w:lang w:val="sr-Cyrl-RS" w:eastAsia="ar-SA"/>
        </w:rPr>
        <w:tab/>
      </w:r>
      <w:r w:rsidRPr="0008642C">
        <w:rPr>
          <w:rFonts w:eastAsia="TimesNewRomanPSMT" w:cs="Arial"/>
          <w:bCs/>
          <w:color w:val="000000"/>
          <w:kern w:val="1"/>
          <w:sz w:val="20"/>
          <w:szCs w:val="20"/>
          <w:lang w:val="sr-Cyrl-RS" w:eastAsia="ar-SA"/>
        </w:rPr>
        <w:tab/>
      </w:r>
      <w:r w:rsidRPr="0008642C">
        <w:rPr>
          <w:rFonts w:eastAsia="TimesNewRomanPSMT" w:cs="Arial"/>
          <w:bCs/>
          <w:color w:val="000000"/>
          <w:kern w:val="1"/>
          <w:sz w:val="20"/>
          <w:szCs w:val="20"/>
          <w:lang w:val="sr-Cyrl-RS" w:eastAsia="ar-SA"/>
        </w:rPr>
        <w:tab/>
      </w:r>
      <w:r w:rsidRPr="0008642C">
        <w:rPr>
          <w:rFonts w:eastAsia="TimesNewRomanPSMT" w:cs="Arial"/>
          <w:bCs/>
          <w:color w:val="000000"/>
          <w:kern w:val="1"/>
          <w:sz w:val="20"/>
          <w:szCs w:val="20"/>
          <w:lang w:val="sr-Cyrl-RS" w:eastAsia="ar-SA"/>
        </w:rPr>
        <w:tab/>
        <w:t xml:space="preserve">    Понуђач</w:t>
      </w:r>
    </w:p>
    <w:p w:rsidR="00C766D1" w:rsidRPr="0008642C" w:rsidRDefault="00C766D1" w:rsidP="00C766D1">
      <w:pPr>
        <w:suppressAutoHyphens/>
        <w:spacing w:line="100" w:lineRule="atLeast"/>
        <w:ind w:left="2880" w:firstLine="720"/>
        <w:jc w:val="both"/>
        <w:rPr>
          <w:rFonts w:eastAsia="TimesNewRomanPS-BoldMT" w:cs="Arial"/>
          <w:b/>
          <w:bCs/>
          <w:i/>
          <w:iCs/>
          <w:color w:val="002060"/>
          <w:kern w:val="1"/>
          <w:sz w:val="20"/>
          <w:szCs w:val="20"/>
          <w:lang w:val="sr-Cyrl-RS" w:eastAsia="ar-SA"/>
        </w:rPr>
      </w:pPr>
      <w:r w:rsidRPr="0008642C">
        <w:rPr>
          <w:rFonts w:eastAsia="TimesNewRomanPSMT" w:cs="Arial"/>
          <w:bCs/>
          <w:color w:val="000000"/>
          <w:kern w:val="1"/>
          <w:sz w:val="20"/>
          <w:szCs w:val="20"/>
          <w:lang w:val="sr-Cyrl-RS" w:eastAsia="ar-SA"/>
        </w:rPr>
        <w:t xml:space="preserve">    М. П. </w:t>
      </w:r>
    </w:p>
    <w:p w:rsidR="00C766D1" w:rsidRPr="0008642C" w:rsidRDefault="00C766D1" w:rsidP="00C766D1">
      <w:pPr>
        <w:suppressAutoHyphens/>
        <w:spacing w:line="100" w:lineRule="atLeast"/>
        <w:jc w:val="both"/>
        <w:rPr>
          <w:rFonts w:eastAsia="TimesNewRomanPS-BoldMT" w:cs="Arial"/>
          <w:b/>
          <w:bCs/>
          <w:i/>
          <w:iCs/>
          <w:color w:val="002060"/>
          <w:kern w:val="1"/>
          <w:sz w:val="20"/>
          <w:szCs w:val="20"/>
          <w:lang w:val="sr-Cyrl-RS" w:eastAsia="ar-SA"/>
        </w:rPr>
      </w:pPr>
      <w:r w:rsidRPr="0008642C">
        <w:rPr>
          <w:rFonts w:eastAsia="TimesNewRomanPS-BoldMT" w:cs="Arial"/>
          <w:b/>
          <w:bCs/>
          <w:i/>
          <w:iCs/>
          <w:color w:val="002060"/>
          <w:kern w:val="1"/>
          <w:sz w:val="20"/>
          <w:szCs w:val="20"/>
          <w:lang w:val="sr-Cyrl-RS" w:eastAsia="ar-SA"/>
        </w:rPr>
        <w:t xml:space="preserve">                                                                             _____________________________</w:t>
      </w:r>
      <w:r w:rsidRPr="0008642C">
        <w:rPr>
          <w:rFonts w:eastAsia="TimesNewRomanPS-BoldMT" w:cs="Arial"/>
          <w:b/>
          <w:bCs/>
          <w:i/>
          <w:iCs/>
          <w:color w:val="002060"/>
          <w:kern w:val="1"/>
          <w:sz w:val="20"/>
          <w:szCs w:val="20"/>
          <w:lang w:val="sr-Cyrl-RS" w:eastAsia="ar-SA"/>
        </w:rPr>
        <w:tab/>
      </w:r>
      <w:r w:rsidRPr="0008642C">
        <w:rPr>
          <w:rFonts w:eastAsia="TimesNewRomanPS-BoldMT" w:cs="Arial"/>
          <w:b/>
          <w:bCs/>
          <w:i/>
          <w:iCs/>
          <w:color w:val="002060"/>
          <w:kern w:val="1"/>
          <w:sz w:val="20"/>
          <w:szCs w:val="20"/>
          <w:lang w:val="sr-Cyrl-RS" w:eastAsia="ar-SA"/>
        </w:rPr>
        <w:tab/>
      </w:r>
      <w:r w:rsidRPr="0008642C">
        <w:rPr>
          <w:rFonts w:eastAsia="TimesNewRomanPS-BoldMT" w:cs="Arial"/>
          <w:b/>
          <w:bCs/>
          <w:i/>
          <w:iCs/>
          <w:color w:val="002060"/>
          <w:kern w:val="1"/>
          <w:sz w:val="20"/>
          <w:szCs w:val="20"/>
          <w:lang w:val="sr-Cyrl-RS" w:eastAsia="ar-SA"/>
        </w:rPr>
        <w:tab/>
      </w:r>
    </w:p>
    <w:p w:rsidR="00C766D1" w:rsidRPr="0008642C" w:rsidRDefault="00C766D1" w:rsidP="00C766D1">
      <w:pPr>
        <w:suppressAutoHyphens/>
        <w:spacing w:line="100" w:lineRule="atLeast"/>
        <w:jc w:val="both"/>
        <w:rPr>
          <w:rFonts w:eastAsia="TimesNewRomanPS-BoldMT" w:cs="Times New Roman"/>
          <w:b/>
          <w:bCs/>
          <w:i/>
          <w:iCs/>
          <w:color w:val="002060"/>
          <w:kern w:val="1"/>
          <w:sz w:val="20"/>
          <w:szCs w:val="20"/>
          <w:lang w:val="sr-Cyrl-RS" w:eastAsia="ar-SA"/>
        </w:rPr>
      </w:pPr>
    </w:p>
    <w:p w:rsidR="00C766D1" w:rsidRPr="0008642C" w:rsidRDefault="00C766D1" w:rsidP="00C766D1">
      <w:pPr>
        <w:suppressAutoHyphens/>
        <w:spacing w:line="100" w:lineRule="atLeast"/>
        <w:jc w:val="both"/>
        <w:rPr>
          <w:rFonts w:eastAsia="TimesNewRomanPS-BoldMT" w:cs="Times New Roman"/>
          <w:b/>
          <w:bCs/>
          <w:i/>
          <w:iCs/>
          <w:color w:val="00206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b/>
          <w:bCs/>
          <w:i/>
          <w:iCs/>
          <w:color w:val="000000"/>
          <w:kern w:val="1"/>
          <w:sz w:val="20"/>
          <w:szCs w:val="20"/>
          <w:u w:val="single"/>
          <w:lang w:val="sr-Cyrl-RS" w:eastAsia="ar-SA"/>
        </w:rPr>
        <w:t>Напомене:</w:t>
      </w:r>
      <w:r w:rsidRPr="0008642C">
        <w:rPr>
          <w:rFonts w:eastAsia="Arial Unicode MS" w:cs="Arial"/>
          <w:b/>
          <w:bCs/>
          <w:i/>
          <w:iCs/>
          <w:color w:val="000000"/>
          <w:kern w:val="1"/>
          <w:sz w:val="20"/>
          <w:szCs w:val="20"/>
          <w:lang w:val="sr-Cyrl-RS" w:eastAsia="ar-SA"/>
        </w:rPr>
        <w:t xml:space="preserve"> </w:t>
      </w: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08642C">
        <w:rPr>
          <w:rFonts w:eastAsia="Arial Unicode MS" w:cs="Arial"/>
          <w:i/>
          <w:iCs/>
          <w:color w:val="000000"/>
          <w:kern w:val="1"/>
          <w:sz w:val="20"/>
          <w:szCs w:val="20"/>
          <w:lang w:val="sr-Cyrl-CS" w:eastAsia="ar-SA"/>
        </w:rPr>
        <w:t>п</w:t>
      </w:r>
      <w:r w:rsidRPr="0008642C">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66D1" w:rsidRPr="0008642C" w:rsidRDefault="00C766D1" w:rsidP="00C766D1">
      <w:pPr>
        <w:suppressAutoHyphens/>
        <w:spacing w:line="100" w:lineRule="atLeast"/>
        <w:jc w:val="both"/>
        <w:rPr>
          <w:rFonts w:eastAsia="Arial Unicode MS" w:cs="Arial"/>
          <w:b/>
          <w:i/>
          <w:iCs/>
          <w:color w:val="FF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i/>
          <w:iCs/>
          <w:color w:val="FF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i/>
          <w:iCs/>
          <w:color w:val="FF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Default="00C766D1"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Pr="0008642C" w:rsidRDefault="009B65DD"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ind w:left="360"/>
        <w:jc w:val="both"/>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C766D1" w:rsidRPr="0008642C" w:rsidRDefault="00C766D1" w:rsidP="00C766D1">
      <w:pPr>
        <w:suppressAutoHyphens/>
        <w:spacing w:line="100" w:lineRule="atLeast"/>
        <w:jc w:val="both"/>
        <w:rPr>
          <w:rFonts w:eastAsia="Arial Unicode MS" w:cs="Arial"/>
          <w:b/>
          <w:bCs/>
          <w:iCs/>
          <w:color w:val="000000"/>
          <w:kern w:val="1"/>
          <w:sz w:val="20"/>
          <w:szCs w:val="20"/>
          <w:lang w:val="sr-Cyrl-RS" w:eastAsia="ar-SA"/>
        </w:rPr>
      </w:pPr>
    </w:p>
    <w:p w:rsidR="00213C7B" w:rsidRPr="0008642C" w:rsidRDefault="00C766D1" w:rsidP="00213C7B">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објава огласа путем средстава јавног информисања ЈН </w:t>
      </w:r>
      <w:r w:rsidR="00D75BB2">
        <w:rPr>
          <w:rFonts w:eastAsia="Arial Unicode MS" w:cs="Arial"/>
          <w:bCs/>
          <w:iCs/>
          <w:color w:val="000000"/>
          <w:kern w:val="1"/>
          <w:sz w:val="20"/>
          <w:szCs w:val="20"/>
          <w:lang w:val="sr-Cyrl-RS" w:eastAsia="ar-SA"/>
        </w:rPr>
        <w:t xml:space="preserve">ОП </w:t>
      </w:r>
      <w:r w:rsidR="00D75BB2" w:rsidRPr="00D75BB2">
        <w:rPr>
          <w:rFonts w:eastAsia="Arial Unicode MS" w:cs="Arial"/>
          <w:bCs/>
          <w:iCs/>
          <w:color w:val="000000"/>
          <w:kern w:val="1"/>
          <w:sz w:val="20"/>
          <w:szCs w:val="20"/>
          <w:lang w:val="sr-Cyrl-RS" w:eastAsia="ar-SA"/>
        </w:rPr>
        <w:t>1</w:t>
      </w:r>
      <w:r w:rsidR="00213C7B" w:rsidRPr="0008642C">
        <w:rPr>
          <w:rFonts w:eastAsia="Arial Unicode MS" w:cs="Arial"/>
          <w:bCs/>
          <w:iCs/>
          <w:color w:val="000000"/>
          <w:kern w:val="1"/>
          <w:sz w:val="20"/>
          <w:szCs w:val="20"/>
          <w:lang w:val="sr-Cyrl-RS" w:eastAsia="ar-SA"/>
        </w:rPr>
        <w:t xml:space="preserve">/2015 </w:t>
      </w:r>
      <w:r w:rsidR="00213C7B" w:rsidRPr="0008642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p>
    <w:p w:rsidR="00C766D1" w:rsidRPr="0008642C" w:rsidRDefault="00C766D1" w:rsidP="00C766D1">
      <w:pPr>
        <w:suppressAutoHyphens/>
        <w:spacing w:line="100" w:lineRule="atLeast"/>
        <w:jc w:val="center"/>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numPr>
          <w:ilvl w:val="0"/>
          <w:numId w:val="25"/>
        </w:numPr>
        <w:suppressAutoHyphens/>
        <w:spacing w:line="100" w:lineRule="atLeast"/>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Адреса понуђача</w:t>
            </w:r>
            <w:r w:rsidRPr="0008642C">
              <w:rPr>
                <w:rFonts w:eastAsia="Arial Unicode MS" w:cs="Arial"/>
                <w:i/>
                <w:iCs/>
                <w:color w:val="000000"/>
                <w:kern w:val="1"/>
                <w:sz w:val="20"/>
                <w:szCs w:val="20"/>
                <w:lang w:val="sr-Cyrl-RS" w:eastAsia="ar-SA"/>
              </w:rPr>
              <w:t xml:space="preserve"> (место и улица)</w:t>
            </w:r>
            <w:r w:rsidRPr="0008642C">
              <w:rPr>
                <w:rFonts w:eastAsia="Arial Unicode MS" w:cs="Arial"/>
                <w:i/>
                <w:iCs/>
                <w:color w:val="000000"/>
                <w:kern w:val="1"/>
                <w:sz w:val="20"/>
                <w:szCs w:val="20"/>
                <w:lang w:val="en-US"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Матични број понуђача: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Порески идентификациони број понуђача (ПИБ):</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Име особе за контакт:</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Електронска адреса понуђача (</w:t>
            </w:r>
            <w:r w:rsidRPr="0008642C">
              <w:rPr>
                <w:rFonts w:eastAsia="Arial Unicode MS" w:cs="Arial"/>
                <w:i/>
                <w:iCs/>
                <w:color w:val="000000"/>
                <w:kern w:val="1"/>
                <w:sz w:val="20"/>
                <w:szCs w:val="20"/>
                <w:lang w:val="en-US" w:eastAsia="ar-SA"/>
              </w:rPr>
              <w:t>e</w:t>
            </w:r>
            <w:r w:rsidRPr="0008642C">
              <w:rPr>
                <w:rFonts w:eastAsia="Arial Unicode MS" w:cs="Arial"/>
                <w:i/>
                <w:iCs/>
                <w:color w:val="000000"/>
                <w:kern w:val="1"/>
                <w:sz w:val="20"/>
                <w:szCs w:val="20"/>
                <w:lang w:val="ru-RU" w:eastAsia="ar-SA"/>
              </w:rPr>
              <w:t>-</w:t>
            </w:r>
            <w:r w:rsidRPr="0008642C">
              <w:rPr>
                <w:rFonts w:eastAsia="Arial Unicode MS" w:cs="Arial"/>
                <w:i/>
                <w:iCs/>
                <w:color w:val="000000"/>
                <w:kern w:val="1"/>
                <w:sz w:val="20"/>
                <w:szCs w:val="20"/>
                <w:lang w:val="en-US" w:eastAsia="ar-SA"/>
              </w:rPr>
              <w:t>mail</w:t>
            </w:r>
            <w:r w:rsidRPr="0008642C">
              <w:rPr>
                <w:rFonts w:eastAsia="Arial Unicode MS" w:cs="Arial"/>
                <w:i/>
                <w:iCs/>
                <w:color w:val="000000"/>
                <w:kern w:val="1"/>
                <w:sz w:val="20"/>
                <w:szCs w:val="20"/>
                <w:lang w:val="ru-RU"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Телефон:</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Телефакс:</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Број рачуна понуђача и назив банке:</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r w:rsidRPr="0008642C">
              <w:rPr>
                <w:rFonts w:eastAsia="Arial Unicode MS" w:cs="Arial"/>
                <w:b/>
                <w:bCs/>
                <w:i/>
                <w:iCs/>
                <w:color w:val="000000"/>
                <w:kern w:val="1"/>
                <w:sz w:val="20"/>
                <w:szCs w:val="20"/>
                <w:lang w:val="ru-RU" w:eastAsia="ar-SA"/>
              </w:rPr>
              <w:t>Да                            Не</w:t>
            </w:r>
          </w:p>
        </w:tc>
      </w:tr>
    </w:tbl>
    <w:p w:rsidR="00C766D1" w:rsidRPr="0008642C" w:rsidRDefault="00C766D1" w:rsidP="00C766D1">
      <w:pPr>
        <w:rPr>
          <w:rFonts w:cs="Arial"/>
          <w:b/>
          <w:bCs/>
          <w:iCs/>
          <w:sz w:val="20"/>
          <w:szCs w:val="20"/>
          <w:lang w:val="sr-Cyrl-RS"/>
        </w:rPr>
      </w:pPr>
    </w:p>
    <w:p w:rsidR="00C766D1" w:rsidRPr="0008642C" w:rsidRDefault="00C766D1" w:rsidP="00C766D1">
      <w:pPr>
        <w:rPr>
          <w:rFonts w:cs="Arial"/>
          <w:b/>
          <w:bCs/>
          <w:iCs/>
          <w:sz w:val="20"/>
          <w:szCs w:val="20"/>
          <w:lang w:val="sr-Cyrl-RS"/>
        </w:rPr>
      </w:pPr>
    </w:p>
    <w:p w:rsidR="00C766D1" w:rsidRPr="0008642C" w:rsidRDefault="00C766D1" w:rsidP="00C766D1">
      <w:pPr>
        <w:numPr>
          <w:ilvl w:val="0"/>
          <w:numId w:val="25"/>
        </w:numPr>
        <w:suppressAutoHyphens/>
        <w:spacing w:line="100" w:lineRule="atLeast"/>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ЧЛАН ГРУПЕ</w:t>
      </w:r>
    </w:p>
    <w:p w:rsidR="00C766D1" w:rsidRPr="0008642C" w:rsidRDefault="00C766D1" w:rsidP="00C766D1">
      <w:pPr>
        <w:suppressAutoHyphens/>
        <w:spacing w:line="100" w:lineRule="atLeast"/>
        <w:ind w:left="720"/>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Адреса понуђача</w:t>
            </w:r>
            <w:r w:rsidRPr="0008642C">
              <w:rPr>
                <w:rFonts w:eastAsia="Arial Unicode MS" w:cs="Arial"/>
                <w:i/>
                <w:iCs/>
                <w:color w:val="000000"/>
                <w:kern w:val="1"/>
                <w:sz w:val="20"/>
                <w:szCs w:val="20"/>
                <w:lang w:val="sr-Cyrl-RS" w:eastAsia="ar-SA"/>
              </w:rPr>
              <w:t xml:space="preserve"> (место и улица)</w:t>
            </w:r>
            <w:r w:rsidRPr="0008642C">
              <w:rPr>
                <w:rFonts w:eastAsia="Arial Unicode MS" w:cs="Arial"/>
                <w:i/>
                <w:iCs/>
                <w:color w:val="000000"/>
                <w:kern w:val="1"/>
                <w:sz w:val="20"/>
                <w:szCs w:val="20"/>
                <w:lang w:val="en-US"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Матични број понуђача:</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Порески идентификациони број понуђача (ПИБ):</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Име особе за контакт:</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Електронска адреса понуђача (</w:t>
            </w:r>
            <w:r w:rsidRPr="0008642C">
              <w:rPr>
                <w:rFonts w:eastAsia="Arial Unicode MS" w:cs="Arial"/>
                <w:i/>
                <w:iCs/>
                <w:color w:val="000000"/>
                <w:kern w:val="1"/>
                <w:sz w:val="20"/>
                <w:szCs w:val="20"/>
                <w:lang w:val="en-US" w:eastAsia="ar-SA"/>
              </w:rPr>
              <w:t>e</w:t>
            </w:r>
            <w:r w:rsidRPr="0008642C">
              <w:rPr>
                <w:rFonts w:eastAsia="Arial Unicode MS" w:cs="Arial"/>
                <w:i/>
                <w:iCs/>
                <w:color w:val="000000"/>
                <w:kern w:val="1"/>
                <w:sz w:val="20"/>
                <w:szCs w:val="20"/>
                <w:lang w:val="ru-RU" w:eastAsia="ar-SA"/>
              </w:rPr>
              <w:t>-</w:t>
            </w:r>
            <w:r w:rsidRPr="0008642C">
              <w:rPr>
                <w:rFonts w:eastAsia="Arial Unicode MS" w:cs="Arial"/>
                <w:i/>
                <w:iCs/>
                <w:color w:val="000000"/>
                <w:kern w:val="1"/>
                <w:sz w:val="20"/>
                <w:szCs w:val="20"/>
                <w:lang w:val="en-US" w:eastAsia="ar-SA"/>
              </w:rPr>
              <w:t>mail</w:t>
            </w:r>
            <w:r w:rsidRPr="0008642C">
              <w:rPr>
                <w:rFonts w:eastAsia="Arial Unicode MS" w:cs="Arial"/>
                <w:i/>
                <w:iCs/>
                <w:color w:val="000000"/>
                <w:kern w:val="1"/>
                <w:sz w:val="20"/>
                <w:szCs w:val="20"/>
                <w:lang w:val="ru-RU"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Телефон:</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Телефакс:</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Број рачуна понуђача и назив банке:</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r w:rsidRPr="0008642C">
              <w:rPr>
                <w:rFonts w:eastAsia="Arial Unicode MS" w:cs="Arial"/>
                <w:b/>
                <w:bCs/>
                <w:i/>
                <w:iCs/>
                <w:color w:val="000000"/>
                <w:kern w:val="1"/>
                <w:sz w:val="20"/>
                <w:szCs w:val="20"/>
                <w:lang w:val="ru-RU" w:eastAsia="ar-SA"/>
              </w:rPr>
              <w:t>Да                            Не</w:t>
            </w:r>
          </w:p>
        </w:tc>
      </w:tr>
    </w:tbl>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val="sr-Cyrl-RS" w:eastAsia="ar-SA"/>
        </w:rPr>
      </w:pP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t xml:space="preserve">              Понуђа</w:t>
      </w:r>
      <w:r w:rsidRPr="0008642C">
        <w:rPr>
          <w:rFonts w:eastAsia="TimesNewRomanPSMT" w:cs="Times New Roman"/>
          <w:bCs/>
          <w:color w:val="000000"/>
          <w:kern w:val="1"/>
          <w:sz w:val="20"/>
          <w:szCs w:val="20"/>
          <w:lang w:val="sr-Cyrl-RS" w:eastAsia="ar-SA"/>
        </w:rPr>
        <w:t>ч</w:t>
      </w: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eastAsia="ar-SA"/>
        </w:rPr>
      </w:pPr>
      <w:r w:rsidRPr="0008642C">
        <w:rPr>
          <w:rFonts w:eastAsia="TimesNewRomanPSMT" w:cs="Times New Roman"/>
          <w:bCs/>
          <w:color w:val="000000"/>
          <w:kern w:val="1"/>
          <w:sz w:val="20"/>
          <w:szCs w:val="20"/>
          <w:lang w:val="sr-Cyrl-RS" w:eastAsia="ar-SA"/>
        </w:rPr>
        <w:t xml:space="preserve">              </w:t>
      </w:r>
      <w:r w:rsidRPr="0008642C">
        <w:rPr>
          <w:rFonts w:eastAsia="TimesNewRomanPSMT" w:cs="Times New Roman"/>
          <w:bCs/>
          <w:color w:val="000000"/>
          <w:kern w:val="1"/>
          <w:sz w:val="20"/>
          <w:szCs w:val="20"/>
          <w:lang w:eastAsia="ar-SA"/>
        </w:rPr>
        <w:t xml:space="preserve">    М. П. </w:t>
      </w:r>
    </w:p>
    <w:p w:rsidR="00C766D1" w:rsidRPr="0008642C" w:rsidRDefault="00C766D1" w:rsidP="00C766D1">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08642C">
        <w:rPr>
          <w:rFonts w:eastAsia="TimesNewRomanPS-BoldMT" w:cs="Times New Roman"/>
          <w:b/>
          <w:bCs/>
          <w:i/>
          <w:iCs/>
          <w:color w:val="002060"/>
          <w:kern w:val="1"/>
          <w:sz w:val="20"/>
          <w:szCs w:val="20"/>
          <w:lang w:eastAsia="ar-SA"/>
        </w:rPr>
        <w:t>_____________________________</w:t>
      </w:r>
      <w:r w:rsidRPr="0008642C">
        <w:rPr>
          <w:rFonts w:eastAsia="TimesNewRomanPS-BoldMT" w:cs="Times New Roman"/>
          <w:b/>
          <w:bCs/>
          <w:i/>
          <w:iCs/>
          <w:color w:val="002060"/>
          <w:kern w:val="1"/>
          <w:sz w:val="20"/>
          <w:szCs w:val="20"/>
          <w:lang w:eastAsia="ar-SA"/>
        </w:rPr>
        <w:tab/>
      </w:r>
      <w:r w:rsidRPr="0008642C">
        <w:rPr>
          <w:rFonts w:eastAsia="TimesNewRomanPS-BoldMT" w:cs="Times New Roman"/>
          <w:b/>
          <w:bCs/>
          <w:i/>
          <w:iCs/>
          <w:color w:val="002060"/>
          <w:kern w:val="1"/>
          <w:sz w:val="20"/>
          <w:szCs w:val="20"/>
          <w:lang w:eastAsia="ar-SA"/>
        </w:rPr>
        <w:tab/>
      </w: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 xml:space="preserve">                                                                             </w:t>
      </w: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autoSpaceDE w:val="0"/>
        <w:autoSpaceDN w:val="0"/>
        <w:adjustRightInd w:val="0"/>
        <w:rPr>
          <w:rFonts w:cs="Verdana,Bold"/>
          <w:b/>
          <w:bCs/>
          <w:sz w:val="20"/>
          <w:szCs w:val="20"/>
        </w:rPr>
      </w:pPr>
      <w:r w:rsidRPr="0008642C">
        <w:rPr>
          <w:rFonts w:cs="Verdana,Bold"/>
          <w:b/>
          <w:bCs/>
          <w:sz w:val="20"/>
          <w:szCs w:val="20"/>
        </w:rPr>
        <w:t>Напомена:</w:t>
      </w:r>
    </w:p>
    <w:p w:rsidR="00C766D1" w:rsidRPr="0008642C" w:rsidRDefault="00C766D1" w:rsidP="00C766D1">
      <w:pPr>
        <w:autoSpaceDE w:val="0"/>
        <w:autoSpaceDN w:val="0"/>
        <w:adjustRightInd w:val="0"/>
        <w:rPr>
          <w:rFonts w:cs="Verdana"/>
          <w:sz w:val="20"/>
          <w:szCs w:val="20"/>
        </w:rPr>
      </w:pPr>
      <w:proofErr w:type="gramStart"/>
      <w:r w:rsidRPr="0008642C">
        <w:rPr>
          <w:rFonts w:cs="Symbol"/>
          <w:sz w:val="20"/>
          <w:szCs w:val="20"/>
        </w:rPr>
        <w:t xml:space="preserve">· </w:t>
      </w:r>
      <w:r w:rsidRPr="0008642C">
        <w:rPr>
          <w:rFonts w:cs="Verdana"/>
          <w:sz w:val="20"/>
          <w:szCs w:val="20"/>
        </w:rPr>
        <w:t>Образац општи подаци о сваком понуђачу из групе понуђача попуњавају и уз понуду</w:t>
      </w:r>
      <w:r w:rsidRPr="0008642C">
        <w:rPr>
          <w:rFonts w:cs="Verdana"/>
          <w:sz w:val="20"/>
          <w:szCs w:val="20"/>
          <w:lang w:val="sr-Cyrl-RS"/>
        </w:rPr>
        <w:t xml:space="preserve"> </w:t>
      </w:r>
      <w:r w:rsidRPr="0008642C">
        <w:rPr>
          <w:rFonts w:cs="Verdana"/>
          <w:sz w:val="20"/>
          <w:szCs w:val="20"/>
        </w:rPr>
        <w:t>подносе само они</w:t>
      </w:r>
      <w:r w:rsidRPr="0008642C">
        <w:rPr>
          <w:rFonts w:cs="Verdana"/>
          <w:sz w:val="20"/>
          <w:szCs w:val="20"/>
          <w:lang w:val="sr-Cyrl-RS"/>
        </w:rPr>
        <w:t xml:space="preserve"> </w:t>
      </w:r>
      <w:r w:rsidRPr="0008642C">
        <w:rPr>
          <w:rFonts w:cs="Verdana"/>
          <w:sz w:val="20"/>
          <w:szCs w:val="20"/>
        </w:rPr>
        <w:t>понуђачи који подносе заједничку понуду.</w:t>
      </w:r>
      <w:proofErr w:type="gramEnd"/>
    </w:p>
    <w:p w:rsidR="00C766D1" w:rsidRPr="0008642C" w:rsidRDefault="00C766D1" w:rsidP="00C766D1">
      <w:pPr>
        <w:autoSpaceDE w:val="0"/>
        <w:autoSpaceDN w:val="0"/>
        <w:adjustRightInd w:val="0"/>
        <w:rPr>
          <w:rFonts w:cs="Verdana"/>
          <w:sz w:val="20"/>
          <w:szCs w:val="20"/>
        </w:rPr>
      </w:pPr>
      <w:proofErr w:type="gramStart"/>
      <w:r w:rsidRPr="0008642C">
        <w:rPr>
          <w:rFonts w:cs="Symbol"/>
          <w:sz w:val="20"/>
          <w:szCs w:val="20"/>
        </w:rPr>
        <w:t xml:space="preserve">· </w:t>
      </w:r>
      <w:r w:rsidRPr="0008642C">
        <w:rPr>
          <w:rFonts w:cs="Verdana"/>
          <w:sz w:val="20"/>
          <w:szCs w:val="20"/>
        </w:rPr>
        <w:t>Ако понуђач не наступа у заједничкој понуди, Образац општи подаци о сваком</w:t>
      </w:r>
      <w:r w:rsidRPr="0008642C">
        <w:rPr>
          <w:rFonts w:cs="Verdana"/>
          <w:sz w:val="20"/>
          <w:szCs w:val="20"/>
          <w:lang w:val="sr-Cyrl-RS"/>
        </w:rPr>
        <w:t xml:space="preserve"> </w:t>
      </w:r>
      <w:r w:rsidRPr="0008642C">
        <w:rPr>
          <w:rFonts w:cs="Verdana"/>
          <w:sz w:val="20"/>
          <w:szCs w:val="20"/>
        </w:rPr>
        <w:t>понуђачу из групе понуђача</w:t>
      </w:r>
      <w:r w:rsidRPr="0008642C">
        <w:rPr>
          <w:rFonts w:cs="Verdana"/>
          <w:sz w:val="20"/>
          <w:szCs w:val="20"/>
          <w:lang w:val="sr-Cyrl-RS"/>
        </w:rPr>
        <w:t xml:space="preserve"> </w:t>
      </w:r>
      <w:r w:rsidRPr="0008642C">
        <w:rPr>
          <w:rFonts w:cs="Verdana"/>
          <w:sz w:val="20"/>
          <w:szCs w:val="20"/>
        </w:rPr>
        <w:t>се не попуњава и не доставља уз понуду.</w:t>
      </w:r>
      <w:proofErr w:type="gramEnd"/>
    </w:p>
    <w:p w:rsidR="00C766D1" w:rsidRPr="0008642C" w:rsidRDefault="00C766D1" w:rsidP="00C766D1">
      <w:pPr>
        <w:autoSpaceDE w:val="0"/>
        <w:autoSpaceDN w:val="0"/>
        <w:adjustRightInd w:val="0"/>
        <w:rPr>
          <w:rFonts w:cs="Verdana"/>
          <w:sz w:val="20"/>
          <w:szCs w:val="20"/>
        </w:rPr>
      </w:pPr>
      <w:proofErr w:type="gramStart"/>
      <w:r w:rsidRPr="0008642C">
        <w:rPr>
          <w:rFonts w:cs="Symbol"/>
          <w:sz w:val="20"/>
          <w:szCs w:val="20"/>
        </w:rPr>
        <w:t xml:space="preserve">· </w:t>
      </w:r>
      <w:r w:rsidRPr="0008642C">
        <w:rPr>
          <w:rFonts w:cs="Verdana"/>
          <w:sz w:val="20"/>
          <w:szCs w:val="20"/>
        </w:rPr>
        <w:t>Уколико има више понуђача у групи понуђача Образац општи подаци о сваком</w:t>
      </w:r>
      <w:r w:rsidRPr="0008642C">
        <w:rPr>
          <w:rFonts w:cs="Verdana"/>
          <w:sz w:val="20"/>
          <w:szCs w:val="20"/>
          <w:lang w:val="sr-Cyrl-RS"/>
        </w:rPr>
        <w:t xml:space="preserve"> </w:t>
      </w:r>
      <w:r w:rsidRPr="0008642C">
        <w:rPr>
          <w:rFonts w:cs="Verdana"/>
          <w:sz w:val="20"/>
          <w:szCs w:val="20"/>
        </w:rPr>
        <w:t>понуђачу из групе понуђача</w:t>
      </w:r>
      <w:r w:rsidRPr="0008642C">
        <w:rPr>
          <w:rFonts w:cs="Verdana"/>
          <w:sz w:val="20"/>
          <w:szCs w:val="20"/>
          <w:lang w:val="sr-Cyrl-RS"/>
        </w:rPr>
        <w:t xml:space="preserve"> </w:t>
      </w:r>
      <w:r w:rsidRPr="0008642C">
        <w:rPr>
          <w:rFonts w:cs="Verdana"/>
          <w:sz w:val="20"/>
          <w:szCs w:val="20"/>
        </w:rPr>
        <w:t>се може умножити.</w:t>
      </w:r>
      <w:proofErr w:type="gramEnd"/>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9B65DD"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ind w:left="360"/>
        <w:jc w:val="both"/>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7.2.ОБРАЗАЦ ОПШТИ ПОДАЦИ О ПОДИЗВОЂАЧИМА</w:t>
      </w:r>
    </w:p>
    <w:p w:rsidR="00C766D1" w:rsidRPr="0008642C" w:rsidRDefault="00C766D1" w:rsidP="00C766D1">
      <w:pPr>
        <w:suppressAutoHyphens/>
        <w:spacing w:line="100" w:lineRule="atLeast"/>
        <w:ind w:left="1080"/>
        <w:jc w:val="both"/>
        <w:rPr>
          <w:rFonts w:eastAsia="Arial Unicode MS" w:cs="Arial"/>
          <w:b/>
          <w:bCs/>
          <w:iCs/>
          <w:color w:val="000000"/>
          <w:kern w:val="1"/>
          <w:sz w:val="20"/>
          <w:szCs w:val="20"/>
          <w:lang w:val="sr-Cyrl-RS" w:eastAsia="ar-SA"/>
        </w:rPr>
      </w:pPr>
    </w:p>
    <w:p w:rsidR="00213C7B" w:rsidRPr="00D75BB2" w:rsidRDefault="00213C7B" w:rsidP="00213C7B">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bCs/>
          <w:iCs/>
          <w:color w:val="000000"/>
          <w:kern w:val="1"/>
          <w:sz w:val="20"/>
          <w:szCs w:val="20"/>
          <w:lang w:val="sr-Cyrl-RS" w:eastAsia="ar-SA"/>
        </w:rPr>
        <w:t>У вези с позивом за подношење понуда за јавну набавку услуге – објава огласа путем сред</w:t>
      </w:r>
      <w:r w:rsidR="00D75BB2">
        <w:rPr>
          <w:rFonts w:eastAsia="Arial Unicode MS" w:cs="Arial"/>
          <w:bCs/>
          <w:iCs/>
          <w:color w:val="000000"/>
          <w:kern w:val="1"/>
          <w:sz w:val="20"/>
          <w:szCs w:val="20"/>
          <w:lang w:val="sr-Cyrl-RS" w:eastAsia="ar-SA"/>
        </w:rPr>
        <w:t xml:space="preserve">става јавног информисања ЈН ОП </w:t>
      </w:r>
      <w:r w:rsidR="00D75BB2" w:rsidRPr="00D75BB2">
        <w:rPr>
          <w:rFonts w:eastAsia="Arial Unicode MS" w:cs="Arial"/>
          <w:bCs/>
          <w:iCs/>
          <w:color w:val="000000"/>
          <w:kern w:val="1"/>
          <w:sz w:val="20"/>
          <w:szCs w:val="20"/>
          <w:lang w:val="sr-Cyrl-RS" w:eastAsia="ar-SA"/>
        </w:rPr>
        <w:t>1</w:t>
      </w:r>
      <w:r w:rsidRPr="0008642C">
        <w:rPr>
          <w:rFonts w:eastAsia="Arial Unicode MS" w:cs="Arial"/>
          <w:bCs/>
          <w:iCs/>
          <w:color w:val="000000"/>
          <w:kern w:val="1"/>
          <w:sz w:val="20"/>
          <w:szCs w:val="20"/>
          <w:lang w:val="sr-Cyrl-RS" w:eastAsia="ar-SA"/>
        </w:rPr>
        <w:t xml:space="preserve">/2015 </w:t>
      </w:r>
      <w:r w:rsidRPr="0008642C">
        <w:rPr>
          <w:rFonts w:eastAsia="Arial Unicode MS" w:cs="Arial"/>
          <w:color w:val="000000"/>
          <w:kern w:val="1"/>
          <w:sz w:val="20"/>
          <w:szCs w:val="20"/>
          <w:lang w:val="sr-Cyrl-RS" w:eastAsia="ar-SA"/>
        </w:rPr>
        <w:t>Партија 1- објава огласа путем средстава јавног информисања на српском језику</w:t>
      </w:r>
      <w:r w:rsidR="00D75BB2" w:rsidRPr="00D75BB2">
        <w:rPr>
          <w:rFonts w:eastAsia="Arial Unicode MS" w:cs="Arial"/>
          <w:color w:val="000000"/>
          <w:kern w:val="1"/>
          <w:sz w:val="20"/>
          <w:szCs w:val="20"/>
          <w:lang w:val="sr-Cyrl-RS" w:eastAsia="ar-SA"/>
        </w:rPr>
        <w:t xml:space="preserve"> </w:t>
      </w:r>
      <w:r w:rsidRPr="0008642C">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C766D1" w:rsidRPr="0008642C" w:rsidRDefault="00C766D1" w:rsidP="00C766D1">
      <w:pPr>
        <w:suppressAutoHyphens/>
        <w:spacing w:line="100" w:lineRule="atLeast"/>
        <w:ind w:left="720"/>
        <w:jc w:val="center"/>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изјављујем да понуду подносим са подизвођачем/има</w:t>
      </w:r>
    </w:p>
    <w:p w:rsidR="00C766D1" w:rsidRPr="0008642C" w:rsidRDefault="00C766D1" w:rsidP="00C766D1">
      <w:pPr>
        <w:suppressAutoHyphens/>
        <w:spacing w:line="100" w:lineRule="atLeast"/>
        <w:ind w:left="720"/>
        <w:jc w:val="center"/>
        <w:rPr>
          <w:rFonts w:eastAsia="Arial Unicode MS" w:cs="Arial"/>
          <w:bCs/>
          <w:iCs/>
          <w:color w:val="000000"/>
          <w:kern w:val="1"/>
          <w:sz w:val="20"/>
          <w:szCs w:val="20"/>
          <w:lang w:val="sr-Cyrl-RS" w:eastAsia="ar-SA"/>
        </w:rPr>
      </w:pPr>
    </w:p>
    <w:p w:rsidR="00C766D1" w:rsidRPr="0008642C" w:rsidRDefault="00C766D1" w:rsidP="00C766D1">
      <w:pPr>
        <w:suppressAutoHyphens/>
        <w:spacing w:line="100" w:lineRule="atLeast"/>
        <w:ind w:left="720"/>
        <w:jc w:val="center"/>
        <w:rPr>
          <w:rFonts w:eastAsia="Arial Unicode MS" w:cs="Arial"/>
          <w:bCs/>
          <w:iCs/>
          <w:color w:val="000000"/>
          <w:kern w:val="1"/>
          <w:sz w:val="20"/>
          <w:szCs w:val="20"/>
          <w:lang w:val="sr-Cyrl-RS" w:eastAsia="ar-SA"/>
        </w:rPr>
      </w:pPr>
    </w:p>
    <w:p w:rsidR="00C766D1" w:rsidRPr="0008642C" w:rsidRDefault="00C766D1" w:rsidP="00C766D1">
      <w:pPr>
        <w:suppressAutoHyphens/>
        <w:spacing w:line="100" w:lineRule="atLeast"/>
        <w:ind w:left="720"/>
        <w:jc w:val="center"/>
        <w:rPr>
          <w:rFonts w:eastAsia="Arial Unicode MS" w:cs="Arial"/>
          <w:bCs/>
          <w:iCs/>
          <w:color w:val="000000"/>
          <w:kern w:val="1"/>
          <w:sz w:val="20"/>
          <w:szCs w:val="20"/>
          <w:lang w:val="sr-Cyrl-RS" w:eastAsia="ar-SA"/>
        </w:rPr>
      </w:pPr>
    </w:p>
    <w:p w:rsidR="00C766D1" w:rsidRPr="0008642C" w:rsidRDefault="00C766D1" w:rsidP="00C766D1">
      <w:pPr>
        <w:suppressAutoHyphens/>
        <w:spacing w:line="100" w:lineRule="atLeast"/>
        <w:ind w:left="720"/>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sr-Cyrl-RS" w:eastAsia="ar-SA"/>
              </w:rPr>
            </w:pPr>
            <w:r w:rsidRPr="0008642C">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Адреса п</w:t>
            </w:r>
            <w:r w:rsidRPr="0008642C">
              <w:rPr>
                <w:rFonts w:eastAsia="Arial Unicode MS" w:cs="Arial"/>
                <w:i/>
                <w:iCs/>
                <w:color w:val="000000"/>
                <w:kern w:val="1"/>
                <w:sz w:val="20"/>
                <w:szCs w:val="20"/>
                <w:lang w:val="sr-Cyrl-RS" w:eastAsia="ar-SA"/>
              </w:rPr>
              <w:t>одизвођача (место и улица)</w:t>
            </w:r>
            <w:r w:rsidRPr="0008642C">
              <w:rPr>
                <w:rFonts w:eastAsia="Arial Unicode MS" w:cs="Arial"/>
                <w:i/>
                <w:iCs/>
                <w:color w:val="000000"/>
                <w:kern w:val="1"/>
                <w:sz w:val="20"/>
                <w:szCs w:val="20"/>
                <w:lang w:val="en-US"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 xml:space="preserve">Матични број </w:t>
            </w:r>
            <w:r w:rsidRPr="0008642C">
              <w:rPr>
                <w:rFonts w:eastAsia="Arial Unicode MS" w:cs="Arial"/>
                <w:i/>
                <w:iCs/>
                <w:color w:val="000000"/>
                <w:kern w:val="1"/>
                <w:sz w:val="20"/>
                <w:szCs w:val="20"/>
                <w:lang w:val="sr-Cyrl-RS" w:eastAsia="ar-SA"/>
              </w:rPr>
              <w:t>подизвођача</w:t>
            </w:r>
            <w:r w:rsidRPr="0008642C">
              <w:rPr>
                <w:rFonts w:eastAsia="Arial Unicode MS" w:cs="Arial"/>
                <w:i/>
                <w:iCs/>
                <w:color w:val="000000"/>
                <w:kern w:val="1"/>
                <w:sz w:val="20"/>
                <w:szCs w:val="20"/>
                <w:lang w:val="en-US"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sr-Cyrl-RS" w:eastAsia="ar-SA"/>
              </w:rPr>
            </w:pPr>
            <w:r w:rsidRPr="0008642C">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Порески идентификациони број подизвођача (ПИБ):</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Име особе за контакт:</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Електронска адреса подизвођача (</w:t>
            </w:r>
            <w:r w:rsidRPr="0008642C">
              <w:rPr>
                <w:rFonts w:eastAsia="Arial Unicode MS" w:cs="Arial"/>
                <w:i/>
                <w:iCs/>
                <w:color w:val="000000"/>
                <w:kern w:val="1"/>
                <w:sz w:val="20"/>
                <w:szCs w:val="20"/>
                <w:lang w:val="en-US" w:eastAsia="ar-SA"/>
              </w:rPr>
              <w:t>e</w:t>
            </w:r>
            <w:r w:rsidRPr="0008642C">
              <w:rPr>
                <w:rFonts w:eastAsia="Arial Unicode MS" w:cs="Arial"/>
                <w:i/>
                <w:iCs/>
                <w:color w:val="000000"/>
                <w:kern w:val="1"/>
                <w:sz w:val="20"/>
                <w:szCs w:val="20"/>
                <w:lang w:val="ru-RU" w:eastAsia="ar-SA"/>
              </w:rPr>
              <w:t>-</w:t>
            </w:r>
            <w:r w:rsidRPr="0008642C">
              <w:rPr>
                <w:rFonts w:eastAsia="Arial Unicode MS" w:cs="Arial"/>
                <w:i/>
                <w:iCs/>
                <w:color w:val="000000"/>
                <w:kern w:val="1"/>
                <w:sz w:val="20"/>
                <w:szCs w:val="20"/>
                <w:lang w:val="en-US" w:eastAsia="ar-SA"/>
              </w:rPr>
              <w:t>mail</w:t>
            </w:r>
            <w:r w:rsidRPr="0008642C">
              <w:rPr>
                <w:rFonts w:eastAsia="Arial Unicode MS" w:cs="Arial"/>
                <w:i/>
                <w:iCs/>
                <w:color w:val="000000"/>
                <w:kern w:val="1"/>
                <w:sz w:val="20"/>
                <w:szCs w:val="20"/>
                <w:lang w:val="ru-RU" w:eastAsia="ar-SA"/>
              </w:rPr>
              <w:t>):</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Телефон:</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r w:rsidRPr="0008642C">
              <w:rPr>
                <w:rFonts w:eastAsia="Arial Unicode MS" w:cs="Arial"/>
                <w:i/>
                <w:iCs/>
                <w:color w:val="000000"/>
                <w:kern w:val="1"/>
                <w:sz w:val="20"/>
                <w:szCs w:val="20"/>
                <w:lang w:val="en-US" w:eastAsia="ar-SA"/>
              </w:rPr>
              <w:t>Телефакс:</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r w:rsidRPr="0008642C">
              <w:rPr>
                <w:rFonts w:eastAsia="Arial Unicode MS" w:cs="Arial"/>
                <w:i/>
                <w:iCs/>
                <w:color w:val="000000"/>
                <w:kern w:val="1"/>
                <w:sz w:val="20"/>
                <w:szCs w:val="20"/>
                <w:lang w:val="ru-RU" w:eastAsia="ar-SA"/>
              </w:rPr>
              <w:t>Број рачуна и назив банке:</w:t>
            </w:r>
          </w:p>
          <w:p w:rsidR="00C766D1" w:rsidRPr="0008642C" w:rsidRDefault="00C766D1" w:rsidP="00C766D1">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D75BB2"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b/>
                <w:bCs/>
                <w:i/>
                <w:iCs/>
                <w:color w:val="000000"/>
                <w:kern w:val="1"/>
                <w:sz w:val="20"/>
                <w:szCs w:val="20"/>
                <w:lang w:val="ru-RU" w:eastAsia="ar-SA"/>
              </w:rPr>
            </w:pPr>
          </w:p>
        </w:tc>
      </w:tr>
      <w:tr w:rsidR="00C766D1" w:rsidRPr="0008642C" w:rsidTr="00933DDA">
        <w:tc>
          <w:tcPr>
            <w:tcW w:w="4621"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p>
          <w:p w:rsidR="00C766D1" w:rsidRPr="0008642C" w:rsidRDefault="00C766D1" w:rsidP="00C766D1">
            <w:pPr>
              <w:suppressAutoHyphens/>
              <w:spacing w:line="100" w:lineRule="atLeast"/>
              <w:jc w:val="both"/>
              <w:rPr>
                <w:rFonts w:eastAsia="Arial Unicode MS" w:cs="Arial"/>
                <w:i/>
                <w:iCs/>
                <w:color w:val="000000"/>
                <w:kern w:val="1"/>
                <w:sz w:val="20"/>
                <w:szCs w:val="20"/>
                <w:lang w:val="ru-RU" w:eastAsia="ar-SA"/>
              </w:rPr>
            </w:pPr>
            <w:r w:rsidRPr="0008642C">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ind w:firstLine="708"/>
              <w:rPr>
                <w:rFonts w:eastAsia="Arial Unicode MS" w:cs="Arial"/>
                <w:b/>
                <w:bCs/>
                <w:i/>
                <w:iCs/>
                <w:color w:val="000000"/>
                <w:kern w:val="1"/>
                <w:sz w:val="20"/>
                <w:szCs w:val="20"/>
                <w:lang w:val="ru-RU" w:eastAsia="ar-SA"/>
              </w:rPr>
            </w:pPr>
            <w:r w:rsidRPr="0008642C">
              <w:rPr>
                <w:rFonts w:eastAsia="Arial Unicode MS" w:cs="Arial"/>
                <w:b/>
                <w:bCs/>
                <w:i/>
                <w:iCs/>
                <w:color w:val="000000"/>
                <w:kern w:val="1"/>
                <w:sz w:val="20"/>
                <w:szCs w:val="20"/>
                <w:lang w:val="ru-RU" w:eastAsia="ar-SA"/>
              </w:rPr>
              <w:t>Да                            Не</w:t>
            </w:r>
          </w:p>
        </w:tc>
      </w:tr>
    </w:tbl>
    <w:p w:rsidR="00C766D1" w:rsidRPr="0008642C" w:rsidRDefault="00C766D1" w:rsidP="00C766D1">
      <w:pPr>
        <w:suppressAutoHyphens/>
        <w:spacing w:line="100" w:lineRule="atLeast"/>
        <w:jc w:val="both"/>
        <w:rPr>
          <w:rFonts w:eastAsia="Arial Unicode MS" w:cs="Arial"/>
          <w:b/>
          <w:bCs/>
          <w:i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
          <w:bCs/>
          <w:iCs/>
          <w:color w:val="000000"/>
          <w:kern w:val="1"/>
          <w:sz w:val="20"/>
          <w:szCs w:val="20"/>
          <w:lang w:val="sr-Cyrl-RS"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eastAsia="ar-SA"/>
        </w:rPr>
      </w:pP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val="sr-Cyrl-RS" w:eastAsia="ar-SA"/>
        </w:rPr>
      </w:pP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r>
      <w:r w:rsidRPr="0008642C">
        <w:rPr>
          <w:rFonts w:eastAsia="TimesNewRomanPSMT" w:cs="Times New Roman"/>
          <w:bCs/>
          <w:color w:val="000000"/>
          <w:kern w:val="1"/>
          <w:sz w:val="20"/>
          <w:szCs w:val="20"/>
          <w:lang w:eastAsia="ar-SA"/>
        </w:rPr>
        <w:tab/>
        <w:t xml:space="preserve">              Понуђа</w:t>
      </w:r>
      <w:r w:rsidRPr="0008642C">
        <w:rPr>
          <w:rFonts w:eastAsia="TimesNewRomanPSMT" w:cs="Times New Roman"/>
          <w:bCs/>
          <w:color w:val="000000"/>
          <w:kern w:val="1"/>
          <w:sz w:val="20"/>
          <w:szCs w:val="20"/>
          <w:lang w:val="sr-Cyrl-RS" w:eastAsia="ar-SA"/>
        </w:rPr>
        <w:t>ч</w:t>
      </w:r>
    </w:p>
    <w:p w:rsidR="00C766D1" w:rsidRPr="0008642C" w:rsidRDefault="00C766D1" w:rsidP="00C766D1">
      <w:pPr>
        <w:suppressAutoHyphens/>
        <w:spacing w:line="100" w:lineRule="atLeast"/>
        <w:ind w:left="720" w:firstLine="720"/>
        <w:jc w:val="both"/>
        <w:rPr>
          <w:rFonts w:eastAsia="TimesNewRomanPSMT" w:cs="Times New Roman"/>
          <w:bCs/>
          <w:color w:val="000000"/>
          <w:kern w:val="1"/>
          <w:sz w:val="20"/>
          <w:szCs w:val="20"/>
          <w:lang w:eastAsia="ar-SA"/>
        </w:rPr>
      </w:pPr>
      <w:r w:rsidRPr="0008642C">
        <w:rPr>
          <w:rFonts w:eastAsia="TimesNewRomanPSMT" w:cs="Times New Roman"/>
          <w:bCs/>
          <w:color w:val="000000"/>
          <w:kern w:val="1"/>
          <w:sz w:val="20"/>
          <w:szCs w:val="20"/>
          <w:lang w:val="sr-Cyrl-RS" w:eastAsia="ar-SA"/>
        </w:rPr>
        <w:t xml:space="preserve">              </w:t>
      </w:r>
      <w:r w:rsidRPr="0008642C">
        <w:rPr>
          <w:rFonts w:eastAsia="TimesNewRomanPSMT" w:cs="Times New Roman"/>
          <w:bCs/>
          <w:color w:val="000000"/>
          <w:kern w:val="1"/>
          <w:sz w:val="20"/>
          <w:szCs w:val="20"/>
          <w:lang w:eastAsia="ar-SA"/>
        </w:rPr>
        <w:t xml:space="preserve">    М. П. </w:t>
      </w:r>
    </w:p>
    <w:p w:rsidR="00C766D1" w:rsidRPr="0008642C" w:rsidRDefault="00C766D1" w:rsidP="00C766D1">
      <w:pPr>
        <w:suppressAutoHyphens/>
        <w:spacing w:line="100" w:lineRule="atLeast"/>
        <w:ind w:left="2880" w:firstLine="720"/>
        <w:jc w:val="both"/>
        <w:rPr>
          <w:rFonts w:eastAsia="TimesNewRomanPS-BoldMT" w:cs="Times New Roman"/>
          <w:b/>
          <w:bCs/>
          <w:i/>
          <w:iCs/>
          <w:color w:val="002060"/>
          <w:kern w:val="1"/>
          <w:sz w:val="20"/>
          <w:szCs w:val="20"/>
          <w:lang w:val="sr-Cyrl-RS" w:eastAsia="ar-SA"/>
        </w:rPr>
      </w:pPr>
      <w:r w:rsidRPr="0008642C">
        <w:rPr>
          <w:rFonts w:eastAsia="TimesNewRomanPS-BoldMT" w:cs="Times New Roman"/>
          <w:b/>
          <w:bCs/>
          <w:i/>
          <w:iCs/>
          <w:color w:val="002060"/>
          <w:kern w:val="1"/>
          <w:sz w:val="20"/>
          <w:szCs w:val="20"/>
          <w:lang w:eastAsia="ar-SA"/>
        </w:rPr>
        <w:t>_____________________________</w:t>
      </w:r>
      <w:r w:rsidRPr="0008642C">
        <w:rPr>
          <w:rFonts w:eastAsia="TimesNewRomanPS-BoldMT" w:cs="Times New Roman"/>
          <w:b/>
          <w:bCs/>
          <w:i/>
          <w:iCs/>
          <w:color w:val="002060"/>
          <w:kern w:val="1"/>
          <w:sz w:val="20"/>
          <w:szCs w:val="20"/>
          <w:lang w:eastAsia="ar-SA"/>
        </w:rPr>
        <w:tab/>
      </w:r>
      <w:r w:rsidRPr="0008642C">
        <w:rPr>
          <w:rFonts w:eastAsia="TimesNewRomanPS-BoldMT" w:cs="Times New Roman"/>
          <w:b/>
          <w:bCs/>
          <w:i/>
          <w:iCs/>
          <w:color w:val="002060"/>
          <w:kern w:val="1"/>
          <w:sz w:val="20"/>
          <w:szCs w:val="20"/>
          <w:lang w:eastAsia="ar-SA"/>
        </w:rPr>
        <w:tab/>
      </w: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 xml:space="preserve">                                                                             </w:t>
      </w:r>
    </w:p>
    <w:p w:rsidR="00C766D1" w:rsidRPr="0008642C" w:rsidRDefault="00C766D1" w:rsidP="00C766D1">
      <w:pPr>
        <w:autoSpaceDE w:val="0"/>
        <w:autoSpaceDN w:val="0"/>
        <w:adjustRightInd w:val="0"/>
        <w:rPr>
          <w:rFonts w:cs="Verdana,Bold"/>
          <w:b/>
          <w:bCs/>
          <w:sz w:val="20"/>
          <w:szCs w:val="20"/>
        </w:rPr>
      </w:pPr>
      <w:r w:rsidRPr="0008642C">
        <w:rPr>
          <w:rFonts w:cs="Verdana,Bold"/>
          <w:b/>
          <w:bCs/>
          <w:sz w:val="20"/>
          <w:szCs w:val="20"/>
        </w:rPr>
        <w:t>Напомена:</w:t>
      </w:r>
    </w:p>
    <w:p w:rsidR="00C766D1" w:rsidRPr="0008642C" w:rsidRDefault="00C766D1" w:rsidP="00C766D1">
      <w:pPr>
        <w:autoSpaceDE w:val="0"/>
        <w:autoSpaceDN w:val="0"/>
        <w:adjustRightInd w:val="0"/>
        <w:rPr>
          <w:rFonts w:cs="Verdana"/>
          <w:sz w:val="20"/>
          <w:szCs w:val="20"/>
        </w:rPr>
      </w:pPr>
      <w:proofErr w:type="gramStart"/>
      <w:r w:rsidRPr="0008642C">
        <w:rPr>
          <w:rFonts w:cs="Symbol"/>
          <w:sz w:val="20"/>
          <w:szCs w:val="20"/>
        </w:rPr>
        <w:t xml:space="preserve">· </w:t>
      </w:r>
      <w:r w:rsidRPr="0008642C">
        <w:rPr>
          <w:rFonts w:cs="Verdana"/>
          <w:sz w:val="20"/>
          <w:szCs w:val="20"/>
        </w:rPr>
        <w:t>Образац општи подаци о подизвођачима попуњавају само они понуђачи који понуду подносе са</w:t>
      </w:r>
      <w:r w:rsidRPr="0008642C">
        <w:rPr>
          <w:rFonts w:cs="Verdana"/>
          <w:sz w:val="20"/>
          <w:szCs w:val="20"/>
          <w:lang w:val="sr-Cyrl-RS"/>
        </w:rPr>
        <w:t xml:space="preserve"> </w:t>
      </w:r>
      <w:r w:rsidRPr="0008642C">
        <w:rPr>
          <w:rFonts w:cs="Verdana"/>
          <w:sz w:val="20"/>
          <w:szCs w:val="20"/>
        </w:rPr>
        <w:t>подизвођачем/има.</w:t>
      </w:r>
      <w:proofErr w:type="gramEnd"/>
    </w:p>
    <w:p w:rsidR="00C766D1" w:rsidRPr="0008642C" w:rsidRDefault="00C766D1" w:rsidP="00C766D1">
      <w:pPr>
        <w:autoSpaceDE w:val="0"/>
        <w:autoSpaceDN w:val="0"/>
        <w:adjustRightInd w:val="0"/>
        <w:rPr>
          <w:rFonts w:cs="Verdana"/>
          <w:sz w:val="20"/>
          <w:szCs w:val="20"/>
        </w:rPr>
      </w:pPr>
      <w:proofErr w:type="gramStart"/>
      <w:r w:rsidRPr="0008642C">
        <w:rPr>
          <w:rFonts w:cs="Symbol"/>
          <w:sz w:val="20"/>
          <w:szCs w:val="20"/>
        </w:rPr>
        <w:t xml:space="preserve">· </w:t>
      </w:r>
      <w:r w:rsidRPr="0008642C">
        <w:rPr>
          <w:rFonts w:cs="Verdana"/>
          <w:sz w:val="20"/>
          <w:szCs w:val="20"/>
        </w:rPr>
        <w:t>Ако понуђач наступа без подизвођача Образац општи подаци о подизвођачу се не попуњава и не доставља</w:t>
      </w:r>
      <w:r w:rsidRPr="0008642C">
        <w:rPr>
          <w:rFonts w:cs="Verdana"/>
          <w:sz w:val="20"/>
          <w:szCs w:val="20"/>
          <w:lang w:val="sr-Cyrl-RS"/>
        </w:rPr>
        <w:t xml:space="preserve"> </w:t>
      </w:r>
      <w:r w:rsidRPr="0008642C">
        <w:rPr>
          <w:rFonts w:cs="Verdana"/>
          <w:sz w:val="20"/>
          <w:szCs w:val="20"/>
        </w:rPr>
        <w:t>уз понуду.</w:t>
      </w:r>
      <w:proofErr w:type="gramEnd"/>
    </w:p>
    <w:p w:rsidR="00C766D1" w:rsidRPr="0008642C" w:rsidRDefault="00C766D1" w:rsidP="00C766D1">
      <w:pPr>
        <w:autoSpaceDE w:val="0"/>
        <w:autoSpaceDN w:val="0"/>
        <w:adjustRightInd w:val="0"/>
        <w:rPr>
          <w:rFonts w:cs="Verdana"/>
          <w:sz w:val="20"/>
          <w:szCs w:val="20"/>
        </w:rPr>
      </w:pPr>
      <w:r w:rsidRPr="0008642C">
        <w:rPr>
          <w:rFonts w:cs="Symbol"/>
          <w:sz w:val="20"/>
          <w:szCs w:val="20"/>
        </w:rPr>
        <w:t xml:space="preserve">· </w:t>
      </w:r>
      <w:r w:rsidRPr="0008642C">
        <w:rPr>
          <w:rFonts w:cs="Verdana"/>
          <w:sz w:val="20"/>
          <w:szCs w:val="20"/>
        </w:rPr>
        <w:t>Образац општи подаци о подизвођачима попуњава и потписује понуђач, а не</w:t>
      </w:r>
      <w:r w:rsidRPr="0008642C">
        <w:rPr>
          <w:rFonts w:cs="Verdana"/>
          <w:sz w:val="20"/>
          <w:szCs w:val="20"/>
          <w:lang w:val="sr-Cyrl-RS"/>
        </w:rPr>
        <w:t xml:space="preserve"> </w:t>
      </w:r>
      <w:r w:rsidRPr="0008642C">
        <w:rPr>
          <w:rFonts w:cs="Verdana"/>
          <w:sz w:val="20"/>
          <w:szCs w:val="20"/>
        </w:rPr>
        <w:t>подизвођач</w:t>
      </w: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roofErr w:type="gramStart"/>
      <w:r w:rsidRPr="0008642C">
        <w:rPr>
          <w:rFonts w:cs="Symbol"/>
          <w:sz w:val="20"/>
          <w:szCs w:val="20"/>
        </w:rPr>
        <w:t xml:space="preserve">· </w:t>
      </w:r>
      <w:r w:rsidRPr="0008642C">
        <w:rPr>
          <w:rFonts w:cs="Verdana"/>
          <w:sz w:val="20"/>
          <w:szCs w:val="20"/>
        </w:rPr>
        <w:t>Уколико има више подизвођача Образац општи подаци о подизвођачу се може умножити.</w:t>
      </w:r>
      <w:proofErr w:type="gramEnd"/>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Default="00C766D1"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9B65DD" w:rsidRPr="0008642C" w:rsidRDefault="009B65DD"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ru-RU" w:eastAsia="ar-SA"/>
        </w:rPr>
      </w:pPr>
    </w:p>
    <w:p w:rsidR="00C766D1" w:rsidRPr="0008642C" w:rsidRDefault="00C766D1" w:rsidP="00C766D1">
      <w:pPr>
        <w:jc w:val="center"/>
        <w:rPr>
          <w:b/>
          <w:sz w:val="20"/>
          <w:szCs w:val="20"/>
          <w:lang w:val="ru-RU" w:eastAsia="ar-SA"/>
        </w:rPr>
      </w:pPr>
      <w:r w:rsidRPr="0008642C">
        <w:rPr>
          <w:b/>
          <w:sz w:val="20"/>
          <w:szCs w:val="20"/>
          <w:lang w:val="sr-Cyrl-RS" w:eastAsia="ar-SA"/>
        </w:rPr>
        <w:t>8.</w:t>
      </w:r>
      <w:r w:rsidRPr="0008642C">
        <w:rPr>
          <w:b/>
          <w:sz w:val="20"/>
          <w:szCs w:val="20"/>
          <w:lang w:val="ru-RU" w:eastAsia="ar-SA"/>
        </w:rPr>
        <w:t xml:space="preserve"> МОДЕЛ УГОВОРА</w:t>
      </w:r>
    </w:p>
    <w:p w:rsidR="002E610A" w:rsidRPr="0008642C" w:rsidRDefault="002E610A" w:rsidP="002E610A">
      <w:pPr>
        <w:suppressAutoHyphens/>
        <w:spacing w:line="100" w:lineRule="atLeast"/>
        <w:jc w:val="center"/>
        <w:rPr>
          <w:rFonts w:eastAsia="Arial Unicode MS" w:cs="Arial"/>
          <w:b/>
          <w:bCs/>
          <w:iCs/>
          <w:color w:val="000000"/>
          <w:kern w:val="1"/>
          <w:sz w:val="20"/>
          <w:szCs w:val="20"/>
          <w:lang w:val="ru-RU" w:eastAsia="ar-SA"/>
        </w:rPr>
      </w:pPr>
    </w:p>
    <w:p w:rsidR="00C766D1" w:rsidRPr="0008642C" w:rsidRDefault="002E610A" w:rsidP="002E610A">
      <w:pPr>
        <w:suppressAutoHyphens/>
        <w:spacing w:line="100" w:lineRule="atLeast"/>
        <w:jc w:val="center"/>
        <w:rPr>
          <w:rFonts w:eastAsia="Arial Unicode MS" w:cs="Arial"/>
          <w:b/>
          <w:bCs/>
          <w:iCs/>
          <w:color w:val="000000"/>
          <w:kern w:val="1"/>
          <w:sz w:val="20"/>
          <w:szCs w:val="20"/>
          <w:lang w:val="ru-RU" w:eastAsia="ar-SA"/>
        </w:rPr>
      </w:pPr>
      <w:r w:rsidRPr="0008642C">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2E610A" w:rsidRPr="0008642C" w:rsidRDefault="002E610A" w:rsidP="002E610A">
      <w:pPr>
        <w:suppressAutoHyphens/>
        <w:spacing w:line="100" w:lineRule="atLeast"/>
        <w:jc w:val="center"/>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jc w:val="center"/>
        <w:rPr>
          <w:rFonts w:eastAsia="Arial Unicode MS" w:cs="Arial"/>
          <w:b/>
          <w:bCs/>
          <w:iCs/>
          <w:color w:val="000000"/>
          <w:kern w:val="1"/>
          <w:sz w:val="20"/>
          <w:szCs w:val="20"/>
          <w:lang w:val="sr-Cyrl-RS" w:eastAsia="ar-SA"/>
        </w:rPr>
      </w:pPr>
      <w:r w:rsidRPr="0008642C">
        <w:rPr>
          <w:rFonts w:eastAsia="Arial Unicode MS" w:cs="Arial"/>
          <w:b/>
          <w:bCs/>
          <w:i/>
          <w:iCs/>
          <w:color w:val="000000"/>
          <w:kern w:val="1"/>
          <w:sz w:val="20"/>
          <w:szCs w:val="20"/>
          <w:lang w:val="sr-Cyrl-RS" w:eastAsia="ar-SA"/>
        </w:rPr>
        <w:t>УГОВОР О ЈАВНОЈ НАБАВЦИ УСЛУГЕ-</w:t>
      </w:r>
      <w:r w:rsidRPr="0008642C">
        <w:rPr>
          <w:rFonts w:eastAsia="Arial Unicode MS" w:cs="Arial"/>
          <w:b/>
          <w:bCs/>
          <w:iCs/>
          <w:color w:val="000000"/>
          <w:kern w:val="1"/>
          <w:sz w:val="20"/>
          <w:szCs w:val="20"/>
          <w:lang w:val="sr-Cyrl-RS" w:eastAsia="ar-SA"/>
        </w:rPr>
        <w:t xml:space="preserve"> ОБЈАВА ОГЛАСА ПУТЕМ СРЕДСТАВА ЈАВНОГ ИНФОРМИСАЊА</w:t>
      </w:r>
      <w:r w:rsidR="00213C7B" w:rsidRPr="0008642C">
        <w:rPr>
          <w:rFonts w:eastAsia="Arial Unicode MS" w:cs="Arial"/>
          <w:b/>
          <w:bCs/>
          <w:iCs/>
          <w:color w:val="000000"/>
          <w:kern w:val="1"/>
          <w:sz w:val="20"/>
          <w:szCs w:val="20"/>
          <w:lang w:val="sr-Cyrl-RS" w:eastAsia="ar-SA"/>
        </w:rPr>
        <w:t>, обликована у више посебних истоврсних целина (партија) од 1 до 6</w:t>
      </w:r>
      <w:r w:rsidRPr="0008642C">
        <w:rPr>
          <w:rFonts w:eastAsia="Arial Unicode MS" w:cs="Arial"/>
          <w:b/>
          <w:bCs/>
          <w:iCs/>
          <w:color w:val="000000"/>
          <w:kern w:val="1"/>
          <w:sz w:val="20"/>
          <w:szCs w:val="20"/>
          <w:lang w:val="sr-Cyrl-RS" w:eastAsia="ar-SA"/>
        </w:rPr>
        <w:t xml:space="preserve"> </w:t>
      </w:r>
    </w:p>
    <w:p w:rsidR="00213C7B" w:rsidRPr="0008642C" w:rsidRDefault="00213C7B" w:rsidP="00C766D1">
      <w:pPr>
        <w:suppressAutoHyphens/>
        <w:spacing w:line="100" w:lineRule="atLeast"/>
        <w:jc w:val="center"/>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Партија 1.- ОБЈАВА ОГЛАСА ПУТЕМ СРЕДСТАВА ЈАВНОГ ИНФОРМИСАЊА НА СРПСКОМ ЈЕЗИКУ</w:t>
      </w:r>
    </w:p>
    <w:p w:rsidR="00C766D1" w:rsidRPr="0008642C" w:rsidRDefault="00C766D1" w:rsidP="00C766D1">
      <w:pPr>
        <w:suppressAutoHyphens/>
        <w:spacing w:line="100" w:lineRule="atLeast"/>
        <w:jc w:val="center"/>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 xml:space="preserve">ЈН </w:t>
      </w:r>
      <w:r w:rsidR="00213C7B" w:rsidRPr="0008642C">
        <w:rPr>
          <w:rFonts w:eastAsia="Arial Unicode MS" w:cs="Arial"/>
          <w:b/>
          <w:bCs/>
          <w:iCs/>
          <w:color w:val="000000"/>
          <w:kern w:val="1"/>
          <w:sz w:val="20"/>
          <w:szCs w:val="20"/>
          <w:lang w:val="sr-Cyrl-RS" w:eastAsia="ar-SA"/>
        </w:rPr>
        <w:t>ОП</w:t>
      </w:r>
      <w:r w:rsidR="00D75BB2">
        <w:rPr>
          <w:rFonts w:eastAsia="Arial Unicode MS" w:cs="Arial"/>
          <w:b/>
          <w:bCs/>
          <w:iCs/>
          <w:color w:val="000000"/>
          <w:kern w:val="1"/>
          <w:sz w:val="20"/>
          <w:szCs w:val="20"/>
          <w:lang w:val="sr-Cyrl-RS" w:eastAsia="ar-SA"/>
        </w:rPr>
        <w:t xml:space="preserve"> </w:t>
      </w:r>
      <w:r w:rsidR="00D75BB2">
        <w:rPr>
          <w:rFonts w:eastAsia="Arial Unicode MS" w:cs="Arial"/>
          <w:b/>
          <w:bCs/>
          <w:iCs/>
          <w:color w:val="000000"/>
          <w:kern w:val="1"/>
          <w:sz w:val="20"/>
          <w:szCs w:val="20"/>
          <w:lang w:eastAsia="ar-SA"/>
        </w:rPr>
        <w:t>1</w:t>
      </w:r>
      <w:r w:rsidR="00213C7B" w:rsidRPr="0008642C">
        <w:rPr>
          <w:rFonts w:eastAsia="Arial Unicode MS" w:cs="Arial"/>
          <w:b/>
          <w:bCs/>
          <w:iCs/>
          <w:color w:val="000000"/>
          <w:kern w:val="1"/>
          <w:sz w:val="20"/>
          <w:szCs w:val="20"/>
          <w:lang w:val="sr-Cyrl-RS" w:eastAsia="ar-SA"/>
        </w:rPr>
        <w:t>/2015</w:t>
      </w:r>
    </w:p>
    <w:p w:rsidR="00C766D1" w:rsidRPr="0008642C" w:rsidRDefault="00C766D1" w:rsidP="00C766D1">
      <w:pPr>
        <w:suppressAutoHyphens/>
        <w:spacing w:line="100" w:lineRule="atLeast"/>
        <w:jc w:val="center"/>
        <w:rPr>
          <w:rFonts w:eastAsia="Arial Unicode MS" w:cs="Arial"/>
          <w:bCs/>
          <w:iCs/>
          <w:color w:val="000000"/>
          <w:kern w:val="1"/>
          <w:sz w:val="20"/>
          <w:szCs w:val="20"/>
          <w:lang w:val="sr-Cyrl-RS" w:eastAsia="ar-SA"/>
        </w:rPr>
      </w:pPr>
    </w:p>
    <w:p w:rsidR="00C766D1" w:rsidRPr="0008642C" w:rsidRDefault="00C766D1" w:rsidP="00C766D1">
      <w:pPr>
        <w:suppressAutoHyphens/>
        <w:spacing w:line="100" w:lineRule="atLeast"/>
        <w:jc w:val="center"/>
        <w:rPr>
          <w:rFonts w:eastAsia="Times New Roman" w:cs="Arial"/>
          <w:sz w:val="20"/>
          <w:szCs w:val="20"/>
          <w:lang w:val="sr-Cyrl-CS"/>
        </w:rPr>
      </w:pPr>
      <w:r w:rsidRPr="0008642C">
        <w:rPr>
          <w:rFonts w:eastAsia="Times New Roman" w:cs="Arial"/>
          <w:sz w:val="20"/>
          <w:szCs w:val="20"/>
          <w:lang w:val="sr-Cyrl-CS"/>
        </w:rPr>
        <w:t xml:space="preserve">Закључен дана </w:t>
      </w:r>
      <w:r w:rsidRPr="0008642C">
        <w:rPr>
          <w:rFonts w:eastAsia="Times New Roman" w:cs="Arial"/>
          <w:sz w:val="20"/>
          <w:szCs w:val="20"/>
          <w:lang w:val="sr-Cyrl-RS"/>
        </w:rPr>
        <w:t>______</w:t>
      </w:r>
      <w:r w:rsidRPr="0008642C">
        <w:rPr>
          <w:rFonts w:eastAsia="Times New Roman" w:cs="Arial"/>
          <w:sz w:val="20"/>
          <w:szCs w:val="20"/>
          <w:lang w:val="sr-Cyrl-CS"/>
        </w:rPr>
        <w:t>201</w:t>
      </w:r>
      <w:r w:rsidR="00213C7B" w:rsidRPr="0008642C">
        <w:rPr>
          <w:rFonts w:eastAsia="Times New Roman" w:cs="Arial"/>
          <w:sz w:val="20"/>
          <w:szCs w:val="20"/>
          <w:lang w:val="sr-Cyrl-RS"/>
        </w:rPr>
        <w:t>5</w:t>
      </w:r>
      <w:r w:rsidRPr="0008642C">
        <w:rPr>
          <w:rFonts w:eastAsia="Times New Roman" w:cs="Arial"/>
          <w:sz w:val="20"/>
          <w:szCs w:val="20"/>
          <w:lang w:val="sr-Cyrl-CS"/>
        </w:rPr>
        <w:t>. године, у Новом Саду, између:</w:t>
      </w:r>
    </w:p>
    <w:p w:rsidR="00C766D1" w:rsidRPr="0008642C" w:rsidRDefault="00C766D1" w:rsidP="00C766D1">
      <w:pPr>
        <w:jc w:val="both"/>
        <w:rPr>
          <w:rFonts w:eastAsia="Times New Roman" w:cs="Arial"/>
          <w:sz w:val="20"/>
          <w:szCs w:val="20"/>
          <w:lang w:val="sr-Cyrl-CS"/>
        </w:rPr>
      </w:pPr>
    </w:p>
    <w:p w:rsidR="00C766D1" w:rsidRPr="0008642C" w:rsidRDefault="00213C7B" w:rsidP="00213C7B">
      <w:pPr>
        <w:numPr>
          <w:ilvl w:val="0"/>
          <w:numId w:val="16"/>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w:t>
      </w:r>
      <w:r w:rsidR="00C766D1" w:rsidRPr="0008642C">
        <w:rPr>
          <w:rFonts w:eastAsia="Times New Roman" w:cs="Arial"/>
          <w:sz w:val="20"/>
          <w:szCs w:val="20"/>
          <w:lang w:val="sr-Cyrl-CS"/>
        </w:rPr>
        <w:t xml:space="preserve">и </w:t>
      </w:r>
    </w:p>
    <w:p w:rsidR="00C766D1" w:rsidRPr="0008642C" w:rsidRDefault="00C766D1" w:rsidP="00C766D1">
      <w:pPr>
        <w:numPr>
          <w:ilvl w:val="0"/>
          <w:numId w:val="16"/>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1.</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Arial Unicode MS" w:cs="Arial"/>
          <w:bCs/>
          <w:iCs/>
          <w:color w:val="000000"/>
          <w:kern w:val="1"/>
          <w:sz w:val="20"/>
          <w:szCs w:val="20"/>
          <w:lang w:val="sr-Cyrl-RS" w:eastAsia="ar-SA"/>
        </w:rPr>
      </w:pPr>
      <w:r w:rsidRPr="0008642C">
        <w:rPr>
          <w:rFonts w:eastAsia="Times New Roman" w:cs="Arial"/>
          <w:sz w:val="20"/>
          <w:szCs w:val="20"/>
          <w:lang w:val="sr-Cyrl-CS"/>
        </w:rPr>
        <w:tab/>
        <w:t xml:space="preserve">Предмет уговора је услуга – </w:t>
      </w:r>
      <w:r w:rsidRPr="0008642C">
        <w:rPr>
          <w:rFonts w:eastAsia="Arial Unicode MS" w:cs="Arial"/>
          <w:bCs/>
          <w:iCs/>
          <w:color w:val="000000"/>
          <w:kern w:val="1"/>
          <w:sz w:val="20"/>
          <w:szCs w:val="20"/>
          <w:lang w:val="sr-Cyrl-RS" w:eastAsia="ar-SA"/>
        </w:rPr>
        <w:t xml:space="preserve">објава огласа путем средстава јавног информисања ЈН </w:t>
      </w:r>
      <w:r w:rsidR="00D75BB2">
        <w:rPr>
          <w:rFonts w:eastAsia="Arial Unicode MS" w:cs="Arial"/>
          <w:bCs/>
          <w:iCs/>
          <w:color w:val="000000"/>
          <w:kern w:val="1"/>
          <w:sz w:val="20"/>
          <w:szCs w:val="20"/>
          <w:lang w:val="sr-Cyrl-RS" w:eastAsia="ar-SA"/>
        </w:rPr>
        <w:t xml:space="preserve">ОП </w:t>
      </w:r>
      <w:r w:rsidR="00D75BB2" w:rsidRPr="00D75BB2">
        <w:rPr>
          <w:rFonts w:eastAsia="Arial Unicode MS" w:cs="Arial"/>
          <w:bCs/>
          <w:iCs/>
          <w:color w:val="000000"/>
          <w:kern w:val="1"/>
          <w:sz w:val="20"/>
          <w:szCs w:val="20"/>
          <w:lang w:val="sr-Cyrl-CS" w:eastAsia="ar-SA"/>
        </w:rPr>
        <w:t>1</w:t>
      </w:r>
      <w:r w:rsidR="00213C7B" w:rsidRPr="0008642C">
        <w:rPr>
          <w:rFonts w:eastAsia="Arial Unicode MS" w:cs="Arial"/>
          <w:bCs/>
          <w:iCs/>
          <w:color w:val="000000"/>
          <w:kern w:val="1"/>
          <w:sz w:val="20"/>
          <w:szCs w:val="20"/>
          <w:lang w:val="sr-Cyrl-RS" w:eastAsia="ar-SA"/>
        </w:rPr>
        <w:t>/2015 Партија 1-објава</w:t>
      </w:r>
      <w:r w:rsidRPr="0008642C">
        <w:rPr>
          <w:rFonts w:eastAsia="Arial Unicode MS" w:cs="Arial"/>
          <w:bCs/>
          <w:iCs/>
          <w:color w:val="000000"/>
          <w:kern w:val="1"/>
          <w:sz w:val="20"/>
          <w:szCs w:val="20"/>
          <w:lang w:val="sr-Cyrl-RS" w:eastAsia="ar-SA"/>
        </w:rPr>
        <w:t xml:space="preserve"> </w:t>
      </w:r>
      <w:r w:rsidR="00213C7B" w:rsidRPr="0008642C">
        <w:rPr>
          <w:rFonts w:eastAsia="Arial Unicode MS" w:cs="Arial"/>
          <w:bCs/>
          <w:iCs/>
          <w:color w:val="000000"/>
          <w:kern w:val="1"/>
          <w:sz w:val="20"/>
          <w:szCs w:val="20"/>
          <w:lang w:val="sr-Cyrl-RS" w:eastAsia="ar-SA"/>
        </w:rPr>
        <w:t xml:space="preserve">огласа путем средстава јавног информисања  на српском језику </w:t>
      </w:r>
      <w:r w:rsidRPr="0008642C">
        <w:rPr>
          <w:rFonts w:eastAsia="Arial Unicode MS" w:cs="Arial"/>
          <w:bCs/>
          <w:iCs/>
          <w:color w:val="000000"/>
          <w:kern w:val="1"/>
          <w:sz w:val="20"/>
          <w:szCs w:val="20"/>
          <w:lang w:val="sr-Cyrl-RS" w:eastAsia="ar-SA"/>
        </w:rPr>
        <w:t>(у даљем тексту: услуга оглашавања).</w:t>
      </w:r>
    </w:p>
    <w:p w:rsidR="00C766D1" w:rsidRPr="0008642C" w:rsidRDefault="00C766D1" w:rsidP="00C766D1">
      <w:pPr>
        <w:jc w:val="both"/>
        <w:rPr>
          <w:rFonts w:eastAsia="Times New Roman" w:cs="Arial"/>
          <w:sz w:val="20"/>
          <w:szCs w:val="20"/>
          <w:lang w:val="sr-Cyrl-RS"/>
        </w:rPr>
      </w:pPr>
      <w:r w:rsidRPr="0008642C">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08642C">
        <w:rPr>
          <w:rFonts w:eastAsia="Times New Roman" w:cs="Arial"/>
          <w:color w:val="FF0000"/>
          <w:sz w:val="20"/>
          <w:szCs w:val="20"/>
          <w:lang w:val="sr-Cyrl-CS"/>
        </w:rPr>
        <w:t xml:space="preserve">: </w:t>
      </w:r>
      <w:r w:rsidRPr="00DA247E">
        <w:rPr>
          <w:rFonts w:eastAsia="Times New Roman" w:cs="Arial"/>
          <w:sz w:val="20"/>
          <w:szCs w:val="20"/>
          <w:lang w:val="sr-Cyrl-CS"/>
        </w:rPr>
        <w:t>128-404-</w:t>
      </w:r>
      <w:r w:rsidR="00DA247E" w:rsidRPr="00DA247E">
        <w:rPr>
          <w:rFonts w:eastAsia="Times New Roman" w:cs="Arial"/>
          <w:sz w:val="20"/>
          <w:szCs w:val="20"/>
          <w:lang w:val="sr-Cyrl-CS"/>
        </w:rPr>
        <w:t>73/2015</w:t>
      </w:r>
      <w:r w:rsidRPr="00DA247E">
        <w:rPr>
          <w:rFonts w:eastAsia="Times New Roman" w:cs="Arial"/>
          <w:sz w:val="20"/>
          <w:szCs w:val="20"/>
          <w:lang w:val="sr-Cyrl-CS"/>
        </w:rPr>
        <w:t xml:space="preserve"> </w:t>
      </w:r>
      <w:r w:rsidRPr="0008642C">
        <w:rPr>
          <w:rFonts w:eastAsia="Times New Roman" w:cs="Arial"/>
          <w:sz w:val="20"/>
          <w:szCs w:val="20"/>
          <w:lang w:val="sr-Cyrl-CS"/>
        </w:rPr>
        <w:t xml:space="preserve">упућеног дана </w:t>
      </w:r>
      <w:r w:rsidR="00DA247E" w:rsidRPr="00DA247E">
        <w:rPr>
          <w:rFonts w:eastAsia="Times New Roman" w:cs="Arial"/>
          <w:sz w:val="20"/>
          <w:szCs w:val="20"/>
          <w:lang w:val="sr-Cyrl-CS"/>
        </w:rPr>
        <w:t>5.3.2015.</w:t>
      </w:r>
      <w:r w:rsidRPr="00DA247E">
        <w:rPr>
          <w:rFonts w:eastAsia="Times New Roman" w:cs="Arial"/>
          <w:sz w:val="20"/>
          <w:szCs w:val="20"/>
          <w:lang w:val="sr-Cyrl-CS"/>
        </w:rPr>
        <w:t xml:space="preserve"> </w:t>
      </w:r>
      <w:r w:rsidRPr="0008642C">
        <w:rPr>
          <w:rFonts w:eastAsia="Times New Roman" w:cs="Arial"/>
          <w:sz w:val="20"/>
          <w:szCs w:val="20"/>
          <w:lang w:val="sr-Cyrl-CS"/>
        </w:rPr>
        <w:t xml:space="preserve">године,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08642C">
        <w:rPr>
          <w:rFonts w:eastAsia="Times New Roman" w:cs="Arial"/>
          <w:sz w:val="20"/>
          <w:szCs w:val="20"/>
          <w:lang w:val="sr-Cyrl-RS"/>
        </w:rPr>
        <w:t>______</w:t>
      </w:r>
      <w:r w:rsidRPr="0008642C">
        <w:rPr>
          <w:rFonts w:eastAsia="Times New Roman" w:cs="Arial"/>
          <w:sz w:val="20"/>
          <w:szCs w:val="20"/>
          <w:lang w:val="sr-Cyrl-CS"/>
        </w:rPr>
        <w:t>201</w:t>
      </w:r>
      <w:r w:rsidR="00213C7B" w:rsidRPr="0008642C">
        <w:rPr>
          <w:rFonts w:eastAsia="Times New Roman" w:cs="Arial"/>
          <w:sz w:val="20"/>
          <w:szCs w:val="20"/>
          <w:lang w:val="sr-Cyrl-CS"/>
        </w:rPr>
        <w:t>5</w:t>
      </w:r>
      <w:r w:rsidRPr="0008642C">
        <w:rPr>
          <w:rFonts w:eastAsia="Times New Roman" w:cs="Arial"/>
          <w:sz w:val="20"/>
          <w:szCs w:val="20"/>
          <w:lang w:val="sr-Cyrl-CS"/>
        </w:rPr>
        <w:t xml:space="preserve">. године, </w:t>
      </w:r>
      <w:r w:rsidRPr="0008642C">
        <w:rPr>
          <w:rFonts w:eastAsia="Times New Roman" w:cs="Arial"/>
          <w:sz w:val="20"/>
          <w:szCs w:val="20"/>
          <w:lang w:val="sr-Cyrl-RS"/>
        </w:rPr>
        <w:t>која чини саставни део овог уговора.</w:t>
      </w:r>
    </w:p>
    <w:p w:rsidR="00C766D1" w:rsidRPr="0008642C" w:rsidRDefault="00C766D1" w:rsidP="00C766D1">
      <w:pPr>
        <w:jc w:val="both"/>
        <w:rPr>
          <w:rFonts w:eastAsia="Times New Roman" w:cs="Arial"/>
          <w:sz w:val="20"/>
          <w:szCs w:val="20"/>
          <w:lang w:val="sr-Cyrl-RS"/>
        </w:rPr>
      </w:pPr>
    </w:p>
    <w:p w:rsidR="00C766D1" w:rsidRPr="0008642C" w:rsidRDefault="00C766D1" w:rsidP="00C766D1">
      <w:pPr>
        <w:jc w:val="center"/>
        <w:rPr>
          <w:rFonts w:eastAsia="Times New Roman" w:cs="Arial"/>
          <w:sz w:val="20"/>
          <w:szCs w:val="20"/>
          <w:lang w:val="sr-Cyrl-RS"/>
        </w:rPr>
      </w:pPr>
      <w:r w:rsidRPr="0008642C">
        <w:rPr>
          <w:rFonts w:eastAsia="Times New Roman" w:cs="Arial"/>
          <w:sz w:val="20"/>
          <w:szCs w:val="20"/>
          <w:lang w:val="sr-Cyrl-RS"/>
        </w:rPr>
        <w:t xml:space="preserve">Члан 2. </w:t>
      </w:r>
    </w:p>
    <w:p w:rsidR="00C766D1" w:rsidRPr="0008642C" w:rsidRDefault="00C766D1" w:rsidP="00C766D1">
      <w:pPr>
        <w:jc w:val="center"/>
        <w:rPr>
          <w:rFonts w:eastAsia="Times New Roman" w:cs="Arial"/>
          <w:sz w:val="20"/>
          <w:szCs w:val="20"/>
          <w:lang w:val="sr-Cyrl-RS"/>
        </w:rPr>
      </w:pPr>
    </w:p>
    <w:p w:rsidR="00C766D1" w:rsidRPr="0008642C" w:rsidRDefault="00C766D1" w:rsidP="00C766D1">
      <w:pPr>
        <w:jc w:val="both"/>
        <w:rPr>
          <w:rFonts w:eastAsia="Times New Roman" w:cs="Arial"/>
          <w:sz w:val="20"/>
          <w:szCs w:val="20"/>
          <w:lang w:val="sr-Cyrl-RS"/>
        </w:rPr>
      </w:pPr>
      <w:r w:rsidRPr="0008642C">
        <w:rPr>
          <w:rFonts w:eastAsia="Times New Roman" w:cs="Arial"/>
          <w:sz w:val="20"/>
          <w:szCs w:val="20"/>
          <w:lang w:val="sr-Cyrl-CS"/>
        </w:rPr>
        <w:tab/>
        <w:t>Уговор се закључује на одређено време, до окончања свих уговорених обавеза</w:t>
      </w:r>
      <w:r w:rsidR="00213C7B" w:rsidRPr="0008642C">
        <w:rPr>
          <w:rFonts w:eastAsia="Times New Roman" w:cs="Arial"/>
          <w:sz w:val="20"/>
          <w:szCs w:val="20"/>
          <w:lang w:val="sr-Cyrl-RS"/>
        </w:rPr>
        <w:t>.</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3.</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spacing w:before="100" w:beforeAutospacing="1" w:after="100" w:afterAutospacing="1"/>
        <w:jc w:val="both"/>
        <w:rPr>
          <w:rFonts w:eastAsia="Times New Roman" w:cs="Times New Roman"/>
          <w:sz w:val="20"/>
          <w:szCs w:val="20"/>
          <w:lang w:val="sr-Cyrl-RS" w:eastAsia="en-GB"/>
        </w:rPr>
      </w:pPr>
      <w:r w:rsidRPr="0008642C">
        <w:rPr>
          <w:rFonts w:eastAsia="Times New Roman" w:cs="Times New Roman"/>
          <w:sz w:val="20"/>
          <w:szCs w:val="20"/>
          <w:lang w:val="sr-Cyrl-RS" w:eastAsia="en-GB"/>
        </w:rPr>
        <w:tab/>
        <w:t>О</w:t>
      </w:r>
      <w:r w:rsidRPr="0008642C">
        <w:rPr>
          <w:rFonts w:eastAsia="Times New Roman" w:cs="Times New Roman"/>
          <w:sz w:val="20"/>
          <w:szCs w:val="20"/>
          <w:lang w:val="sr-Cyrl-CS" w:eastAsia="en-GB"/>
        </w:rPr>
        <w:t xml:space="preserve">бавезе које доспевају у наредној буџетској години </w:t>
      </w:r>
      <w:r w:rsidRPr="0008642C">
        <w:rPr>
          <w:rFonts w:eastAsia="Times New Roman" w:cs="Times New Roman"/>
          <w:sz w:val="20"/>
          <w:szCs w:val="20"/>
          <w:lang w:val="sr-Cyrl-RS" w:eastAsia="en-GB"/>
        </w:rPr>
        <w:t>биће</w:t>
      </w:r>
      <w:r w:rsidRPr="0008642C">
        <w:rPr>
          <w:rFonts w:eastAsia="Times New Roman" w:cs="Times New Roman"/>
          <w:sz w:val="20"/>
          <w:szCs w:val="20"/>
          <w:lang w:val="sr-Cyrl-CS" w:eastAsia="en-GB"/>
        </w:rPr>
        <w:t xml:space="preserve"> реализоване највише до износа средстава која ће </w:t>
      </w:r>
      <w:r w:rsidRPr="0008642C">
        <w:rPr>
          <w:rFonts w:eastAsia="Times New Roman" w:cs="Times New Roman"/>
          <w:sz w:val="20"/>
          <w:szCs w:val="20"/>
          <w:lang w:val="sr-Cyrl-RS" w:eastAsia="en-GB"/>
        </w:rPr>
        <w:t>Наручиоцу</w:t>
      </w:r>
      <w:r w:rsidRPr="0008642C">
        <w:rPr>
          <w:rFonts w:eastAsia="Times New Roman" w:cs="Times New Roman"/>
          <w:sz w:val="20"/>
          <w:szCs w:val="20"/>
          <w:lang w:val="sr-Cyrl-CS" w:eastAsia="en-GB"/>
        </w:rPr>
        <w:t xml:space="preserve"> за ту намену бити одобрена у тој буџетској години.</w:t>
      </w: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4.</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C766D1" w:rsidRPr="0008642C" w:rsidRDefault="00C766D1" w:rsidP="00C766D1">
      <w:pPr>
        <w:numPr>
          <w:ilvl w:val="0"/>
          <w:numId w:val="18"/>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 xml:space="preserve">цена стубца пута 1 цм износи _____динара без пдв-а, </w:t>
      </w:r>
      <w:r w:rsidRPr="0008642C">
        <w:rPr>
          <w:rFonts w:eastAsia="Times New Roman" w:cs="Arial"/>
          <w:sz w:val="20"/>
          <w:szCs w:val="20"/>
          <w:lang w:val="sr-Cyrl-RS"/>
        </w:rPr>
        <w:t xml:space="preserve">односно _____ динара са </w:t>
      </w:r>
      <w:r w:rsidR="00D75BB2">
        <w:rPr>
          <w:rFonts w:eastAsia="Times New Roman" w:cs="Arial"/>
          <w:sz w:val="20"/>
          <w:szCs w:val="20"/>
          <w:lang w:val="sr-Cyrl-CS"/>
        </w:rPr>
        <w:t>пдв-ом</w:t>
      </w:r>
      <w:r w:rsidR="00D75BB2" w:rsidRPr="00D75BB2">
        <w:rPr>
          <w:rFonts w:eastAsia="Times New Roman" w:cs="Arial"/>
          <w:sz w:val="20"/>
          <w:szCs w:val="20"/>
          <w:lang w:val="sr-Cyrl-CS"/>
        </w:rPr>
        <w:t xml:space="preserve">, </w:t>
      </w:r>
      <w:r w:rsidR="00D75BB2">
        <w:rPr>
          <w:rFonts w:eastAsia="Times New Roman" w:cs="Arial"/>
          <w:sz w:val="20"/>
          <w:szCs w:val="20"/>
          <w:lang w:val="sr-Cyrl-CS"/>
        </w:rPr>
        <w:t xml:space="preserve">за величину слова од осам тачака у црно-белој </w:t>
      </w:r>
      <w:r w:rsidR="00EA6927">
        <w:rPr>
          <w:rFonts w:eastAsia="Times New Roman" w:cs="Arial"/>
          <w:sz w:val="20"/>
          <w:szCs w:val="20"/>
          <w:lang w:val="sr-Cyrl-CS"/>
        </w:rPr>
        <w:t>редакцији, на унутрашњим странама новина.</w:t>
      </w: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У цену су урачунати сви трошкови и евентуални попусти.</w:t>
      </w: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 xml:space="preserve">Уговорена цена је фиксна и није подложна променама. </w:t>
      </w:r>
      <w:r w:rsidRPr="0008642C">
        <w:rPr>
          <w:rFonts w:eastAsia="Times New Roman" w:cs="Arial"/>
          <w:sz w:val="20"/>
          <w:szCs w:val="20"/>
          <w:lang w:val="sr-Cyrl-CS"/>
        </w:rPr>
        <w:tab/>
      </w:r>
    </w:p>
    <w:p w:rsidR="00C766D1" w:rsidRPr="0008642C" w:rsidRDefault="00C766D1" w:rsidP="00C766D1">
      <w:pPr>
        <w:jc w:val="both"/>
        <w:rPr>
          <w:rFonts w:eastAsia="Times New Roman" w:cs="Arial"/>
          <w:color w:val="FF0000"/>
          <w:sz w:val="20"/>
          <w:szCs w:val="20"/>
          <w:lang w:val="sr-Cyrl-CS"/>
        </w:rPr>
      </w:pP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lastRenderedPageBreak/>
        <w:t>Члан 5.</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Добављач се обавезује да:</w:t>
      </w:r>
    </w:p>
    <w:p w:rsidR="00C766D1" w:rsidRPr="0008642C" w:rsidRDefault="00C766D1" w:rsidP="00C766D1">
      <w:pPr>
        <w:numPr>
          <w:ilvl w:val="0"/>
          <w:numId w:val="19"/>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 xml:space="preserve">ће услугу оглашавања извршавати сукцесивно, на основу појединачних налога </w:t>
      </w:r>
      <w:r w:rsidRPr="0008642C">
        <w:rPr>
          <w:rFonts w:eastAsia="Times New Roman" w:cs="Arial"/>
          <w:sz w:val="20"/>
          <w:szCs w:val="20"/>
          <w:lang w:val="sr-Cyrl-RS"/>
        </w:rPr>
        <w:t>(</w:t>
      </w:r>
      <w:r w:rsidRPr="0008642C">
        <w:rPr>
          <w:rFonts w:eastAsia="Times New Roman" w:cs="Arial"/>
          <w:sz w:val="20"/>
          <w:szCs w:val="20"/>
          <w:lang w:val="sr-Cyrl-CS"/>
        </w:rPr>
        <w:t>писаних или електронских) Наручиоца.</w:t>
      </w:r>
    </w:p>
    <w:p w:rsidR="00C766D1" w:rsidRPr="0008642C" w:rsidRDefault="00C766D1" w:rsidP="00C766D1">
      <w:pPr>
        <w:numPr>
          <w:ilvl w:val="0"/>
          <w:numId w:val="19"/>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 xml:space="preserve">за потребе Наручиоца у дневним новинама  </w:t>
      </w:r>
      <w:r w:rsidRPr="0008642C">
        <w:rPr>
          <w:rFonts w:eastAsia="Times New Roman" w:cs="Arial"/>
          <w:sz w:val="20"/>
          <w:szCs w:val="20"/>
          <w:lang w:val="sr-Cyrl-RS"/>
        </w:rPr>
        <w:t>__________</w:t>
      </w:r>
      <w:r w:rsidRPr="0008642C">
        <w:rPr>
          <w:rFonts w:eastAsia="Times New Roman" w:cs="Arial"/>
          <w:sz w:val="20"/>
          <w:szCs w:val="20"/>
          <w:lang w:val="sr-Cyrl-CS"/>
        </w:rPr>
        <w:t>изврши услугу оглашавања на основу налога Наручиоца у року од седам дана од дана пријема налога, који ће садржати текст и датум објављивања текста у новинама;</w:t>
      </w:r>
    </w:p>
    <w:p w:rsidR="00C766D1" w:rsidRPr="0008642C" w:rsidRDefault="00C766D1" w:rsidP="00C766D1">
      <w:pPr>
        <w:numPr>
          <w:ilvl w:val="0"/>
          <w:numId w:val="19"/>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достави Наручиоцу фактуру за извршену услугу.</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6.</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Наручилац се обавезује да Добављачу:</w:t>
      </w:r>
    </w:p>
    <w:p w:rsidR="00C766D1" w:rsidRPr="0008642C" w:rsidRDefault="00C766D1" w:rsidP="00C766D1">
      <w:pPr>
        <w:numPr>
          <w:ilvl w:val="0"/>
          <w:numId w:val="17"/>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благовремено достави налог са примерком текста за оглашавање и датумом објаве,</w:t>
      </w:r>
    </w:p>
    <w:p w:rsidR="00C766D1" w:rsidRPr="0008642C" w:rsidRDefault="00C766D1" w:rsidP="00C766D1">
      <w:pPr>
        <w:numPr>
          <w:ilvl w:val="0"/>
          <w:numId w:val="17"/>
        </w:numPr>
        <w:spacing w:after="200" w:line="276" w:lineRule="auto"/>
        <w:jc w:val="both"/>
        <w:rPr>
          <w:rFonts w:eastAsia="Times New Roman" w:cs="Arial"/>
          <w:sz w:val="20"/>
          <w:szCs w:val="20"/>
          <w:lang w:val="sr-Cyrl-CS"/>
        </w:rPr>
      </w:pPr>
      <w:r w:rsidRPr="0008642C">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08642C">
        <w:rPr>
          <w:rFonts w:eastAsia="Times New Roman" w:cs="Arial"/>
          <w:sz w:val="20"/>
          <w:szCs w:val="20"/>
          <w:lang w:val="ru-RU"/>
        </w:rPr>
        <w:t>.</w:t>
      </w:r>
    </w:p>
    <w:p w:rsidR="00C766D1" w:rsidRPr="0008642C" w:rsidRDefault="00C766D1" w:rsidP="00C766D1">
      <w:pPr>
        <w:ind w:left="360"/>
        <w:jc w:val="both"/>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7.</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8.</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center"/>
        <w:rPr>
          <w:rFonts w:eastAsia="Times New Roman" w:cs="Arial"/>
          <w:sz w:val="20"/>
          <w:szCs w:val="20"/>
          <w:lang w:val="sr-Cyrl-CS"/>
        </w:rPr>
      </w:pPr>
      <w:r w:rsidRPr="0008642C">
        <w:rPr>
          <w:rFonts w:eastAsia="Times New Roman" w:cs="Arial"/>
          <w:sz w:val="20"/>
          <w:szCs w:val="20"/>
          <w:lang w:val="sr-Cyrl-CS"/>
        </w:rPr>
        <w:t>Члан 9.</w:t>
      </w:r>
    </w:p>
    <w:p w:rsidR="00C766D1" w:rsidRPr="0008642C" w:rsidRDefault="00C766D1" w:rsidP="00C766D1">
      <w:pPr>
        <w:jc w:val="center"/>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ab/>
        <w:t xml:space="preserve">Уговор је сачињен у </w:t>
      </w:r>
      <w:r w:rsidRPr="0008642C">
        <w:rPr>
          <w:rFonts w:eastAsia="Times New Roman" w:cs="Arial"/>
          <w:sz w:val="20"/>
          <w:szCs w:val="20"/>
          <w:lang w:val="ru-RU"/>
        </w:rPr>
        <w:t>6</w:t>
      </w:r>
      <w:r w:rsidRPr="0008642C">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 xml:space="preserve">         ЗА НАРУЧИОЦА                                                                                   ЗА ДОБАВЉАЧА</w:t>
      </w:r>
    </w:p>
    <w:p w:rsidR="00C766D1" w:rsidRPr="0008642C" w:rsidRDefault="00C766D1" w:rsidP="00C766D1">
      <w:pPr>
        <w:jc w:val="both"/>
        <w:rPr>
          <w:rFonts w:eastAsia="Times New Roman" w:cs="Arial"/>
          <w:sz w:val="20"/>
          <w:szCs w:val="20"/>
          <w:lang w:val="sr-Cyrl-CS"/>
        </w:rPr>
      </w:pPr>
    </w:p>
    <w:p w:rsidR="00C766D1" w:rsidRPr="0008642C" w:rsidRDefault="00C766D1" w:rsidP="00C766D1">
      <w:pPr>
        <w:jc w:val="both"/>
        <w:rPr>
          <w:rFonts w:eastAsia="Times New Roman" w:cs="Arial"/>
          <w:sz w:val="20"/>
          <w:szCs w:val="20"/>
          <w:lang w:val="sr-Cyrl-CS"/>
        </w:rPr>
      </w:pPr>
      <w:r w:rsidRPr="0008642C">
        <w:rPr>
          <w:rFonts w:eastAsia="Times New Roman" w:cs="Arial"/>
          <w:sz w:val="20"/>
          <w:szCs w:val="20"/>
          <w:lang w:val="sr-Cyrl-CS"/>
        </w:rPr>
        <w:t xml:space="preserve">         ______________                                                                              _________________</w:t>
      </w:r>
    </w:p>
    <w:p w:rsidR="00213C7B" w:rsidRPr="0008642C" w:rsidRDefault="00C766D1" w:rsidP="00213C7B">
      <w:pPr>
        <w:jc w:val="both"/>
        <w:rPr>
          <w:rFonts w:eastAsia="Times New Roman" w:cs="Arial"/>
          <w:sz w:val="20"/>
          <w:szCs w:val="20"/>
          <w:lang w:val="sr-Cyrl-CS"/>
        </w:rPr>
      </w:pPr>
      <w:r w:rsidRPr="0008642C">
        <w:rPr>
          <w:rFonts w:eastAsia="Times New Roman" w:cs="Arial"/>
          <w:sz w:val="20"/>
          <w:szCs w:val="20"/>
          <w:lang w:val="sr-Cyrl-CS"/>
        </w:rPr>
        <w:t xml:space="preserve">     </w:t>
      </w:r>
      <w:r w:rsidR="00213C7B" w:rsidRPr="0008642C">
        <w:rPr>
          <w:rFonts w:eastAsia="Times New Roman" w:cs="Arial"/>
          <w:sz w:val="20"/>
          <w:szCs w:val="20"/>
          <w:lang w:val="sr-Cyrl-CS"/>
        </w:rPr>
        <w:t xml:space="preserve">     Покрајински секретар                                                </w:t>
      </w:r>
    </w:p>
    <w:p w:rsidR="00213C7B" w:rsidRPr="0008642C" w:rsidRDefault="00213C7B" w:rsidP="00213C7B">
      <w:pPr>
        <w:jc w:val="both"/>
        <w:rPr>
          <w:rFonts w:eastAsia="Times New Roman" w:cs="Arial"/>
          <w:sz w:val="20"/>
          <w:szCs w:val="20"/>
          <w:lang w:val="sr-Cyrl-CS"/>
        </w:rPr>
      </w:pPr>
      <w:r w:rsidRPr="0008642C">
        <w:rPr>
          <w:rFonts w:eastAsia="Times New Roman" w:cs="Arial"/>
          <w:sz w:val="20"/>
          <w:szCs w:val="20"/>
          <w:lang w:val="sr-Latn-CS"/>
        </w:rPr>
        <w:t>Nyilas Mihály</w:t>
      </w:r>
      <w:r w:rsidRPr="0008642C">
        <w:rPr>
          <w:rFonts w:eastAsia="Times New Roman" w:cs="Arial"/>
          <w:sz w:val="20"/>
          <w:szCs w:val="20"/>
          <w:lang w:val="sr-Cyrl-RS"/>
        </w:rPr>
        <w:t xml:space="preserve"> </w:t>
      </w:r>
      <w:r w:rsidRPr="0008642C">
        <w:rPr>
          <w:rFonts w:eastAsia="Times New Roman" w:cs="Arial"/>
          <w:sz w:val="20"/>
          <w:szCs w:val="20"/>
          <w:lang w:val="sr-Latn-CS"/>
        </w:rPr>
        <w:t xml:space="preserve"> (Михаљ Њилаш)</w:t>
      </w:r>
    </w:p>
    <w:p w:rsidR="00C766D1" w:rsidRPr="0008642C" w:rsidRDefault="00C766D1" w:rsidP="00213C7B">
      <w:pPr>
        <w:jc w:val="both"/>
        <w:rPr>
          <w:rFonts w:eastAsia="Times New Roman" w:cs="Arial"/>
          <w:sz w:val="20"/>
          <w:szCs w:val="20"/>
          <w:lang w:val="sr-Cyrl-CS"/>
        </w:rPr>
      </w:pPr>
    </w:p>
    <w:p w:rsidR="00C766D1" w:rsidRPr="0008642C" w:rsidRDefault="00C766D1" w:rsidP="00C766D1">
      <w:pPr>
        <w:shd w:val="clear" w:color="auto" w:fill="FFFFFF"/>
        <w:suppressAutoHyphens/>
        <w:spacing w:line="100" w:lineRule="atLeast"/>
        <w:jc w:val="both"/>
        <w:rPr>
          <w:rFonts w:eastAsia="Arial Unicode MS" w:cs="Arial"/>
          <w:color w:val="FF0000"/>
          <w:kern w:val="1"/>
          <w:sz w:val="20"/>
          <w:szCs w:val="20"/>
          <w:lang w:val="sr-Cyrl-RS" w:eastAsia="ar-SA"/>
        </w:rPr>
      </w:pPr>
    </w:p>
    <w:p w:rsidR="00C766D1" w:rsidRPr="0008642C" w:rsidRDefault="00C766D1" w:rsidP="00C766D1">
      <w:pPr>
        <w:shd w:val="clear" w:color="auto" w:fill="FFFFFF"/>
        <w:suppressAutoHyphens/>
        <w:spacing w:line="100" w:lineRule="atLeast"/>
        <w:jc w:val="both"/>
        <w:rPr>
          <w:rFonts w:eastAsia="Arial Unicode MS" w:cs="Arial"/>
          <w:b/>
          <w:bCs/>
          <w:iCs/>
          <w:color w:val="000000"/>
          <w:kern w:val="1"/>
          <w:sz w:val="20"/>
          <w:szCs w:val="20"/>
          <w:lang w:val="sr-Cyrl-RS" w:eastAsia="ar-SA"/>
        </w:rPr>
      </w:pPr>
      <w:r w:rsidRPr="0008642C">
        <w:rPr>
          <w:rFonts w:eastAsia="Arial Unicode MS" w:cs="Arial"/>
          <w:b/>
          <w:bCs/>
          <w:iCs/>
          <w:color w:val="000000"/>
          <w:kern w:val="1"/>
          <w:sz w:val="20"/>
          <w:szCs w:val="20"/>
          <w:lang w:val="sr-Cyrl-RS" w:eastAsia="ar-SA"/>
        </w:rPr>
        <w:t>Напомена:</w:t>
      </w:r>
    </w:p>
    <w:p w:rsidR="00C766D1" w:rsidRPr="0008642C" w:rsidRDefault="00C766D1" w:rsidP="00C766D1">
      <w:pPr>
        <w:shd w:val="clear" w:color="auto" w:fill="FFFFFF"/>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2E610A" w:rsidRPr="0008642C" w:rsidRDefault="002E610A" w:rsidP="002E610A">
      <w:pPr>
        <w:shd w:val="clear" w:color="auto" w:fill="FFFFFF"/>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изабраним понуђачем.</w:t>
      </w:r>
    </w:p>
    <w:p w:rsidR="00C766D1" w:rsidRPr="0008642C" w:rsidRDefault="002E610A" w:rsidP="002E610A">
      <w:pPr>
        <w:shd w:val="clear" w:color="auto" w:fill="FFFFFF"/>
        <w:suppressAutoHyphens/>
        <w:spacing w:line="100" w:lineRule="atLeast"/>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C766D1" w:rsidRPr="0008642C" w:rsidRDefault="00C766D1" w:rsidP="00C766D1">
      <w:pPr>
        <w:shd w:val="clear" w:color="auto" w:fill="FFFFFF"/>
        <w:suppressAutoHyphens/>
        <w:spacing w:line="100" w:lineRule="atLeast"/>
        <w:jc w:val="both"/>
        <w:rPr>
          <w:rFonts w:eastAsia="Arial Unicode MS" w:cs="Arial"/>
          <w:iCs/>
          <w:color w:val="000000"/>
          <w:kern w:val="1"/>
          <w:sz w:val="20"/>
          <w:szCs w:val="20"/>
          <w:lang w:val="sr-Cyrl-RS" w:eastAsia="ar-SA"/>
        </w:rPr>
      </w:pPr>
      <w:r w:rsidRPr="0008642C">
        <w:rPr>
          <w:rFonts w:eastAsia="Arial Unicode MS" w:cs="Arial"/>
          <w:iCs/>
          <w:color w:val="000000"/>
          <w:kern w:val="1"/>
          <w:sz w:val="20"/>
          <w:szCs w:val="20"/>
          <w:lang w:val="sr-Cyrl-RS" w:eastAsia="ar-SA"/>
        </w:rPr>
        <w:t>- Наручилац ће, ако понуђач без оправданих р</w:t>
      </w:r>
      <w:r w:rsidR="002E610A" w:rsidRPr="0008642C">
        <w:rPr>
          <w:rFonts w:eastAsia="Arial Unicode MS" w:cs="Arial"/>
          <w:iCs/>
          <w:color w:val="000000"/>
          <w:kern w:val="1"/>
          <w:sz w:val="20"/>
          <w:szCs w:val="20"/>
          <w:lang w:val="sr-Cyrl-RS" w:eastAsia="ar-SA"/>
        </w:rPr>
        <w:t xml:space="preserve">азлога одбије да закључи уговор </w:t>
      </w:r>
      <w:r w:rsidRPr="0008642C">
        <w:rPr>
          <w:rFonts w:eastAsia="Arial Unicode MS" w:cs="Arial"/>
          <w:iCs/>
          <w:color w:val="000000"/>
          <w:kern w:val="1"/>
          <w:sz w:val="20"/>
          <w:szCs w:val="20"/>
          <w:lang w:val="sr-Cyrl-RS" w:eastAsia="ar-SA"/>
        </w:rPr>
        <w:t>о јавној набавци, након што му је уговор д</w:t>
      </w:r>
      <w:r w:rsidR="002E610A" w:rsidRPr="0008642C">
        <w:rPr>
          <w:rFonts w:eastAsia="Arial Unicode MS" w:cs="Arial"/>
          <w:iCs/>
          <w:color w:val="000000"/>
          <w:kern w:val="1"/>
          <w:sz w:val="20"/>
          <w:szCs w:val="20"/>
          <w:lang w:val="sr-Cyrl-RS" w:eastAsia="ar-SA"/>
        </w:rPr>
        <w:t xml:space="preserve">одељен, Управи за јавне набавке </w:t>
      </w:r>
      <w:r w:rsidRPr="0008642C">
        <w:rPr>
          <w:rFonts w:eastAsia="Arial Unicode MS" w:cs="Arial"/>
          <w:iCs/>
          <w:color w:val="000000"/>
          <w:kern w:val="1"/>
          <w:sz w:val="20"/>
          <w:szCs w:val="20"/>
          <w:lang w:val="sr-Cyrl-RS" w:eastAsia="ar-SA"/>
        </w:rPr>
        <w:t>доставити доказ негативне референце</w:t>
      </w:r>
    </w:p>
    <w:p w:rsidR="00C766D1" w:rsidRPr="0008642C" w:rsidRDefault="00C766D1" w:rsidP="00C766D1">
      <w:pPr>
        <w:shd w:val="clear" w:color="auto" w:fill="FFFFFF"/>
        <w:suppressAutoHyphens/>
        <w:spacing w:line="100" w:lineRule="atLeast"/>
        <w:jc w:val="both"/>
        <w:rPr>
          <w:rFonts w:eastAsia="Arial Unicode MS" w:cs="Arial"/>
          <w:color w:val="000000"/>
          <w:kern w:val="1"/>
          <w:sz w:val="20"/>
          <w:szCs w:val="20"/>
          <w:lang w:val="sr-Cyrl-RS" w:eastAsia="ar-SA"/>
        </w:rPr>
      </w:pPr>
      <w:r w:rsidRPr="0008642C">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C766D1" w:rsidRPr="0008642C" w:rsidRDefault="00C766D1" w:rsidP="00C766D1">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shd w:val="clear" w:color="auto" w:fill="FFFFFF"/>
        <w:suppressAutoHyphens/>
        <w:spacing w:line="100" w:lineRule="atLeast"/>
        <w:jc w:val="both"/>
        <w:rPr>
          <w:rFonts w:eastAsia="Arial Unicode MS" w:cs="Times New Roman"/>
          <w:color w:val="000000"/>
          <w:kern w:val="1"/>
          <w:sz w:val="20"/>
          <w:szCs w:val="20"/>
          <w:lang w:val="sr-Cyrl-RS" w:eastAsia="ar-SA"/>
        </w:rPr>
      </w:pPr>
    </w:p>
    <w:p w:rsidR="00C766D1" w:rsidRPr="0008642C" w:rsidRDefault="00C766D1" w:rsidP="00C766D1">
      <w:pPr>
        <w:jc w:val="center"/>
        <w:rPr>
          <w:b/>
          <w:sz w:val="20"/>
          <w:szCs w:val="20"/>
          <w:lang w:val="sr-Cyrl-RS" w:eastAsia="ar-SA"/>
        </w:rPr>
      </w:pPr>
      <w:r w:rsidRPr="0008642C">
        <w:rPr>
          <w:b/>
          <w:sz w:val="20"/>
          <w:szCs w:val="20"/>
          <w:lang w:val="sr-Cyrl-RS" w:eastAsia="ar-SA"/>
        </w:rPr>
        <w:t>9.ОБРАЗАЦ ТРОШКОВА ПРИПРЕМЕ ПОНУДЕ</w:t>
      </w:r>
    </w:p>
    <w:p w:rsidR="00C766D1" w:rsidRPr="009B65DD" w:rsidRDefault="00C766D1" w:rsidP="00C766D1">
      <w:pPr>
        <w:jc w:val="center"/>
        <w:rPr>
          <w:rFonts w:eastAsia="Arial Unicode MS" w:cs="Arial"/>
          <w:bCs/>
          <w:iCs/>
          <w:color w:val="000000"/>
          <w:kern w:val="1"/>
          <w:sz w:val="20"/>
          <w:szCs w:val="20"/>
          <w:lang w:val="sr-Cyrl-RS" w:eastAsia="ar-SA"/>
        </w:rPr>
      </w:pPr>
      <w:r w:rsidRPr="009B65DD">
        <w:rPr>
          <w:sz w:val="20"/>
          <w:szCs w:val="20"/>
          <w:lang w:val="sr-Cyrl-RS" w:eastAsia="ar-SA"/>
        </w:rPr>
        <w:t xml:space="preserve">За ЈН </w:t>
      </w:r>
      <w:r w:rsidR="002E610A" w:rsidRPr="009B65DD">
        <w:rPr>
          <w:sz w:val="20"/>
          <w:szCs w:val="20"/>
          <w:lang w:val="sr-Cyrl-RS" w:eastAsia="ar-SA"/>
        </w:rPr>
        <w:t xml:space="preserve">ОП </w:t>
      </w:r>
      <w:r w:rsidRPr="009B65DD">
        <w:rPr>
          <w:sz w:val="20"/>
          <w:szCs w:val="20"/>
          <w:lang w:val="sr-Cyrl-RS" w:eastAsia="ar-SA"/>
        </w:rPr>
        <w:t xml:space="preserve"> услуге</w:t>
      </w:r>
      <w:r w:rsidRPr="009B65DD">
        <w:rPr>
          <w:rFonts w:eastAsia="Arial Unicode MS" w:cs="Arial"/>
          <w:bCs/>
          <w:iCs/>
          <w:color w:val="000000"/>
          <w:kern w:val="1"/>
          <w:sz w:val="20"/>
          <w:szCs w:val="20"/>
          <w:lang w:val="sr-Cyrl-RS" w:eastAsia="ar-SA"/>
        </w:rPr>
        <w:t xml:space="preserve"> објава огласа путем средстава јавног информисања ЈН</w:t>
      </w:r>
      <w:r w:rsidR="00FD10D7">
        <w:rPr>
          <w:rFonts w:eastAsia="Arial Unicode MS" w:cs="Arial"/>
          <w:bCs/>
          <w:iCs/>
          <w:color w:val="000000"/>
          <w:kern w:val="1"/>
          <w:sz w:val="20"/>
          <w:szCs w:val="20"/>
          <w:lang w:val="sr-Cyrl-RS" w:eastAsia="ar-SA"/>
        </w:rPr>
        <w:t xml:space="preserve"> ОП  1</w:t>
      </w:r>
      <w:r w:rsidR="002E610A" w:rsidRPr="009B65DD">
        <w:rPr>
          <w:rFonts w:eastAsia="Arial Unicode MS" w:cs="Arial"/>
          <w:bCs/>
          <w:iCs/>
          <w:color w:val="000000"/>
          <w:kern w:val="1"/>
          <w:sz w:val="20"/>
          <w:szCs w:val="20"/>
          <w:lang w:val="sr-Cyrl-RS" w:eastAsia="ar-SA"/>
        </w:rPr>
        <w:t>/2015</w:t>
      </w:r>
    </w:p>
    <w:p w:rsidR="002E610A" w:rsidRPr="009B65DD" w:rsidRDefault="002E610A" w:rsidP="00C766D1">
      <w:pPr>
        <w:jc w:val="center"/>
        <w:rPr>
          <w:sz w:val="20"/>
          <w:szCs w:val="20"/>
          <w:lang w:val="sr-Cyrl-RS" w:eastAsia="ar-SA"/>
        </w:rPr>
      </w:pPr>
      <w:r w:rsidRPr="009B65DD">
        <w:rPr>
          <w:rFonts w:eastAsia="Arial Unicode MS" w:cs="Arial"/>
          <w:bCs/>
          <w:iCs/>
          <w:color w:val="000000"/>
          <w:kern w:val="1"/>
          <w:sz w:val="20"/>
          <w:szCs w:val="20"/>
          <w:lang w:val="sr-Cyrl-RS" w:eastAsia="ar-SA"/>
        </w:rPr>
        <w:t>Партија 1 -објава огласа путем средстава јавног информисања на српском језику</w:t>
      </w:r>
    </w:p>
    <w:p w:rsidR="00C766D1" w:rsidRPr="0008642C" w:rsidRDefault="00C766D1" w:rsidP="00C766D1">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after="120" w:line="100" w:lineRule="atLeast"/>
        <w:jc w:val="both"/>
        <w:rPr>
          <w:rFonts w:eastAsia="Arial Unicode MS" w:cs="Arial"/>
          <w:b/>
          <w:i/>
          <w:color w:val="000000"/>
          <w:kern w:val="1"/>
          <w:sz w:val="20"/>
          <w:szCs w:val="20"/>
          <w:lang w:val="sr-Cyrl-RS" w:eastAsia="ar-SA"/>
        </w:rPr>
      </w:pPr>
      <w:r w:rsidRPr="0008642C">
        <w:rPr>
          <w:rFonts w:eastAsia="Arial Unicode MS" w:cs="Arial"/>
          <w:color w:val="000000"/>
          <w:kern w:val="1"/>
          <w:sz w:val="20"/>
          <w:szCs w:val="20"/>
          <w:lang w:val="sr-Cyrl-RS" w:eastAsia="ar-SA"/>
        </w:rPr>
        <w:t xml:space="preserve">У складу са чланом  88. </w:t>
      </w:r>
      <w:r w:rsidRPr="0008642C">
        <w:rPr>
          <w:rFonts w:eastAsia="Arial Unicode MS" w:cs="Arial"/>
          <w:color w:val="000000"/>
          <w:kern w:val="1"/>
          <w:sz w:val="20"/>
          <w:szCs w:val="20"/>
          <w:lang w:val="sr-Cyrl-CS" w:eastAsia="ar-SA"/>
        </w:rPr>
        <w:t>став 1.</w:t>
      </w:r>
      <w:r w:rsidRPr="0008642C">
        <w:rPr>
          <w:rFonts w:eastAsia="Arial Unicode MS" w:cs="Arial"/>
          <w:color w:val="000000"/>
          <w:kern w:val="1"/>
          <w:sz w:val="20"/>
          <w:szCs w:val="20"/>
          <w:lang w:val="sr-Cyrl-RS" w:eastAsia="ar-SA"/>
        </w:rPr>
        <w:t xml:space="preserve"> ЗЈН, понуђач__________________________ достав</w:t>
      </w:r>
      <w:r w:rsidRPr="0008642C">
        <w:rPr>
          <w:rFonts w:eastAsia="Arial Unicode MS" w:cs="Arial"/>
          <w:color w:val="000000"/>
          <w:kern w:val="1"/>
          <w:sz w:val="20"/>
          <w:szCs w:val="20"/>
          <w:lang w:val="sr-Cyrl-CS" w:eastAsia="ar-SA"/>
        </w:rPr>
        <w:t xml:space="preserve">ља </w:t>
      </w:r>
      <w:r w:rsidRPr="0008642C">
        <w:rPr>
          <w:rFonts w:eastAsia="Arial Unicode MS" w:cs="Arial"/>
          <w:color w:val="000000"/>
          <w:kern w:val="1"/>
          <w:sz w:val="20"/>
          <w:szCs w:val="20"/>
          <w:lang w:val="sr-Cyrl-RS" w:eastAsia="ar-SA"/>
        </w:rPr>
        <w:t xml:space="preserve">укупан износ и структуру трошкова припремања понуде, </w:t>
      </w:r>
      <w:r w:rsidRPr="0008642C">
        <w:rPr>
          <w:rFonts w:eastAsia="Arial Unicode MS" w:cs="Arial"/>
          <w:color w:val="000000"/>
          <w:kern w:val="1"/>
          <w:sz w:val="20"/>
          <w:szCs w:val="20"/>
          <w:lang w:val="sr-Cyrl-CS" w:eastAsia="ar-SA"/>
        </w:rPr>
        <w:t xml:space="preserve">како следи у </w:t>
      </w:r>
      <w:r w:rsidRPr="0008642C">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pacing w:line="100" w:lineRule="atLeast"/>
              <w:jc w:val="center"/>
              <w:rPr>
                <w:rFonts w:eastAsia="Arial Unicode MS" w:cs="Arial"/>
                <w:b/>
                <w:i/>
                <w:color w:val="000000"/>
                <w:kern w:val="1"/>
                <w:sz w:val="20"/>
                <w:szCs w:val="20"/>
                <w:lang w:eastAsia="ar-SA"/>
              </w:rPr>
            </w:pPr>
            <w:r w:rsidRPr="0008642C">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2E610A">
            <w:pPr>
              <w:suppressAutoHyphens/>
              <w:spacing w:line="100" w:lineRule="atLeast"/>
              <w:jc w:val="center"/>
              <w:rPr>
                <w:rFonts w:eastAsia="Arial Unicode MS" w:cs="Arial"/>
                <w:color w:val="000000"/>
                <w:kern w:val="1"/>
                <w:sz w:val="20"/>
                <w:szCs w:val="20"/>
                <w:lang w:val="sr-Cyrl-RS" w:eastAsia="ar-SA"/>
              </w:rPr>
            </w:pPr>
            <w:r w:rsidRPr="0008642C">
              <w:rPr>
                <w:rFonts w:eastAsia="Arial Unicode MS" w:cs="Arial"/>
                <w:b/>
                <w:i/>
                <w:color w:val="000000"/>
                <w:kern w:val="1"/>
                <w:sz w:val="20"/>
                <w:szCs w:val="20"/>
                <w:lang w:eastAsia="ar-SA"/>
              </w:rPr>
              <w:t>ИЗНОС ТРОШКА У РСД</w:t>
            </w:r>
            <w:r w:rsidR="002E610A" w:rsidRPr="0008642C">
              <w:rPr>
                <w:rFonts w:eastAsia="Arial Unicode MS" w:cs="Arial"/>
                <w:b/>
                <w:i/>
                <w:color w:val="000000"/>
                <w:kern w:val="1"/>
                <w:sz w:val="20"/>
                <w:szCs w:val="20"/>
                <w:lang w:val="sr-Cyrl-RS" w:eastAsia="ar-SA"/>
              </w:rPr>
              <w:t xml:space="preserve"> са и без ПДВ-а</w:t>
            </w: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right"/>
              <w:rPr>
                <w:rFonts w:eastAsia="Arial Unicode MS" w:cs="Arial"/>
                <w:color w:val="000000"/>
                <w:kern w:val="1"/>
                <w:sz w:val="20"/>
                <w:szCs w:val="20"/>
                <w:lang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jc w:val="right"/>
              <w:rPr>
                <w:rFonts w:eastAsia="Arial Unicode MS" w:cs="Arial"/>
                <w:color w:val="000000"/>
                <w:kern w:val="1"/>
                <w:sz w:val="20"/>
                <w:szCs w:val="20"/>
                <w:lang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color w:val="000000"/>
                <w:kern w:val="1"/>
                <w:sz w:val="20"/>
                <w:szCs w:val="20"/>
                <w:lang w:val="en-US"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color w:val="000000"/>
                <w:kern w:val="1"/>
                <w:sz w:val="20"/>
                <w:szCs w:val="20"/>
                <w:lang w:val="en-US"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color w:val="000000"/>
                <w:kern w:val="1"/>
                <w:sz w:val="20"/>
                <w:szCs w:val="20"/>
                <w:lang w:val="en-US"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color w:val="000000"/>
                <w:kern w:val="1"/>
                <w:sz w:val="20"/>
                <w:szCs w:val="20"/>
                <w:lang w:val="en-US" w:eastAsia="ar-SA"/>
              </w:rPr>
            </w:pPr>
          </w:p>
        </w:tc>
      </w:tr>
      <w:tr w:rsidR="00C766D1" w:rsidRPr="0008642C" w:rsidTr="002E610A">
        <w:tc>
          <w:tcPr>
            <w:tcW w:w="3919" w:type="dxa"/>
            <w:tcBorders>
              <w:top w:val="single" w:sz="4" w:space="0" w:color="000000"/>
              <w:left w:val="single" w:sz="4" w:space="0" w:color="000000"/>
              <w:bottom w:val="single" w:sz="4" w:space="0" w:color="000000"/>
            </w:tcBorders>
            <w:shd w:val="clear" w:color="auto" w:fill="auto"/>
          </w:tcPr>
          <w:p w:rsidR="00C766D1" w:rsidRPr="0008642C" w:rsidRDefault="00C766D1" w:rsidP="00C766D1">
            <w:pPr>
              <w:suppressAutoHyphens/>
              <w:snapToGrid w:val="0"/>
              <w:spacing w:line="100" w:lineRule="atLeast"/>
              <w:jc w:val="both"/>
              <w:rPr>
                <w:rFonts w:eastAsia="Arial Unicode MS" w:cs="Arial"/>
                <w:i/>
                <w:color w:val="000000"/>
                <w:kern w:val="1"/>
                <w:sz w:val="20"/>
                <w:szCs w:val="20"/>
                <w:lang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val="ru-RU" w:eastAsia="ar-SA"/>
              </w:rPr>
            </w:pPr>
            <w:r w:rsidRPr="0008642C">
              <w:rPr>
                <w:rFonts w:eastAsia="Arial Unicode MS" w:cs="Arial"/>
                <w:b/>
                <w:i/>
                <w:color w:val="000000"/>
                <w:kern w:val="1"/>
                <w:sz w:val="20"/>
                <w:szCs w:val="20"/>
                <w:lang w:eastAsia="ar-SA"/>
              </w:rPr>
              <w:t>УКУПАН ИЗНОС ТРОШКОВА ПРИП</w:t>
            </w:r>
            <w:r w:rsidRPr="0008642C">
              <w:rPr>
                <w:rFonts w:eastAsia="Arial Unicode MS" w:cs="Arial"/>
                <w:b/>
                <w:i/>
                <w:color w:val="000000"/>
                <w:kern w:val="1"/>
                <w:sz w:val="20"/>
                <w:szCs w:val="20"/>
                <w:lang w:val="sr-Cyrl-RS" w:eastAsia="ar-SA"/>
              </w:rPr>
              <w:t>Р</w:t>
            </w:r>
            <w:r w:rsidRPr="0008642C">
              <w:rPr>
                <w:rFonts w:eastAsia="Arial Unicode MS" w:cs="Arial"/>
                <w:b/>
                <w:i/>
                <w:color w:val="000000"/>
                <w:kern w:val="1"/>
                <w:sz w:val="20"/>
                <w:szCs w:val="20"/>
                <w:lang w:eastAsia="ar-SA"/>
              </w:rPr>
              <w:t>ЕМАЊА ПОНУДЕ</w:t>
            </w:r>
            <w:r w:rsidR="002E610A" w:rsidRPr="0008642C">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66D1" w:rsidRPr="0008642C" w:rsidRDefault="00C766D1" w:rsidP="00C766D1">
            <w:pPr>
              <w:suppressAutoHyphens/>
              <w:snapToGrid w:val="0"/>
              <w:spacing w:line="100" w:lineRule="atLeast"/>
              <w:rPr>
                <w:rFonts w:eastAsia="Arial Unicode MS" w:cs="Arial"/>
                <w:color w:val="000000"/>
                <w:kern w:val="1"/>
                <w:sz w:val="20"/>
                <w:szCs w:val="20"/>
                <w:lang w:val="ru-RU" w:eastAsia="ar-SA"/>
              </w:rPr>
            </w:pPr>
          </w:p>
        </w:tc>
      </w:tr>
    </w:tbl>
    <w:p w:rsidR="00C766D1" w:rsidRPr="0008642C" w:rsidRDefault="00C766D1" w:rsidP="00C766D1">
      <w:pPr>
        <w:suppressAutoHyphens/>
        <w:spacing w:line="100" w:lineRule="atLeast"/>
        <w:jc w:val="both"/>
        <w:rPr>
          <w:rFonts w:eastAsia="Arial Unicode MS" w:cs="Times New Roman"/>
          <w:color w:val="000000"/>
          <w:kern w:val="1"/>
          <w:sz w:val="20"/>
          <w:szCs w:val="20"/>
          <w:lang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eastAsia="ar-SA"/>
        </w:rPr>
      </w:pPr>
      <w:proofErr w:type="gramStart"/>
      <w:r w:rsidRPr="0008642C">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C766D1" w:rsidRPr="0008642C" w:rsidRDefault="00C766D1" w:rsidP="00C766D1">
      <w:pPr>
        <w:suppressAutoHyphens/>
        <w:spacing w:line="100" w:lineRule="atLeast"/>
        <w:jc w:val="both"/>
        <w:rPr>
          <w:rFonts w:eastAsia="Arial Unicode MS" w:cs="Arial"/>
          <w:color w:val="000000"/>
          <w:kern w:val="1"/>
          <w:sz w:val="20"/>
          <w:szCs w:val="20"/>
          <w:lang w:val="sr-Cyrl-CS" w:eastAsia="ar-SA"/>
        </w:rPr>
      </w:pPr>
      <w:r w:rsidRPr="0008642C">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766D1" w:rsidRPr="0008642C" w:rsidRDefault="00C766D1" w:rsidP="00C766D1">
      <w:pPr>
        <w:suppressAutoHyphens/>
        <w:spacing w:after="120" w:line="100" w:lineRule="atLeast"/>
        <w:ind w:firstLine="426"/>
        <w:jc w:val="both"/>
        <w:rPr>
          <w:rFonts w:eastAsia="Arial Unicode MS" w:cs="Arial"/>
          <w:b/>
          <w:bCs/>
          <w:i/>
          <w:color w:val="000000"/>
          <w:kern w:val="1"/>
          <w:sz w:val="20"/>
          <w:szCs w:val="20"/>
          <w:lang w:eastAsia="ar-SA"/>
        </w:rPr>
      </w:pPr>
    </w:p>
    <w:p w:rsidR="00C766D1" w:rsidRPr="0008642C" w:rsidRDefault="00C766D1" w:rsidP="00C766D1">
      <w:pPr>
        <w:suppressAutoHyphens/>
        <w:spacing w:after="120" w:line="100" w:lineRule="atLeast"/>
        <w:jc w:val="both"/>
        <w:rPr>
          <w:rFonts w:eastAsia="Arial Unicode MS" w:cs="Times New Roman"/>
          <w:bCs/>
          <w:color w:val="000000"/>
          <w:kern w:val="1"/>
          <w:sz w:val="20"/>
          <w:szCs w:val="20"/>
          <w:lang w:eastAsia="ar-SA"/>
        </w:rPr>
      </w:pPr>
      <w:r w:rsidRPr="0008642C">
        <w:rPr>
          <w:rFonts w:eastAsia="Arial Unicode MS" w:cs="Arial"/>
          <w:b/>
          <w:bCs/>
          <w:i/>
          <w:color w:val="000000"/>
          <w:kern w:val="1"/>
          <w:sz w:val="20"/>
          <w:szCs w:val="20"/>
          <w:lang w:eastAsia="ar-SA"/>
        </w:rPr>
        <w:t>Напомена</w:t>
      </w:r>
      <w:r w:rsidRPr="0008642C">
        <w:rPr>
          <w:rFonts w:eastAsia="Arial Unicode MS" w:cs="Arial"/>
          <w:b/>
          <w:bCs/>
          <w:i/>
          <w:kern w:val="1"/>
          <w:sz w:val="20"/>
          <w:szCs w:val="20"/>
          <w:lang w:eastAsia="ar-SA"/>
        </w:rPr>
        <w:t xml:space="preserve">: </w:t>
      </w:r>
      <w:r w:rsidRPr="0008642C">
        <w:rPr>
          <w:rFonts w:eastAsia="Arial Unicode MS" w:cs="Arial"/>
          <w:bCs/>
          <w:i/>
          <w:kern w:val="1"/>
          <w:sz w:val="20"/>
          <w:szCs w:val="20"/>
          <w:lang w:eastAsia="ar-SA"/>
        </w:rPr>
        <w:t xml:space="preserve">достављање овог обрасца </w:t>
      </w:r>
      <w:r w:rsidRPr="0008642C">
        <w:rPr>
          <w:rFonts w:eastAsia="Arial Unicode MS" w:cs="Arial"/>
          <w:b/>
          <w:bCs/>
          <w:kern w:val="1"/>
          <w:sz w:val="20"/>
          <w:szCs w:val="20"/>
          <w:lang w:eastAsia="ar-SA"/>
        </w:rPr>
        <w:t>није обавезно</w:t>
      </w:r>
    </w:p>
    <w:p w:rsidR="00C766D1" w:rsidRPr="0008642C" w:rsidRDefault="00C766D1" w:rsidP="00C766D1">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C766D1" w:rsidRPr="0008642C" w:rsidTr="00933DDA">
        <w:tc>
          <w:tcPr>
            <w:tcW w:w="3080"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Датум:</w:t>
            </w:r>
          </w:p>
        </w:tc>
        <w:tc>
          <w:tcPr>
            <w:tcW w:w="3068"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М.П.</w:t>
            </w:r>
          </w:p>
        </w:tc>
        <w:tc>
          <w:tcPr>
            <w:tcW w:w="3094"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Потпис понуђача</w:t>
            </w:r>
          </w:p>
        </w:tc>
      </w:tr>
      <w:tr w:rsidR="00C766D1" w:rsidRPr="0008642C" w:rsidTr="00933DDA">
        <w:tc>
          <w:tcPr>
            <w:tcW w:w="3080"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r>
    </w:tbl>
    <w:p w:rsidR="00C766D1" w:rsidRPr="0008642C" w:rsidRDefault="00C766D1" w:rsidP="00C766D1">
      <w:pPr>
        <w:suppressAutoHyphens/>
        <w:spacing w:line="100" w:lineRule="atLeast"/>
        <w:rPr>
          <w:rFonts w:eastAsia="Arial Unicode MS" w:cs="Times New Roman"/>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Default="00C766D1" w:rsidP="00C766D1">
      <w:pPr>
        <w:suppressAutoHyphens/>
        <w:spacing w:line="100" w:lineRule="atLeast"/>
        <w:rPr>
          <w:rFonts w:eastAsia="Arial Unicode MS" w:cs="Arial"/>
          <w:b/>
          <w:bCs/>
          <w:i/>
          <w:iCs/>
          <w:color w:val="000000"/>
          <w:kern w:val="1"/>
          <w:sz w:val="20"/>
          <w:szCs w:val="20"/>
          <w:lang w:val="sr-Cyrl-RS" w:eastAsia="ar-SA"/>
        </w:rPr>
      </w:pPr>
    </w:p>
    <w:p w:rsidR="009B65DD" w:rsidRPr="009B65DD" w:rsidRDefault="009B65DD" w:rsidP="00C766D1">
      <w:pPr>
        <w:suppressAutoHyphens/>
        <w:spacing w:line="100" w:lineRule="atLeast"/>
        <w:rPr>
          <w:rFonts w:eastAsia="Arial Unicode MS" w:cs="Arial"/>
          <w:b/>
          <w:bCs/>
          <w:i/>
          <w:iCs/>
          <w:color w:val="000000"/>
          <w:kern w:val="1"/>
          <w:sz w:val="20"/>
          <w:szCs w:val="20"/>
          <w:lang w:val="sr-Cyrl-R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val="en-US"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suppressAutoHyphens/>
        <w:spacing w:line="100" w:lineRule="atLeast"/>
        <w:rPr>
          <w:rFonts w:eastAsia="Arial Unicode MS" w:cs="Arial"/>
          <w:b/>
          <w:bCs/>
          <w:i/>
          <w:iCs/>
          <w:color w:val="000000"/>
          <w:kern w:val="1"/>
          <w:sz w:val="20"/>
          <w:szCs w:val="20"/>
          <w:lang w:eastAsia="ar-SA"/>
        </w:rPr>
      </w:pPr>
    </w:p>
    <w:p w:rsidR="00C766D1" w:rsidRPr="0008642C" w:rsidRDefault="00C766D1" w:rsidP="00C766D1">
      <w:pPr>
        <w:jc w:val="center"/>
        <w:rPr>
          <w:b/>
          <w:sz w:val="20"/>
          <w:szCs w:val="20"/>
          <w:lang w:eastAsia="ar-SA"/>
        </w:rPr>
      </w:pPr>
      <w:r w:rsidRPr="0008642C">
        <w:rPr>
          <w:b/>
          <w:sz w:val="20"/>
          <w:szCs w:val="20"/>
          <w:lang w:val="sr-Cyrl-RS" w:eastAsia="ar-SA"/>
        </w:rPr>
        <w:t xml:space="preserve">10. </w:t>
      </w:r>
      <w:r w:rsidRPr="0008642C">
        <w:rPr>
          <w:b/>
          <w:sz w:val="20"/>
          <w:szCs w:val="20"/>
          <w:lang w:eastAsia="ar-SA"/>
        </w:rPr>
        <w:t xml:space="preserve"> ОБРАЗАЦ ИЗЈАВЕ О НЕЗАВИСНОЈ ПОНУДИ</w:t>
      </w:r>
    </w:p>
    <w:p w:rsidR="00C766D1" w:rsidRPr="0008642C" w:rsidRDefault="00C766D1" w:rsidP="00C766D1">
      <w:pPr>
        <w:jc w:val="center"/>
        <w:rPr>
          <w:rFonts w:eastAsia="Times New Roman"/>
          <w:b/>
          <w:sz w:val="20"/>
          <w:szCs w:val="20"/>
          <w:lang w:eastAsia="ar-SA"/>
        </w:rPr>
      </w:pPr>
    </w:p>
    <w:p w:rsidR="00C766D1" w:rsidRPr="0008642C" w:rsidRDefault="00C766D1" w:rsidP="00C766D1">
      <w:pPr>
        <w:suppressAutoHyphens/>
        <w:spacing w:line="100" w:lineRule="atLeast"/>
        <w:jc w:val="center"/>
        <w:rPr>
          <w:rFonts w:eastAsia="Times New Roman" w:cs="Arial"/>
          <w:bCs/>
          <w:color w:val="000000"/>
          <w:kern w:val="1"/>
          <w:sz w:val="20"/>
          <w:szCs w:val="20"/>
          <w:lang w:eastAsia="ar-SA"/>
        </w:rPr>
      </w:pPr>
    </w:p>
    <w:p w:rsidR="00C766D1" w:rsidRPr="0008642C" w:rsidRDefault="00C766D1" w:rsidP="00C766D1">
      <w:pPr>
        <w:suppressAutoHyphens/>
        <w:spacing w:line="100" w:lineRule="atLeast"/>
        <w:jc w:val="center"/>
        <w:rPr>
          <w:rFonts w:eastAsia="Times New Roman" w:cs="Arial"/>
          <w:bCs/>
          <w:color w:val="000000"/>
          <w:kern w:val="1"/>
          <w:sz w:val="20"/>
          <w:szCs w:val="20"/>
          <w:lang w:eastAsia="ar-SA"/>
        </w:rPr>
      </w:pPr>
    </w:p>
    <w:p w:rsidR="00C766D1" w:rsidRPr="0008642C" w:rsidRDefault="00C766D1" w:rsidP="00C766D1">
      <w:pPr>
        <w:suppressAutoHyphens/>
        <w:spacing w:line="100" w:lineRule="atLeast"/>
        <w:jc w:val="both"/>
        <w:rPr>
          <w:rFonts w:eastAsia="Times New Roman" w:cs="Arial"/>
          <w:color w:val="000000"/>
          <w:kern w:val="1"/>
          <w:sz w:val="20"/>
          <w:szCs w:val="20"/>
          <w:lang w:eastAsia="ar-SA"/>
        </w:rPr>
      </w:pPr>
      <w:r w:rsidRPr="0008642C">
        <w:rPr>
          <w:rFonts w:eastAsia="Times New Roman" w:cs="Arial"/>
          <w:color w:val="000000"/>
          <w:kern w:val="1"/>
          <w:sz w:val="20"/>
          <w:szCs w:val="20"/>
          <w:lang w:val="sr-Cyrl-RS" w:eastAsia="ar-SA"/>
        </w:rPr>
        <w:t>На основу члана</w:t>
      </w:r>
      <w:r w:rsidRPr="0008642C">
        <w:rPr>
          <w:rFonts w:eastAsia="Times New Roman" w:cs="Arial"/>
          <w:color w:val="000000"/>
          <w:kern w:val="1"/>
          <w:sz w:val="20"/>
          <w:szCs w:val="20"/>
          <w:lang w:eastAsia="ar-SA"/>
        </w:rPr>
        <w:t xml:space="preserve"> 26. Закона</w:t>
      </w:r>
      <w:r w:rsidRPr="0008642C">
        <w:rPr>
          <w:rFonts w:eastAsia="Times New Roman" w:cs="Arial"/>
          <w:color w:val="000000"/>
          <w:kern w:val="1"/>
          <w:sz w:val="20"/>
          <w:szCs w:val="20"/>
          <w:lang w:val="sr-Cyrl-RS" w:eastAsia="ar-SA"/>
        </w:rPr>
        <w:t xml:space="preserve"> о јавним набавкама</w:t>
      </w:r>
      <w:r w:rsidRPr="0008642C">
        <w:rPr>
          <w:rFonts w:eastAsia="Times New Roman" w:cs="Arial"/>
          <w:color w:val="000000"/>
          <w:kern w:val="1"/>
          <w:sz w:val="20"/>
          <w:szCs w:val="20"/>
          <w:lang w:eastAsia="ar-SA"/>
        </w:rPr>
        <w:t xml:space="preserve">, ________________________________________, </w:t>
      </w:r>
    </w:p>
    <w:p w:rsidR="00C766D1" w:rsidRPr="0008642C" w:rsidRDefault="00C766D1" w:rsidP="00C766D1">
      <w:pPr>
        <w:suppressAutoHyphens/>
        <w:spacing w:line="100" w:lineRule="atLeast"/>
        <w:jc w:val="both"/>
        <w:rPr>
          <w:rFonts w:eastAsia="Times New Roman" w:cs="Arial"/>
          <w:color w:val="000000"/>
          <w:kern w:val="1"/>
          <w:sz w:val="20"/>
          <w:szCs w:val="20"/>
          <w:lang w:eastAsia="ar-SA"/>
        </w:rPr>
      </w:pPr>
      <w:r w:rsidRPr="0008642C">
        <w:rPr>
          <w:rFonts w:eastAsia="Times New Roman" w:cs="Arial"/>
          <w:color w:val="000000"/>
          <w:kern w:val="1"/>
          <w:sz w:val="20"/>
          <w:szCs w:val="20"/>
          <w:lang w:eastAsia="ar-SA"/>
        </w:rPr>
        <w:t xml:space="preserve">                                                                           </w:t>
      </w:r>
      <w:r w:rsidRPr="0008642C">
        <w:rPr>
          <w:rFonts w:eastAsia="Times New Roman" w:cs="Arial"/>
          <w:color w:val="000000"/>
          <w:kern w:val="1"/>
          <w:sz w:val="20"/>
          <w:szCs w:val="20"/>
          <w:lang w:val="sr-Cyrl-RS" w:eastAsia="ar-SA"/>
        </w:rPr>
        <w:t xml:space="preserve">                                           </w:t>
      </w:r>
      <w:r w:rsidRPr="0008642C">
        <w:rPr>
          <w:rFonts w:eastAsia="Times New Roman" w:cs="Arial"/>
          <w:color w:val="000000"/>
          <w:kern w:val="1"/>
          <w:sz w:val="20"/>
          <w:szCs w:val="20"/>
          <w:lang w:eastAsia="ar-SA"/>
        </w:rPr>
        <w:t xml:space="preserve"> (Назив понуђача)</w:t>
      </w:r>
    </w:p>
    <w:p w:rsidR="00C766D1" w:rsidRPr="0008642C" w:rsidRDefault="00C766D1" w:rsidP="00C766D1">
      <w:pPr>
        <w:suppressAutoHyphens/>
        <w:spacing w:line="100" w:lineRule="atLeast"/>
        <w:jc w:val="both"/>
        <w:rPr>
          <w:rFonts w:eastAsia="Times New Roman" w:cs="Arial"/>
          <w:color w:val="000000"/>
          <w:w w:val="200"/>
          <w:kern w:val="1"/>
          <w:sz w:val="20"/>
          <w:szCs w:val="20"/>
          <w:lang w:eastAsia="ar-SA"/>
        </w:rPr>
      </w:pPr>
      <w:proofErr w:type="gramStart"/>
      <w:r w:rsidRPr="0008642C">
        <w:rPr>
          <w:rFonts w:eastAsia="Times New Roman" w:cs="Arial"/>
          <w:color w:val="000000"/>
          <w:kern w:val="1"/>
          <w:sz w:val="20"/>
          <w:szCs w:val="20"/>
          <w:lang w:eastAsia="ar-SA"/>
        </w:rPr>
        <w:t>даје</w:t>
      </w:r>
      <w:proofErr w:type="gramEnd"/>
      <w:r w:rsidRPr="0008642C">
        <w:rPr>
          <w:rFonts w:eastAsia="Times New Roman" w:cs="Arial"/>
          <w:color w:val="000000"/>
          <w:kern w:val="1"/>
          <w:sz w:val="20"/>
          <w:szCs w:val="20"/>
          <w:lang w:eastAsia="ar-SA"/>
        </w:rPr>
        <w:t xml:space="preserve">: </w:t>
      </w:r>
    </w:p>
    <w:p w:rsidR="00C766D1" w:rsidRPr="0008642C" w:rsidRDefault="00C766D1" w:rsidP="00C766D1">
      <w:pPr>
        <w:suppressAutoHyphens/>
        <w:spacing w:before="360" w:after="360" w:line="100" w:lineRule="atLeast"/>
        <w:ind w:firstLine="227"/>
        <w:jc w:val="both"/>
        <w:rPr>
          <w:rFonts w:eastAsia="Times New Roman" w:cs="Arial"/>
          <w:color w:val="000000"/>
          <w:w w:val="200"/>
          <w:kern w:val="1"/>
          <w:sz w:val="20"/>
          <w:szCs w:val="20"/>
          <w:lang w:eastAsia="ar-SA"/>
        </w:rPr>
      </w:pPr>
    </w:p>
    <w:p w:rsidR="00C766D1" w:rsidRPr="0008642C" w:rsidRDefault="00C766D1" w:rsidP="00C766D1">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08642C">
        <w:rPr>
          <w:rFonts w:eastAsia="Times New Roman" w:cs="Arial"/>
          <w:b/>
          <w:bCs/>
          <w:color w:val="000000"/>
          <w:kern w:val="1"/>
          <w:sz w:val="20"/>
          <w:szCs w:val="20"/>
          <w:lang w:val="sr-Cyrl-CS" w:eastAsia="ar-SA"/>
        </w:rPr>
        <w:t xml:space="preserve">ИЗЈАВУ </w:t>
      </w:r>
    </w:p>
    <w:p w:rsidR="00C766D1" w:rsidRPr="0008642C" w:rsidRDefault="00C766D1" w:rsidP="00C766D1">
      <w:pPr>
        <w:suppressAutoHyphens/>
        <w:spacing w:before="360" w:after="360" w:line="100" w:lineRule="atLeast"/>
        <w:ind w:firstLine="227"/>
        <w:jc w:val="center"/>
        <w:rPr>
          <w:rFonts w:eastAsia="Times New Roman" w:cs="Arial"/>
          <w:bCs/>
          <w:color w:val="000000"/>
          <w:kern w:val="1"/>
          <w:sz w:val="20"/>
          <w:szCs w:val="20"/>
          <w:lang w:eastAsia="ar-SA"/>
        </w:rPr>
      </w:pPr>
      <w:r w:rsidRPr="0008642C">
        <w:rPr>
          <w:rFonts w:eastAsia="Times New Roman" w:cs="Arial"/>
          <w:b/>
          <w:bCs/>
          <w:color w:val="000000"/>
          <w:kern w:val="1"/>
          <w:sz w:val="20"/>
          <w:szCs w:val="20"/>
          <w:lang w:val="sr-Cyrl-CS" w:eastAsia="ar-SA"/>
        </w:rPr>
        <w:t>О НЕЗАВИСНОЈ</w:t>
      </w:r>
      <w:r w:rsidRPr="0008642C">
        <w:rPr>
          <w:rFonts w:eastAsia="Times New Roman" w:cs="Arial"/>
          <w:b/>
          <w:bCs/>
          <w:color w:val="000000"/>
          <w:kern w:val="1"/>
          <w:sz w:val="20"/>
          <w:szCs w:val="20"/>
          <w:lang w:eastAsia="ar-SA"/>
        </w:rPr>
        <w:t xml:space="preserve"> ПОНУДИ</w:t>
      </w:r>
    </w:p>
    <w:p w:rsidR="00C766D1" w:rsidRPr="0008642C" w:rsidRDefault="00C766D1" w:rsidP="00C766D1">
      <w:pPr>
        <w:suppressAutoHyphens/>
        <w:spacing w:line="100" w:lineRule="atLeast"/>
        <w:jc w:val="both"/>
        <w:rPr>
          <w:rFonts w:eastAsia="Times New Roman" w:cs="Arial"/>
          <w:bCs/>
          <w:color w:val="000000"/>
          <w:kern w:val="1"/>
          <w:sz w:val="20"/>
          <w:szCs w:val="20"/>
          <w:lang w:eastAsia="ar-SA"/>
        </w:rPr>
      </w:pPr>
    </w:p>
    <w:p w:rsidR="00C766D1" w:rsidRPr="0008642C" w:rsidRDefault="00C766D1" w:rsidP="00C766D1">
      <w:pPr>
        <w:suppressAutoHyphens/>
        <w:spacing w:line="100" w:lineRule="atLeast"/>
        <w:jc w:val="both"/>
        <w:rPr>
          <w:rFonts w:eastAsia="Times New Roman" w:cs="Arial"/>
          <w:bCs/>
          <w:color w:val="000000"/>
          <w:kern w:val="1"/>
          <w:sz w:val="20"/>
          <w:szCs w:val="20"/>
          <w:lang w:eastAsia="ar-SA"/>
        </w:rPr>
      </w:pPr>
    </w:p>
    <w:p w:rsidR="00C766D1" w:rsidRPr="0008642C" w:rsidRDefault="00C766D1" w:rsidP="00C766D1">
      <w:pPr>
        <w:suppressAutoHyphens/>
        <w:spacing w:line="100" w:lineRule="atLeast"/>
        <w:jc w:val="both"/>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ab/>
      </w:r>
      <w:r w:rsidRPr="0008642C">
        <w:rPr>
          <w:rFonts w:eastAsia="Arial Unicode MS" w:cs="Arial"/>
          <w:color w:val="000000"/>
          <w:kern w:val="1"/>
          <w:sz w:val="20"/>
          <w:szCs w:val="20"/>
          <w:lang w:eastAsia="ar-SA"/>
        </w:rPr>
        <w:tab/>
      </w:r>
      <w:r w:rsidRPr="0008642C">
        <w:rPr>
          <w:rFonts w:eastAsia="Arial Unicode MS" w:cs="Arial"/>
          <w:color w:val="000000"/>
          <w:kern w:val="1"/>
          <w:sz w:val="20"/>
          <w:szCs w:val="20"/>
          <w:lang w:eastAsia="ar-SA"/>
        </w:rPr>
        <w:tab/>
      </w:r>
      <w:r w:rsidRPr="0008642C">
        <w:rPr>
          <w:rFonts w:eastAsia="Arial Unicode MS" w:cs="Arial"/>
          <w:bCs/>
          <w:color w:val="000000"/>
          <w:kern w:val="1"/>
          <w:sz w:val="20"/>
          <w:szCs w:val="20"/>
          <w:lang w:eastAsia="ar-SA"/>
        </w:rPr>
        <w:t xml:space="preserve"> </w:t>
      </w:r>
    </w:p>
    <w:p w:rsidR="00C766D1" w:rsidRPr="0008642C" w:rsidRDefault="00C766D1" w:rsidP="00C766D1">
      <w:pPr>
        <w:suppressAutoHyphens/>
        <w:spacing w:line="100" w:lineRule="atLeast"/>
        <w:jc w:val="both"/>
        <w:rPr>
          <w:rFonts w:eastAsia="Arial Unicode MS" w:cs="Arial"/>
          <w:bCs/>
          <w:color w:val="000000"/>
          <w:kern w:val="1"/>
          <w:sz w:val="20"/>
          <w:szCs w:val="20"/>
          <w:lang w:val="sr-Cyrl-RS" w:eastAsia="ar-SA"/>
        </w:rPr>
      </w:pPr>
      <w:proofErr w:type="gramStart"/>
      <w:r w:rsidRPr="0008642C">
        <w:rPr>
          <w:rFonts w:eastAsia="Arial Unicode MS" w:cs="Arial"/>
          <w:color w:val="000000"/>
          <w:kern w:val="1"/>
          <w:sz w:val="20"/>
          <w:szCs w:val="20"/>
          <w:lang w:eastAsia="ar-SA"/>
        </w:rPr>
        <w:t>Под пуном материјалном и кривичном одговорношћу п</w:t>
      </w:r>
      <w:r w:rsidRPr="0008642C">
        <w:rPr>
          <w:rFonts w:eastAsia="Arial Unicode MS" w:cs="Arial"/>
          <w:bCs/>
          <w:color w:val="000000"/>
          <w:kern w:val="1"/>
          <w:sz w:val="20"/>
          <w:szCs w:val="20"/>
          <w:lang w:eastAsia="ar-SA"/>
        </w:rPr>
        <w:t xml:space="preserve">отврђујем да сам понуду у </w:t>
      </w:r>
      <w:r w:rsidRPr="0008642C">
        <w:rPr>
          <w:rFonts w:eastAsia="Arial Unicode MS" w:cs="Arial"/>
          <w:bCs/>
          <w:color w:val="000000"/>
          <w:kern w:val="1"/>
          <w:sz w:val="20"/>
          <w:szCs w:val="20"/>
          <w:lang w:val="sr-Cyrl-CS" w:eastAsia="ar-SA"/>
        </w:rPr>
        <w:t>поступку</w:t>
      </w:r>
      <w:r w:rsidRPr="0008642C">
        <w:rPr>
          <w:rFonts w:eastAsia="Arial Unicode MS" w:cs="Arial"/>
          <w:bCs/>
          <w:color w:val="000000"/>
          <w:kern w:val="1"/>
          <w:sz w:val="20"/>
          <w:szCs w:val="20"/>
          <w:lang w:eastAsia="ar-SA"/>
        </w:rPr>
        <w:t xml:space="preserve"> јавне набавке</w:t>
      </w:r>
      <w:r w:rsidRPr="0008642C">
        <w:rPr>
          <w:rFonts w:eastAsia="Arial Unicode MS" w:cs="Arial"/>
          <w:color w:val="000000"/>
          <w:kern w:val="1"/>
          <w:sz w:val="20"/>
          <w:szCs w:val="20"/>
          <w:lang w:val="sr-Cyrl-RS" w:eastAsia="ar-SA"/>
        </w:rPr>
        <w:t xml:space="preserve"> услуге-објава огласа путем средстава јавног информисања ЈН </w:t>
      </w:r>
      <w:r w:rsidR="00FD10D7">
        <w:rPr>
          <w:rFonts w:eastAsia="Arial Unicode MS" w:cs="Arial"/>
          <w:color w:val="000000"/>
          <w:kern w:val="1"/>
          <w:sz w:val="20"/>
          <w:szCs w:val="20"/>
          <w:lang w:val="sr-Cyrl-RS" w:eastAsia="ar-SA"/>
        </w:rPr>
        <w:t>ОП 1</w:t>
      </w:r>
      <w:r w:rsidR="002E610A" w:rsidRPr="0008642C">
        <w:rPr>
          <w:rFonts w:eastAsia="Arial Unicode MS" w:cs="Arial"/>
          <w:color w:val="000000"/>
          <w:kern w:val="1"/>
          <w:sz w:val="20"/>
          <w:szCs w:val="20"/>
          <w:lang w:val="sr-Cyrl-RS" w:eastAsia="ar-SA"/>
        </w:rPr>
        <w:t>/2015 Партија 1- објава огласа путем средстава јавног информисања на српском језику</w:t>
      </w:r>
      <w:r w:rsidRPr="0008642C">
        <w:rPr>
          <w:rFonts w:eastAsia="Arial Unicode MS" w:cs="Arial"/>
          <w:color w:val="000000"/>
          <w:kern w:val="1"/>
          <w:sz w:val="20"/>
          <w:szCs w:val="20"/>
          <w:lang w:eastAsia="ar-SA"/>
        </w:rPr>
        <w:t xml:space="preserve">, </w:t>
      </w:r>
      <w:r w:rsidRPr="0008642C">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C766D1" w:rsidRPr="0008642C" w:rsidRDefault="00C766D1" w:rsidP="00C766D1">
      <w:pPr>
        <w:suppressAutoHyphens/>
        <w:spacing w:line="100" w:lineRule="atLeast"/>
        <w:jc w:val="both"/>
        <w:rPr>
          <w:rFonts w:eastAsia="Arial Unicode MS" w:cs="Arial"/>
          <w:bCs/>
          <w:color w:val="000000"/>
          <w:kern w:val="1"/>
          <w:sz w:val="20"/>
          <w:szCs w:val="20"/>
          <w:lang w:val="sr-Cyrl-RS" w:eastAsia="ar-SA"/>
        </w:rPr>
      </w:pPr>
    </w:p>
    <w:p w:rsidR="00C766D1" w:rsidRPr="0008642C" w:rsidRDefault="00C766D1" w:rsidP="00C766D1">
      <w:pPr>
        <w:suppressAutoHyphens/>
        <w:spacing w:line="100" w:lineRule="atLeast"/>
        <w:jc w:val="both"/>
        <w:rPr>
          <w:rFonts w:eastAsia="Arial Unicode MS" w:cs="Arial"/>
          <w:bCs/>
          <w:color w:val="000000"/>
          <w:kern w:val="1"/>
          <w:sz w:val="20"/>
          <w:szCs w:val="20"/>
          <w:lang w:val="sr-Cyrl-RS" w:eastAsia="ar-SA"/>
        </w:rPr>
      </w:pPr>
    </w:p>
    <w:p w:rsidR="00C766D1" w:rsidRPr="0008642C" w:rsidRDefault="00C766D1" w:rsidP="00C766D1">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C766D1" w:rsidRPr="0008642C" w:rsidTr="00933DDA">
        <w:tc>
          <w:tcPr>
            <w:tcW w:w="3080"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Датум:</w:t>
            </w:r>
          </w:p>
        </w:tc>
        <w:tc>
          <w:tcPr>
            <w:tcW w:w="3065"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М.П.</w:t>
            </w:r>
          </w:p>
        </w:tc>
        <w:tc>
          <w:tcPr>
            <w:tcW w:w="3097"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Потпис понуђача</w:t>
            </w:r>
          </w:p>
        </w:tc>
      </w:tr>
      <w:tr w:rsidR="00C766D1" w:rsidRPr="0008642C" w:rsidTr="00933DDA">
        <w:tc>
          <w:tcPr>
            <w:tcW w:w="3080"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r>
    </w:tbl>
    <w:p w:rsidR="00C766D1" w:rsidRPr="0008642C" w:rsidRDefault="00C766D1" w:rsidP="00C766D1">
      <w:pPr>
        <w:suppressAutoHyphens/>
        <w:spacing w:line="100" w:lineRule="atLeast"/>
        <w:ind w:firstLine="227"/>
        <w:jc w:val="both"/>
        <w:rPr>
          <w:rFonts w:eastAsia="Times New Roman" w:cs="Times New Roman"/>
          <w:color w:val="000000"/>
          <w:kern w:val="1"/>
          <w:sz w:val="20"/>
          <w:szCs w:val="20"/>
          <w:lang w:eastAsia="ar-SA"/>
        </w:rPr>
      </w:pPr>
    </w:p>
    <w:p w:rsidR="00C766D1" w:rsidRPr="0008642C" w:rsidRDefault="00C766D1" w:rsidP="00C766D1">
      <w:pPr>
        <w:tabs>
          <w:tab w:val="left" w:pos="6028"/>
        </w:tabs>
        <w:suppressAutoHyphens/>
        <w:autoSpaceDE w:val="0"/>
        <w:rPr>
          <w:rFonts w:eastAsia="Arial Unicode MS" w:cs="Times New Roman"/>
          <w:color w:val="000000"/>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r w:rsidRPr="0008642C">
        <w:rPr>
          <w:rFonts w:eastAsia="Arial Unicode MS" w:cs="Arial"/>
          <w:b/>
          <w:bCs/>
          <w:i/>
          <w:iCs/>
          <w:kern w:val="1"/>
          <w:sz w:val="20"/>
          <w:szCs w:val="20"/>
          <w:lang w:val="sr-Cyrl-RS" w:eastAsia="ar-SA"/>
        </w:rPr>
        <w:t xml:space="preserve">Напомена: </w:t>
      </w:r>
      <w:r w:rsidRPr="0008642C">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8642C">
        <w:rPr>
          <w:rFonts w:eastAsia="Arial Unicode MS" w:cs="Arial"/>
          <w:bCs/>
          <w:i/>
          <w:iCs/>
          <w:kern w:val="1"/>
          <w:sz w:val="20"/>
          <w:szCs w:val="20"/>
          <w:lang w:val="sr-Cyrl-CS" w:eastAsia="ar-SA"/>
        </w:rPr>
        <w:t>)</w:t>
      </w:r>
      <w:r w:rsidRPr="0008642C">
        <w:rPr>
          <w:rFonts w:eastAsia="Arial Unicode MS" w:cs="Arial"/>
          <w:bCs/>
          <w:i/>
          <w:iCs/>
          <w:kern w:val="1"/>
          <w:sz w:val="20"/>
          <w:szCs w:val="20"/>
          <w:lang w:val="sr-Cyrl-RS" w:eastAsia="ar-SA"/>
        </w:rPr>
        <w:t xml:space="preserve"> Закона. </w:t>
      </w: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r w:rsidRPr="0008642C">
        <w:rPr>
          <w:rFonts w:eastAsia="Arial Unicode MS" w:cs="Arial"/>
          <w:b/>
          <w:bCs/>
          <w:i/>
          <w:iCs/>
          <w:kern w:val="1"/>
          <w:sz w:val="20"/>
          <w:szCs w:val="20"/>
          <w:u w:val="single"/>
          <w:lang w:val="sr-Cyrl-RS" w:eastAsia="ar-SA"/>
        </w:rPr>
        <w:t>Уколико понуду подноси група понуђача,</w:t>
      </w:r>
      <w:r w:rsidRPr="0008642C">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9B65DD" w:rsidRDefault="009B65DD" w:rsidP="00C766D1">
      <w:pPr>
        <w:tabs>
          <w:tab w:val="left" w:pos="6028"/>
        </w:tabs>
        <w:suppressAutoHyphens/>
        <w:autoSpaceDE w:val="0"/>
        <w:jc w:val="both"/>
        <w:rPr>
          <w:rFonts w:eastAsia="Arial Unicode MS" w:cs="Arial"/>
          <w:bCs/>
          <w:i/>
          <w:iCs/>
          <w:kern w:val="1"/>
          <w:sz w:val="20"/>
          <w:szCs w:val="20"/>
          <w:lang w:val="sr-Cyrl-RS" w:eastAsia="ar-SA"/>
        </w:rPr>
      </w:pPr>
    </w:p>
    <w:p w:rsidR="009B65DD" w:rsidRDefault="009B65DD" w:rsidP="00C766D1">
      <w:pPr>
        <w:tabs>
          <w:tab w:val="left" w:pos="6028"/>
        </w:tabs>
        <w:suppressAutoHyphens/>
        <w:autoSpaceDE w:val="0"/>
        <w:jc w:val="both"/>
        <w:rPr>
          <w:rFonts w:eastAsia="Arial Unicode MS" w:cs="Arial"/>
          <w:bCs/>
          <w:i/>
          <w:iCs/>
          <w:kern w:val="1"/>
          <w:sz w:val="20"/>
          <w:szCs w:val="20"/>
          <w:lang w:val="sr-Cyrl-RS" w:eastAsia="ar-SA"/>
        </w:rPr>
      </w:pPr>
    </w:p>
    <w:p w:rsidR="009B65DD" w:rsidRDefault="009B65DD" w:rsidP="00C766D1">
      <w:pPr>
        <w:tabs>
          <w:tab w:val="left" w:pos="6028"/>
        </w:tabs>
        <w:suppressAutoHyphens/>
        <w:autoSpaceDE w:val="0"/>
        <w:jc w:val="both"/>
        <w:rPr>
          <w:rFonts w:eastAsia="Arial Unicode MS" w:cs="Arial"/>
          <w:bCs/>
          <w:i/>
          <w:iCs/>
          <w:kern w:val="1"/>
          <w:sz w:val="20"/>
          <w:szCs w:val="20"/>
          <w:lang w:val="sr-Cyrl-RS" w:eastAsia="ar-SA"/>
        </w:rPr>
      </w:pPr>
    </w:p>
    <w:p w:rsidR="009B65DD" w:rsidRPr="0008642C" w:rsidRDefault="009B65DD"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tabs>
          <w:tab w:val="left" w:pos="6028"/>
        </w:tabs>
        <w:suppressAutoHyphens/>
        <w:autoSpaceDE w:val="0"/>
        <w:jc w:val="both"/>
        <w:rPr>
          <w:rFonts w:eastAsia="Arial Unicode MS" w:cs="Arial"/>
          <w:bCs/>
          <w:i/>
          <w:iCs/>
          <w:kern w:val="1"/>
          <w:sz w:val="20"/>
          <w:szCs w:val="20"/>
          <w:lang w:val="sr-Cyrl-RS" w:eastAsia="ar-SA"/>
        </w:rPr>
      </w:pPr>
    </w:p>
    <w:p w:rsidR="00C766D1" w:rsidRPr="0008642C" w:rsidRDefault="00C766D1" w:rsidP="00C766D1">
      <w:pPr>
        <w:jc w:val="center"/>
        <w:rPr>
          <w:b/>
          <w:sz w:val="20"/>
          <w:szCs w:val="20"/>
          <w:lang w:val="sr-Cyrl-RS" w:eastAsia="ar-SA"/>
        </w:rPr>
      </w:pPr>
      <w:r w:rsidRPr="0008642C">
        <w:rPr>
          <w:b/>
          <w:sz w:val="20"/>
          <w:szCs w:val="20"/>
          <w:lang w:val="sr-Cyrl-RS" w:eastAsia="ar-SA"/>
        </w:rPr>
        <w:t>11.  ОБРАЗАЦ ИЗЈАВЕ НА ОСНОВУ ЧЛАНА 79. СТАВ 9. ЗЈН</w:t>
      </w:r>
    </w:p>
    <w:p w:rsidR="00C766D1" w:rsidRPr="0008642C" w:rsidRDefault="00C766D1" w:rsidP="00C766D1">
      <w:pPr>
        <w:jc w:val="center"/>
        <w:rPr>
          <w:rFonts w:eastAsia="Times New Roman"/>
          <w:b/>
          <w:sz w:val="20"/>
          <w:szCs w:val="20"/>
          <w:lang w:val="sr-Cyrl-RS" w:eastAsia="ar-SA"/>
        </w:rPr>
      </w:pPr>
    </w:p>
    <w:p w:rsidR="00C766D1" w:rsidRPr="0008642C" w:rsidRDefault="00C766D1" w:rsidP="00C766D1">
      <w:pPr>
        <w:tabs>
          <w:tab w:val="left" w:pos="6028"/>
        </w:tabs>
        <w:suppressAutoHyphens/>
        <w:autoSpaceDE w:val="0"/>
        <w:jc w:val="both"/>
        <w:rPr>
          <w:rFonts w:eastAsia="Arial Unicode MS" w:cs="Times New Roman"/>
          <w:color w:val="000000"/>
          <w:kern w:val="1"/>
          <w:sz w:val="20"/>
          <w:szCs w:val="20"/>
          <w:lang w:val="sr-Cyrl-RS" w:eastAsia="ar-SA"/>
        </w:rPr>
      </w:pPr>
    </w:p>
    <w:p w:rsidR="00C766D1" w:rsidRPr="0008642C" w:rsidRDefault="00C766D1" w:rsidP="00C766D1">
      <w:pPr>
        <w:spacing w:after="200" w:line="276" w:lineRule="auto"/>
        <w:rPr>
          <w:rFonts w:cs="Arial"/>
          <w:sz w:val="20"/>
          <w:szCs w:val="20"/>
          <w:lang w:val="sr-Cyrl-RS"/>
        </w:rPr>
      </w:pPr>
      <w:r w:rsidRPr="0008642C">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C766D1" w:rsidRPr="0008642C" w:rsidRDefault="00C766D1" w:rsidP="00C766D1">
      <w:pPr>
        <w:spacing w:after="200" w:line="276" w:lineRule="auto"/>
        <w:rPr>
          <w:rFonts w:cs="Arial"/>
          <w:sz w:val="20"/>
          <w:szCs w:val="20"/>
          <w:lang w:val="sr-Cyrl-RS"/>
        </w:rPr>
      </w:pPr>
      <w:r w:rsidRPr="0008642C">
        <w:rPr>
          <w:rFonts w:cs="Arial"/>
          <w:sz w:val="20"/>
          <w:szCs w:val="20"/>
          <w:lang w:val="sr-Cyrl-RS"/>
        </w:rPr>
        <w:t xml:space="preserve">            (назив понуђача)</w:t>
      </w:r>
    </w:p>
    <w:p w:rsidR="00C766D1" w:rsidRPr="0008642C" w:rsidRDefault="00C766D1" w:rsidP="00C766D1">
      <w:pPr>
        <w:spacing w:after="200" w:line="276" w:lineRule="auto"/>
        <w:jc w:val="center"/>
        <w:rPr>
          <w:rFonts w:cs="Arial"/>
          <w:sz w:val="20"/>
          <w:szCs w:val="20"/>
          <w:lang w:val="sr-Cyrl-RS"/>
        </w:rPr>
      </w:pPr>
      <w:r w:rsidRPr="0008642C">
        <w:rPr>
          <w:rFonts w:cs="Arial"/>
          <w:sz w:val="20"/>
          <w:szCs w:val="20"/>
          <w:lang w:val="sr-Cyrl-RS"/>
        </w:rPr>
        <w:t>ИЗЈАВУ</w:t>
      </w:r>
    </w:p>
    <w:p w:rsidR="002E610A" w:rsidRPr="0008642C" w:rsidRDefault="00C766D1" w:rsidP="00C766D1">
      <w:pPr>
        <w:spacing w:after="200" w:line="276" w:lineRule="auto"/>
        <w:jc w:val="both"/>
        <w:rPr>
          <w:rFonts w:eastAsia="Arial Unicode MS" w:cs="Arial"/>
          <w:color w:val="000000"/>
          <w:kern w:val="1"/>
          <w:sz w:val="20"/>
          <w:szCs w:val="20"/>
          <w:lang w:val="sr-Cyrl-RS" w:eastAsia="ar-SA"/>
        </w:rPr>
      </w:pPr>
      <w:r w:rsidRPr="0008642C">
        <w:rPr>
          <w:rFonts w:cs="Arial"/>
          <w:sz w:val="20"/>
          <w:szCs w:val="20"/>
          <w:lang w:val="sr-Cyrl-RS"/>
        </w:rPr>
        <w:t xml:space="preserve">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w:t>
      </w:r>
      <w:r w:rsidR="002E610A" w:rsidRPr="0008642C">
        <w:rPr>
          <w:rFonts w:cs="Arial"/>
          <w:sz w:val="20"/>
          <w:szCs w:val="20"/>
          <w:lang w:val="sr-Cyrl-RS"/>
        </w:rPr>
        <w:t>услуге</w:t>
      </w:r>
      <w:r w:rsidR="002E610A" w:rsidRPr="0008642C">
        <w:rPr>
          <w:rFonts w:eastAsia="Arial Unicode MS" w:cs="Arial"/>
          <w:color w:val="000000"/>
          <w:kern w:val="1"/>
          <w:sz w:val="20"/>
          <w:szCs w:val="20"/>
          <w:lang w:val="sr-Cyrl-RS" w:eastAsia="ar-SA"/>
        </w:rPr>
        <w:t>-објава огласа путем сред</w:t>
      </w:r>
      <w:r w:rsidR="00FD10D7">
        <w:rPr>
          <w:rFonts w:eastAsia="Arial Unicode MS" w:cs="Arial"/>
          <w:color w:val="000000"/>
          <w:kern w:val="1"/>
          <w:sz w:val="20"/>
          <w:szCs w:val="20"/>
          <w:lang w:val="sr-Cyrl-RS" w:eastAsia="ar-SA"/>
        </w:rPr>
        <w:t>става јавног информисања ЈН ОП 1</w:t>
      </w:r>
      <w:r w:rsidR="002E610A" w:rsidRPr="0008642C">
        <w:rPr>
          <w:rFonts w:eastAsia="Arial Unicode MS" w:cs="Arial"/>
          <w:color w:val="000000"/>
          <w:kern w:val="1"/>
          <w:sz w:val="20"/>
          <w:szCs w:val="20"/>
          <w:lang w:val="sr-Cyrl-RS" w:eastAsia="ar-SA"/>
        </w:rPr>
        <w:t>/2015 Партија 1- објава огласа путем средстава јавног информисања на српском језику.</w:t>
      </w:r>
    </w:p>
    <w:p w:rsidR="00C766D1" w:rsidRPr="0008642C" w:rsidRDefault="002E610A" w:rsidP="00C766D1">
      <w:pPr>
        <w:spacing w:after="200" w:line="276" w:lineRule="auto"/>
        <w:jc w:val="both"/>
        <w:rPr>
          <w:rFonts w:cs="Arial"/>
          <w:sz w:val="20"/>
          <w:szCs w:val="20"/>
          <w:lang w:val="sr-Cyrl-RS"/>
        </w:rPr>
      </w:pPr>
      <w:r w:rsidRPr="0008642C">
        <w:rPr>
          <w:rFonts w:eastAsia="Arial Unicode MS" w:cs="Arial"/>
          <w:color w:val="000000"/>
          <w:kern w:val="1"/>
          <w:sz w:val="20"/>
          <w:szCs w:val="20"/>
          <w:lang w:val="sr-Cyrl-RS" w:eastAsia="ar-SA"/>
        </w:rPr>
        <w:t xml:space="preserve"> </w:t>
      </w:r>
      <w:r w:rsidR="00C766D1" w:rsidRPr="0008642C">
        <w:rPr>
          <w:rFonts w:cs="Arial"/>
          <w:sz w:val="20"/>
          <w:szCs w:val="20"/>
          <w:lang w:val="sr-Cyrl-RS"/>
        </w:rPr>
        <w:t>Упознат сам са могућношћу Наручиоца да провери да ли су испуњени услови за давање ове изјаве.</w:t>
      </w:r>
    </w:p>
    <w:p w:rsidR="00C766D1" w:rsidRPr="0008642C" w:rsidRDefault="00C766D1" w:rsidP="00C766D1">
      <w:pPr>
        <w:spacing w:after="200" w:line="276" w:lineRule="auto"/>
        <w:jc w:val="both"/>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C766D1" w:rsidRPr="0008642C" w:rsidTr="00933DDA">
        <w:tc>
          <w:tcPr>
            <w:tcW w:w="3080"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Датум:</w:t>
            </w:r>
          </w:p>
        </w:tc>
        <w:tc>
          <w:tcPr>
            <w:tcW w:w="3068"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М.П.</w:t>
            </w:r>
          </w:p>
        </w:tc>
        <w:tc>
          <w:tcPr>
            <w:tcW w:w="3094" w:type="dxa"/>
            <w:shd w:val="clear" w:color="auto" w:fill="auto"/>
            <w:vAlign w:val="center"/>
          </w:tcPr>
          <w:p w:rsidR="00C766D1" w:rsidRPr="0008642C" w:rsidRDefault="00C766D1" w:rsidP="00C766D1">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Потпис понуђача</w:t>
            </w:r>
          </w:p>
        </w:tc>
      </w:tr>
      <w:tr w:rsidR="00C766D1" w:rsidRPr="0008642C" w:rsidTr="00933DDA">
        <w:tc>
          <w:tcPr>
            <w:tcW w:w="3080"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C766D1" w:rsidRPr="0008642C" w:rsidRDefault="00C766D1" w:rsidP="00C766D1">
            <w:pPr>
              <w:suppressAutoHyphens/>
              <w:snapToGrid w:val="0"/>
              <w:spacing w:after="120" w:line="100" w:lineRule="atLeast"/>
              <w:jc w:val="both"/>
              <w:rPr>
                <w:rFonts w:eastAsia="Arial Unicode MS" w:cs="Arial"/>
                <w:color w:val="000000"/>
                <w:kern w:val="1"/>
                <w:sz w:val="20"/>
                <w:szCs w:val="20"/>
                <w:lang w:eastAsia="ar-SA"/>
              </w:rPr>
            </w:pPr>
          </w:p>
        </w:tc>
      </w:tr>
    </w:tbl>
    <w:p w:rsidR="00C766D1" w:rsidRPr="0008642C" w:rsidRDefault="00C766D1" w:rsidP="00C766D1">
      <w:pPr>
        <w:spacing w:after="200" w:line="276" w:lineRule="auto"/>
        <w:jc w:val="both"/>
        <w:rPr>
          <w:rFonts w:cs="Arial"/>
          <w:sz w:val="20"/>
          <w:szCs w:val="20"/>
          <w:lang w:val="sr-Cyrl-RS"/>
        </w:rPr>
      </w:pPr>
    </w:p>
    <w:p w:rsidR="00C766D1" w:rsidRPr="0008642C" w:rsidRDefault="00C766D1" w:rsidP="00C766D1">
      <w:pPr>
        <w:suppressAutoHyphens/>
        <w:spacing w:line="100" w:lineRule="atLeast"/>
        <w:jc w:val="both"/>
        <w:rPr>
          <w:rFonts w:eastAsia="Times New Roman" w:cs="Arial"/>
          <w:b/>
          <w:bCs/>
          <w:color w:val="000000"/>
          <w:kern w:val="1"/>
          <w:sz w:val="20"/>
          <w:szCs w:val="20"/>
          <w:lang w:val="sr-Cyrl-RS" w:eastAsia="ar-SA"/>
        </w:rPr>
      </w:pPr>
      <w:r w:rsidRPr="0008642C">
        <w:rPr>
          <w:rFonts w:eastAsia="Times New Roman" w:cs="Arial"/>
          <w:b/>
          <w:bCs/>
          <w:color w:val="000000"/>
          <w:kern w:val="1"/>
          <w:sz w:val="20"/>
          <w:szCs w:val="20"/>
          <w:lang w:val="sr-Cyrl-RS" w:eastAsia="ar-SA"/>
        </w:rPr>
        <w:t>Напомена:</w:t>
      </w:r>
      <w:r w:rsidRPr="0008642C">
        <w:rPr>
          <w:rFonts w:eastAsia="Times New Roman" w:cs="Arial"/>
          <w:bCs/>
          <w:color w:val="000000"/>
          <w:kern w:val="1"/>
          <w:sz w:val="20"/>
          <w:szCs w:val="20"/>
          <w:lang w:val="sr-Cyrl-RS" w:eastAsia="ar-SA"/>
        </w:rPr>
        <w:t xml:space="preserve"> понуђач пупуњава и оверава ову изјаву </w:t>
      </w:r>
      <w:r w:rsidRPr="0008642C">
        <w:rPr>
          <w:rFonts w:eastAsia="Times New Roman" w:cs="Arial"/>
          <w:b/>
          <w:bCs/>
          <w:color w:val="000000"/>
          <w:kern w:val="1"/>
          <w:sz w:val="20"/>
          <w:szCs w:val="20"/>
          <w:lang w:val="sr-Cyrl-RS" w:eastAsia="ar-SA"/>
        </w:rPr>
        <w:t>уколико има седиште у другој држави</w:t>
      </w:r>
    </w:p>
    <w:p w:rsidR="00C766D1" w:rsidRPr="0008642C" w:rsidRDefault="00C766D1" w:rsidP="00C766D1">
      <w:pPr>
        <w:spacing w:after="200" w:line="276" w:lineRule="auto"/>
        <w:jc w:val="both"/>
        <w:rPr>
          <w:rFonts w:cs="Arial"/>
          <w:sz w:val="20"/>
          <w:szCs w:val="20"/>
          <w:lang w:val="sr-Cyrl-RS"/>
        </w:rPr>
      </w:pPr>
    </w:p>
    <w:p w:rsidR="00C766D1" w:rsidRPr="0008642C" w:rsidRDefault="00C766D1" w:rsidP="00C766D1">
      <w:pPr>
        <w:rPr>
          <w:sz w:val="20"/>
          <w:szCs w:val="20"/>
          <w:lang w:val="sr-Cyrl-RS"/>
        </w:rPr>
      </w:pPr>
    </w:p>
    <w:p w:rsidR="0057237F" w:rsidRPr="0008642C" w:rsidRDefault="0057237F">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Default="002E610A">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Pr="0008642C" w:rsidRDefault="009B65DD">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Default="002E610A">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Default="009B65DD">
      <w:pPr>
        <w:rPr>
          <w:sz w:val="20"/>
          <w:szCs w:val="20"/>
          <w:lang w:val="sr-Cyrl-RS"/>
        </w:rPr>
      </w:pPr>
    </w:p>
    <w:p w:rsidR="009B65DD" w:rsidRPr="0008642C" w:rsidRDefault="009B65DD">
      <w:pPr>
        <w:rPr>
          <w:sz w:val="20"/>
          <w:szCs w:val="20"/>
          <w:lang w:val="sr-Cyrl-RS"/>
        </w:rPr>
      </w:pPr>
    </w:p>
    <w:p w:rsidR="002E610A" w:rsidRPr="0008642C" w:rsidRDefault="002E610A">
      <w:pPr>
        <w:rPr>
          <w:sz w:val="20"/>
          <w:szCs w:val="20"/>
          <w:lang w:val="sr-Cyrl-RS"/>
        </w:rPr>
      </w:pPr>
    </w:p>
    <w:p w:rsidR="002E610A" w:rsidRPr="0008642C" w:rsidRDefault="002E610A">
      <w:pPr>
        <w:rPr>
          <w:sz w:val="20"/>
          <w:szCs w:val="20"/>
          <w:lang w:val="sr-Cyrl-RS"/>
        </w:rPr>
      </w:pPr>
    </w:p>
    <w:p w:rsidR="002E610A" w:rsidRPr="0008642C" w:rsidRDefault="002E610A" w:rsidP="00293DC3">
      <w:pPr>
        <w:jc w:val="center"/>
        <w:rPr>
          <w:b/>
          <w:sz w:val="20"/>
          <w:szCs w:val="20"/>
          <w:lang w:val="sr-Cyrl-RS"/>
        </w:rPr>
      </w:pPr>
      <w:r w:rsidRPr="0008642C">
        <w:rPr>
          <w:b/>
          <w:sz w:val="20"/>
          <w:szCs w:val="20"/>
          <w:lang w:val="sr-Cyrl-RS"/>
        </w:rPr>
        <w:t>12. ОБРАЗАЦ СТРУКТУРЕ ЦЕНЕ СА УПУТСТВОМ КАКО ДА СЕ ПОПУНИ</w:t>
      </w:r>
    </w:p>
    <w:p w:rsidR="009B65DD" w:rsidRPr="009B65DD" w:rsidRDefault="009B65DD" w:rsidP="009B65DD">
      <w:pPr>
        <w:jc w:val="center"/>
        <w:rPr>
          <w:rFonts w:eastAsia="Arial Unicode MS" w:cs="Arial"/>
          <w:bCs/>
          <w:iCs/>
          <w:color w:val="000000"/>
          <w:kern w:val="1"/>
          <w:sz w:val="20"/>
          <w:szCs w:val="20"/>
          <w:lang w:val="sr-Cyrl-RS" w:eastAsia="ar-SA"/>
        </w:rPr>
      </w:pPr>
      <w:r w:rsidRPr="009B65DD">
        <w:rPr>
          <w:sz w:val="20"/>
          <w:szCs w:val="20"/>
          <w:lang w:val="sr-Cyrl-RS" w:eastAsia="ar-SA"/>
        </w:rPr>
        <w:t>За ЈН ОП  услуге</w:t>
      </w:r>
      <w:r w:rsidRPr="009B65DD">
        <w:rPr>
          <w:rFonts w:eastAsia="Arial Unicode MS" w:cs="Arial"/>
          <w:bCs/>
          <w:iCs/>
          <w:color w:val="000000"/>
          <w:kern w:val="1"/>
          <w:sz w:val="20"/>
          <w:szCs w:val="20"/>
          <w:lang w:val="sr-Cyrl-RS" w:eastAsia="ar-SA"/>
        </w:rPr>
        <w:t xml:space="preserve"> објава огласа путем средс</w:t>
      </w:r>
      <w:r w:rsidR="00FD10D7">
        <w:rPr>
          <w:rFonts w:eastAsia="Arial Unicode MS" w:cs="Arial"/>
          <w:bCs/>
          <w:iCs/>
          <w:color w:val="000000"/>
          <w:kern w:val="1"/>
          <w:sz w:val="20"/>
          <w:szCs w:val="20"/>
          <w:lang w:val="sr-Cyrl-RS" w:eastAsia="ar-SA"/>
        </w:rPr>
        <w:t>тава јавног информисања ЈН ОП  1</w:t>
      </w:r>
      <w:r w:rsidRPr="009B65DD">
        <w:rPr>
          <w:rFonts w:eastAsia="Arial Unicode MS" w:cs="Arial"/>
          <w:bCs/>
          <w:iCs/>
          <w:color w:val="000000"/>
          <w:kern w:val="1"/>
          <w:sz w:val="20"/>
          <w:szCs w:val="20"/>
          <w:lang w:val="sr-Cyrl-RS" w:eastAsia="ar-SA"/>
        </w:rPr>
        <w:t>/2015</w:t>
      </w:r>
    </w:p>
    <w:p w:rsidR="009B65DD" w:rsidRPr="009B65DD" w:rsidRDefault="009B65DD" w:rsidP="009B65DD">
      <w:pPr>
        <w:jc w:val="center"/>
        <w:rPr>
          <w:sz w:val="20"/>
          <w:szCs w:val="20"/>
          <w:lang w:val="sr-Cyrl-RS" w:eastAsia="ar-SA"/>
        </w:rPr>
      </w:pPr>
      <w:r w:rsidRPr="009B65DD">
        <w:rPr>
          <w:rFonts w:eastAsia="Arial Unicode MS" w:cs="Arial"/>
          <w:bCs/>
          <w:iCs/>
          <w:color w:val="000000"/>
          <w:kern w:val="1"/>
          <w:sz w:val="20"/>
          <w:szCs w:val="20"/>
          <w:lang w:val="sr-Cyrl-RS" w:eastAsia="ar-SA"/>
        </w:rPr>
        <w:t>Партија 1 -објава огласа путем средстава јавног информисања на српском језику</w:t>
      </w:r>
    </w:p>
    <w:p w:rsidR="00293DC3" w:rsidRPr="0008642C" w:rsidRDefault="00293DC3" w:rsidP="00293DC3">
      <w:pPr>
        <w:jc w:val="center"/>
        <w:rPr>
          <w:b/>
          <w:sz w:val="20"/>
          <w:szCs w:val="20"/>
          <w:lang w:val="sr-Cyrl-RS"/>
        </w:rPr>
      </w:pPr>
    </w:p>
    <w:p w:rsidR="00293DC3" w:rsidRPr="0008642C" w:rsidRDefault="00293DC3" w:rsidP="00293DC3">
      <w:pPr>
        <w:jc w:val="center"/>
        <w:rPr>
          <w:b/>
          <w:sz w:val="20"/>
          <w:szCs w:val="20"/>
          <w:lang w:val="sr-Cyrl-RS"/>
        </w:rPr>
      </w:pPr>
    </w:p>
    <w:p w:rsidR="002E610A" w:rsidRPr="0008642C" w:rsidRDefault="002E610A">
      <w:pPr>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271388" w:rsidRPr="00D75BB2" w:rsidTr="00293DC3">
        <w:tc>
          <w:tcPr>
            <w:tcW w:w="2118" w:type="dxa"/>
            <w:shd w:val="clear" w:color="auto" w:fill="auto"/>
          </w:tcPr>
          <w:p w:rsidR="00271388" w:rsidRPr="0008642C" w:rsidRDefault="00271388" w:rsidP="00363726">
            <w:pPr>
              <w:suppressLineNumbers/>
              <w:suppressAutoHyphens/>
              <w:spacing w:line="100" w:lineRule="atLeast"/>
              <w:jc w:val="center"/>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Предмет ЈН</w:t>
            </w:r>
          </w:p>
        </w:tc>
        <w:tc>
          <w:tcPr>
            <w:tcW w:w="1417" w:type="dxa"/>
          </w:tcPr>
          <w:p w:rsidR="00271388" w:rsidRPr="0008642C" w:rsidRDefault="00271388" w:rsidP="00363726">
            <w:pPr>
              <w:suppressLineNumbers/>
              <w:suppressAutoHyphens/>
              <w:spacing w:line="100" w:lineRule="atLeast"/>
              <w:jc w:val="center"/>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 xml:space="preserve">1.Јед. мере </w:t>
            </w:r>
          </w:p>
        </w:tc>
        <w:tc>
          <w:tcPr>
            <w:tcW w:w="1559" w:type="dxa"/>
            <w:shd w:val="clear" w:color="auto" w:fill="auto"/>
          </w:tcPr>
          <w:p w:rsidR="00271388" w:rsidRPr="0008642C" w:rsidRDefault="00271388" w:rsidP="00271388">
            <w:pPr>
              <w:suppressLineNumbers/>
              <w:suppressAutoHyphens/>
              <w:spacing w:line="100" w:lineRule="atLeast"/>
              <w:jc w:val="center"/>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271388" w:rsidRPr="0008642C" w:rsidRDefault="00271388" w:rsidP="00363726">
            <w:pPr>
              <w:suppressLineNumbers/>
              <w:suppressAutoHyphens/>
              <w:spacing w:line="100" w:lineRule="atLeast"/>
              <w:jc w:val="center"/>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3.ПДВ:</w:t>
            </w:r>
          </w:p>
        </w:tc>
        <w:tc>
          <w:tcPr>
            <w:tcW w:w="1417" w:type="dxa"/>
          </w:tcPr>
          <w:p w:rsidR="00271388" w:rsidRPr="0008642C" w:rsidRDefault="00271388" w:rsidP="00271388">
            <w:pPr>
              <w:suppressLineNumbers/>
              <w:suppressAutoHyphens/>
              <w:spacing w:line="100" w:lineRule="atLeast"/>
              <w:jc w:val="center"/>
              <w:rPr>
                <w:rFonts w:eastAsia="Arial Unicode MS" w:cs="Arial"/>
                <w:color w:val="000000"/>
                <w:kern w:val="1"/>
                <w:sz w:val="20"/>
                <w:szCs w:val="20"/>
                <w:lang w:val="sr-Cyrl-CS" w:eastAsia="ar-SA"/>
              </w:rPr>
            </w:pPr>
            <w:r w:rsidRPr="0008642C">
              <w:rPr>
                <w:rFonts w:eastAsia="Arial Unicode MS" w:cs="Arial"/>
                <w:color w:val="000000"/>
                <w:kern w:val="1"/>
                <w:sz w:val="20"/>
                <w:szCs w:val="20"/>
                <w:lang w:val="sr-Cyrl-CS" w:eastAsia="ar-SA"/>
              </w:rPr>
              <w:t>4.Јединична цена са ПДВ-ом</w:t>
            </w:r>
            <w:r w:rsidRPr="0008642C">
              <w:rPr>
                <w:rFonts w:eastAsia="Arial Unicode MS" w:cs="Arial"/>
                <w:color w:val="000000"/>
                <w:kern w:val="1"/>
                <w:sz w:val="20"/>
                <w:szCs w:val="20"/>
                <w:lang w:val="sr-Cyrl-CS" w:eastAsia="ar-SA"/>
              </w:rPr>
              <w:tab/>
            </w:r>
          </w:p>
        </w:tc>
      </w:tr>
      <w:tr w:rsidR="00271388" w:rsidRPr="00D75BB2" w:rsidTr="00293DC3">
        <w:trPr>
          <w:trHeight w:val="773"/>
        </w:trPr>
        <w:tc>
          <w:tcPr>
            <w:tcW w:w="2118" w:type="dxa"/>
            <w:shd w:val="clear" w:color="auto" w:fill="auto"/>
          </w:tcPr>
          <w:p w:rsidR="00271388" w:rsidRPr="0008642C" w:rsidRDefault="00271388" w:rsidP="00363726">
            <w:pPr>
              <w:suppressLineNumbers/>
              <w:suppressAutoHyphens/>
              <w:spacing w:line="100" w:lineRule="atLeast"/>
              <w:jc w:val="center"/>
              <w:rPr>
                <w:rFonts w:eastAsia="Arial Unicode MS" w:cs="Arial"/>
                <w:i/>
                <w:iCs/>
                <w:color w:val="000000"/>
                <w:kern w:val="1"/>
                <w:sz w:val="20"/>
                <w:szCs w:val="20"/>
                <w:lang w:val="sr-Cyrl-CS" w:eastAsia="ar-SA"/>
              </w:rPr>
            </w:pPr>
            <w:r w:rsidRPr="0008642C">
              <w:rPr>
                <w:rFonts w:eastAsia="Arial Unicode MS" w:cs="Arial"/>
                <w:color w:val="000000"/>
                <w:kern w:val="1"/>
                <w:sz w:val="20"/>
                <w:szCs w:val="20"/>
                <w:lang w:val="sr-Cyrl-RS" w:eastAsia="ar-SA"/>
              </w:rPr>
              <w:t>објава огласа путем средстава јавног информисања ЈН ОП 2/2015 Партија 1- објава огласа путем средстава јавног информисања на српском језику</w:t>
            </w:r>
          </w:p>
        </w:tc>
        <w:tc>
          <w:tcPr>
            <w:tcW w:w="1417" w:type="dxa"/>
          </w:tcPr>
          <w:p w:rsidR="00271388" w:rsidRPr="0008642C" w:rsidRDefault="00271388" w:rsidP="002E610A">
            <w:pPr>
              <w:suppressAutoHyphens/>
              <w:spacing w:line="100" w:lineRule="atLeast"/>
              <w:jc w:val="both"/>
              <w:rPr>
                <w:rFonts w:eastAsia="TimesNewRomanPSMT" w:cs="Arial"/>
                <w:bCs/>
                <w:color w:val="FF0000"/>
                <w:kern w:val="1"/>
                <w:sz w:val="20"/>
                <w:szCs w:val="20"/>
                <w:lang w:val="ru-RU" w:eastAsia="ar-SA"/>
              </w:rPr>
            </w:pPr>
            <w:r w:rsidRPr="0008642C">
              <w:rPr>
                <w:rFonts w:eastAsia="TimesNewRomanPSMT" w:cs="Arial"/>
                <w:bCs/>
                <w:color w:val="000000"/>
                <w:kern w:val="1"/>
                <w:sz w:val="20"/>
                <w:szCs w:val="20"/>
                <w:lang w:val="ru-RU" w:eastAsia="ar-SA"/>
              </w:rPr>
              <w:t xml:space="preserve">1 стубац </w:t>
            </w:r>
            <w:r w:rsidRPr="0008642C">
              <w:rPr>
                <w:rFonts w:eastAsia="TimesNewRomanPSMT" w:cs="Arial"/>
                <w:bCs/>
                <w:color w:val="000000"/>
                <w:kern w:val="1"/>
                <w:sz w:val="20"/>
                <w:szCs w:val="20"/>
                <w:lang w:val="sr-Latn-RS" w:eastAsia="ar-SA"/>
              </w:rPr>
              <w:t xml:space="preserve">x </w:t>
            </w:r>
            <w:r w:rsidRPr="0008642C">
              <w:rPr>
                <w:rFonts w:eastAsia="TimesNewRomanPSMT" w:cs="Arial"/>
                <w:bCs/>
                <w:color w:val="000000"/>
                <w:kern w:val="1"/>
                <w:sz w:val="20"/>
                <w:szCs w:val="20"/>
                <w:lang w:val="sr-Cyrl-RS" w:eastAsia="ar-SA"/>
              </w:rPr>
              <w:t xml:space="preserve">1 цм </w:t>
            </w:r>
            <w:r w:rsidRPr="0008642C">
              <w:rPr>
                <w:rFonts w:eastAsia="TimesNewRomanPSMT" w:cs="Arial"/>
                <w:bCs/>
                <w:color w:val="000000"/>
                <w:kern w:val="1"/>
                <w:sz w:val="20"/>
                <w:szCs w:val="20"/>
                <w:lang w:val="ru-RU" w:eastAsia="ar-SA"/>
              </w:rPr>
              <w:t>за величину слова од осам тачака, црно-бела редакција</w:t>
            </w:r>
          </w:p>
          <w:p w:rsidR="00271388" w:rsidRPr="0008642C" w:rsidRDefault="00271388" w:rsidP="00363726">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271388" w:rsidRPr="0008642C" w:rsidRDefault="00271388" w:rsidP="00363726">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271388" w:rsidRPr="0008642C" w:rsidRDefault="00271388" w:rsidP="00363726">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271388" w:rsidRPr="0008642C" w:rsidRDefault="00271388" w:rsidP="00363726">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5A75F6" w:rsidRPr="00EB63BC" w:rsidRDefault="005A75F6" w:rsidP="005A75F6">
      <w:pPr>
        <w:jc w:val="both"/>
        <w:rPr>
          <w:rFonts w:eastAsia="Times New Roman" w:cs="Arial"/>
          <w:sz w:val="20"/>
          <w:szCs w:val="20"/>
          <w:lang w:val="sr-Cyrl-RS"/>
        </w:rPr>
      </w:pPr>
      <w:r w:rsidRPr="00EB63BC">
        <w:rPr>
          <w:rFonts w:eastAsia="Times New Roman" w:cs="Arial"/>
          <w:b/>
          <w:sz w:val="20"/>
          <w:szCs w:val="20"/>
          <w:lang w:val="sr-Cyrl-RS"/>
        </w:rPr>
        <w:t>Напомена</w:t>
      </w:r>
      <w:r w:rsidRPr="00EB63BC">
        <w:rPr>
          <w:rFonts w:eastAsia="Times New Roman" w:cs="Arial"/>
          <w:sz w:val="20"/>
          <w:szCs w:val="20"/>
          <w:lang w:val="sr-Cyrl-RS"/>
        </w:rPr>
        <w:t>: у</w:t>
      </w:r>
      <w:r w:rsidRPr="00EB63BC">
        <w:rPr>
          <w:rFonts w:eastAsia="Times New Roman" w:cs="Arial"/>
          <w:sz w:val="20"/>
          <w:szCs w:val="20"/>
          <w:lang w:val="sr-Cyrl-CS"/>
        </w:rPr>
        <w:t xml:space="preserve"> цену треба да су урачунати сви трошкови</w:t>
      </w:r>
      <w:r w:rsidRPr="00EB63BC">
        <w:rPr>
          <w:rFonts w:eastAsia="Times New Roman" w:cs="Arial"/>
          <w:sz w:val="20"/>
          <w:szCs w:val="20"/>
          <w:lang w:val="sr-Cyrl-RS"/>
        </w:rPr>
        <w:t xml:space="preserve"> и евентуални попусти</w:t>
      </w:r>
      <w:r w:rsidR="004E3FE9" w:rsidRPr="004E3FE9">
        <w:rPr>
          <w:rFonts w:eastAsia="Times New Roman" w:cs="Arial"/>
          <w:sz w:val="20"/>
          <w:szCs w:val="20"/>
          <w:lang w:val="sr-Cyrl-RS"/>
        </w:rPr>
        <w:t xml:space="preserve"> </w:t>
      </w:r>
      <w:r w:rsidR="004E3FE9">
        <w:rPr>
          <w:rFonts w:eastAsia="Times New Roman" w:cs="Arial"/>
          <w:sz w:val="20"/>
          <w:szCs w:val="20"/>
          <w:lang w:val="sr-Cyrl-RS"/>
        </w:rPr>
        <w:t>за оквирно 25 огласа</w:t>
      </w:r>
    </w:p>
    <w:p w:rsidR="002E610A" w:rsidRPr="005A75F6" w:rsidRDefault="002E610A">
      <w:pPr>
        <w:rPr>
          <w:sz w:val="20"/>
          <w:szCs w:val="20"/>
          <w:lang w:val="sr-Cyrl-RS"/>
        </w:rPr>
      </w:pPr>
    </w:p>
    <w:p w:rsidR="00271388" w:rsidRPr="0008642C" w:rsidRDefault="00271388" w:rsidP="00271388">
      <w:pPr>
        <w:suppressAutoHyphens/>
        <w:spacing w:line="100" w:lineRule="atLeast"/>
        <w:ind w:left="360"/>
        <w:jc w:val="both"/>
        <w:rPr>
          <w:rFonts w:eastAsia="Arial Unicode MS" w:cs="Arial"/>
          <w:b/>
          <w:bCs/>
          <w:iCs/>
          <w:color w:val="000000"/>
          <w:kern w:val="1"/>
          <w:sz w:val="20"/>
          <w:szCs w:val="20"/>
          <w:u w:val="single"/>
          <w:lang w:val="sr-Cyrl-RS" w:eastAsia="ar-SA"/>
        </w:rPr>
      </w:pPr>
      <w:r w:rsidRPr="0008642C">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271388" w:rsidRPr="0008642C" w:rsidRDefault="00271388" w:rsidP="00271388">
      <w:pPr>
        <w:suppressAutoHyphens/>
        <w:spacing w:line="100" w:lineRule="atLeast"/>
        <w:ind w:left="360"/>
        <w:jc w:val="both"/>
        <w:rPr>
          <w:rFonts w:eastAsia="Arial Unicode MS" w:cs="Arial"/>
          <w:bCs/>
          <w:iCs/>
          <w:color w:val="002060"/>
          <w:kern w:val="1"/>
          <w:sz w:val="20"/>
          <w:szCs w:val="20"/>
          <w:lang w:val="sr-Cyrl-RS" w:eastAsia="ar-SA"/>
        </w:rPr>
      </w:pPr>
    </w:p>
    <w:p w:rsidR="00271388" w:rsidRPr="0008642C" w:rsidRDefault="00271388" w:rsidP="00271388">
      <w:pPr>
        <w:autoSpaceDE w:val="0"/>
        <w:autoSpaceDN w:val="0"/>
        <w:adjustRightInd w:val="0"/>
        <w:rPr>
          <w:rFonts w:cs="Verdana,Bold"/>
          <w:bCs/>
          <w:sz w:val="20"/>
          <w:szCs w:val="20"/>
          <w:lang w:val="sr-Cyrl-RS"/>
        </w:rPr>
      </w:pPr>
    </w:p>
    <w:p w:rsidR="00271388" w:rsidRPr="0008642C" w:rsidRDefault="00271388" w:rsidP="00271388">
      <w:pPr>
        <w:autoSpaceDE w:val="0"/>
        <w:autoSpaceDN w:val="0"/>
        <w:adjustRightInd w:val="0"/>
        <w:jc w:val="both"/>
        <w:rPr>
          <w:rFonts w:cs="Verdana"/>
          <w:sz w:val="20"/>
          <w:szCs w:val="20"/>
          <w:lang w:val="sr-Cyrl-RS"/>
        </w:rPr>
      </w:pPr>
      <w:r w:rsidRPr="0008642C">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w:t>
      </w:r>
      <w:r w:rsidR="00F97C45">
        <w:rPr>
          <w:rFonts w:cs="Verdana"/>
          <w:sz w:val="20"/>
          <w:szCs w:val="20"/>
          <w:lang w:val="sr-Cyrl-RS"/>
        </w:rPr>
        <w:t>у доказивања испуњености услова</w:t>
      </w:r>
      <w:r w:rsidRPr="0008642C">
        <w:rPr>
          <w:rFonts w:cs="Verdana"/>
          <w:sz w:val="20"/>
          <w:szCs w:val="20"/>
          <w:lang w:val="sr-Cyrl-RS"/>
        </w:rPr>
        <w:t xml:space="preserve"> у обрасцу структуре цене морају бити приказани основни елементи понуђене цене, као што су:</w:t>
      </w:r>
    </w:p>
    <w:p w:rsidR="00271388" w:rsidRPr="0008642C" w:rsidRDefault="00271388" w:rsidP="00271388">
      <w:pPr>
        <w:pStyle w:val="ListParagraph"/>
        <w:numPr>
          <w:ilvl w:val="0"/>
          <w:numId w:val="28"/>
        </w:numPr>
        <w:autoSpaceDE w:val="0"/>
        <w:autoSpaceDN w:val="0"/>
        <w:adjustRightInd w:val="0"/>
        <w:jc w:val="both"/>
        <w:rPr>
          <w:rFonts w:asciiTheme="minorHAnsi" w:hAnsiTheme="minorHAnsi" w:cs="Verdana"/>
          <w:sz w:val="20"/>
          <w:szCs w:val="20"/>
          <w:lang w:val="sr-Cyrl-RS"/>
        </w:rPr>
      </w:pPr>
      <w:r w:rsidRPr="0008642C">
        <w:rPr>
          <w:rFonts w:asciiTheme="minorHAnsi" w:hAnsiTheme="minorHAnsi" w:cs="Verdana"/>
          <w:sz w:val="20"/>
          <w:szCs w:val="20"/>
          <w:lang w:val="sr-Cyrl-RS"/>
        </w:rPr>
        <w:t>јединица мере: један стубац пута један цантиметар</w:t>
      </w:r>
      <w:r w:rsidR="00293DC3" w:rsidRPr="0008642C">
        <w:rPr>
          <w:rFonts w:asciiTheme="minorHAnsi" w:hAnsiTheme="minorHAnsi" w:cs="Verdana"/>
          <w:sz w:val="20"/>
          <w:szCs w:val="20"/>
          <w:lang w:val="sr-Cyrl-RS"/>
        </w:rPr>
        <w:t xml:space="preserve"> (1)</w:t>
      </w:r>
    </w:p>
    <w:p w:rsidR="00271388" w:rsidRPr="0008642C" w:rsidRDefault="00271388" w:rsidP="00271388">
      <w:pPr>
        <w:pStyle w:val="ListParagraph"/>
        <w:numPr>
          <w:ilvl w:val="0"/>
          <w:numId w:val="28"/>
        </w:numPr>
        <w:autoSpaceDE w:val="0"/>
        <w:autoSpaceDN w:val="0"/>
        <w:adjustRightInd w:val="0"/>
        <w:jc w:val="both"/>
        <w:rPr>
          <w:rFonts w:asciiTheme="minorHAnsi" w:hAnsiTheme="minorHAnsi" w:cs="Verdana"/>
          <w:sz w:val="20"/>
          <w:szCs w:val="20"/>
          <w:lang w:val="sr-Cyrl-RS"/>
        </w:rPr>
      </w:pPr>
      <w:r w:rsidRPr="0008642C">
        <w:rPr>
          <w:rFonts w:asciiTheme="minorHAnsi" w:hAnsiTheme="minorHAnsi" w:cs="Verdana"/>
          <w:sz w:val="20"/>
          <w:szCs w:val="20"/>
          <w:lang w:val="sr-Cyrl-RS"/>
        </w:rPr>
        <w:t>јединична цена без ПДВ-а</w:t>
      </w:r>
      <w:r w:rsidR="00293DC3" w:rsidRPr="0008642C">
        <w:rPr>
          <w:rFonts w:asciiTheme="minorHAnsi" w:hAnsiTheme="minorHAnsi" w:cs="Verdana"/>
          <w:sz w:val="20"/>
          <w:szCs w:val="20"/>
          <w:lang w:val="sr-Cyrl-RS"/>
        </w:rPr>
        <w:t xml:space="preserve"> (2)</w:t>
      </w:r>
    </w:p>
    <w:p w:rsidR="00271388" w:rsidRPr="0008642C" w:rsidRDefault="00271388" w:rsidP="00271388">
      <w:pPr>
        <w:pStyle w:val="ListParagraph"/>
        <w:numPr>
          <w:ilvl w:val="0"/>
          <w:numId w:val="28"/>
        </w:numPr>
        <w:autoSpaceDE w:val="0"/>
        <w:autoSpaceDN w:val="0"/>
        <w:adjustRightInd w:val="0"/>
        <w:jc w:val="both"/>
        <w:rPr>
          <w:rFonts w:asciiTheme="minorHAnsi" w:hAnsiTheme="minorHAnsi" w:cs="Verdana"/>
          <w:sz w:val="20"/>
          <w:szCs w:val="20"/>
          <w:lang w:val="sr-Cyrl-RS"/>
        </w:rPr>
      </w:pPr>
      <w:r w:rsidRPr="0008642C">
        <w:rPr>
          <w:rFonts w:asciiTheme="minorHAnsi" w:hAnsiTheme="minorHAnsi" w:cs="Verdana"/>
          <w:sz w:val="20"/>
          <w:szCs w:val="20"/>
          <w:lang w:val="sr-Cyrl-RS"/>
        </w:rPr>
        <w:t>ПДВ</w:t>
      </w:r>
      <w:r w:rsidR="00293DC3" w:rsidRPr="0008642C">
        <w:rPr>
          <w:rFonts w:asciiTheme="minorHAnsi" w:hAnsiTheme="minorHAnsi" w:cs="Verdana"/>
          <w:sz w:val="20"/>
          <w:szCs w:val="20"/>
          <w:lang w:val="sr-Cyrl-RS"/>
        </w:rPr>
        <w:t xml:space="preserve"> (3)</w:t>
      </w:r>
    </w:p>
    <w:p w:rsidR="00271388" w:rsidRPr="0008642C" w:rsidRDefault="00271388" w:rsidP="00271388">
      <w:pPr>
        <w:pStyle w:val="ListParagraph"/>
        <w:numPr>
          <w:ilvl w:val="0"/>
          <w:numId w:val="28"/>
        </w:numPr>
        <w:autoSpaceDE w:val="0"/>
        <w:autoSpaceDN w:val="0"/>
        <w:adjustRightInd w:val="0"/>
        <w:jc w:val="both"/>
        <w:rPr>
          <w:rFonts w:asciiTheme="minorHAnsi" w:hAnsiTheme="minorHAnsi" w:cs="Verdana"/>
          <w:sz w:val="20"/>
          <w:szCs w:val="20"/>
          <w:lang w:val="sr-Cyrl-RS"/>
        </w:rPr>
      </w:pPr>
      <w:r w:rsidRPr="0008642C">
        <w:rPr>
          <w:rFonts w:asciiTheme="minorHAnsi" w:hAnsiTheme="minorHAnsi" w:cs="Verdana"/>
          <w:sz w:val="20"/>
          <w:szCs w:val="20"/>
          <w:lang w:val="sr-Cyrl-RS"/>
        </w:rPr>
        <w:t>Јединична цена са ПДВ-ом</w:t>
      </w:r>
      <w:r w:rsidR="00293DC3" w:rsidRPr="0008642C">
        <w:rPr>
          <w:rFonts w:asciiTheme="minorHAnsi" w:hAnsiTheme="minorHAnsi" w:cs="Verdana"/>
          <w:sz w:val="20"/>
          <w:szCs w:val="20"/>
          <w:lang w:val="sr-Cyrl-RS"/>
        </w:rPr>
        <w:t xml:space="preserve"> (4)</w:t>
      </w:r>
    </w:p>
    <w:p w:rsidR="00271388" w:rsidRPr="0008642C" w:rsidRDefault="00271388" w:rsidP="00271388">
      <w:pPr>
        <w:autoSpaceDE w:val="0"/>
        <w:autoSpaceDN w:val="0"/>
        <w:adjustRightInd w:val="0"/>
        <w:rPr>
          <w:rFonts w:cs="Verdana"/>
          <w:sz w:val="20"/>
          <w:szCs w:val="20"/>
          <w:lang w:val="sr-Cyrl-RS"/>
        </w:rPr>
      </w:pPr>
    </w:p>
    <w:p w:rsidR="00271388" w:rsidRPr="0008642C" w:rsidRDefault="00271388" w:rsidP="00271388">
      <w:pPr>
        <w:tabs>
          <w:tab w:val="left" w:pos="90"/>
        </w:tabs>
        <w:suppressAutoHyphens/>
        <w:spacing w:line="100" w:lineRule="atLeast"/>
        <w:ind w:left="90"/>
        <w:jc w:val="both"/>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271388" w:rsidRPr="0008642C" w:rsidTr="00363726">
        <w:tc>
          <w:tcPr>
            <w:tcW w:w="3080" w:type="dxa"/>
            <w:shd w:val="clear" w:color="auto" w:fill="auto"/>
            <w:vAlign w:val="center"/>
          </w:tcPr>
          <w:p w:rsidR="00271388" w:rsidRPr="0008642C" w:rsidRDefault="00271388" w:rsidP="00363726">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Датум:</w:t>
            </w:r>
          </w:p>
        </w:tc>
        <w:tc>
          <w:tcPr>
            <w:tcW w:w="3068" w:type="dxa"/>
            <w:shd w:val="clear" w:color="auto" w:fill="auto"/>
            <w:vAlign w:val="center"/>
          </w:tcPr>
          <w:p w:rsidR="00271388" w:rsidRPr="0008642C" w:rsidRDefault="00271388" w:rsidP="00363726">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М.П.</w:t>
            </w:r>
          </w:p>
        </w:tc>
        <w:tc>
          <w:tcPr>
            <w:tcW w:w="3094" w:type="dxa"/>
            <w:shd w:val="clear" w:color="auto" w:fill="auto"/>
            <w:vAlign w:val="center"/>
          </w:tcPr>
          <w:p w:rsidR="00271388" w:rsidRPr="0008642C" w:rsidRDefault="00271388" w:rsidP="00363726">
            <w:pPr>
              <w:suppressAutoHyphens/>
              <w:spacing w:after="120" w:line="100" w:lineRule="atLeast"/>
              <w:jc w:val="center"/>
              <w:rPr>
                <w:rFonts w:eastAsia="Arial Unicode MS" w:cs="Arial"/>
                <w:color w:val="000000"/>
                <w:kern w:val="1"/>
                <w:sz w:val="20"/>
                <w:szCs w:val="20"/>
                <w:lang w:eastAsia="ar-SA"/>
              </w:rPr>
            </w:pPr>
            <w:r w:rsidRPr="0008642C">
              <w:rPr>
                <w:rFonts w:eastAsia="Arial Unicode MS" w:cs="Arial"/>
                <w:color w:val="000000"/>
                <w:kern w:val="1"/>
                <w:sz w:val="20"/>
                <w:szCs w:val="20"/>
                <w:lang w:eastAsia="ar-SA"/>
              </w:rPr>
              <w:t>Потпис понуђача</w:t>
            </w:r>
          </w:p>
        </w:tc>
      </w:tr>
      <w:tr w:rsidR="00271388" w:rsidRPr="0008642C" w:rsidTr="00363726">
        <w:tc>
          <w:tcPr>
            <w:tcW w:w="3080" w:type="dxa"/>
            <w:tcBorders>
              <w:bottom w:val="single" w:sz="4" w:space="0" w:color="000000"/>
            </w:tcBorders>
            <w:shd w:val="clear" w:color="auto" w:fill="auto"/>
          </w:tcPr>
          <w:p w:rsidR="00271388" w:rsidRPr="0008642C" w:rsidRDefault="00271388" w:rsidP="00363726">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271388" w:rsidRPr="0008642C" w:rsidRDefault="00271388" w:rsidP="00363726">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71388" w:rsidRPr="0008642C" w:rsidRDefault="00271388" w:rsidP="00363726">
            <w:pPr>
              <w:suppressAutoHyphens/>
              <w:snapToGrid w:val="0"/>
              <w:spacing w:after="120" w:line="100" w:lineRule="atLeast"/>
              <w:jc w:val="both"/>
              <w:rPr>
                <w:rFonts w:eastAsia="Arial Unicode MS" w:cs="Arial"/>
                <w:color w:val="000000"/>
                <w:kern w:val="1"/>
                <w:sz w:val="20"/>
                <w:szCs w:val="20"/>
                <w:lang w:eastAsia="ar-SA"/>
              </w:rPr>
            </w:pPr>
          </w:p>
        </w:tc>
      </w:tr>
    </w:tbl>
    <w:p w:rsidR="00271388" w:rsidRPr="0008642C" w:rsidRDefault="00271388">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pPr>
        <w:rPr>
          <w:sz w:val="20"/>
          <w:szCs w:val="20"/>
          <w:lang w:val="sr-Cyrl-CS"/>
        </w:rPr>
      </w:pPr>
    </w:p>
    <w:p w:rsidR="00B37535" w:rsidRPr="0008642C" w:rsidRDefault="00B37535" w:rsidP="00B3753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8642C">
        <w:rPr>
          <w:rFonts w:eastAsia="Arial Unicode MS" w:cs="Mangal"/>
          <w:b/>
          <w:iCs/>
          <w:color w:val="000000"/>
          <w:kern w:val="1"/>
          <w:sz w:val="20"/>
          <w:szCs w:val="20"/>
          <w:lang w:val="sr-Cyrl-RS" w:eastAsia="ar-SA"/>
        </w:rPr>
        <w:t>13.  ОБРАЗАЦ ИЗЈАВЕ О ПОШТОВАЊУ ОБАВЕЗА  ИЗ ЧЛ. 75. СТ. 2. ЗАКОНА</w:t>
      </w:r>
    </w:p>
    <w:p w:rsidR="00B37535" w:rsidRPr="0008642C" w:rsidRDefault="00B37535" w:rsidP="00B37535">
      <w:pPr>
        <w:suppressAutoHyphens/>
        <w:spacing w:line="100" w:lineRule="atLeast"/>
        <w:jc w:val="center"/>
        <w:rPr>
          <w:rFonts w:eastAsia="Times New Roman" w:cs="Arial"/>
          <w:color w:val="00000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
          <w:bCs/>
          <w:iCs/>
          <w:color w:val="000000"/>
          <w:kern w:val="1"/>
          <w:sz w:val="20"/>
          <w:szCs w:val="20"/>
          <w:lang w:val="ru-RU" w:eastAsia="ar-SA"/>
        </w:rPr>
      </w:pP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ru-RU" w:eastAsia="ar-SA"/>
        </w:rPr>
      </w:pPr>
    </w:p>
    <w:p w:rsidR="00B37535" w:rsidRPr="0008642C" w:rsidRDefault="00B37535" w:rsidP="00B37535">
      <w:pPr>
        <w:tabs>
          <w:tab w:val="left" w:pos="6028"/>
        </w:tabs>
        <w:suppressAutoHyphens/>
        <w:autoSpaceDE w:val="0"/>
        <w:ind w:left="360"/>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p>
    <w:p w:rsidR="00B37535" w:rsidRPr="0008642C" w:rsidRDefault="00B37535" w:rsidP="00B37535">
      <w:pPr>
        <w:tabs>
          <w:tab w:val="left" w:pos="6028"/>
        </w:tabs>
        <w:suppressAutoHyphens/>
        <w:autoSpaceDE w:val="0"/>
        <w:ind w:left="360"/>
        <w:jc w:val="center"/>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ИЗЈАВУ</w:t>
      </w:r>
    </w:p>
    <w:p w:rsidR="00B37535" w:rsidRPr="0008642C" w:rsidRDefault="00B37535" w:rsidP="00B3753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B37535" w:rsidRPr="0008642C" w:rsidRDefault="00B37535" w:rsidP="00B37535">
      <w:pPr>
        <w:tabs>
          <w:tab w:val="left" w:pos="6028"/>
        </w:tabs>
        <w:suppressAutoHyphens/>
        <w:autoSpaceDE w:val="0"/>
        <w:ind w:left="360"/>
        <w:jc w:val="both"/>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Понуђач___________________________</w:t>
      </w:r>
      <w:r w:rsidRPr="0008642C">
        <w:rPr>
          <w:rFonts w:eastAsia="Arial Unicode MS" w:cs="Arial"/>
          <w:i/>
          <w:color w:val="000000"/>
          <w:kern w:val="1"/>
          <w:sz w:val="20"/>
          <w:szCs w:val="20"/>
          <w:lang w:val="sr-Cyrl-CS" w:eastAsia="ar-SA"/>
        </w:rPr>
        <w:t xml:space="preserve"> </w:t>
      </w:r>
      <w:r w:rsidRPr="0008642C">
        <w:rPr>
          <w:rFonts w:eastAsia="Arial Unicode MS" w:cs="Arial"/>
          <w:color w:val="000000"/>
          <w:kern w:val="1"/>
          <w:sz w:val="20"/>
          <w:szCs w:val="20"/>
          <w:lang w:val="sr-Cyrl-RS" w:eastAsia="ar-SA"/>
        </w:rPr>
        <w:t>у поступку јавне набавке услуге објава огласа путем сред</w:t>
      </w:r>
      <w:r w:rsidR="00FD10D7">
        <w:rPr>
          <w:rFonts w:eastAsia="Arial Unicode MS" w:cs="Arial"/>
          <w:color w:val="000000"/>
          <w:kern w:val="1"/>
          <w:sz w:val="20"/>
          <w:szCs w:val="20"/>
          <w:lang w:val="sr-Cyrl-RS" w:eastAsia="ar-SA"/>
        </w:rPr>
        <w:t>става јавног информисања ЈН ОП 1</w:t>
      </w:r>
      <w:r w:rsidRPr="0008642C">
        <w:rPr>
          <w:rFonts w:eastAsia="Arial Unicode MS" w:cs="Arial"/>
          <w:color w:val="000000"/>
          <w:kern w:val="1"/>
          <w:sz w:val="20"/>
          <w:szCs w:val="20"/>
          <w:lang w:val="sr-Cyrl-RS" w:eastAsia="ar-SA"/>
        </w:rPr>
        <w:t>/2015 Партија 1- објава огласа путем средстава јавног информисања на српском језику,</w:t>
      </w:r>
      <w:r w:rsidRPr="0008642C">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Cs/>
          <w:iCs/>
          <w:color w:val="00206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Cs/>
          <w:iCs/>
          <w:color w:val="00206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 xml:space="preserve">          Датум </w:t>
      </w:r>
      <w:r w:rsidRPr="0008642C">
        <w:rPr>
          <w:rFonts w:eastAsia="Arial Unicode MS" w:cs="Arial"/>
          <w:bCs/>
          <w:iCs/>
          <w:color w:val="000000"/>
          <w:kern w:val="1"/>
          <w:sz w:val="20"/>
          <w:szCs w:val="20"/>
          <w:lang w:val="sr-Cyrl-RS" w:eastAsia="ar-SA"/>
        </w:rPr>
        <w:tab/>
      </w:r>
      <w:r w:rsidRPr="0008642C">
        <w:rPr>
          <w:rFonts w:eastAsia="Arial Unicode MS" w:cs="Arial"/>
          <w:bCs/>
          <w:iCs/>
          <w:color w:val="000000"/>
          <w:kern w:val="1"/>
          <w:sz w:val="20"/>
          <w:szCs w:val="20"/>
          <w:lang w:val="sr-Cyrl-RS" w:eastAsia="ar-SA"/>
        </w:rPr>
        <w:tab/>
        <w:t xml:space="preserve">           Понуђач</w:t>
      </w: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r w:rsidRPr="0008642C">
        <w:rPr>
          <w:rFonts w:eastAsia="Arial Unicode MS" w:cs="Arial"/>
          <w:bCs/>
          <w:iCs/>
          <w:color w:val="000000"/>
          <w:kern w:val="1"/>
          <w:sz w:val="20"/>
          <w:szCs w:val="20"/>
          <w:lang w:val="sr-Cyrl-RS" w:eastAsia="ar-SA"/>
        </w:rPr>
        <w:t>________________                                                    М.П.                                      __________________</w:t>
      </w:r>
    </w:p>
    <w:p w:rsidR="00B37535" w:rsidRPr="0008642C" w:rsidRDefault="00B37535" w:rsidP="00B37535">
      <w:pPr>
        <w:tabs>
          <w:tab w:val="left" w:pos="6028"/>
        </w:tabs>
        <w:suppressAutoHyphens/>
        <w:autoSpaceDE w:val="0"/>
        <w:ind w:left="360"/>
        <w:rPr>
          <w:rFonts w:eastAsia="Arial Unicode MS" w:cs="Arial"/>
          <w:bCs/>
          <w:iCs/>
          <w:color w:val="000000"/>
          <w:kern w:val="1"/>
          <w:sz w:val="20"/>
          <w:szCs w:val="20"/>
          <w:lang w:val="sr-Cyrl-RS" w:eastAsia="ar-SA"/>
        </w:rPr>
      </w:pPr>
    </w:p>
    <w:p w:rsidR="00B37535" w:rsidRPr="0008642C" w:rsidRDefault="00B37535" w:rsidP="00B37535">
      <w:pPr>
        <w:suppressAutoHyphens/>
        <w:spacing w:line="100" w:lineRule="atLeast"/>
        <w:jc w:val="center"/>
        <w:rPr>
          <w:rFonts w:eastAsia="Times New Roman" w:cs="Times New Roman"/>
          <w:color w:val="000000"/>
          <w:kern w:val="1"/>
          <w:sz w:val="20"/>
          <w:szCs w:val="20"/>
          <w:lang w:val="sr-Cyrl-RS" w:eastAsia="ar-SA"/>
        </w:rPr>
      </w:pPr>
    </w:p>
    <w:p w:rsidR="00B37535" w:rsidRPr="0008642C" w:rsidRDefault="00B37535" w:rsidP="00B37535">
      <w:pPr>
        <w:tabs>
          <w:tab w:val="left" w:pos="6028"/>
        </w:tabs>
        <w:suppressAutoHyphens/>
        <w:autoSpaceDE w:val="0"/>
        <w:jc w:val="both"/>
        <w:rPr>
          <w:rFonts w:eastAsia="Arial Unicode MS" w:cs="Arial"/>
          <w:bCs/>
          <w:i/>
          <w:iCs/>
          <w:kern w:val="1"/>
          <w:sz w:val="20"/>
          <w:szCs w:val="20"/>
          <w:lang w:val="sr-Cyrl-RS" w:eastAsia="ar-SA"/>
        </w:rPr>
      </w:pPr>
      <w:r w:rsidRPr="0008642C">
        <w:rPr>
          <w:rFonts w:eastAsia="Arial Unicode MS" w:cs="Arial"/>
          <w:b/>
          <w:bCs/>
          <w:i/>
          <w:iCs/>
          <w:kern w:val="1"/>
          <w:sz w:val="20"/>
          <w:szCs w:val="20"/>
          <w:lang w:val="sr-Cyrl-RS" w:eastAsia="ar-SA"/>
        </w:rPr>
        <w:t xml:space="preserve">Напомена: </w:t>
      </w:r>
      <w:r w:rsidRPr="0008642C">
        <w:rPr>
          <w:rFonts w:eastAsia="Arial Unicode MS" w:cs="Arial"/>
          <w:b/>
          <w:bCs/>
          <w:i/>
          <w:iCs/>
          <w:kern w:val="1"/>
          <w:sz w:val="20"/>
          <w:szCs w:val="20"/>
          <w:u w:val="single"/>
          <w:lang w:val="sr-Cyrl-RS" w:eastAsia="ar-SA"/>
        </w:rPr>
        <w:t>Уколико понуду подноси група понуђача,</w:t>
      </w:r>
      <w:r w:rsidRPr="0008642C">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B37535" w:rsidRPr="0008642C" w:rsidRDefault="00B37535">
      <w:pPr>
        <w:rPr>
          <w:sz w:val="20"/>
          <w:szCs w:val="20"/>
          <w:lang w:val="sr-Cyrl-RS"/>
        </w:rPr>
      </w:pPr>
    </w:p>
    <w:sectPr w:rsidR="00B37535" w:rsidRPr="000864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D0" w:rsidRDefault="00B864D0">
      <w:r>
        <w:separator/>
      </w:r>
    </w:p>
  </w:endnote>
  <w:endnote w:type="continuationSeparator" w:id="0">
    <w:p w:rsidR="00B864D0" w:rsidRDefault="00B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FC" w:rsidRDefault="00957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933DDA">
      <w:tc>
        <w:tcPr>
          <w:tcW w:w="8208" w:type="dxa"/>
          <w:tcBorders>
            <w:top w:val="single" w:sz="8" w:space="0" w:color="808080"/>
          </w:tcBorders>
          <w:shd w:val="clear" w:color="auto" w:fill="auto"/>
        </w:tcPr>
        <w:p w:rsidR="00933DDA" w:rsidRPr="00127969" w:rsidRDefault="00933DDA" w:rsidP="009579FC">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 xml:space="preserve">Конкурсна документација за  ЈН </w:t>
          </w:r>
          <w:r w:rsidR="009579FC">
            <w:rPr>
              <w:rFonts w:asciiTheme="minorHAnsi" w:hAnsiTheme="minorHAnsi"/>
              <w:b/>
              <w:bCs/>
              <w:color w:val="4F81BD"/>
              <w:sz w:val="22"/>
              <w:szCs w:val="22"/>
              <w:lang w:val="sr-Cyrl-RS"/>
            </w:rPr>
            <w:t>ОП 1/2015</w:t>
          </w:r>
          <w:bookmarkStart w:id="0" w:name="_GoBack"/>
          <w:bookmarkEnd w:id="0"/>
        </w:p>
      </w:tc>
      <w:tc>
        <w:tcPr>
          <w:tcW w:w="1034" w:type="dxa"/>
          <w:tcBorders>
            <w:top w:val="single" w:sz="8" w:space="0" w:color="808080"/>
            <w:left w:val="single" w:sz="8" w:space="0" w:color="808080"/>
          </w:tcBorders>
          <w:shd w:val="clear" w:color="auto" w:fill="auto"/>
        </w:tcPr>
        <w:p w:rsidR="00933DDA" w:rsidRDefault="00933DD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9579FC">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579FC">
            <w:rPr>
              <w:b/>
              <w:bCs/>
              <w:noProof/>
              <w:color w:val="4F81BD"/>
            </w:rPr>
            <w:t>32</w:t>
          </w:r>
          <w:r>
            <w:rPr>
              <w:b/>
              <w:bCs/>
              <w:color w:val="4F81BD"/>
            </w:rPr>
            <w:fldChar w:fldCharType="end"/>
          </w:r>
        </w:p>
      </w:tc>
    </w:tr>
  </w:tbl>
  <w:p w:rsidR="00933DDA" w:rsidRDefault="00933DDA">
    <w:pPr>
      <w:pStyle w:val="Footer"/>
      <w:jc w:val="right"/>
    </w:pPr>
    <w:r>
      <w:rPr>
        <w:color w:val="1F497D"/>
      </w:rPr>
      <w:t xml:space="preserve"> </w:t>
    </w:r>
  </w:p>
  <w:p w:rsidR="00933DDA" w:rsidRDefault="00933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FC" w:rsidRDefault="00957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D0" w:rsidRDefault="00B864D0">
      <w:r>
        <w:separator/>
      </w:r>
    </w:p>
  </w:footnote>
  <w:footnote w:type="continuationSeparator" w:id="0">
    <w:p w:rsidR="00B864D0" w:rsidRDefault="00B8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FC" w:rsidRDefault="00957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FC" w:rsidRDefault="00957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FC" w:rsidRDefault="00957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6"/>
  </w:num>
  <w:num w:numId="13">
    <w:abstractNumId w:val="17"/>
  </w:num>
  <w:num w:numId="14">
    <w:abstractNumId w:val="23"/>
  </w:num>
  <w:num w:numId="15">
    <w:abstractNumId w:val="16"/>
  </w:num>
  <w:num w:numId="16">
    <w:abstractNumId w:val="20"/>
  </w:num>
  <w:num w:numId="17">
    <w:abstractNumId w:val="10"/>
  </w:num>
  <w:num w:numId="18">
    <w:abstractNumId w:val="25"/>
  </w:num>
  <w:num w:numId="19">
    <w:abstractNumId w:val="24"/>
  </w:num>
  <w:num w:numId="20">
    <w:abstractNumId w:val="13"/>
  </w:num>
  <w:num w:numId="21">
    <w:abstractNumId w:val="15"/>
  </w:num>
  <w:num w:numId="22">
    <w:abstractNumId w:val="27"/>
  </w:num>
  <w:num w:numId="23">
    <w:abstractNumId w:val="19"/>
  </w:num>
  <w:num w:numId="24">
    <w:abstractNumId w:val="12"/>
  </w:num>
  <w:num w:numId="25">
    <w:abstractNumId w:val="21"/>
  </w:num>
  <w:num w:numId="26">
    <w:abstractNumId w:val="22"/>
  </w:num>
  <w:num w:numId="27">
    <w:abstractNumId w:val="11"/>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D1"/>
    <w:rsid w:val="00065343"/>
    <w:rsid w:val="0008642C"/>
    <w:rsid w:val="00092937"/>
    <w:rsid w:val="000C50F5"/>
    <w:rsid w:val="001338D7"/>
    <w:rsid w:val="00213C7B"/>
    <w:rsid w:val="00264594"/>
    <w:rsid w:val="00271388"/>
    <w:rsid w:val="00293DC3"/>
    <w:rsid w:val="002B0E33"/>
    <w:rsid w:val="002E610A"/>
    <w:rsid w:val="0040379D"/>
    <w:rsid w:val="00407E13"/>
    <w:rsid w:val="004E3FE9"/>
    <w:rsid w:val="004F08B3"/>
    <w:rsid w:val="0057237F"/>
    <w:rsid w:val="005A75F6"/>
    <w:rsid w:val="00662E11"/>
    <w:rsid w:val="00675E66"/>
    <w:rsid w:val="006F0408"/>
    <w:rsid w:val="00743695"/>
    <w:rsid w:val="007A6620"/>
    <w:rsid w:val="007E71CB"/>
    <w:rsid w:val="0092538A"/>
    <w:rsid w:val="00933DDA"/>
    <w:rsid w:val="009579FC"/>
    <w:rsid w:val="009B65DD"/>
    <w:rsid w:val="009C1282"/>
    <w:rsid w:val="00A43B29"/>
    <w:rsid w:val="00AA6916"/>
    <w:rsid w:val="00B168A1"/>
    <w:rsid w:val="00B26794"/>
    <w:rsid w:val="00B277A4"/>
    <w:rsid w:val="00B37535"/>
    <w:rsid w:val="00B864D0"/>
    <w:rsid w:val="00BA0BB8"/>
    <w:rsid w:val="00BE68F9"/>
    <w:rsid w:val="00C04089"/>
    <w:rsid w:val="00C70033"/>
    <w:rsid w:val="00C766D1"/>
    <w:rsid w:val="00C92D80"/>
    <w:rsid w:val="00CA4D2F"/>
    <w:rsid w:val="00D253B4"/>
    <w:rsid w:val="00D345F8"/>
    <w:rsid w:val="00D42468"/>
    <w:rsid w:val="00D5699C"/>
    <w:rsid w:val="00D75BB2"/>
    <w:rsid w:val="00DA247E"/>
    <w:rsid w:val="00E47B7F"/>
    <w:rsid w:val="00EA6927"/>
    <w:rsid w:val="00EF1BE6"/>
    <w:rsid w:val="00F97C45"/>
    <w:rsid w:val="00FD1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766D1"/>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C766D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C766D1"/>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C766D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C766D1"/>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C766D1"/>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C766D1"/>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766D1"/>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C766D1"/>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6D1"/>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C766D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766D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766D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766D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C766D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766D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766D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766D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C766D1"/>
  </w:style>
  <w:style w:type="numbering" w:customStyle="1" w:styleId="NoList11">
    <w:name w:val="No List11"/>
    <w:next w:val="NoList"/>
    <w:uiPriority w:val="99"/>
    <w:semiHidden/>
    <w:unhideWhenUsed/>
    <w:rsid w:val="00C766D1"/>
  </w:style>
  <w:style w:type="character" w:customStyle="1" w:styleId="WW8Num2z0">
    <w:name w:val="WW8Num2z0"/>
    <w:rsid w:val="00C766D1"/>
    <w:rPr>
      <w:rFonts w:ascii="Symbol" w:hAnsi="Symbol" w:cs="Symbol"/>
    </w:rPr>
  </w:style>
  <w:style w:type="character" w:customStyle="1" w:styleId="WW8Num2z1">
    <w:name w:val="WW8Num2z1"/>
    <w:rsid w:val="00C766D1"/>
    <w:rPr>
      <w:rFonts w:ascii="Courier New" w:hAnsi="Courier New" w:cs="Courier New"/>
    </w:rPr>
  </w:style>
  <w:style w:type="character" w:customStyle="1" w:styleId="WW8Num2z2">
    <w:name w:val="WW8Num2z2"/>
    <w:rsid w:val="00C766D1"/>
    <w:rPr>
      <w:rFonts w:ascii="Wingdings" w:hAnsi="Wingdings" w:cs="Wingdings"/>
    </w:rPr>
  </w:style>
  <w:style w:type="character" w:customStyle="1" w:styleId="WW8Num3z0">
    <w:name w:val="WW8Num3z0"/>
    <w:rsid w:val="00C766D1"/>
    <w:rPr>
      <w:b/>
    </w:rPr>
  </w:style>
  <w:style w:type="character" w:customStyle="1" w:styleId="WW8Num3z1">
    <w:name w:val="WW8Num3z1"/>
    <w:rsid w:val="00C766D1"/>
    <w:rPr>
      <w:b/>
      <w:i w:val="0"/>
      <w:sz w:val="24"/>
      <w:szCs w:val="24"/>
    </w:rPr>
  </w:style>
  <w:style w:type="character" w:customStyle="1" w:styleId="WW8Num4z0">
    <w:name w:val="WW8Num4z0"/>
    <w:rsid w:val="00C766D1"/>
    <w:rPr>
      <w:rFonts w:cs="Arial"/>
      <w:i w:val="0"/>
      <w:sz w:val="24"/>
    </w:rPr>
  </w:style>
  <w:style w:type="character" w:customStyle="1" w:styleId="WW8Num5z0">
    <w:name w:val="WW8Num5z0"/>
    <w:rsid w:val="00C766D1"/>
    <w:rPr>
      <w:rFonts w:cs="Arial"/>
      <w:b w:val="0"/>
      <w:i w:val="0"/>
      <w:sz w:val="24"/>
    </w:rPr>
  </w:style>
  <w:style w:type="character" w:customStyle="1" w:styleId="WW8Num6z0">
    <w:name w:val="WW8Num6z0"/>
    <w:rsid w:val="00C766D1"/>
    <w:rPr>
      <w:rFonts w:ascii="Symbol" w:hAnsi="Symbol" w:cs="Symbol"/>
    </w:rPr>
  </w:style>
  <w:style w:type="character" w:customStyle="1" w:styleId="WW8Num6z1">
    <w:name w:val="WW8Num6z1"/>
    <w:rsid w:val="00C766D1"/>
    <w:rPr>
      <w:rFonts w:ascii="Courier New" w:hAnsi="Courier New" w:cs="Courier New"/>
    </w:rPr>
  </w:style>
  <w:style w:type="character" w:customStyle="1" w:styleId="WW8Num6z2">
    <w:name w:val="WW8Num6z2"/>
    <w:rsid w:val="00C766D1"/>
    <w:rPr>
      <w:rFonts w:ascii="Wingdings" w:hAnsi="Wingdings" w:cs="Wingdings"/>
    </w:rPr>
  </w:style>
  <w:style w:type="character" w:customStyle="1" w:styleId="WW8Num7z0">
    <w:name w:val="WW8Num7z0"/>
    <w:rsid w:val="00C766D1"/>
    <w:rPr>
      <w:b w:val="0"/>
      <w:i w:val="0"/>
      <w:color w:val="00000A"/>
    </w:rPr>
  </w:style>
  <w:style w:type="character" w:customStyle="1" w:styleId="WW8Num7z1">
    <w:name w:val="WW8Num7z1"/>
    <w:rsid w:val="00C766D1"/>
    <w:rPr>
      <w:rFonts w:ascii="Courier New" w:hAnsi="Courier New" w:cs="Courier New"/>
    </w:rPr>
  </w:style>
  <w:style w:type="character" w:customStyle="1" w:styleId="WW8Num7z2">
    <w:name w:val="WW8Num7z2"/>
    <w:rsid w:val="00C766D1"/>
    <w:rPr>
      <w:rFonts w:ascii="Wingdings" w:hAnsi="Wingdings" w:cs="Wingdings"/>
    </w:rPr>
  </w:style>
  <w:style w:type="character" w:customStyle="1" w:styleId="WW8Num8z0">
    <w:name w:val="WW8Num8z0"/>
    <w:rsid w:val="00C766D1"/>
    <w:rPr>
      <w:rFonts w:ascii="Symbol" w:hAnsi="Symbol" w:cs="Symbol"/>
    </w:rPr>
  </w:style>
  <w:style w:type="character" w:customStyle="1" w:styleId="WW8Num9z0">
    <w:name w:val="WW8Num9z0"/>
    <w:rsid w:val="00C766D1"/>
    <w:rPr>
      <w:i w:val="0"/>
    </w:rPr>
  </w:style>
  <w:style w:type="character" w:customStyle="1" w:styleId="WW8Num9z1">
    <w:name w:val="WW8Num9z1"/>
    <w:rsid w:val="00C766D1"/>
    <w:rPr>
      <w:rFonts w:ascii="Courier New" w:hAnsi="Courier New" w:cs="Courier New"/>
    </w:rPr>
  </w:style>
  <w:style w:type="character" w:customStyle="1" w:styleId="WW8Num9z2">
    <w:name w:val="WW8Num9z2"/>
    <w:rsid w:val="00C766D1"/>
    <w:rPr>
      <w:rFonts w:ascii="Wingdings" w:hAnsi="Wingdings" w:cs="Wingdings"/>
    </w:rPr>
  </w:style>
  <w:style w:type="character" w:customStyle="1" w:styleId="WW8Num8z1">
    <w:name w:val="WW8Num8z1"/>
    <w:rsid w:val="00C766D1"/>
    <w:rPr>
      <w:rFonts w:ascii="Courier New" w:hAnsi="Courier New" w:cs="Courier New"/>
    </w:rPr>
  </w:style>
  <w:style w:type="character" w:customStyle="1" w:styleId="WW8Num8z2">
    <w:name w:val="WW8Num8z2"/>
    <w:rsid w:val="00C766D1"/>
    <w:rPr>
      <w:rFonts w:ascii="Wingdings" w:hAnsi="Wingdings" w:cs="Wingdings"/>
    </w:rPr>
  </w:style>
  <w:style w:type="character" w:customStyle="1" w:styleId="WW8Num10z0">
    <w:name w:val="WW8Num10z0"/>
    <w:rsid w:val="00C766D1"/>
    <w:rPr>
      <w:rFonts w:ascii="Symbol" w:hAnsi="Symbol" w:cs="Symbol"/>
    </w:rPr>
  </w:style>
  <w:style w:type="character" w:customStyle="1" w:styleId="WW8Num10z1">
    <w:name w:val="WW8Num10z1"/>
    <w:rsid w:val="00C766D1"/>
    <w:rPr>
      <w:rFonts w:ascii="Courier New" w:hAnsi="Courier New" w:cs="Courier New"/>
    </w:rPr>
  </w:style>
  <w:style w:type="character" w:customStyle="1" w:styleId="WW8Num10z2">
    <w:name w:val="WW8Num10z2"/>
    <w:rsid w:val="00C766D1"/>
    <w:rPr>
      <w:rFonts w:ascii="Wingdings" w:hAnsi="Wingdings" w:cs="Wingdings"/>
    </w:rPr>
  </w:style>
  <w:style w:type="character" w:customStyle="1" w:styleId="WW8Num12z0">
    <w:name w:val="WW8Num12z0"/>
    <w:rsid w:val="00C766D1"/>
    <w:rPr>
      <w:b/>
    </w:rPr>
  </w:style>
  <w:style w:type="character" w:customStyle="1" w:styleId="WW8Num12z1">
    <w:name w:val="WW8Num12z1"/>
    <w:rsid w:val="00C766D1"/>
    <w:rPr>
      <w:b/>
      <w:i w:val="0"/>
      <w:sz w:val="24"/>
      <w:szCs w:val="24"/>
    </w:rPr>
  </w:style>
  <w:style w:type="character" w:customStyle="1" w:styleId="WW8Num13z0">
    <w:name w:val="WW8Num13z0"/>
    <w:rsid w:val="00C766D1"/>
    <w:rPr>
      <w:b w:val="0"/>
    </w:rPr>
  </w:style>
  <w:style w:type="character" w:customStyle="1" w:styleId="WW8Num15z0">
    <w:name w:val="WW8Num15z0"/>
    <w:rsid w:val="00C766D1"/>
    <w:rPr>
      <w:rFonts w:ascii="Wingdings" w:hAnsi="Wingdings" w:cs="Wingdings"/>
    </w:rPr>
  </w:style>
  <w:style w:type="character" w:customStyle="1" w:styleId="WW8Num15z1">
    <w:name w:val="WW8Num15z1"/>
    <w:rsid w:val="00C766D1"/>
    <w:rPr>
      <w:rFonts w:ascii="Courier New" w:hAnsi="Courier New" w:cs="Courier New"/>
    </w:rPr>
  </w:style>
  <w:style w:type="character" w:customStyle="1" w:styleId="WW8Num15z3">
    <w:name w:val="WW8Num15z3"/>
    <w:rsid w:val="00C766D1"/>
    <w:rPr>
      <w:rFonts w:ascii="Symbol" w:hAnsi="Symbol" w:cs="Symbol"/>
    </w:rPr>
  </w:style>
  <w:style w:type="character" w:customStyle="1" w:styleId="WW-DefaultParagraphFont">
    <w:name w:val="WW-Default Paragraph Font"/>
    <w:rsid w:val="00C766D1"/>
  </w:style>
  <w:style w:type="character" w:customStyle="1" w:styleId="ListParagraphChar">
    <w:name w:val="List Paragraph Char"/>
    <w:rsid w:val="00C766D1"/>
  </w:style>
  <w:style w:type="character" w:customStyle="1" w:styleId="CommentReference1">
    <w:name w:val="Comment Reference1"/>
    <w:rsid w:val="00C766D1"/>
    <w:rPr>
      <w:sz w:val="16"/>
      <w:szCs w:val="16"/>
    </w:rPr>
  </w:style>
  <w:style w:type="character" w:customStyle="1" w:styleId="CommentTextChar">
    <w:name w:val="Comment Text Char"/>
    <w:rsid w:val="00C766D1"/>
    <w:rPr>
      <w:sz w:val="20"/>
      <w:szCs w:val="20"/>
    </w:rPr>
  </w:style>
  <w:style w:type="character" w:customStyle="1" w:styleId="CommentSubjectChar">
    <w:name w:val="Comment Subject Char"/>
    <w:rsid w:val="00C766D1"/>
    <w:rPr>
      <w:b/>
      <w:bCs/>
      <w:sz w:val="20"/>
      <w:szCs w:val="20"/>
    </w:rPr>
  </w:style>
  <w:style w:type="character" w:customStyle="1" w:styleId="BalloonTextChar">
    <w:name w:val="Balloon Text Char"/>
    <w:rsid w:val="00C766D1"/>
    <w:rPr>
      <w:rFonts w:ascii="Tahoma" w:hAnsi="Tahoma" w:cs="Tahoma"/>
      <w:sz w:val="16"/>
      <w:szCs w:val="16"/>
    </w:rPr>
  </w:style>
  <w:style w:type="character" w:customStyle="1" w:styleId="BodyText2Char">
    <w:name w:val="Body Text 2 Char"/>
    <w:rsid w:val="00C766D1"/>
    <w:rPr>
      <w:sz w:val="24"/>
      <w:szCs w:val="24"/>
    </w:rPr>
  </w:style>
  <w:style w:type="character" w:customStyle="1" w:styleId="BodyText2Char1">
    <w:name w:val="Body Text 2 Char1"/>
    <w:basedOn w:val="WW-DefaultParagraphFont"/>
    <w:rsid w:val="00C766D1"/>
  </w:style>
  <w:style w:type="character" w:customStyle="1" w:styleId="BodyText3Char">
    <w:name w:val="Body Text 3 Char"/>
    <w:rsid w:val="00C766D1"/>
    <w:rPr>
      <w:rFonts w:ascii="Times New Roman" w:eastAsia="Times New Roman" w:hAnsi="Times New Roman" w:cs="Times New Roman"/>
      <w:sz w:val="16"/>
      <w:szCs w:val="16"/>
    </w:rPr>
  </w:style>
  <w:style w:type="character" w:customStyle="1" w:styleId="NoSpacingChar">
    <w:name w:val="No Spacing Char"/>
    <w:rsid w:val="00C766D1"/>
    <w:rPr>
      <w:rFonts w:cs="font293"/>
      <w:lang w:val="en-US"/>
    </w:rPr>
  </w:style>
  <w:style w:type="character" w:customStyle="1" w:styleId="HeaderChar">
    <w:name w:val="Header Char"/>
    <w:basedOn w:val="WW-DefaultParagraphFont"/>
    <w:rsid w:val="00C766D1"/>
  </w:style>
  <w:style w:type="character" w:customStyle="1" w:styleId="FooterChar">
    <w:name w:val="Footer Char"/>
    <w:basedOn w:val="WW-DefaultParagraphFont"/>
    <w:rsid w:val="00C766D1"/>
  </w:style>
  <w:style w:type="character" w:customStyle="1" w:styleId="ListLabel1">
    <w:name w:val="ListLabel 1"/>
    <w:rsid w:val="00C766D1"/>
    <w:rPr>
      <w:rFonts w:cs="Courier New"/>
    </w:rPr>
  </w:style>
  <w:style w:type="character" w:customStyle="1" w:styleId="ListLabel2">
    <w:name w:val="ListLabel 2"/>
    <w:rsid w:val="00C766D1"/>
    <w:rPr>
      <w:b/>
      <w:i w:val="0"/>
      <w:sz w:val="24"/>
      <w:szCs w:val="24"/>
    </w:rPr>
  </w:style>
  <w:style w:type="character" w:customStyle="1" w:styleId="ListLabel3">
    <w:name w:val="ListLabel 3"/>
    <w:rsid w:val="00C766D1"/>
    <w:rPr>
      <w:rFonts w:cs="Arial"/>
      <w:i w:val="0"/>
      <w:sz w:val="24"/>
    </w:rPr>
  </w:style>
  <w:style w:type="character" w:customStyle="1" w:styleId="ListLabel4">
    <w:name w:val="ListLabel 4"/>
    <w:rsid w:val="00C766D1"/>
    <w:rPr>
      <w:rFonts w:cs="Arial"/>
      <w:b w:val="0"/>
      <w:i w:val="0"/>
      <w:sz w:val="24"/>
    </w:rPr>
  </w:style>
  <w:style w:type="character" w:customStyle="1" w:styleId="ListLabel5">
    <w:name w:val="ListLabel 5"/>
    <w:rsid w:val="00C766D1"/>
    <w:rPr>
      <w:rFonts w:cs="Calibri"/>
    </w:rPr>
  </w:style>
  <w:style w:type="character" w:customStyle="1" w:styleId="ListLabel6">
    <w:name w:val="ListLabel 6"/>
    <w:rsid w:val="00C766D1"/>
    <w:rPr>
      <w:b w:val="0"/>
      <w:i w:val="0"/>
      <w:color w:val="00000A"/>
    </w:rPr>
  </w:style>
  <w:style w:type="character" w:customStyle="1" w:styleId="ListLabel7">
    <w:name w:val="ListLabel 7"/>
    <w:rsid w:val="00C766D1"/>
    <w:rPr>
      <w:rFonts w:eastAsia="TimesNewRomanPSMT" w:cs="Times New Roman"/>
    </w:rPr>
  </w:style>
  <w:style w:type="character" w:customStyle="1" w:styleId="ListLabel8">
    <w:name w:val="ListLabel 8"/>
    <w:rsid w:val="00C766D1"/>
    <w:rPr>
      <w:i w:val="0"/>
    </w:rPr>
  </w:style>
  <w:style w:type="character" w:customStyle="1" w:styleId="NumberingSymbols">
    <w:name w:val="Numbering Symbols"/>
    <w:rsid w:val="00C766D1"/>
  </w:style>
  <w:style w:type="paragraph" w:customStyle="1" w:styleId="Heading">
    <w:name w:val="Heading"/>
    <w:basedOn w:val="Normal"/>
    <w:next w:val="BodyText"/>
    <w:rsid w:val="00C766D1"/>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C766D1"/>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C766D1"/>
    <w:rPr>
      <w:rFonts w:ascii="Times New Roman" w:eastAsia="Arial Unicode MS" w:hAnsi="Times New Roman" w:cs="Times New Roman"/>
      <w:color w:val="000000"/>
      <w:kern w:val="1"/>
      <w:sz w:val="24"/>
      <w:szCs w:val="24"/>
      <w:lang w:eastAsia="ar-SA"/>
    </w:rPr>
  </w:style>
  <w:style w:type="paragraph" w:styleId="List">
    <w:name w:val="List"/>
    <w:basedOn w:val="BodyText"/>
    <w:rsid w:val="00C766D1"/>
    <w:rPr>
      <w:rFonts w:cs="Mangal"/>
    </w:rPr>
  </w:style>
  <w:style w:type="paragraph" w:styleId="Caption">
    <w:name w:val="caption"/>
    <w:basedOn w:val="Normal"/>
    <w:qFormat/>
    <w:rsid w:val="00C766D1"/>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766D1"/>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C766D1"/>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C766D1"/>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C766D1"/>
    <w:rPr>
      <w:b/>
      <w:bCs/>
    </w:rPr>
  </w:style>
  <w:style w:type="paragraph" w:styleId="BalloonText">
    <w:name w:val="Balloon Text"/>
    <w:basedOn w:val="Normal"/>
    <w:link w:val="BalloonTextChar1"/>
    <w:rsid w:val="00C766D1"/>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766D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766D1"/>
    <w:pPr>
      <w:suppressLineNumbers/>
    </w:pPr>
    <w:rPr>
      <w:sz w:val="32"/>
      <w:szCs w:val="32"/>
      <w:lang w:val="en-US"/>
    </w:rPr>
  </w:style>
  <w:style w:type="paragraph" w:styleId="BodyText2">
    <w:name w:val="Body Text 2"/>
    <w:basedOn w:val="Normal"/>
    <w:link w:val="BodyText2Char2"/>
    <w:rsid w:val="00C766D1"/>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C766D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766D1"/>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C766D1"/>
    <w:rPr>
      <w:rFonts w:ascii="Times New Roman" w:eastAsia="Times New Roman" w:hAnsi="Times New Roman" w:cs="Times New Roman"/>
      <w:color w:val="000000"/>
      <w:kern w:val="1"/>
      <w:sz w:val="16"/>
      <w:szCs w:val="16"/>
      <w:lang w:eastAsia="ar-SA"/>
    </w:rPr>
  </w:style>
  <w:style w:type="paragraph" w:styleId="NoSpacing">
    <w:name w:val="No Spacing"/>
    <w:qFormat/>
    <w:rsid w:val="00C766D1"/>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C766D1"/>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C766D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C766D1"/>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C766D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766D1"/>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C766D1"/>
    <w:pPr>
      <w:jc w:val="center"/>
    </w:pPr>
    <w:rPr>
      <w:b/>
      <w:bCs/>
    </w:rPr>
  </w:style>
  <w:style w:type="paragraph" w:customStyle="1" w:styleId="PythagoreanTheorem">
    <w:name w:val="Pythagorean Theorem"/>
    <w:rsid w:val="00C766D1"/>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C766D1"/>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66D1"/>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C766D1"/>
    <w:rPr>
      <w:color w:val="0000FF" w:themeColor="hyperlink"/>
      <w:u w:val="single"/>
    </w:rPr>
  </w:style>
  <w:style w:type="paragraph" w:styleId="NormalWeb">
    <w:name w:val="Normal (Web)"/>
    <w:basedOn w:val="Normal"/>
    <w:uiPriority w:val="99"/>
    <w:unhideWhenUsed/>
    <w:rsid w:val="00C766D1"/>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76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766D1"/>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C766D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C766D1"/>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C766D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C766D1"/>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C766D1"/>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C766D1"/>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766D1"/>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C766D1"/>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6D1"/>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C766D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766D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766D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766D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C766D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766D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766D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766D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C766D1"/>
  </w:style>
  <w:style w:type="numbering" w:customStyle="1" w:styleId="NoList11">
    <w:name w:val="No List11"/>
    <w:next w:val="NoList"/>
    <w:uiPriority w:val="99"/>
    <w:semiHidden/>
    <w:unhideWhenUsed/>
    <w:rsid w:val="00C766D1"/>
  </w:style>
  <w:style w:type="character" w:customStyle="1" w:styleId="WW8Num2z0">
    <w:name w:val="WW8Num2z0"/>
    <w:rsid w:val="00C766D1"/>
    <w:rPr>
      <w:rFonts w:ascii="Symbol" w:hAnsi="Symbol" w:cs="Symbol"/>
    </w:rPr>
  </w:style>
  <w:style w:type="character" w:customStyle="1" w:styleId="WW8Num2z1">
    <w:name w:val="WW8Num2z1"/>
    <w:rsid w:val="00C766D1"/>
    <w:rPr>
      <w:rFonts w:ascii="Courier New" w:hAnsi="Courier New" w:cs="Courier New"/>
    </w:rPr>
  </w:style>
  <w:style w:type="character" w:customStyle="1" w:styleId="WW8Num2z2">
    <w:name w:val="WW8Num2z2"/>
    <w:rsid w:val="00C766D1"/>
    <w:rPr>
      <w:rFonts w:ascii="Wingdings" w:hAnsi="Wingdings" w:cs="Wingdings"/>
    </w:rPr>
  </w:style>
  <w:style w:type="character" w:customStyle="1" w:styleId="WW8Num3z0">
    <w:name w:val="WW8Num3z0"/>
    <w:rsid w:val="00C766D1"/>
    <w:rPr>
      <w:b/>
    </w:rPr>
  </w:style>
  <w:style w:type="character" w:customStyle="1" w:styleId="WW8Num3z1">
    <w:name w:val="WW8Num3z1"/>
    <w:rsid w:val="00C766D1"/>
    <w:rPr>
      <w:b/>
      <w:i w:val="0"/>
      <w:sz w:val="24"/>
      <w:szCs w:val="24"/>
    </w:rPr>
  </w:style>
  <w:style w:type="character" w:customStyle="1" w:styleId="WW8Num4z0">
    <w:name w:val="WW8Num4z0"/>
    <w:rsid w:val="00C766D1"/>
    <w:rPr>
      <w:rFonts w:cs="Arial"/>
      <w:i w:val="0"/>
      <w:sz w:val="24"/>
    </w:rPr>
  </w:style>
  <w:style w:type="character" w:customStyle="1" w:styleId="WW8Num5z0">
    <w:name w:val="WW8Num5z0"/>
    <w:rsid w:val="00C766D1"/>
    <w:rPr>
      <w:rFonts w:cs="Arial"/>
      <w:b w:val="0"/>
      <w:i w:val="0"/>
      <w:sz w:val="24"/>
    </w:rPr>
  </w:style>
  <w:style w:type="character" w:customStyle="1" w:styleId="WW8Num6z0">
    <w:name w:val="WW8Num6z0"/>
    <w:rsid w:val="00C766D1"/>
    <w:rPr>
      <w:rFonts w:ascii="Symbol" w:hAnsi="Symbol" w:cs="Symbol"/>
    </w:rPr>
  </w:style>
  <w:style w:type="character" w:customStyle="1" w:styleId="WW8Num6z1">
    <w:name w:val="WW8Num6z1"/>
    <w:rsid w:val="00C766D1"/>
    <w:rPr>
      <w:rFonts w:ascii="Courier New" w:hAnsi="Courier New" w:cs="Courier New"/>
    </w:rPr>
  </w:style>
  <w:style w:type="character" w:customStyle="1" w:styleId="WW8Num6z2">
    <w:name w:val="WW8Num6z2"/>
    <w:rsid w:val="00C766D1"/>
    <w:rPr>
      <w:rFonts w:ascii="Wingdings" w:hAnsi="Wingdings" w:cs="Wingdings"/>
    </w:rPr>
  </w:style>
  <w:style w:type="character" w:customStyle="1" w:styleId="WW8Num7z0">
    <w:name w:val="WW8Num7z0"/>
    <w:rsid w:val="00C766D1"/>
    <w:rPr>
      <w:b w:val="0"/>
      <w:i w:val="0"/>
      <w:color w:val="00000A"/>
    </w:rPr>
  </w:style>
  <w:style w:type="character" w:customStyle="1" w:styleId="WW8Num7z1">
    <w:name w:val="WW8Num7z1"/>
    <w:rsid w:val="00C766D1"/>
    <w:rPr>
      <w:rFonts w:ascii="Courier New" w:hAnsi="Courier New" w:cs="Courier New"/>
    </w:rPr>
  </w:style>
  <w:style w:type="character" w:customStyle="1" w:styleId="WW8Num7z2">
    <w:name w:val="WW8Num7z2"/>
    <w:rsid w:val="00C766D1"/>
    <w:rPr>
      <w:rFonts w:ascii="Wingdings" w:hAnsi="Wingdings" w:cs="Wingdings"/>
    </w:rPr>
  </w:style>
  <w:style w:type="character" w:customStyle="1" w:styleId="WW8Num8z0">
    <w:name w:val="WW8Num8z0"/>
    <w:rsid w:val="00C766D1"/>
    <w:rPr>
      <w:rFonts w:ascii="Symbol" w:hAnsi="Symbol" w:cs="Symbol"/>
    </w:rPr>
  </w:style>
  <w:style w:type="character" w:customStyle="1" w:styleId="WW8Num9z0">
    <w:name w:val="WW8Num9z0"/>
    <w:rsid w:val="00C766D1"/>
    <w:rPr>
      <w:i w:val="0"/>
    </w:rPr>
  </w:style>
  <w:style w:type="character" w:customStyle="1" w:styleId="WW8Num9z1">
    <w:name w:val="WW8Num9z1"/>
    <w:rsid w:val="00C766D1"/>
    <w:rPr>
      <w:rFonts w:ascii="Courier New" w:hAnsi="Courier New" w:cs="Courier New"/>
    </w:rPr>
  </w:style>
  <w:style w:type="character" w:customStyle="1" w:styleId="WW8Num9z2">
    <w:name w:val="WW8Num9z2"/>
    <w:rsid w:val="00C766D1"/>
    <w:rPr>
      <w:rFonts w:ascii="Wingdings" w:hAnsi="Wingdings" w:cs="Wingdings"/>
    </w:rPr>
  </w:style>
  <w:style w:type="character" w:customStyle="1" w:styleId="WW8Num8z1">
    <w:name w:val="WW8Num8z1"/>
    <w:rsid w:val="00C766D1"/>
    <w:rPr>
      <w:rFonts w:ascii="Courier New" w:hAnsi="Courier New" w:cs="Courier New"/>
    </w:rPr>
  </w:style>
  <w:style w:type="character" w:customStyle="1" w:styleId="WW8Num8z2">
    <w:name w:val="WW8Num8z2"/>
    <w:rsid w:val="00C766D1"/>
    <w:rPr>
      <w:rFonts w:ascii="Wingdings" w:hAnsi="Wingdings" w:cs="Wingdings"/>
    </w:rPr>
  </w:style>
  <w:style w:type="character" w:customStyle="1" w:styleId="WW8Num10z0">
    <w:name w:val="WW8Num10z0"/>
    <w:rsid w:val="00C766D1"/>
    <w:rPr>
      <w:rFonts w:ascii="Symbol" w:hAnsi="Symbol" w:cs="Symbol"/>
    </w:rPr>
  </w:style>
  <w:style w:type="character" w:customStyle="1" w:styleId="WW8Num10z1">
    <w:name w:val="WW8Num10z1"/>
    <w:rsid w:val="00C766D1"/>
    <w:rPr>
      <w:rFonts w:ascii="Courier New" w:hAnsi="Courier New" w:cs="Courier New"/>
    </w:rPr>
  </w:style>
  <w:style w:type="character" w:customStyle="1" w:styleId="WW8Num10z2">
    <w:name w:val="WW8Num10z2"/>
    <w:rsid w:val="00C766D1"/>
    <w:rPr>
      <w:rFonts w:ascii="Wingdings" w:hAnsi="Wingdings" w:cs="Wingdings"/>
    </w:rPr>
  </w:style>
  <w:style w:type="character" w:customStyle="1" w:styleId="WW8Num12z0">
    <w:name w:val="WW8Num12z0"/>
    <w:rsid w:val="00C766D1"/>
    <w:rPr>
      <w:b/>
    </w:rPr>
  </w:style>
  <w:style w:type="character" w:customStyle="1" w:styleId="WW8Num12z1">
    <w:name w:val="WW8Num12z1"/>
    <w:rsid w:val="00C766D1"/>
    <w:rPr>
      <w:b/>
      <w:i w:val="0"/>
      <w:sz w:val="24"/>
      <w:szCs w:val="24"/>
    </w:rPr>
  </w:style>
  <w:style w:type="character" w:customStyle="1" w:styleId="WW8Num13z0">
    <w:name w:val="WW8Num13z0"/>
    <w:rsid w:val="00C766D1"/>
    <w:rPr>
      <w:b w:val="0"/>
    </w:rPr>
  </w:style>
  <w:style w:type="character" w:customStyle="1" w:styleId="WW8Num15z0">
    <w:name w:val="WW8Num15z0"/>
    <w:rsid w:val="00C766D1"/>
    <w:rPr>
      <w:rFonts w:ascii="Wingdings" w:hAnsi="Wingdings" w:cs="Wingdings"/>
    </w:rPr>
  </w:style>
  <w:style w:type="character" w:customStyle="1" w:styleId="WW8Num15z1">
    <w:name w:val="WW8Num15z1"/>
    <w:rsid w:val="00C766D1"/>
    <w:rPr>
      <w:rFonts w:ascii="Courier New" w:hAnsi="Courier New" w:cs="Courier New"/>
    </w:rPr>
  </w:style>
  <w:style w:type="character" w:customStyle="1" w:styleId="WW8Num15z3">
    <w:name w:val="WW8Num15z3"/>
    <w:rsid w:val="00C766D1"/>
    <w:rPr>
      <w:rFonts w:ascii="Symbol" w:hAnsi="Symbol" w:cs="Symbol"/>
    </w:rPr>
  </w:style>
  <w:style w:type="character" w:customStyle="1" w:styleId="WW-DefaultParagraphFont">
    <w:name w:val="WW-Default Paragraph Font"/>
    <w:rsid w:val="00C766D1"/>
  </w:style>
  <w:style w:type="character" w:customStyle="1" w:styleId="ListParagraphChar">
    <w:name w:val="List Paragraph Char"/>
    <w:rsid w:val="00C766D1"/>
  </w:style>
  <w:style w:type="character" w:customStyle="1" w:styleId="CommentReference1">
    <w:name w:val="Comment Reference1"/>
    <w:rsid w:val="00C766D1"/>
    <w:rPr>
      <w:sz w:val="16"/>
      <w:szCs w:val="16"/>
    </w:rPr>
  </w:style>
  <w:style w:type="character" w:customStyle="1" w:styleId="CommentTextChar">
    <w:name w:val="Comment Text Char"/>
    <w:rsid w:val="00C766D1"/>
    <w:rPr>
      <w:sz w:val="20"/>
      <w:szCs w:val="20"/>
    </w:rPr>
  </w:style>
  <w:style w:type="character" w:customStyle="1" w:styleId="CommentSubjectChar">
    <w:name w:val="Comment Subject Char"/>
    <w:rsid w:val="00C766D1"/>
    <w:rPr>
      <w:b/>
      <w:bCs/>
      <w:sz w:val="20"/>
      <w:szCs w:val="20"/>
    </w:rPr>
  </w:style>
  <w:style w:type="character" w:customStyle="1" w:styleId="BalloonTextChar">
    <w:name w:val="Balloon Text Char"/>
    <w:rsid w:val="00C766D1"/>
    <w:rPr>
      <w:rFonts w:ascii="Tahoma" w:hAnsi="Tahoma" w:cs="Tahoma"/>
      <w:sz w:val="16"/>
      <w:szCs w:val="16"/>
    </w:rPr>
  </w:style>
  <w:style w:type="character" w:customStyle="1" w:styleId="BodyText2Char">
    <w:name w:val="Body Text 2 Char"/>
    <w:rsid w:val="00C766D1"/>
    <w:rPr>
      <w:sz w:val="24"/>
      <w:szCs w:val="24"/>
    </w:rPr>
  </w:style>
  <w:style w:type="character" w:customStyle="1" w:styleId="BodyText2Char1">
    <w:name w:val="Body Text 2 Char1"/>
    <w:basedOn w:val="WW-DefaultParagraphFont"/>
    <w:rsid w:val="00C766D1"/>
  </w:style>
  <w:style w:type="character" w:customStyle="1" w:styleId="BodyText3Char">
    <w:name w:val="Body Text 3 Char"/>
    <w:rsid w:val="00C766D1"/>
    <w:rPr>
      <w:rFonts w:ascii="Times New Roman" w:eastAsia="Times New Roman" w:hAnsi="Times New Roman" w:cs="Times New Roman"/>
      <w:sz w:val="16"/>
      <w:szCs w:val="16"/>
    </w:rPr>
  </w:style>
  <w:style w:type="character" w:customStyle="1" w:styleId="NoSpacingChar">
    <w:name w:val="No Spacing Char"/>
    <w:rsid w:val="00C766D1"/>
    <w:rPr>
      <w:rFonts w:cs="font293"/>
      <w:lang w:val="en-US"/>
    </w:rPr>
  </w:style>
  <w:style w:type="character" w:customStyle="1" w:styleId="HeaderChar">
    <w:name w:val="Header Char"/>
    <w:basedOn w:val="WW-DefaultParagraphFont"/>
    <w:rsid w:val="00C766D1"/>
  </w:style>
  <w:style w:type="character" w:customStyle="1" w:styleId="FooterChar">
    <w:name w:val="Footer Char"/>
    <w:basedOn w:val="WW-DefaultParagraphFont"/>
    <w:rsid w:val="00C766D1"/>
  </w:style>
  <w:style w:type="character" w:customStyle="1" w:styleId="ListLabel1">
    <w:name w:val="ListLabel 1"/>
    <w:rsid w:val="00C766D1"/>
    <w:rPr>
      <w:rFonts w:cs="Courier New"/>
    </w:rPr>
  </w:style>
  <w:style w:type="character" w:customStyle="1" w:styleId="ListLabel2">
    <w:name w:val="ListLabel 2"/>
    <w:rsid w:val="00C766D1"/>
    <w:rPr>
      <w:b/>
      <w:i w:val="0"/>
      <w:sz w:val="24"/>
      <w:szCs w:val="24"/>
    </w:rPr>
  </w:style>
  <w:style w:type="character" w:customStyle="1" w:styleId="ListLabel3">
    <w:name w:val="ListLabel 3"/>
    <w:rsid w:val="00C766D1"/>
    <w:rPr>
      <w:rFonts w:cs="Arial"/>
      <w:i w:val="0"/>
      <w:sz w:val="24"/>
    </w:rPr>
  </w:style>
  <w:style w:type="character" w:customStyle="1" w:styleId="ListLabel4">
    <w:name w:val="ListLabel 4"/>
    <w:rsid w:val="00C766D1"/>
    <w:rPr>
      <w:rFonts w:cs="Arial"/>
      <w:b w:val="0"/>
      <w:i w:val="0"/>
      <w:sz w:val="24"/>
    </w:rPr>
  </w:style>
  <w:style w:type="character" w:customStyle="1" w:styleId="ListLabel5">
    <w:name w:val="ListLabel 5"/>
    <w:rsid w:val="00C766D1"/>
    <w:rPr>
      <w:rFonts w:cs="Calibri"/>
    </w:rPr>
  </w:style>
  <w:style w:type="character" w:customStyle="1" w:styleId="ListLabel6">
    <w:name w:val="ListLabel 6"/>
    <w:rsid w:val="00C766D1"/>
    <w:rPr>
      <w:b w:val="0"/>
      <w:i w:val="0"/>
      <w:color w:val="00000A"/>
    </w:rPr>
  </w:style>
  <w:style w:type="character" w:customStyle="1" w:styleId="ListLabel7">
    <w:name w:val="ListLabel 7"/>
    <w:rsid w:val="00C766D1"/>
    <w:rPr>
      <w:rFonts w:eastAsia="TimesNewRomanPSMT" w:cs="Times New Roman"/>
    </w:rPr>
  </w:style>
  <w:style w:type="character" w:customStyle="1" w:styleId="ListLabel8">
    <w:name w:val="ListLabel 8"/>
    <w:rsid w:val="00C766D1"/>
    <w:rPr>
      <w:i w:val="0"/>
    </w:rPr>
  </w:style>
  <w:style w:type="character" w:customStyle="1" w:styleId="NumberingSymbols">
    <w:name w:val="Numbering Symbols"/>
    <w:rsid w:val="00C766D1"/>
  </w:style>
  <w:style w:type="paragraph" w:customStyle="1" w:styleId="Heading">
    <w:name w:val="Heading"/>
    <w:basedOn w:val="Normal"/>
    <w:next w:val="BodyText"/>
    <w:rsid w:val="00C766D1"/>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C766D1"/>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C766D1"/>
    <w:rPr>
      <w:rFonts w:ascii="Times New Roman" w:eastAsia="Arial Unicode MS" w:hAnsi="Times New Roman" w:cs="Times New Roman"/>
      <w:color w:val="000000"/>
      <w:kern w:val="1"/>
      <w:sz w:val="24"/>
      <w:szCs w:val="24"/>
      <w:lang w:eastAsia="ar-SA"/>
    </w:rPr>
  </w:style>
  <w:style w:type="paragraph" w:styleId="List">
    <w:name w:val="List"/>
    <w:basedOn w:val="BodyText"/>
    <w:rsid w:val="00C766D1"/>
    <w:rPr>
      <w:rFonts w:cs="Mangal"/>
    </w:rPr>
  </w:style>
  <w:style w:type="paragraph" w:styleId="Caption">
    <w:name w:val="caption"/>
    <w:basedOn w:val="Normal"/>
    <w:qFormat/>
    <w:rsid w:val="00C766D1"/>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766D1"/>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C766D1"/>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C766D1"/>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C766D1"/>
    <w:rPr>
      <w:b/>
      <w:bCs/>
    </w:rPr>
  </w:style>
  <w:style w:type="paragraph" w:styleId="BalloonText">
    <w:name w:val="Balloon Text"/>
    <w:basedOn w:val="Normal"/>
    <w:link w:val="BalloonTextChar1"/>
    <w:rsid w:val="00C766D1"/>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766D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766D1"/>
    <w:pPr>
      <w:suppressLineNumbers/>
    </w:pPr>
    <w:rPr>
      <w:sz w:val="32"/>
      <w:szCs w:val="32"/>
      <w:lang w:val="en-US"/>
    </w:rPr>
  </w:style>
  <w:style w:type="paragraph" w:styleId="BodyText2">
    <w:name w:val="Body Text 2"/>
    <w:basedOn w:val="Normal"/>
    <w:link w:val="BodyText2Char2"/>
    <w:rsid w:val="00C766D1"/>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C766D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766D1"/>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C766D1"/>
    <w:rPr>
      <w:rFonts w:ascii="Times New Roman" w:eastAsia="Times New Roman" w:hAnsi="Times New Roman" w:cs="Times New Roman"/>
      <w:color w:val="000000"/>
      <w:kern w:val="1"/>
      <w:sz w:val="16"/>
      <w:szCs w:val="16"/>
      <w:lang w:eastAsia="ar-SA"/>
    </w:rPr>
  </w:style>
  <w:style w:type="paragraph" w:styleId="NoSpacing">
    <w:name w:val="No Spacing"/>
    <w:qFormat/>
    <w:rsid w:val="00C766D1"/>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C766D1"/>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C766D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C766D1"/>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C766D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766D1"/>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C766D1"/>
    <w:pPr>
      <w:jc w:val="center"/>
    </w:pPr>
    <w:rPr>
      <w:b/>
      <w:bCs/>
    </w:rPr>
  </w:style>
  <w:style w:type="paragraph" w:customStyle="1" w:styleId="PythagoreanTheorem">
    <w:name w:val="Pythagorean Theorem"/>
    <w:rsid w:val="00C766D1"/>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C766D1"/>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66D1"/>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C766D1"/>
    <w:rPr>
      <w:color w:val="0000FF" w:themeColor="hyperlink"/>
      <w:u w:val="single"/>
    </w:rPr>
  </w:style>
  <w:style w:type="paragraph" w:styleId="NormalWeb">
    <w:name w:val="Normal (Web)"/>
    <w:basedOn w:val="Normal"/>
    <w:uiPriority w:val="99"/>
    <w:unhideWhenUsed/>
    <w:rsid w:val="00C766D1"/>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76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FDD2-D65C-47CA-8688-D9501984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8484</Words>
  <Characters>48362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32</cp:revision>
  <dcterms:created xsi:type="dcterms:W3CDTF">2015-02-25T09:05:00Z</dcterms:created>
  <dcterms:modified xsi:type="dcterms:W3CDTF">2015-03-05T13:21:00Z</dcterms:modified>
</cp:coreProperties>
</file>