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42" w:rsidRDefault="00EE2160">
      <w:pPr>
        <w:spacing w:before="46" w:line="260" w:lineRule="exact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Kandidáti, ktorí skladajú súdnu skúšku v májovom skúškovom období 2025</w:t>
      </w:r>
    </w:p>
    <w:p w:rsidR="002D1742" w:rsidRDefault="002D1742">
      <w:pPr>
        <w:spacing w:line="200" w:lineRule="exact"/>
      </w:pPr>
    </w:p>
    <w:p w:rsidR="002D1742" w:rsidRDefault="002D1742">
      <w:pPr>
        <w:spacing w:line="200" w:lineRule="exact"/>
      </w:pPr>
    </w:p>
    <w:p w:rsidR="002D1742" w:rsidRDefault="002D1742">
      <w:pPr>
        <w:spacing w:before="19" w:line="200" w:lineRule="exact"/>
        <w:sectPr w:rsidR="002D1742">
          <w:type w:val="continuous"/>
          <w:pgSz w:w="11920" w:h="16840"/>
          <w:pgMar w:top="640" w:right="1680" w:bottom="280" w:left="1020" w:header="720" w:footer="720" w:gutter="0"/>
          <w:cols w:space="720"/>
        </w:sectPr>
      </w:pPr>
    </w:p>
    <w:p w:rsidR="002D1742" w:rsidRDefault="00EE2160">
      <w:pPr>
        <w:spacing w:before="16"/>
        <w:ind w:left="221" w:right="-53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lightGray"/>
        </w:rPr>
        <w:t>I. výbor</w:t>
      </w:r>
    </w:p>
    <w:p w:rsidR="002D1742" w:rsidRDefault="00EE2160">
      <w:pPr>
        <w:spacing w:before="16"/>
        <w:rPr>
          <w:rFonts w:ascii="Calibri" w:eastAsia="Calibri" w:hAnsi="Calibri" w:cs="Calibri"/>
          <w:sz w:val="22"/>
          <w:szCs w:val="22"/>
        </w:rPr>
        <w:sectPr w:rsidR="002D1742">
          <w:type w:val="continuous"/>
          <w:pgSz w:w="11920" w:h="16840"/>
          <w:pgMar w:top="640" w:right="1680" w:bottom="280" w:left="1020" w:header="720" w:footer="720" w:gutter="0"/>
          <w:cols w:num="2" w:space="720" w:equalWidth="0">
            <w:col w:w="933" w:space="3652"/>
            <w:col w:w="4635"/>
          </w:cols>
        </w:sectPr>
      </w:pPr>
      <w:r>
        <w:br w:type="column"/>
      </w:r>
      <w:r>
        <w:rPr>
          <w:rFonts w:ascii="Calibri" w:hAnsi="Calibri"/>
          <w:b/>
          <w:sz w:val="22"/>
          <w:szCs w:val="22"/>
          <w:highlight w:val="lightGray"/>
        </w:rPr>
        <w:t xml:space="preserve"> II. výbor</w:t>
      </w:r>
    </w:p>
    <w:p w:rsidR="002D1742" w:rsidRDefault="002D1742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1181"/>
        <w:gridCol w:w="2473"/>
      </w:tblGrid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5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Nikola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Koprivica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5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</w:t>
            </w:r>
            <w:r w:rsidR="00EE2160">
              <w:rPr>
                <w:rFonts w:ascii="Calibri" w:hAnsi="Calibri"/>
                <w:sz w:val="22"/>
                <w:szCs w:val="22"/>
              </w:rPr>
              <w:t>а</w:t>
            </w:r>
            <w:r>
              <w:rPr>
                <w:rFonts w:ascii="Calibri" w:hAnsi="Calibri"/>
                <w:sz w:val="22"/>
                <w:szCs w:val="22"/>
              </w:rPr>
              <w:t>nja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Lolić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Doris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Latinović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Aleksandra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Arnovljević</w:t>
            </w:r>
            <w:proofErr w:type="spellEnd"/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Aleksandra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Tomašević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Danilo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Spasojević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Sabrina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Beganović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Mirko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Bijeljanin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Tanja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Krsmanović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Vladimir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Martinović</w:t>
            </w:r>
            <w:proofErr w:type="spellEnd"/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Vukašin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Mladenović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Ranka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Kepić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Milica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Sofinkić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Ivan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Jezdić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Rastko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Mikić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Nikolina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Kuzmanović</w:t>
            </w:r>
            <w:proofErr w:type="spellEnd"/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Strahinja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Milovanović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Semir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Kajević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Tamara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Jeremić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Dušan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Obradović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Jovana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Bajin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Vladimir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Pešić</w:t>
            </w:r>
            <w:proofErr w:type="spellEnd"/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Natalija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Tasić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Dejan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Ivković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Stevan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Daraboš</w:t>
            </w:r>
            <w:proofErr w:type="spellEnd"/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Milan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Lazić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Saša</w:t>
            </w:r>
            <w:proofErr w:type="spellEnd"/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Popović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Marko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Matošić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Vladimir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Zvezdanović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Mitar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Jovančević</w:t>
            </w:r>
            <w:proofErr w:type="spellEnd"/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Miloš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Grujin</w:t>
            </w:r>
            <w:proofErr w:type="spellEnd"/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6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Bojan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Velemir</w:t>
            </w:r>
            <w:proofErr w:type="spellEnd"/>
          </w:p>
        </w:tc>
      </w:tr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BC4577">
              <w:rPr>
                <w:rFonts w:ascii="Calibri" w:hAnsi="Calibri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BC4577">
            <w:pPr>
              <w:spacing w:before="45"/>
              <w:ind w:lef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Sanja</w:t>
            </w:r>
            <w:r w:rsidR="00EE216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Mudri</w:t>
            </w:r>
            <w:proofErr w:type="spellEnd"/>
          </w:p>
        </w:tc>
      </w:tr>
    </w:tbl>
    <w:p w:rsidR="00EE2160" w:rsidRDefault="00EE2160"/>
    <w:sectPr w:rsidR="00EE2160">
      <w:type w:val="continuous"/>
      <w:pgSz w:w="11920" w:h="16840"/>
      <w:pgMar w:top="6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E06"/>
    <w:multiLevelType w:val="multilevel"/>
    <w:tmpl w:val="527E4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2D1742"/>
    <w:rsid w:val="00712DC2"/>
    <w:rsid w:val="00BC4577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3953"/>
  <w15:docId w15:val="{16B60D1B-B9E0-4FC2-ACBD-47AD82E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Bartosova</cp:lastModifiedBy>
  <cp:revision>3</cp:revision>
  <dcterms:created xsi:type="dcterms:W3CDTF">2025-04-25T12:57:00Z</dcterms:created>
  <dcterms:modified xsi:type="dcterms:W3CDTF">2025-04-28T07:40:00Z</dcterms:modified>
</cp:coreProperties>
</file>