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742" w:rsidRDefault="00EE2160">
      <w:pPr>
        <w:spacing w:before="46" w:line="260" w:lineRule="exact"/>
        <w:ind w:left="113"/>
        <w:rPr>
          <w:sz w:val="22"/>
          <w:szCs w:val="22"/>
          <w:rFonts w:ascii="Calibri" w:eastAsia="Calibri" w:hAnsi="Calibri" w:cs="Calibri"/>
        </w:rPr>
      </w:pPr>
      <w:r>
        <w:rPr>
          <w:b/>
          <w:sz w:val="22"/>
          <w:szCs w:val="22"/>
          <w:rFonts w:ascii="Calibri" w:hAnsi="Calibri"/>
        </w:rPr>
        <w:t xml:space="preserve">Кандидати хтори покладаю правосудни испит у майским испитним термину 2025. року</w:t>
      </w:r>
    </w:p>
    <w:p w:rsidR="002D1742" w:rsidRDefault="002D1742">
      <w:pPr>
        <w:spacing w:line="200" w:lineRule="exact"/>
      </w:pPr>
    </w:p>
    <w:p w:rsidR="002D1742" w:rsidRDefault="002D1742">
      <w:pPr>
        <w:spacing w:line="200" w:lineRule="exact"/>
      </w:pPr>
    </w:p>
    <w:p w:rsidR="002D1742" w:rsidRDefault="002D1742">
      <w:pPr>
        <w:spacing w:before="19" w:line="200" w:lineRule="exact"/>
        <w:sectPr w:rsidR="002D1742">
          <w:type w:val="continuous"/>
          <w:pgSz w:w="11920" w:h="16840"/>
          <w:pgMar w:top="640" w:right="1680" w:bottom="280" w:left="1020" w:header="720" w:footer="720" w:gutter="0"/>
          <w:cols w:space="720"/>
        </w:sectPr>
      </w:pPr>
    </w:p>
    <w:p w:rsidR="002D1742" w:rsidRDefault="00EE2160">
      <w:pPr>
        <w:spacing w:before="16"/>
        <w:ind w:left="221" w:right="-53"/>
        <w:rPr>
          <w:sz w:val="22"/>
          <w:szCs w:val="22"/>
          <w:rFonts w:ascii="Calibri" w:eastAsia="Calibri" w:hAnsi="Calibri" w:cs="Calibri"/>
        </w:rPr>
      </w:pPr>
      <w:r>
        <w:rPr>
          <w:b/>
          <w:sz w:val="22"/>
          <w:szCs w:val="22"/>
          <w:highlight w:val="lightGray"/>
          <w:rFonts w:ascii="Calibri" w:hAnsi="Calibri"/>
        </w:rPr>
        <w:t xml:space="preserve">I одбор</w:t>
      </w:r>
    </w:p>
    <w:p w:rsidR="002D1742" w:rsidRDefault="00EE2160">
      <w:pPr>
        <w:spacing w:before="16"/>
        <w:sectPr w:rsidR="002D1742">
          <w:type w:val="continuous"/>
          <w:pgSz w:w="11920" w:h="16840"/>
          <w:pgMar w:top="640" w:right="1680" w:bottom="280" w:left="1020" w:header="720" w:footer="720" w:gutter="0"/>
          <w:cols w:num="2" w:space="720" w:equalWidth="0">
            <w:col w:w="933" w:space="3652"/>
            <w:col w:w="4635"/>
          </w:cols>
        </w:sectPr>
        <w:rPr>
          <w:sz w:val="22"/>
          <w:szCs w:val="22"/>
          <w:rFonts w:ascii="Calibri" w:eastAsia="Calibri" w:hAnsi="Calibri" w:cs="Calibri"/>
        </w:rPr>
      </w:pPr>
      <w:r>
        <w:br w:type="column"/>
      </w:r>
      <w:r>
        <w:rPr>
          <w:b/>
          <w:sz w:val="22"/>
          <w:szCs w:val="22"/>
          <w:highlight w:val="lightGray"/>
          <w:rFonts w:ascii="Calibri" w:hAnsi="Calibri"/>
        </w:rPr>
        <w:t xml:space="preserve"> II  одбор</w:t>
      </w:r>
    </w:p>
    <w:p w:rsidR="002D1742" w:rsidRDefault="002D1742">
      <w:pPr>
        <w:spacing w:before="10" w:line="160" w:lineRule="exact"/>
        <w:rPr>
          <w:sz w:val="17"/>
          <w:szCs w:val="17"/>
        </w:rPr>
      </w:pPr>
    </w:p>
    <w:tbl>
      <w:tblPr>
        <w:tblW w:w="0" w:type="auto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"/>
        <w:gridCol w:w="3183"/>
        <w:gridCol w:w="1181"/>
        <w:gridCol w:w="2473"/>
      </w:tblGrid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Никола Копривица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5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Саня Лолич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Дорис Латинович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Александра Арновлєвич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Александра Томашевич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Данило Спасоєвич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4.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Сабрина Беґанович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Мирко Биєлянин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5.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Таня Крсманович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Владимир Мартинович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6.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Вукашин Младенович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Ранка Кепич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7.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Милица Софинкич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Иван Єздич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8.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Растко Микич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Николина Кузманович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9.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Страхиня Милованович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184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Семир Каєвич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10.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Тамара Јеремич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Душан Обрадович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11.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Йована Баїн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Владимир Пешич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12.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Наталия Тасич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12.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Деян Ивкович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40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13.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2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Стеван Дарабош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13.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Милан Лазич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14.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Саша Попович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15.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Марко Матошич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16.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Владимир Звезданович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17.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Митар Йованчевич</w:t>
            </w:r>
          </w:p>
        </w:tc>
      </w:tr>
      <w:tr w:rsidR="002D1742">
        <w:trPr>
          <w:trHeight w:hRule="exact" w:val="401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18.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Милош Ґруїн</w:t>
            </w:r>
          </w:p>
        </w:tc>
      </w:tr>
      <w:tr w:rsidR="002D1742">
        <w:trPr>
          <w:trHeight w:hRule="exact" w:val="40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19.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6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Боян Велемир</w:t>
            </w:r>
          </w:p>
        </w:tc>
      </w:tr>
      <w:tr w:rsidR="002D1742">
        <w:trPr>
          <w:trHeight w:hRule="exact" w:val="410"/>
        </w:trPr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2D1742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right="71"/>
              <w:jc w:val="right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20.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2D1742" w:rsidRDefault="00EE2160">
            <w:pPr>
              <w:spacing w:before="45"/>
              <w:ind w:left="71"/>
              <w:rPr>
                <w:sz w:val="22"/>
                <w:szCs w:val="22"/>
                <w:rFonts w:ascii="Calibri" w:eastAsia="Calibri" w:hAnsi="Calibri" w:cs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Саня Мудри</w:t>
            </w:r>
          </w:p>
        </w:tc>
      </w:tr>
    </w:tbl>
    <w:p w:rsidR="00EE2160" w:rsidRDefault="00EE2160"/>
    <w:sectPr w:rsidR="00EE2160">
      <w:type w:val="continuous"/>
      <w:pgSz w:w="11920" w:h="16840"/>
      <w:pgMar w:top="640" w:right="16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E3E06"/>
    <w:multiLevelType w:val="multilevel"/>
    <w:tmpl w:val="527E412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42"/>
    <w:rsid w:val="002D1742"/>
    <w:rsid w:val="00712DC2"/>
    <w:rsid w:val="00E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B60D1B-B9E0-4FC2-ACBD-47AD82EC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Maja Popovic</cp:lastModifiedBy>
  <cp:revision>2</cp:revision>
  <dcterms:created xsi:type="dcterms:W3CDTF">2025-04-25T12:57:00Z</dcterms:created>
  <dcterms:modified xsi:type="dcterms:W3CDTF">2025-04-25T13:01:00Z</dcterms:modified>
</cp:coreProperties>
</file>