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157" w:rsidRPr="00002157" w:rsidRDefault="00002157" w:rsidP="00002157">
      <w:pPr>
        <w:spacing w:after="160" w:line="259" w:lineRule="auto"/>
        <w:rPr>
          <w:rFonts w:ascii="Calibri" w:eastAsia="Calibri" w:hAnsi="Calibri" w:cs="Calibri"/>
          <w:b/>
          <w:sz w:val="24"/>
          <w:szCs w:val="24"/>
          <w:lang w:val="hu-HU"/>
        </w:rPr>
      </w:pPr>
      <w:bookmarkStart w:id="0" w:name="_GoBack"/>
      <w:bookmarkEnd w:id="0"/>
      <w:r w:rsidRPr="00002157">
        <w:rPr>
          <w:rFonts w:ascii="Calibri" w:eastAsia="Calibri" w:hAnsi="Calibri" w:cs="Calibri"/>
          <w:b/>
          <w:sz w:val="24"/>
          <w:szCs w:val="24"/>
          <w:lang w:val="hu-HU"/>
        </w:rPr>
        <w:t xml:space="preserve">A 2025-ös év </w:t>
      </w:r>
      <w:r>
        <w:rPr>
          <w:rFonts w:ascii="Calibri" w:eastAsia="Calibri" w:hAnsi="Calibri" w:cs="Calibri"/>
          <w:b/>
          <w:sz w:val="24"/>
          <w:szCs w:val="24"/>
          <w:lang w:val="hu-HU"/>
        </w:rPr>
        <w:t>májusi</w:t>
      </w:r>
      <w:r w:rsidRPr="00002157">
        <w:rPr>
          <w:rFonts w:ascii="Calibri" w:eastAsia="Calibri" w:hAnsi="Calibri" w:cs="Calibri"/>
          <w:b/>
          <w:sz w:val="24"/>
          <w:szCs w:val="24"/>
          <w:lang w:val="hu-HU"/>
        </w:rPr>
        <w:t xml:space="preserve"> vizsgaidőszakában igazságügyi vizsgát tevő jelöltek névsora</w:t>
      </w:r>
    </w:p>
    <w:p w:rsidR="00002157" w:rsidRDefault="00002157">
      <w:pPr>
        <w:spacing w:before="46" w:line="260" w:lineRule="exact"/>
        <w:ind w:left="113"/>
        <w:rPr>
          <w:rFonts w:ascii="Calibri" w:eastAsia="Calibri" w:hAnsi="Calibri" w:cs="Calibri"/>
          <w:sz w:val="22"/>
          <w:szCs w:val="22"/>
        </w:rPr>
      </w:pPr>
    </w:p>
    <w:p w:rsidR="002D1742" w:rsidRDefault="002D1742">
      <w:pPr>
        <w:spacing w:line="200" w:lineRule="exact"/>
      </w:pPr>
    </w:p>
    <w:p w:rsidR="002D1742" w:rsidRDefault="002D1742">
      <w:pPr>
        <w:spacing w:line="200" w:lineRule="exact"/>
      </w:pPr>
    </w:p>
    <w:p w:rsidR="002D1742" w:rsidRDefault="002D1742">
      <w:pPr>
        <w:spacing w:before="19" w:line="200" w:lineRule="exact"/>
        <w:sectPr w:rsidR="002D1742">
          <w:type w:val="continuous"/>
          <w:pgSz w:w="11920" w:h="16840"/>
          <w:pgMar w:top="640" w:right="1680" w:bottom="280" w:left="1020" w:header="720" w:footer="720" w:gutter="0"/>
          <w:cols w:space="720"/>
        </w:sectPr>
      </w:pPr>
    </w:p>
    <w:p w:rsidR="002D1742" w:rsidRDefault="00EE2160">
      <w:pPr>
        <w:spacing w:before="16"/>
        <w:ind w:left="22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lightGray"/>
        </w:rPr>
        <w:t>I</w:t>
      </w:r>
      <w:r w:rsidR="00002157">
        <w:rPr>
          <w:rFonts w:ascii="Calibri" w:eastAsia="Calibri" w:hAnsi="Calibri" w:cs="Calibri"/>
          <w:b/>
          <w:sz w:val="22"/>
          <w:szCs w:val="22"/>
          <w:highlight w:val="lightGray"/>
        </w:rPr>
        <w:t xml:space="preserve">. </w:t>
      </w:r>
      <w:r w:rsidR="00002157">
        <w:rPr>
          <w:rFonts w:ascii="Calibri" w:eastAsia="Calibri" w:hAnsi="Calibri" w:cs="Calibri"/>
          <w:b/>
          <w:spacing w:val="2"/>
          <w:sz w:val="22"/>
          <w:szCs w:val="22"/>
          <w:highlight w:val="lightGray"/>
        </w:rPr>
        <w:t>vizsgabizottság</w:t>
      </w:r>
    </w:p>
    <w:p w:rsidR="002D1742" w:rsidRDefault="00EE2160">
      <w:pPr>
        <w:spacing w:before="16"/>
        <w:rPr>
          <w:rFonts w:ascii="Calibri" w:eastAsia="Calibri" w:hAnsi="Calibri" w:cs="Calibri"/>
          <w:sz w:val="22"/>
          <w:szCs w:val="22"/>
        </w:rPr>
        <w:sectPr w:rsidR="002D1742">
          <w:type w:val="continuous"/>
          <w:pgSz w:w="11920" w:h="16840"/>
          <w:pgMar w:top="640" w:right="1680" w:bottom="280" w:left="1020" w:header="720" w:footer="720" w:gutter="0"/>
          <w:cols w:num="2" w:space="720" w:equalWidth="0">
            <w:col w:w="933" w:space="3652"/>
            <w:col w:w="4635"/>
          </w:cols>
        </w:sectPr>
      </w:pPr>
      <w:r>
        <w:br w:type="column"/>
      </w:r>
      <w:r>
        <w:rPr>
          <w:rFonts w:ascii="Calibri" w:eastAsia="Calibri" w:hAnsi="Calibri" w:cs="Calibri"/>
          <w:b/>
          <w:sz w:val="22"/>
          <w:szCs w:val="22"/>
          <w:highlight w:val="lightGray"/>
        </w:rPr>
        <w:t xml:space="preserve"> II</w:t>
      </w:r>
      <w:r w:rsidR="00002157">
        <w:rPr>
          <w:rFonts w:ascii="Calibri" w:eastAsia="Calibri" w:hAnsi="Calibri" w:cs="Calibri"/>
          <w:b/>
          <w:sz w:val="22"/>
          <w:szCs w:val="22"/>
          <w:highlight w:val="lightGray"/>
        </w:rPr>
        <w:t>.</w:t>
      </w:r>
      <w:r>
        <w:rPr>
          <w:rFonts w:ascii="Calibri" w:eastAsia="Calibri" w:hAnsi="Calibri" w:cs="Calibri"/>
          <w:b/>
          <w:sz w:val="22"/>
          <w:szCs w:val="22"/>
          <w:highlight w:val="lightGray"/>
        </w:rPr>
        <w:t xml:space="preserve"> </w:t>
      </w:r>
      <w:r w:rsidR="00002157">
        <w:rPr>
          <w:rFonts w:ascii="Calibri" w:eastAsia="Calibri" w:hAnsi="Calibri" w:cs="Calibri"/>
          <w:b/>
          <w:spacing w:val="1"/>
          <w:sz w:val="22"/>
          <w:szCs w:val="22"/>
        </w:rPr>
        <w:t xml:space="preserve"> vizsgabizottság</w:t>
      </w:r>
    </w:p>
    <w:p w:rsidR="002D1742" w:rsidRDefault="002D1742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1181"/>
        <w:gridCol w:w="2473"/>
      </w:tblGrid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5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vica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Сања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о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л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и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ћ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Doris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="00002157">
              <w:rPr>
                <w:rFonts w:ascii="Calibri" w:eastAsia="Calibri" w:hAnsi="Calibri" w:cs="Calibri"/>
                <w:sz w:val="22"/>
                <w:szCs w:val="22"/>
              </w:rPr>
              <w:t>leksan</w:t>
            </w:r>
            <w:r w:rsidR="0000215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dr</w:t>
            </w:r>
            <w:r w:rsidR="0000215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А</w:t>
            </w:r>
            <w:r w:rsidR="0000215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 w:rsidR="00002157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002157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="00002157">
              <w:rPr>
                <w:rFonts w:ascii="Calibri" w:eastAsia="Calibri" w:hAnsi="Calibri" w:cs="Calibri"/>
                <w:sz w:val="22"/>
                <w:szCs w:val="22"/>
              </w:rPr>
              <w:t>vlj</w:t>
            </w:r>
            <w:r w:rsidR="00002157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="00002157">
              <w:rPr>
                <w:rFonts w:ascii="Calibri" w:eastAsia="Calibri" w:hAnsi="Calibri" w:cs="Calibri"/>
                <w:sz w:val="22"/>
                <w:szCs w:val="22"/>
              </w:rPr>
              <w:t>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Aleksan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E21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nilo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E216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jelja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Tanja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sma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imir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 w:rsidR="00EE21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Ivan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ezdić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E2160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lina</w:t>
            </w:r>
            <w:r w:rsidR="00EE21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nja</w:t>
            </w:r>
            <w:r w:rsidR="00EE21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Semir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Tama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Dušan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ajin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imir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alija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Dejan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evan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ilan</w:t>
            </w:r>
            <w:r w:rsidR="00EE2160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Saša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imir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 w:rsidR="00EE2160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č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jan</w:t>
            </w:r>
            <w:r w:rsidR="00EE21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lemir</w:t>
            </w:r>
          </w:p>
        </w:tc>
      </w:tr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00215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Sanja</w:t>
            </w:r>
            <w:r w:rsidR="00EE21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</w:tbl>
    <w:p w:rsidR="00EE2160" w:rsidRDefault="00EE2160"/>
    <w:sectPr w:rsidR="00EE2160">
      <w:type w:val="continuous"/>
      <w:pgSz w:w="11920" w:h="16840"/>
      <w:pgMar w:top="6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E06"/>
    <w:multiLevelType w:val="multilevel"/>
    <w:tmpl w:val="527E4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002157"/>
    <w:rsid w:val="002D1742"/>
    <w:rsid w:val="00370B3C"/>
    <w:rsid w:val="00712DC2"/>
    <w:rsid w:val="00DC2471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60D1B-B9E0-4FC2-ACBD-47AD82E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Terteli</dc:creator>
  <cp:lastModifiedBy>Maja Popovic</cp:lastModifiedBy>
  <cp:revision>3</cp:revision>
  <dcterms:created xsi:type="dcterms:W3CDTF">2025-04-25T13:09:00Z</dcterms:created>
  <dcterms:modified xsi:type="dcterms:W3CDTF">2025-04-25T13:24:00Z</dcterms:modified>
</cp:coreProperties>
</file>