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23" w:rsidRPr="00EE1E0A" w:rsidRDefault="00C1029A" w:rsidP="00EE1E0A">
      <w:pPr>
        <w:ind w:left="3890"/>
        <w:rPr>
          <w:rFonts w:asciiTheme="minorHAnsi" w:eastAsia="Calibri" w:hAnsiTheme="minorHAnsi" w:cstheme="minorHAnsi"/>
          <w:sz w:val="18"/>
          <w:szCs w:val="18"/>
        </w:rPr>
      </w:pPr>
      <w:r w:rsidRPr="00EE1E0A">
        <w:rPr>
          <w:rFonts w:asciiTheme="minorHAnsi" w:hAnsiTheme="minorHAnsi" w:cstheme="minorHAnsi"/>
          <w:b/>
          <w:bCs/>
          <w:i/>
          <w:iCs/>
          <w:noProof/>
          <w:sz w:val="18"/>
          <w:szCs w:val="1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981075</wp:posOffset>
            </wp:positionH>
            <wp:positionV relativeFrom="paragraph">
              <wp:posOffset>-41275</wp:posOffset>
            </wp:positionV>
            <wp:extent cx="1078230" cy="11049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D95" w:rsidRPr="00EE1E0A">
        <w:rPr>
          <w:rFonts w:asciiTheme="minorHAnsi" w:hAnsiTheme="minorHAnsi" w:cstheme="minorHAnsi"/>
          <w:b/>
          <w:bCs/>
          <w:i/>
          <w:iCs/>
          <w:sz w:val="18"/>
          <w:szCs w:val="18"/>
        </w:rPr>
        <w:t>Форум за едукацию, сотруднїцтво, афирмацию и потримовку гражданскому дружтву</w:t>
      </w:r>
    </w:p>
    <w:p w:rsidR="00967123" w:rsidRPr="00EE1E0A" w:rsidRDefault="00BB1D95" w:rsidP="0032065E">
      <w:pPr>
        <w:spacing w:line="228" w:lineRule="auto"/>
        <w:ind w:left="3890" w:right="1180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EE1E0A">
        <w:rPr>
          <w:rFonts w:asciiTheme="minorHAnsi" w:hAnsiTheme="minorHAnsi" w:cstheme="minorHAnsi"/>
          <w:sz w:val="18"/>
          <w:szCs w:val="18"/>
        </w:rPr>
        <w:t>Банович Страхинї 8, 21000 Нови Сад, Телефон: +3</w:t>
      </w:r>
      <w:r w:rsidR="00AD07C3">
        <w:rPr>
          <w:rFonts w:asciiTheme="minorHAnsi" w:hAnsiTheme="minorHAnsi" w:cstheme="minorHAnsi"/>
          <w:sz w:val="18"/>
          <w:szCs w:val="18"/>
        </w:rPr>
        <w:t>81 21 474 0684, +381 63 552 246</w:t>
      </w:r>
      <w:r w:rsidRPr="00EE1E0A">
        <w:rPr>
          <w:rFonts w:asciiTheme="minorHAnsi" w:hAnsiTheme="minorHAnsi" w:cstheme="minorHAnsi"/>
          <w:sz w:val="18"/>
          <w:szCs w:val="18"/>
        </w:rPr>
        <w:t xml:space="preserve"> </w:t>
      </w:r>
      <w:hyperlink r:id="rId6">
        <w:r w:rsidRPr="00EE1E0A">
          <w:rPr>
            <w:rFonts w:asciiTheme="minorHAnsi" w:hAnsiTheme="minorHAnsi" w:cstheme="minorHAnsi"/>
            <w:color w:val="0461C1"/>
            <w:sz w:val="18"/>
            <w:szCs w:val="18"/>
            <w:u w:val="single" w:color="0461C1"/>
          </w:rPr>
          <w:t>www.fesap.org.rs</w:t>
        </w:r>
        <w:r w:rsidRPr="00EE1E0A">
          <w:rPr>
            <w:rFonts w:asciiTheme="minorHAnsi" w:hAnsiTheme="minorHAnsi" w:cstheme="minorHAnsi"/>
            <w:color w:val="0461C1"/>
            <w:sz w:val="18"/>
            <w:szCs w:val="18"/>
          </w:rPr>
          <w:t xml:space="preserve">   </w:t>
        </w:r>
        <w:r w:rsidRPr="00EE1E0A">
          <w:rPr>
            <w:rFonts w:asciiTheme="minorHAnsi" w:hAnsiTheme="minorHAnsi" w:cstheme="minorHAnsi"/>
            <w:color w:val="000000"/>
            <w:sz w:val="18"/>
            <w:szCs w:val="18"/>
          </w:rPr>
          <w:t>emai</w:t>
        </w:r>
      </w:hyperlink>
      <w:r w:rsidRPr="00EE1E0A">
        <w:rPr>
          <w:rFonts w:asciiTheme="minorHAnsi" w:hAnsiTheme="minorHAnsi" w:cstheme="minorHAnsi"/>
          <w:color w:val="000000"/>
          <w:sz w:val="18"/>
          <w:szCs w:val="18"/>
        </w:rPr>
        <w:t>l</w:t>
      </w:r>
      <w:r w:rsidRPr="00EE1E0A">
        <w:rPr>
          <w:rFonts w:asciiTheme="minorHAnsi" w:hAnsiTheme="minorHAnsi" w:cstheme="minorHAnsi"/>
          <w:color w:val="000000"/>
          <w:sz w:val="18"/>
          <w:szCs w:val="18"/>
        </w:rPr>
        <w:t xml:space="preserve">: </w:t>
      </w:r>
      <w:hyperlink r:id="rId7">
        <w:r w:rsidRPr="00EE1E0A">
          <w:rPr>
            <w:rFonts w:asciiTheme="minorHAnsi" w:hAnsiTheme="minorHAnsi" w:cstheme="minorHAnsi"/>
            <w:color w:val="0461C1"/>
            <w:sz w:val="18"/>
            <w:szCs w:val="18"/>
            <w:u w:val="single" w:color="0461C1"/>
          </w:rPr>
          <w:t>office@fesap.org.rs</w:t>
        </w:r>
      </w:hyperlink>
    </w:p>
    <w:p w:rsidR="00967123" w:rsidRPr="00425863" w:rsidRDefault="00967123">
      <w:pPr>
        <w:spacing w:before="4" w:line="220" w:lineRule="exact"/>
        <w:rPr>
          <w:rFonts w:asciiTheme="minorHAnsi" w:hAnsiTheme="minorHAnsi" w:cstheme="minorHAnsi"/>
          <w:sz w:val="22"/>
          <w:szCs w:val="22"/>
        </w:rPr>
      </w:pPr>
    </w:p>
    <w:p w:rsidR="00967123" w:rsidRPr="00425863" w:rsidRDefault="00967123">
      <w:pPr>
        <w:spacing w:before="10" w:line="180" w:lineRule="exact"/>
        <w:rPr>
          <w:rFonts w:asciiTheme="minorHAnsi" w:hAnsiTheme="minorHAnsi" w:cstheme="minorHAnsi"/>
          <w:sz w:val="22"/>
          <w:szCs w:val="22"/>
        </w:rPr>
      </w:pPr>
    </w:p>
    <w:p w:rsidR="00524616" w:rsidRDefault="00524616" w:rsidP="004A1BD9">
      <w:pPr>
        <w:spacing w:before="23"/>
        <w:ind w:left="3890"/>
        <w:rPr>
          <w:rFonts w:asciiTheme="minorHAnsi" w:hAnsiTheme="minorHAnsi" w:cstheme="minorHAnsi"/>
          <w:sz w:val="22"/>
          <w:szCs w:val="22"/>
        </w:rPr>
      </w:pPr>
    </w:p>
    <w:p w:rsidR="00524616" w:rsidRDefault="00524616" w:rsidP="004A1BD9">
      <w:pPr>
        <w:spacing w:before="23"/>
        <w:ind w:left="3890"/>
        <w:rPr>
          <w:rFonts w:asciiTheme="minorHAnsi" w:hAnsiTheme="minorHAnsi" w:cstheme="minorHAnsi"/>
          <w:sz w:val="22"/>
          <w:szCs w:val="22"/>
        </w:rPr>
      </w:pPr>
    </w:p>
    <w:p w:rsidR="00967123" w:rsidRPr="00425863" w:rsidRDefault="00BB1D95" w:rsidP="004A1BD9">
      <w:pPr>
        <w:spacing w:before="23"/>
        <w:ind w:left="3890"/>
        <w:rPr>
          <w:rFonts w:asciiTheme="minorHAnsi" w:eastAsia="Calibri" w:hAnsiTheme="minorHAnsi" w:cstheme="minorHAnsi"/>
          <w:sz w:val="22"/>
          <w:szCs w:val="22"/>
        </w:rPr>
      </w:pPr>
      <w:r w:rsidRPr="00425863">
        <w:rPr>
          <w:rFonts w:asciiTheme="minorHAnsi" w:hAnsiTheme="minorHAnsi" w:cstheme="minorHAnsi"/>
          <w:sz w:val="22"/>
          <w:szCs w:val="22"/>
        </w:rPr>
        <w:t>Число</w:t>
      </w:r>
      <w:r w:rsidR="00DF0309" w:rsidRPr="00425863">
        <w:rPr>
          <w:rFonts w:asciiTheme="minorHAnsi" w:hAnsiTheme="minorHAnsi" w:cstheme="minorHAnsi"/>
          <w:sz w:val="22"/>
          <w:szCs w:val="22"/>
        </w:rPr>
        <w:t>:</w:t>
      </w:r>
      <w:r w:rsidRPr="00425863">
        <w:rPr>
          <w:rFonts w:asciiTheme="minorHAnsi" w:hAnsiTheme="minorHAnsi" w:cstheme="minorHAnsi"/>
          <w:sz w:val="22"/>
          <w:szCs w:val="22"/>
        </w:rPr>
        <w:t xml:space="preserve"> 8/2025</w:t>
      </w:r>
      <w:r w:rsidRPr="00425863">
        <w:rPr>
          <w:rFonts w:asciiTheme="minorHAnsi" w:hAnsiTheme="minorHAnsi" w:cstheme="minorHAnsi"/>
          <w:sz w:val="22"/>
          <w:szCs w:val="22"/>
        </w:rPr>
        <w:tab/>
      </w:r>
      <w:r w:rsidRPr="00425863">
        <w:rPr>
          <w:rFonts w:asciiTheme="minorHAnsi" w:hAnsiTheme="minorHAnsi" w:cstheme="minorHAnsi"/>
          <w:sz w:val="22"/>
          <w:szCs w:val="22"/>
        </w:rPr>
        <w:tab/>
      </w:r>
      <w:r w:rsidRPr="00425863">
        <w:rPr>
          <w:rFonts w:asciiTheme="minorHAnsi" w:hAnsiTheme="minorHAnsi" w:cstheme="minorHAnsi"/>
          <w:sz w:val="22"/>
          <w:szCs w:val="22"/>
        </w:rPr>
        <w:tab/>
        <w:t>Датум: 21.5.2025</w:t>
      </w:r>
      <w:r w:rsidR="00F17924" w:rsidRPr="00425863">
        <w:rPr>
          <w:rFonts w:asciiTheme="minorHAnsi" w:hAnsiTheme="minorHAnsi" w:cstheme="minorHAnsi"/>
          <w:sz w:val="22"/>
          <w:szCs w:val="22"/>
        </w:rPr>
        <w:t>.</w:t>
      </w:r>
      <w:r w:rsidR="008D1F27" w:rsidRPr="00425863">
        <w:rPr>
          <w:rFonts w:asciiTheme="minorHAnsi" w:hAnsiTheme="minorHAnsi" w:cstheme="minorHAnsi"/>
          <w:sz w:val="22"/>
          <w:szCs w:val="22"/>
        </w:rPr>
        <w:t xml:space="preserve"> року</w:t>
      </w:r>
    </w:p>
    <w:p w:rsidR="00967123" w:rsidRPr="00425863" w:rsidRDefault="00967123">
      <w:pPr>
        <w:spacing w:before="6" w:line="260" w:lineRule="exact"/>
        <w:rPr>
          <w:rFonts w:asciiTheme="minorHAnsi" w:hAnsiTheme="minorHAnsi" w:cstheme="minorHAnsi"/>
          <w:sz w:val="26"/>
          <w:szCs w:val="26"/>
        </w:rPr>
      </w:pPr>
    </w:p>
    <w:p w:rsidR="00E15C44" w:rsidRDefault="00E15C44" w:rsidP="00B840C8">
      <w:pPr>
        <w:ind w:left="1040" w:right="947"/>
        <w:jc w:val="both"/>
        <w:rPr>
          <w:rFonts w:asciiTheme="minorHAnsi" w:hAnsiTheme="minorHAnsi" w:cstheme="minorHAnsi"/>
          <w:sz w:val="22"/>
          <w:szCs w:val="22"/>
        </w:rPr>
      </w:pPr>
    </w:p>
    <w:p w:rsidR="00967123" w:rsidRPr="00425863" w:rsidRDefault="00BB1D95" w:rsidP="00B840C8">
      <w:pPr>
        <w:ind w:left="1040" w:right="94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25863">
        <w:rPr>
          <w:rFonts w:asciiTheme="minorHAnsi" w:hAnsiTheme="minorHAnsi" w:cstheme="minorHAnsi"/>
          <w:sz w:val="22"/>
          <w:szCs w:val="22"/>
        </w:rPr>
        <w:t>На основи Ришеня о додзельованю буджетних средствох по Явним конкурсу за софинансованє подпроєкту «Мултикултурализем на</w:t>
      </w:r>
      <w:r w:rsidRPr="00425863">
        <w:rPr>
          <w:rFonts w:asciiTheme="minorHAnsi" w:hAnsiTheme="minorHAnsi" w:cstheme="minorHAnsi"/>
          <w:sz w:val="22"/>
          <w:szCs w:val="22"/>
        </w:rPr>
        <w:t xml:space="preserve"> клик», число: 000236270 2025 09427 005 001 084 010 04 008 од 7. априла 2025. року, як и предкладаня конкурсней комисиї за розпатранє, вреднованє и оценьованє поднєшених приявох на Конкурс за вибор фотоґрафскей роботи на тему «Ярня пестросц мойого сушедств</w:t>
      </w:r>
      <w:r w:rsidRPr="00425863">
        <w:rPr>
          <w:rFonts w:asciiTheme="minorHAnsi" w:hAnsiTheme="minorHAnsi" w:cstheme="minorHAnsi"/>
          <w:sz w:val="22"/>
          <w:szCs w:val="22"/>
        </w:rPr>
        <w:t xml:space="preserve">а», зоз Записнїку число: 6/2025 од 20.5.2025. року, предсидателька Управного одбору Форуму за едукацию, </w:t>
      </w:r>
      <w:r w:rsidRPr="00425863">
        <w:rPr>
          <w:rFonts w:asciiTheme="minorHAnsi" w:hAnsiTheme="minorHAnsi" w:cstheme="minorHAnsi"/>
          <w:sz w:val="22"/>
          <w:szCs w:val="22"/>
        </w:rPr>
        <w:t>сотруднїцтво, афирмацию и потримовку гражданскому дружтву (у дальшим тексту: ФЕСАП) зоз Нового Саду, приноши</w:t>
      </w:r>
    </w:p>
    <w:p w:rsidR="00967123" w:rsidRPr="00425863" w:rsidRDefault="00967123">
      <w:pPr>
        <w:spacing w:before="9" w:line="260" w:lineRule="exact"/>
        <w:rPr>
          <w:rFonts w:asciiTheme="minorHAnsi" w:hAnsiTheme="minorHAnsi" w:cstheme="minorHAnsi"/>
          <w:sz w:val="26"/>
          <w:szCs w:val="26"/>
        </w:rPr>
      </w:pPr>
    </w:p>
    <w:p w:rsidR="00967123" w:rsidRPr="00425863" w:rsidRDefault="00BB1D95">
      <w:pPr>
        <w:ind w:left="5291" w:right="5283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425863">
        <w:rPr>
          <w:rFonts w:asciiTheme="minorHAnsi" w:hAnsiTheme="minorHAnsi" w:cstheme="minorHAnsi"/>
          <w:b/>
          <w:sz w:val="22"/>
          <w:szCs w:val="22"/>
        </w:rPr>
        <w:t>Ришенє</w:t>
      </w:r>
    </w:p>
    <w:p w:rsidR="00967123" w:rsidRPr="00425863" w:rsidRDefault="00EF7CF1">
      <w:pPr>
        <w:ind w:left="1412" w:right="1408"/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о виборе</w:t>
      </w:r>
      <w:r w:rsidR="00BB1D95" w:rsidRPr="00425863">
        <w:rPr>
          <w:rFonts w:asciiTheme="minorHAnsi" w:hAnsiTheme="minorHAnsi" w:cstheme="minorHAnsi"/>
          <w:b/>
          <w:sz w:val="22"/>
          <w:szCs w:val="22"/>
        </w:rPr>
        <w:t xml:space="preserve"> наградзених роботох на Конкурсу за вибор фотоґрафскей роботи на тему «Ярня пестросц мойого сушедства»</w:t>
      </w:r>
    </w:p>
    <w:p w:rsidR="00967123" w:rsidRPr="00425863" w:rsidRDefault="00967123">
      <w:pPr>
        <w:spacing w:before="9" w:line="260" w:lineRule="exact"/>
        <w:rPr>
          <w:rFonts w:asciiTheme="minorHAnsi" w:hAnsiTheme="minorHAnsi" w:cstheme="minorHAnsi"/>
          <w:sz w:val="26"/>
          <w:szCs w:val="26"/>
        </w:rPr>
      </w:pPr>
    </w:p>
    <w:p w:rsidR="00967123" w:rsidRPr="00425863" w:rsidRDefault="00BB1D95">
      <w:pPr>
        <w:ind w:left="5658" w:right="565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425863">
        <w:rPr>
          <w:rFonts w:asciiTheme="minorHAnsi" w:hAnsiTheme="minorHAnsi" w:cstheme="minorHAnsi"/>
          <w:b/>
          <w:sz w:val="22"/>
          <w:szCs w:val="22"/>
        </w:rPr>
        <w:t>I</w:t>
      </w:r>
    </w:p>
    <w:p w:rsidR="00967123" w:rsidRPr="00425863" w:rsidRDefault="00967123">
      <w:pPr>
        <w:spacing w:before="7" w:line="260" w:lineRule="exact"/>
        <w:rPr>
          <w:rFonts w:asciiTheme="minorHAnsi" w:hAnsiTheme="minorHAnsi" w:cstheme="minorHAnsi"/>
          <w:sz w:val="26"/>
          <w:szCs w:val="26"/>
        </w:rPr>
      </w:pPr>
    </w:p>
    <w:p w:rsidR="00967123" w:rsidRPr="00425863" w:rsidRDefault="008757CF" w:rsidP="008757CF">
      <w:pPr>
        <w:ind w:left="1040" w:right="900" w:firstLine="54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На основи</w:t>
      </w:r>
      <w:r w:rsidR="00BB1D95" w:rsidRPr="00425863">
        <w:rPr>
          <w:rFonts w:asciiTheme="minorHAnsi" w:hAnsiTheme="minorHAnsi" w:cstheme="minorHAnsi"/>
          <w:sz w:val="22"/>
          <w:szCs w:val="22"/>
        </w:rPr>
        <w:t xml:space="preserve"> Явного конкурсу за софинансованє подпроєкту «Мултикултурализем на клик», хтори розпи</w:t>
      </w:r>
      <w:r w:rsidR="0016250E">
        <w:rPr>
          <w:rFonts w:asciiTheme="minorHAnsi" w:hAnsiTheme="minorHAnsi" w:cstheme="minorHAnsi"/>
          <w:sz w:val="22"/>
          <w:szCs w:val="22"/>
        </w:rPr>
        <w:t>сани 29.1.2025. року под числом:</w:t>
      </w:r>
      <w:r w:rsidR="00BB1D95" w:rsidRPr="00425863">
        <w:rPr>
          <w:rFonts w:asciiTheme="minorHAnsi" w:hAnsiTheme="minorHAnsi" w:cstheme="minorHAnsi"/>
          <w:sz w:val="22"/>
          <w:szCs w:val="22"/>
        </w:rPr>
        <w:t xml:space="preserve"> 000236270 20</w:t>
      </w:r>
      <w:r w:rsidR="00BB1D95" w:rsidRPr="00425863">
        <w:rPr>
          <w:rFonts w:asciiTheme="minorHAnsi" w:hAnsiTheme="minorHAnsi" w:cstheme="minorHAnsi"/>
          <w:sz w:val="22"/>
          <w:szCs w:val="22"/>
        </w:rPr>
        <w:t xml:space="preserve">25 09427 005 001 084 010 04 008 </w:t>
      </w:r>
      <w:r>
        <w:rPr>
          <w:rFonts w:asciiTheme="minorHAnsi" w:hAnsiTheme="minorHAnsi" w:cstheme="minorHAnsi"/>
          <w:sz w:val="22"/>
          <w:szCs w:val="22"/>
        </w:rPr>
        <w:t xml:space="preserve">и </w:t>
      </w:r>
      <w:r w:rsidR="00BB1D95" w:rsidRPr="00425863">
        <w:rPr>
          <w:rFonts w:asciiTheme="minorHAnsi" w:hAnsiTheme="minorHAnsi" w:cstheme="minorHAnsi"/>
          <w:sz w:val="22"/>
          <w:szCs w:val="22"/>
        </w:rPr>
        <w:t>обявени 29.1.2025. року у «Службених новинох АП Войводини» число 6/2025, як и Конкурсу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B1D95" w:rsidRPr="00425863">
        <w:rPr>
          <w:rFonts w:asciiTheme="minorHAnsi" w:hAnsiTheme="minorHAnsi" w:cstheme="minorHAnsi"/>
          <w:sz w:val="22"/>
          <w:szCs w:val="22"/>
        </w:rPr>
        <w:t>за вибор фотоґрафскей роботи на тему «Ярня пестросц мойого сушедства» хтори ФЕСАП обявел на своїм интернет-боку и боку Покраїнского</w:t>
      </w:r>
      <w:r w:rsidR="00BB1D95" w:rsidRPr="00425863">
        <w:rPr>
          <w:rFonts w:asciiTheme="minorHAnsi" w:hAnsiTheme="minorHAnsi" w:cstheme="minorHAnsi"/>
          <w:sz w:val="22"/>
          <w:szCs w:val="22"/>
        </w:rPr>
        <w:t xml:space="preserve"> секретарияту за образованє, предписаня, управу и национални меншини – национални заєднїци (у дальшим тексту: Секретарият) 15.4.2025. року, по розпатраню благочасних и валидних приявох, Комисия зоз прилапйованьом Записнїку о роботи число</w:t>
      </w:r>
      <w:r w:rsidR="0016250E">
        <w:rPr>
          <w:rFonts w:asciiTheme="minorHAnsi" w:hAnsiTheme="minorHAnsi" w:cstheme="minorHAnsi"/>
          <w:sz w:val="22"/>
          <w:szCs w:val="22"/>
        </w:rPr>
        <w:t>:</w:t>
      </w:r>
      <w:r w:rsidR="00BB1D95" w:rsidRPr="00425863">
        <w:rPr>
          <w:rFonts w:asciiTheme="minorHAnsi" w:hAnsiTheme="minorHAnsi" w:cstheme="minorHAnsi"/>
          <w:sz w:val="22"/>
          <w:szCs w:val="22"/>
        </w:rPr>
        <w:t xml:space="preserve"> 6/2025 од 20.5.202</w:t>
      </w:r>
      <w:r w:rsidR="00BB1D95" w:rsidRPr="00425863">
        <w:rPr>
          <w:rFonts w:asciiTheme="minorHAnsi" w:hAnsiTheme="minorHAnsi" w:cstheme="minorHAnsi"/>
          <w:sz w:val="22"/>
          <w:szCs w:val="22"/>
        </w:rPr>
        <w:t>5. року, утвердзела тоту лїстину наградзених роботох:</w:t>
      </w:r>
    </w:p>
    <w:p w:rsidR="00967123" w:rsidRPr="00425863" w:rsidRDefault="00967123">
      <w:pPr>
        <w:spacing w:before="2" w:line="160" w:lineRule="exact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800"/>
        <w:gridCol w:w="1260"/>
        <w:gridCol w:w="810"/>
        <w:gridCol w:w="1440"/>
        <w:gridCol w:w="1800"/>
        <w:gridCol w:w="2881"/>
      </w:tblGrid>
      <w:tr w:rsidR="00967123" w:rsidRPr="00425863" w:rsidTr="0016250E">
        <w:trPr>
          <w:trHeight w:hRule="exact" w:val="1069"/>
        </w:trPr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2D3"/>
          </w:tcPr>
          <w:p w:rsidR="00967123" w:rsidRPr="00425863" w:rsidRDefault="00BB1D95" w:rsidP="006C743F">
            <w:pPr>
              <w:spacing w:line="180" w:lineRule="exact"/>
              <w:jc w:val="center"/>
              <w:rPr>
                <w:rFonts w:asciiTheme="minorHAnsi" w:eastAsia="Verdana" w:hAnsiTheme="minorHAnsi" w:cstheme="minorHAnsi"/>
                <w:sz w:val="17"/>
                <w:szCs w:val="17"/>
              </w:rPr>
            </w:pPr>
            <w:r w:rsidRPr="00425863">
              <w:rPr>
                <w:rFonts w:asciiTheme="minorHAnsi" w:hAnsiTheme="minorHAnsi" w:cstheme="minorHAnsi"/>
                <w:sz w:val="17"/>
                <w:szCs w:val="17"/>
              </w:rPr>
              <w:t>П. ч.</w:t>
            </w:r>
          </w:p>
          <w:p w:rsidR="00967123" w:rsidRPr="00425863" w:rsidRDefault="00BB1D95" w:rsidP="006C743F">
            <w:pPr>
              <w:spacing w:before="2" w:line="200" w:lineRule="exact"/>
              <w:ind w:right="109"/>
              <w:jc w:val="center"/>
              <w:rPr>
                <w:rFonts w:asciiTheme="minorHAnsi" w:eastAsia="Verdana" w:hAnsiTheme="minorHAnsi" w:cstheme="minorHAnsi"/>
                <w:sz w:val="17"/>
                <w:szCs w:val="17"/>
              </w:rPr>
            </w:pPr>
            <w:r w:rsidRPr="00425863">
              <w:rPr>
                <w:rFonts w:asciiTheme="minorHAnsi" w:hAnsiTheme="minorHAnsi" w:cstheme="minorHAnsi"/>
                <w:sz w:val="17"/>
                <w:szCs w:val="17"/>
              </w:rPr>
              <w:t>ранґированя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2D3"/>
          </w:tcPr>
          <w:p w:rsidR="00967123" w:rsidRPr="00425863" w:rsidRDefault="00BB1D95">
            <w:pPr>
              <w:spacing w:line="180" w:lineRule="exact"/>
              <w:ind w:left="209" w:right="205"/>
              <w:jc w:val="center"/>
              <w:rPr>
                <w:rFonts w:asciiTheme="minorHAnsi" w:eastAsia="Verdana" w:hAnsiTheme="minorHAnsi" w:cstheme="minorHAnsi"/>
                <w:sz w:val="17"/>
                <w:szCs w:val="17"/>
              </w:rPr>
            </w:pPr>
            <w:r w:rsidRPr="00425863">
              <w:rPr>
                <w:rFonts w:asciiTheme="minorHAnsi" w:hAnsiTheme="minorHAnsi" w:cstheme="minorHAnsi"/>
                <w:sz w:val="17"/>
                <w:szCs w:val="17"/>
              </w:rPr>
              <w:t>Мено и презвиско</w:t>
            </w:r>
          </w:p>
          <w:p w:rsidR="00967123" w:rsidRPr="00425863" w:rsidRDefault="00BB1D95">
            <w:pPr>
              <w:spacing w:line="180" w:lineRule="exact"/>
              <w:ind w:left="500" w:right="497"/>
              <w:jc w:val="center"/>
              <w:rPr>
                <w:rFonts w:asciiTheme="minorHAnsi" w:eastAsia="Verdana" w:hAnsiTheme="minorHAnsi" w:cstheme="minorHAnsi"/>
                <w:sz w:val="17"/>
                <w:szCs w:val="17"/>
              </w:rPr>
            </w:pPr>
            <w:r w:rsidRPr="00425863">
              <w:rPr>
                <w:rFonts w:asciiTheme="minorHAnsi" w:hAnsiTheme="minorHAnsi" w:cstheme="minorHAnsi"/>
                <w:sz w:val="17"/>
                <w:szCs w:val="17"/>
              </w:rPr>
              <w:t>школяра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2D3"/>
          </w:tcPr>
          <w:p w:rsidR="00967123" w:rsidRPr="00425863" w:rsidRDefault="00BB1D95">
            <w:pPr>
              <w:spacing w:line="180" w:lineRule="exact"/>
              <w:ind w:left="101" w:right="100"/>
              <w:jc w:val="center"/>
              <w:rPr>
                <w:rFonts w:asciiTheme="minorHAnsi" w:eastAsia="Verdana" w:hAnsiTheme="minorHAnsi" w:cstheme="minorHAnsi"/>
                <w:sz w:val="17"/>
                <w:szCs w:val="17"/>
              </w:rPr>
            </w:pPr>
            <w:r w:rsidRPr="00425863">
              <w:rPr>
                <w:rFonts w:asciiTheme="minorHAnsi" w:hAnsiTheme="minorHAnsi" w:cstheme="minorHAnsi"/>
                <w:sz w:val="17"/>
                <w:szCs w:val="17"/>
              </w:rPr>
              <w:t>Населєне</w:t>
            </w:r>
          </w:p>
          <w:p w:rsidR="00967123" w:rsidRPr="00425863" w:rsidRDefault="00BB1D95">
            <w:pPr>
              <w:spacing w:line="180" w:lineRule="exact"/>
              <w:ind w:left="295" w:right="300"/>
              <w:jc w:val="center"/>
              <w:rPr>
                <w:rFonts w:asciiTheme="minorHAnsi" w:eastAsia="Verdana" w:hAnsiTheme="minorHAnsi" w:cstheme="minorHAnsi"/>
                <w:sz w:val="17"/>
                <w:szCs w:val="17"/>
              </w:rPr>
            </w:pPr>
            <w:r w:rsidRPr="00425863">
              <w:rPr>
                <w:rFonts w:asciiTheme="minorHAnsi" w:hAnsiTheme="minorHAnsi" w:cstheme="minorHAnsi"/>
                <w:sz w:val="17"/>
                <w:szCs w:val="17"/>
              </w:rPr>
              <w:t>место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2D3"/>
          </w:tcPr>
          <w:p w:rsidR="00967123" w:rsidRPr="00425863" w:rsidRDefault="00BB1D95">
            <w:pPr>
              <w:spacing w:line="180" w:lineRule="exact"/>
              <w:ind w:left="168" w:right="176"/>
              <w:jc w:val="center"/>
              <w:rPr>
                <w:rFonts w:asciiTheme="minorHAnsi" w:eastAsia="Verdana" w:hAnsiTheme="minorHAnsi" w:cstheme="minorHAnsi"/>
                <w:sz w:val="17"/>
                <w:szCs w:val="17"/>
              </w:rPr>
            </w:pPr>
            <w:r w:rsidRPr="00425863">
              <w:rPr>
                <w:rFonts w:asciiTheme="minorHAnsi" w:hAnsiTheme="minorHAnsi" w:cstheme="minorHAnsi"/>
                <w:sz w:val="17"/>
                <w:szCs w:val="17"/>
              </w:rPr>
              <w:t>Число</w:t>
            </w:r>
          </w:p>
          <w:p w:rsidR="00967123" w:rsidRPr="00425863" w:rsidRDefault="00BB1D95">
            <w:pPr>
              <w:spacing w:before="2" w:line="200" w:lineRule="exact"/>
              <w:ind w:left="118" w:right="127"/>
              <w:jc w:val="center"/>
              <w:rPr>
                <w:rFonts w:asciiTheme="minorHAnsi" w:eastAsia="Verdana" w:hAnsiTheme="minorHAnsi" w:cstheme="minorHAnsi"/>
                <w:sz w:val="17"/>
                <w:szCs w:val="17"/>
              </w:rPr>
            </w:pPr>
            <w:r w:rsidRPr="00425863">
              <w:rPr>
                <w:rFonts w:asciiTheme="minorHAnsi" w:hAnsiTheme="minorHAnsi" w:cstheme="minorHAnsi"/>
                <w:sz w:val="17"/>
                <w:szCs w:val="17"/>
              </w:rPr>
              <w:t>бодох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2D3"/>
          </w:tcPr>
          <w:p w:rsidR="0016250E" w:rsidRDefault="00BB1D95" w:rsidP="00814D11">
            <w:pPr>
              <w:spacing w:line="180" w:lineRule="exact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425863">
              <w:rPr>
                <w:rFonts w:asciiTheme="minorHAnsi" w:hAnsiTheme="minorHAnsi" w:cstheme="minorHAnsi"/>
                <w:sz w:val="17"/>
                <w:szCs w:val="17"/>
              </w:rPr>
              <w:t>Назва</w:t>
            </w:r>
          </w:p>
          <w:p w:rsidR="00967123" w:rsidRPr="00425863" w:rsidRDefault="00BB1D95" w:rsidP="00814D11">
            <w:pPr>
              <w:spacing w:line="180" w:lineRule="exact"/>
              <w:jc w:val="center"/>
              <w:rPr>
                <w:rFonts w:asciiTheme="minorHAnsi" w:eastAsia="Verdana" w:hAnsiTheme="minorHAnsi" w:cstheme="minorHAnsi"/>
                <w:sz w:val="17"/>
                <w:szCs w:val="17"/>
              </w:rPr>
            </w:pPr>
            <w:r w:rsidRPr="00425863">
              <w:rPr>
                <w:rFonts w:asciiTheme="minorHAnsi" w:hAnsiTheme="minorHAnsi" w:cstheme="minorHAnsi"/>
                <w:sz w:val="17"/>
                <w:szCs w:val="17"/>
              </w:rPr>
              <w:t>роботи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2D3"/>
          </w:tcPr>
          <w:p w:rsidR="00967123" w:rsidRPr="00425863" w:rsidRDefault="00BB1D95">
            <w:pPr>
              <w:spacing w:line="180" w:lineRule="exact"/>
              <w:ind w:left="609" w:right="613"/>
              <w:jc w:val="center"/>
              <w:rPr>
                <w:rFonts w:asciiTheme="minorHAnsi" w:eastAsia="Verdana" w:hAnsiTheme="minorHAnsi" w:cstheme="minorHAnsi"/>
                <w:sz w:val="17"/>
                <w:szCs w:val="17"/>
              </w:rPr>
            </w:pPr>
            <w:r w:rsidRPr="00425863">
              <w:rPr>
                <w:rFonts w:asciiTheme="minorHAnsi" w:hAnsiTheme="minorHAnsi" w:cstheme="minorHAnsi"/>
                <w:sz w:val="17"/>
                <w:szCs w:val="17"/>
              </w:rPr>
              <w:t>Школа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2D3"/>
          </w:tcPr>
          <w:p w:rsidR="00967123" w:rsidRPr="00425863" w:rsidRDefault="00BB1D95">
            <w:pPr>
              <w:spacing w:line="180" w:lineRule="exact"/>
              <w:ind w:left="1131" w:right="1126"/>
              <w:jc w:val="center"/>
              <w:rPr>
                <w:rFonts w:asciiTheme="minorHAnsi" w:eastAsia="Verdana" w:hAnsiTheme="minorHAnsi" w:cstheme="minorHAnsi"/>
                <w:sz w:val="17"/>
                <w:szCs w:val="17"/>
              </w:rPr>
            </w:pPr>
            <w:r w:rsidRPr="00425863">
              <w:rPr>
                <w:rFonts w:asciiTheme="minorHAnsi" w:hAnsiTheme="minorHAnsi" w:cstheme="minorHAnsi"/>
                <w:sz w:val="17"/>
                <w:szCs w:val="17"/>
              </w:rPr>
              <w:t>Награда</w:t>
            </w:r>
          </w:p>
        </w:tc>
      </w:tr>
      <w:tr w:rsidR="00967123" w:rsidRPr="00425863" w:rsidTr="006156B7">
        <w:trPr>
          <w:trHeight w:hRule="exact" w:val="1492"/>
        </w:trPr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23" w:rsidRPr="00425863" w:rsidRDefault="00BB1D95" w:rsidP="0002530C">
            <w:pPr>
              <w:spacing w:before="14"/>
              <w:ind w:left="102"/>
              <w:jc w:val="center"/>
              <w:rPr>
                <w:rFonts w:asciiTheme="minorHAnsi" w:eastAsia="Verdana" w:hAnsiTheme="minorHAnsi" w:cstheme="minorHAnsi"/>
                <w:sz w:val="17"/>
                <w:szCs w:val="17"/>
              </w:rPr>
            </w:pPr>
            <w:r w:rsidRPr="00425863">
              <w:rPr>
                <w:rFonts w:asciiTheme="minorHAnsi" w:hAnsiTheme="minorHAnsi" w:cstheme="minorHAnsi"/>
                <w:sz w:val="17"/>
                <w:szCs w:val="17"/>
              </w:rPr>
              <w:t>1.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23" w:rsidRPr="00425863" w:rsidRDefault="00967123" w:rsidP="0002530C">
            <w:pPr>
              <w:spacing w:before="2" w:line="140" w:lineRule="exact"/>
              <w:rPr>
                <w:rFonts w:asciiTheme="minorHAnsi" w:hAnsiTheme="minorHAnsi" w:cstheme="minorHAnsi"/>
                <w:sz w:val="15"/>
                <w:szCs w:val="15"/>
              </w:rPr>
            </w:pPr>
          </w:p>
          <w:p w:rsidR="00967123" w:rsidRPr="00425863" w:rsidRDefault="00967123" w:rsidP="0002530C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:rsidR="00967123" w:rsidRPr="00425863" w:rsidRDefault="00BB1D95" w:rsidP="0002530C">
            <w:pPr>
              <w:ind w:left="412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425863">
              <w:rPr>
                <w:rFonts w:asciiTheme="minorHAnsi" w:hAnsiTheme="minorHAnsi" w:cstheme="minorHAnsi"/>
                <w:sz w:val="18"/>
                <w:szCs w:val="18"/>
              </w:rPr>
              <w:t>Лена Кути</w:t>
            </w:r>
          </w:p>
          <w:p w:rsidR="00967123" w:rsidRPr="00425863" w:rsidRDefault="00967123" w:rsidP="0002530C">
            <w:pPr>
              <w:spacing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:rsidR="00967123" w:rsidRPr="00425863" w:rsidRDefault="00967123" w:rsidP="0002530C">
            <w:pPr>
              <w:ind w:left="383"/>
              <w:rPr>
                <w:rFonts w:asciiTheme="minorHAnsi" w:eastAsia="Verdana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23" w:rsidRPr="00425863" w:rsidRDefault="00BB1D95" w:rsidP="006156B7">
            <w:pPr>
              <w:ind w:left="323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425863">
              <w:rPr>
                <w:rFonts w:asciiTheme="minorHAnsi" w:hAnsiTheme="minorHAnsi" w:cstheme="minorHAnsi"/>
                <w:sz w:val="18"/>
                <w:szCs w:val="18"/>
              </w:rPr>
              <w:t>Бечей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23" w:rsidRPr="00425863" w:rsidRDefault="00BB1D95" w:rsidP="0002530C">
            <w:pPr>
              <w:ind w:left="249" w:right="249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42586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42586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23" w:rsidRPr="00425863" w:rsidRDefault="00BB1D95" w:rsidP="0002530C">
            <w:pPr>
              <w:spacing w:line="219" w:lineRule="auto"/>
              <w:ind w:left="170" w:right="174" w:hanging="2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425863">
              <w:rPr>
                <w:rFonts w:asciiTheme="minorHAnsi" w:hAnsiTheme="minorHAnsi" w:cstheme="minorHAnsi"/>
                <w:sz w:val="18"/>
                <w:szCs w:val="18"/>
              </w:rPr>
              <w:t>Ярня пестросц мойого сушедства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23" w:rsidRPr="00425863" w:rsidRDefault="00967123" w:rsidP="0002530C">
            <w:pPr>
              <w:spacing w:before="12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7123" w:rsidRPr="00425863" w:rsidRDefault="00BB1D95" w:rsidP="005D4C4D">
            <w:pPr>
              <w:ind w:left="349" w:right="350" w:firstLine="11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425863">
              <w:rPr>
                <w:rFonts w:asciiTheme="minorHAnsi" w:hAnsiTheme="minorHAnsi" w:cstheme="minorHAnsi"/>
                <w:sz w:val="18"/>
                <w:szCs w:val="18"/>
              </w:rPr>
              <w:t>«ОШ Петефи</w:t>
            </w:r>
            <w:r w:rsidR="005D4C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25863">
              <w:rPr>
                <w:rFonts w:asciiTheme="minorHAnsi" w:hAnsiTheme="minorHAnsi" w:cstheme="minorHAnsi"/>
                <w:sz w:val="18"/>
                <w:szCs w:val="18"/>
              </w:rPr>
              <w:t>Шандор»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23" w:rsidRPr="00425863" w:rsidRDefault="00BB1D95" w:rsidP="0002530C">
            <w:pPr>
              <w:spacing w:before="9"/>
              <w:ind w:left="225" w:right="229"/>
              <w:jc w:val="center"/>
              <w:rPr>
                <w:rFonts w:asciiTheme="minorHAnsi" w:eastAsia="Calibri" w:hAnsiTheme="minorHAnsi" w:cstheme="minorHAnsi"/>
              </w:rPr>
            </w:pPr>
            <w:r w:rsidRPr="00425863">
              <w:rPr>
                <w:rFonts w:asciiTheme="minorHAnsi" w:hAnsiTheme="minorHAnsi" w:cstheme="minorHAnsi"/>
              </w:rPr>
              <w:t>- Мобилни телефон: Xiaomi Redmi Note 14 Pro 5G EU 8 + 256 PCC Coral Green; -      Prenosiva memorija: USB flash drive Kingston DTX/ 256GB</w:t>
            </w:r>
          </w:p>
        </w:tc>
      </w:tr>
      <w:tr w:rsidR="00967123" w:rsidRPr="00425863" w:rsidTr="006156B7">
        <w:trPr>
          <w:trHeight w:hRule="exact" w:val="1087"/>
        </w:trPr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23" w:rsidRPr="00425863" w:rsidRDefault="00BB1D95" w:rsidP="0002530C">
            <w:pPr>
              <w:spacing w:before="1"/>
              <w:ind w:left="102"/>
              <w:jc w:val="center"/>
              <w:rPr>
                <w:rFonts w:asciiTheme="minorHAnsi" w:eastAsia="Verdana" w:hAnsiTheme="minorHAnsi" w:cstheme="minorHAnsi"/>
                <w:sz w:val="17"/>
                <w:szCs w:val="17"/>
              </w:rPr>
            </w:pPr>
            <w:r w:rsidRPr="00425863">
              <w:rPr>
                <w:rFonts w:asciiTheme="minorHAnsi" w:hAnsiTheme="minorHAnsi" w:cstheme="minorHAnsi"/>
                <w:sz w:val="17"/>
                <w:szCs w:val="17"/>
              </w:rPr>
              <w:t>2.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23" w:rsidRPr="00425863" w:rsidRDefault="00967123" w:rsidP="0002530C">
            <w:pPr>
              <w:spacing w:before="4"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7123" w:rsidRPr="00425863" w:rsidRDefault="00BB1D95" w:rsidP="0002530C">
            <w:pPr>
              <w:ind w:left="393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425863">
              <w:rPr>
                <w:rFonts w:asciiTheme="minorHAnsi" w:hAnsiTheme="minorHAnsi" w:cstheme="minorHAnsi"/>
                <w:sz w:val="18"/>
                <w:szCs w:val="18"/>
              </w:rPr>
              <w:t>Марк Чури</w:t>
            </w:r>
          </w:p>
          <w:p w:rsidR="00967123" w:rsidRPr="00425863" w:rsidRDefault="00967123" w:rsidP="0002530C">
            <w:pPr>
              <w:spacing w:line="200" w:lineRule="exact"/>
              <w:ind w:left="328"/>
              <w:rPr>
                <w:rFonts w:asciiTheme="minorHAnsi" w:eastAsia="Verdana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23" w:rsidRPr="00425863" w:rsidRDefault="00BB1D95" w:rsidP="006156B7">
            <w:pPr>
              <w:ind w:left="323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425863">
              <w:rPr>
                <w:rFonts w:asciiTheme="minorHAnsi" w:hAnsiTheme="minorHAnsi" w:cstheme="minorHAnsi"/>
                <w:sz w:val="18"/>
                <w:szCs w:val="18"/>
              </w:rPr>
              <w:t>Бечей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23" w:rsidRPr="00425863" w:rsidRDefault="00BB1D95" w:rsidP="0002530C">
            <w:pPr>
              <w:ind w:left="249" w:right="249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425863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23" w:rsidRPr="00425863" w:rsidRDefault="00BB1D95" w:rsidP="0002530C">
            <w:pPr>
              <w:ind w:left="170" w:right="174" w:hanging="2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425863">
              <w:rPr>
                <w:rFonts w:asciiTheme="minorHAnsi" w:hAnsiTheme="minorHAnsi" w:cstheme="minorHAnsi"/>
                <w:sz w:val="18"/>
                <w:szCs w:val="18"/>
              </w:rPr>
              <w:t>Ярня пестросц мойого сушедства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23" w:rsidRPr="00425863" w:rsidRDefault="00967123" w:rsidP="0002530C">
            <w:pPr>
              <w:spacing w:before="4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7123" w:rsidRPr="00425863" w:rsidRDefault="00BB1D95" w:rsidP="00DB4E24">
            <w:pPr>
              <w:ind w:left="349" w:right="359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425863">
              <w:rPr>
                <w:rFonts w:asciiTheme="minorHAnsi" w:hAnsiTheme="minorHAnsi" w:cstheme="minorHAnsi"/>
                <w:sz w:val="18"/>
                <w:szCs w:val="18"/>
              </w:rPr>
              <w:t>«ОШ Петефи</w:t>
            </w:r>
            <w:r w:rsidR="00DB4E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25863">
              <w:rPr>
                <w:rFonts w:asciiTheme="minorHAnsi" w:hAnsiTheme="minorHAnsi" w:cstheme="minorHAnsi"/>
                <w:sz w:val="18"/>
                <w:szCs w:val="18"/>
              </w:rPr>
              <w:t>Шандор»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23" w:rsidRPr="00425863" w:rsidRDefault="00967123" w:rsidP="0002530C">
            <w:pPr>
              <w:spacing w:before="5" w:line="24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67123" w:rsidRPr="00425863" w:rsidRDefault="00BB1D95" w:rsidP="0002530C">
            <w:pPr>
              <w:ind w:left="297" w:right="300"/>
              <w:jc w:val="center"/>
              <w:rPr>
                <w:rFonts w:asciiTheme="minorHAnsi" w:eastAsia="Calibri" w:hAnsiTheme="minorHAnsi" w:cstheme="minorHAnsi"/>
              </w:rPr>
            </w:pPr>
            <w:r w:rsidRPr="00425863">
              <w:rPr>
                <w:rFonts w:asciiTheme="minorHAnsi" w:hAnsiTheme="minorHAnsi" w:cstheme="minorHAnsi"/>
              </w:rPr>
              <w:t xml:space="preserve">- Мудра годзинка: </w:t>
            </w:r>
            <w:r w:rsidRPr="00425863">
              <w:rPr>
                <w:rFonts w:asciiTheme="minorHAnsi" w:hAnsiTheme="minorHAnsi" w:cstheme="minorHAnsi"/>
              </w:rPr>
              <w:t>Samsung Galaxi</w:t>
            </w:r>
          </w:p>
          <w:p w:rsidR="00967123" w:rsidRPr="00425863" w:rsidRDefault="00BB1D95" w:rsidP="0002530C">
            <w:pPr>
              <w:spacing w:line="240" w:lineRule="exact"/>
              <w:ind w:left="132" w:right="138"/>
              <w:jc w:val="center"/>
              <w:rPr>
                <w:rFonts w:asciiTheme="minorHAnsi" w:eastAsia="Calibri" w:hAnsiTheme="minorHAnsi" w:cstheme="minorHAnsi"/>
              </w:rPr>
            </w:pPr>
            <w:r w:rsidRPr="00425863">
              <w:rPr>
                <w:rFonts w:asciiTheme="minorHAnsi" w:hAnsiTheme="minorHAnsi" w:cstheme="minorHAnsi"/>
              </w:rPr>
              <w:t>Watcs 6 Small AL BT 40 mm zlatni</w:t>
            </w:r>
          </w:p>
        </w:tc>
      </w:tr>
      <w:tr w:rsidR="00967123" w:rsidRPr="00425863" w:rsidTr="005D4C4D">
        <w:trPr>
          <w:trHeight w:hRule="exact" w:val="1015"/>
        </w:trPr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23" w:rsidRPr="00425863" w:rsidRDefault="00BB1D95" w:rsidP="0002530C">
            <w:pPr>
              <w:spacing w:before="1"/>
              <w:ind w:left="102"/>
              <w:jc w:val="center"/>
              <w:rPr>
                <w:rFonts w:asciiTheme="minorHAnsi" w:eastAsia="Verdana" w:hAnsiTheme="minorHAnsi" w:cstheme="minorHAnsi"/>
                <w:sz w:val="17"/>
                <w:szCs w:val="17"/>
              </w:rPr>
            </w:pPr>
            <w:r w:rsidRPr="00425863">
              <w:rPr>
                <w:rFonts w:asciiTheme="minorHAnsi" w:hAnsiTheme="minorHAnsi" w:cstheme="minorHAnsi"/>
                <w:sz w:val="17"/>
                <w:szCs w:val="17"/>
              </w:rPr>
              <w:t>3.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23" w:rsidRPr="00425863" w:rsidRDefault="00BB1D95" w:rsidP="0002530C">
            <w:pPr>
              <w:ind w:left="208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425863">
              <w:rPr>
                <w:rFonts w:asciiTheme="minorHAnsi" w:hAnsiTheme="minorHAnsi" w:cstheme="minorHAnsi"/>
                <w:sz w:val="18"/>
                <w:szCs w:val="18"/>
              </w:rPr>
              <w:t>Дорина Хенєл</w:t>
            </w:r>
          </w:p>
          <w:p w:rsidR="00967123" w:rsidRPr="00425863" w:rsidRDefault="00967123" w:rsidP="0002530C">
            <w:pPr>
              <w:spacing w:line="200" w:lineRule="exact"/>
              <w:ind w:left="191"/>
              <w:rPr>
                <w:rFonts w:asciiTheme="minorHAnsi" w:eastAsia="Verdana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23" w:rsidRPr="00425863" w:rsidRDefault="00BB1D95" w:rsidP="006156B7">
            <w:pPr>
              <w:spacing w:before="1" w:line="219" w:lineRule="auto"/>
              <w:ind w:left="172" w:right="181" w:firstLine="2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425863">
              <w:rPr>
                <w:rFonts w:asciiTheme="minorHAnsi" w:hAnsiTheme="minorHAnsi" w:cstheme="minorHAnsi"/>
                <w:sz w:val="18"/>
                <w:szCs w:val="18"/>
              </w:rPr>
              <w:t>Бачке Петрове Село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23" w:rsidRPr="00425863" w:rsidRDefault="00BB1D95" w:rsidP="0002530C">
            <w:pPr>
              <w:ind w:left="249" w:right="249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425863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23" w:rsidRPr="00425863" w:rsidRDefault="00BB1D95" w:rsidP="0002530C">
            <w:pPr>
              <w:spacing w:before="1" w:line="219" w:lineRule="auto"/>
              <w:ind w:left="170" w:right="174" w:hanging="2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425863">
              <w:rPr>
                <w:rFonts w:asciiTheme="minorHAnsi" w:hAnsiTheme="minorHAnsi" w:cstheme="minorHAnsi"/>
                <w:sz w:val="18"/>
                <w:szCs w:val="18"/>
              </w:rPr>
              <w:t>Ярня пестросц мойого сушедства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23" w:rsidRPr="00425863" w:rsidRDefault="00967123" w:rsidP="0002530C">
            <w:pPr>
              <w:spacing w:before="19" w:line="200" w:lineRule="exact"/>
              <w:jc w:val="center"/>
              <w:rPr>
                <w:rFonts w:asciiTheme="minorHAnsi" w:hAnsiTheme="minorHAnsi" w:cstheme="minorHAnsi"/>
              </w:rPr>
            </w:pPr>
          </w:p>
          <w:p w:rsidR="00967123" w:rsidRPr="00425863" w:rsidRDefault="005D4C4D" w:rsidP="0002530C">
            <w:pPr>
              <w:ind w:left="100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«</w:t>
            </w:r>
            <w:r w:rsidR="00BB1D95" w:rsidRPr="00425863">
              <w:rPr>
                <w:rFonts w:asciiTheme="minorHAnsi" w:hAnsiTheme="minorHAnsi" w:cstheme="minorHAnsi"/>
                <w:sz w:val="18"/>
                <w:szCs w:val="18"/>
              </w:rPr>
              <w:t>ОШ Шаму Михаль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»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23" w:rsidRPr="00425863" w:rsidRDefault="00BB1D95" w:rsidP="0002530C">
            <w:pPr>
              <w:spacing w:line="240" w:lineRule="exact"/>
              <w:ind w:left="166" w:right="171"/>
              <w:jc w:val="center"/>
              <w:rPr>
                <w:rFonts w:asciiTheme="minorHAnsi" w:eastAsia="Calibri" w:hAnsiTheme="minorHAnsi" w:cstheme="minorHAnsi"/>
              </w:rPr>
            </w:pPr>
            <w:r w:rsidRPr="00425863">
              <w:rPr>
                <w:rFonts w:asciiTheme="minorHAnsi" w:hAnsiTheme="minorHAnsi" w:cstheme="minorHAnsi"/>
              </w:rPr>
              <w:t>- Преношаци bluetooth звучнїк: JBL</w:t>
            </w:r>
          </w:p>
          <w:p w:rsidR="00967123" w:rsidRPr="00425863" w:rsidRDefault="00BB1D95" w:rsidP="0002530C">
            <w:pPr>
              <w:ind w:left="533" w:right="541"/>
              <w:jc w:val="center"/>
              <w:rPr>
                <w:rFonts w:asciiTheme="minorHAnsi" w:eastAsia="Calibri" w:hAnsiTheme="minorHAnsi" w:cstheme="minorHAnsi"/>
              </w:rPr>
            </w:pPr>
            <w:r w:rsidRPr="00425863">
              <w:rPr>
                <w:rFonts w:asciiTheme="minorHAnsi" w:hAnsiTheme="minorHAnsi" w:cstheme="minorHAnsi"/>
              </w:rPr>
              <w:t>Filip 6 Black M IP67 crni</w:t>
            </w:r>
          </w:p>
        </w:tc>
      </w:tr>
    </w:tbl>
    <w:p w:rsidR="00967123" w:rsidRPr="00425863" w:rsidRDefault="00967123">
      <w:pPr>
        <w:rPr>
          <w:rFonts w:asciiTheme="minorHAnsi" w:hAnsiTheme="minorHAnsi" w:cstheme="minorHAnsi"/>
        </w:rPr>
        <w:sectPr w:rsidR="00967123" w:rsidRPr="00425863">
          <w:pgSz w:w="12240" w:h="15840"/>
          <w:pgMar w:top="1340" w:right="400" w:bottom="280" w:left="400" w:header="720" w:footer="720" w:gutter="0"/>
          <w:cols w:space="720"/>
        </w:sectPr>
      </w:pPr>
    </w:p>
    <w:p w:rsidR="00967123" w:rsidRPr="00425863" w:rsidRDefault="00BB1D95">
      <w:pPr>
        <w:spacing w:before="61"/>
        <w:ind w:left="4696" w:right="4754"/>
        <w:jc w:val="center"/>
        <w:rPr>
          <w:rFonts w:asciiTheme="minorHAnsi" w:eastAsia="Calibri" w:hAnsiTheme="minorHAnsi" w:cstheme="minorHAnsi"/>
        </w:rPr>
      </w:pPr>
      <w:r w:rsidRPr="00425863">
        <w:rPr>
          <w:rFonts w:asciiTheme="minorHAnsi" w:hAnsiTheme="minorHAnsi" w:cstheme="minorHAnsi"/>
          <w:b/>
        </w:rPr>
        <w:t>I</w:t>
      </w:r>
    </w:p>
    <w:p w:rsidR="00967123" w:rsidRPr="00425863" w:rsidRDefault="00967123">
      <w:pPr>
        <w:spacing w:before="19" w:line="220" w:lineRule="exact"/>
        <w:rPr>
          <w:rFonts w:asciiTheme="minorHAnsi" w:hAnsiTheme="minorHAnsi" w:cstheme="minorHAnsi"/>
          <w:sz w:val="22"/>
          <w:szCs w:val="22"/>
        </w:rPr>
      </w:pPr>
    </w:p>
    <w:p w:rsidR="00967123" w:rsidRPr="00425863" w:rsidRDefault="00BB1D95" w:rsidP="009E73A4">
      <w:pPr>
        <w:ind w:left="808"/>
        <w:rPr>
          <w:rFonts w:asciiTheme="minorHAnsi" w:hAnsiTheme="minorHAnsi" w:cstheme="minorHAnsi"/>
          <w:sz w:val="28"/>
          <w:szCs w:val="28"/>
        </w:rPr>
      </w:pPr>
      <w:r w:rsidRPr="00425863">
        <w:rPr>
          <w:rFonts w:asciiTheme="minorHAnsi" w:hAnsiTheme="minorHAnsi" w:cstheme="minorHAnsi"/>
          <w:sz w:val="22"/>
          <w:szCs w:val="22"/>
        </w:rPr>
        <w:t>Тото ришенє о виборе ше обяви на урядовим интернет-боку ФЕСАП и</w:t>
      </w:r>
      <w:r w:rsidR="009E73A4">
        <w:rPr>
          <w:rFonts w:asciiTheme="minorHAnsi" w:hAnsiTheme="minorHAnsi" w:cstheme="minorHAnsi"/>
          <w:sz w:val="22"/>
          <w:szCs w:val="22"/>
        </w:rPr>
        <w:t xml:space="preserve"> </w:t>
      </w:r>
      <w:r w:rsidRPr="00425863">
        <w:rPr>
          <w:rFonts w:asciiTheme="minorHAnsi" w:hAnsiTheme="minorHAnsi" w:cstheme="minorHAnsi"/>
          <w:sz w:val="22"/>
          <w:szCs w:val="22"/>
        </w:rPr>
        <w:t>Секретарияту.</w:t>
      </w:r>
    </w:p>
    <w:p w:rsidR="008273F1" w:rsidRDefault="008273F1">
      <w:pPr>
        <w:ind w:left="808" w:right="-53"/>
        <w:rPr>
          <w:rFonts w:asciiTheme="minorHAnsi" w:hAnsiTheme="minorHAnsi" w:cstheme="minorHAnsi"/>
          <w:sz w:val="22"/>
          <w:szCs w:val="22"/>
        </w:rPr>
      </w:pPr>
    </w:p>
    <w:p w:rsidR="00967123" w:rsidRDefault="00BB1D95">
      <w:pPr>
        <w:ind w:left="808" w:right="-53"/>
        <w:rPr>
          <w:rFonts w:asciiTheme="minorHAnsi" w:hAnsiTheme="minorHAnsi" w:cstheme="minorHAnsi"/>
          <w:sz w:val="22"/>
          <w:szCs w:val="22"/>
        </w:rPr>
      </w:pPr>
      <w:r w:rsidRPr="00425863">
        <w:rPr>
          <w:rFonts w:asciiTheme="minorHAnsi" w:hAnsiTheme="minorHAnsi" w:cstheme="minorHAnsi"/>
          <w:sz w:val="22"/>
          <w:szCs w:val="22"/>
        </w:rPr>
        <w:t>Тото ришенє конєчне.</w:t>
      </w:r>
    </w:p>
    <w:p w:rsidR="004572FF" w:rsidRPr="00425863" w:rsidRDefault="004572FF">
      <w:pPr>
        <w:ind w:left="808" w:right="-53"/>
        <w:rPr>
          <w:rFonts w:asciiTheme="minorHAnsi" w:eastAsia="Calibri" w:hAnsiTheme="minorHAnsi" w:cstheme="minorHAnsi"/>
          <w:sz w:val="22"/>
          <w:szCs w:val="22"/>
        </w:rPr>
      </w:pPr>
    </w:p>
    <w:p w:rsidR="00967123" w:rsidRPr="00425863" w:rsidRDefault="00BB1D95" w:rsidP="00571BD5">
      <w:pPr>
        <w:spacing w:before="9"/>
        <w:ind w:right="3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425863">
        <w:rPr>
          <w:rFonts w:asciiTheme="minorHAnsi" w:hAnsiTheme="minorHAnsi" w:cstheme="minorHAnsi"/>
          <w:b/>
          <w:sz w:val="22"/>
          <w:szCs w:val="22"/>
        </w:rPr>
        <w:t>III</w:t>
      </w:r>
    </w:p>
    <w:p w:rsidR="00967123" w:rsidRPr="004572FF" w:rsidRDefault="00967123" w:rsidP="00571BD5">
      <w:pPr>
        <w:spacing w:line="200" w:lineRule="exact"/>
        <w:ind w:right="30"/>
        <w:jc w:val="center"/>
        <w:rPr>
          <w:rFonts w:asciiTheme="minorHAnsi" w:hAnsiTheme="minorHAnsi" w:cstheme="minorHAnsi"/>
          <w:sz w:val="24"/>
          <w:szCs w:val="24"/>
        </w:rPr>
      </w:pPr>
    </w:p>
    <w:p w:rsidR="00967123" w:rsidRDefault="00BB1D95" w:rsidP="00571BD5">
      <w:pPr>
        <w:spacing w:line="260" w:lineRule="exact"/>
        <w:ind w:right="3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5863">
        <w:rPr>
          <w:rFonts w:asciiTheme="minorHAnsi" w:hAnsiTheme="minorHAnsi" w:cstheme="minorHAnsi"/>
          <w:b/>
          <w:sz w:val="22"/>
          <w:szCs w:val="22"/>
        </w:rPr>
        <w:t>Обгрунтованє</w:t>
      </w:r>
    </w:p>
    <w:p w:rsidR="00571BD5" w:rsidRPr="00425863" w:rsidRDefault="00571BD5" w:rsidP="00571BD5">
      <w:pPr>
        <w:spacing w:line="260" w:lineRule="exact"/>
        <w:ind w:right="30"/>
        <w:jc w:val="center"/>
        <w:rPr>
          <w:rFonts w:asciiTheme="minorHAnsi" w:hAnsiTheme="minorHAnsi" w:cstheme="minorHAnsi"/>
          <w:sz w:val="24"/>
          <w:szCs w:val="24"/>
        </w:rPr>
      </w:pPr>
    </w:p>
    <w:p w:rsidR="00967123" w:rsidRPr="00425863" w:rsidRDefault="00BB1D95" w:rsidP="0031576F">
      <w:pPr>
        <w:spacing w:before="16"/>
        <w:ind w:left="100" w:right="67"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25863">
        <w:rPr>
          <w:rFonts w:asciiTheme="minorHAnsi" w:hAnsiTheme="minorHAnsi" w:cstheme="minorHAnsi"/>
          <w:sz w:val="22"/>
          <w:szCs w:val="22"/>
        </w:rPr>
        <w:t xml:space="preserve">На основи члена 11, 12, 23. пасус 4, 25. и 26. </w:t>
      </w:r>
      <w:r w:rsidRPr="00425863">
        <w:rPr>
          <w:rFonts w:asciiTheme="minorHAnsi" w:hAnsiTheme="minorHAnsi" w:cstheme="minorHAnsi"/>
          <w:sz w:val="22"/>
          <w:szCs w:val="22"/>
        </w:rPr>
        <w:t>Покраїнскей скупштинскей одлуки о буджету Автономней покраїни Войводини за 2025. рок («Службени новини АПВ», число 57/2024) и члена 7. Покраїнскей скупштинскей одлуки о додзельованю буджетних средствох за унапредзенє положеня националних меншинох – национа</w:t>
      </w:r>
      <w:r w:rsidRPr="00425863">
        <w:rPr>
          <w:rFonts w:asciiTheme="minorHAnsi" w:hAnsiTheme="minorHAnsi" w:cstheme="minorHAnsi"/>
          <w:sz w:val="22"/>
          <w:szCs w:val="22"/>
        </w:rPr>
        <w:t>лних заєд</w:t>
      </w:r>
      <w:r w:rsidR="003E7C22">
        <w:rPr>
          <w:rFonts w:asciiTheme="minorHAnsi" w:hAnsiTheme="minorHAnsi" w:cstheme="minorHAnsi"/>
          <w:sz w:val="22"/>
          <w:szCs w:val="22"/>
        </w:rPr>
        <w:t>нїцох и розвой мултикултурализму</w:t>
      </w:r>
      <w:r w:rsidRPr="00425863">
        <w:rPr>
          <w:rFonts w:asciiTheme="minorHAnsi" w:hAnsiTheme="minorHAnsi" w:cstheme="minorHAnsi"/>
          <w:sz w:val="22"/>
          <w:szCs w:val="22"/>
        </w:rPr>
        <w:t xml:space="preserve"> и толеранциї («Службени новини АПВ», число 8/2019) и у складзе зоз одредбами Правилнїку о додзельованю буджетних средствох Покраїнского секретарияту за образованє, предписаня, управу и национални меншини – национал</w:t>
      </w:r>
      <w:r w:rsidRPr="00425863">
        <w:rPr>
          <w:rFonts w:asciiTheme="minorHAnsi" w:hAnsiTheme="minorHAnsi" w:cstheme="minorHAnsi"/>
          <w:sz w:val="22"/>
          <w:szCs w:val="22"/>
        </w:rPr>
        <w:t>ни заєднїци за финансованє або софинансованє подпоєкту «Мултикултурализем на</w:t>
      </w:r>
      <w:r w:rsidR="0031576F">
        <w:rPr>
          <w:rFonts w:asciiTheme="minorHAnsi" w:hAnsiTheme="minorHAnsi" w:cstheme="minorHAnsi"/>
          <w:sz w:val="22"/>
          <w:szCs w:val="22"/>
        </w:rPr>
        <w:t xml:space="preserve"> </w:t>
      </w:r>
      <w:r w:rsidRPr="00425863">
        <w:rPr>
          <w:rFonts w:asciiTheme="minorHAnsi" w:hAnsiTheme="minorHAnsi" w:cstheme="minorHAnsi"/>
          <w:sz w:val="22"/>
          <w:szCs w:val="22"/>
        </w:rPr>
        <w:t xml:space="preserve">клик» у 2025. року («Службени новини АПВ» число 5/2025), Покраїнски секретарият за образованє, предписаня, управу и национални меншини </w:t>
      </w:r>
      <w:r w:rsidR="003E7C22">
        <w:rPr>
          <w:rFonts w:asciiTheme="minorHAnsi" w:hAnsiTheme="minorHAnsi" w:cstheme="minorHAnsi"/>
          <w:sz w:val="22"/>
          <w:szCs w:val="22"/>
        </w:rPr>
        <w:t>–</w:t>
      </w:r>
      <w:r w:rsidRPr="00425863">
        <w:rPr>
          <w:rFonts w:asciiTheme="minorHAnsi" w:hAnsiTheme="minorHAnsi" w:cstheme="minorHAnsi"/>
          <w:sz w:val="22"/>
          <w:szCs w:val="22"/>
        </w:rPr>
        <w:t xml:space="preserve"> национални заєднїци 29.1.2025.</w:t>
      </w:r>
      <w:r w:rsidRPr="0042586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25863">
        <w:rPr>
          <w:rFonts w:asciiTheme="minorHAnsi" w:hAnsiTheme="minorHAnsi" w:cstheme="minorHAnsi"/>
          <w:color w:val="000000"/>
          <w:sz w:val="22"/>
          <w:szCs w:val="22"/>
        </w:rPr>
        <w:t>рок</w:t>
      </w:r>
      <w:r w:rsidR="00C7392D">
        <w:rPr>
          <w:rFonts w:asciiTheme="minorHAnsi" w:hAnsiTheme="minorHAnsi" w:cstheme="minorHAnsi"/>
          <w:color w:val="000000"/>
          <w:sz w:val="22"/>
          <w:szCs w:val="22"/>
        </w:rPr>
        <w:t>у</w:t>
      </w:r>
      <w:r w:rsidRPr="00425863">
        <w:rPr>
          <w:rFonts w:asciiTheme="minorHAnsi" w:hAnsiTheme="minorHAnsi" w:cstheme="minorHAnsi"/>
          <w:color w:val="000000"/>
          <w:sz w:val="22"/>
          <w:szCs w:val="22"/>
        </w:rPr>
        <w:t>, розпис</w:t>
      </w:r>
      <w:r w:rsidRPr="00425863">
        <w:rPr>
          <w:rFonts w:asciiTheme="minorHAnsi" w:hAnsiTheme="minorHAnsi" w:cstheme="minorHAnsi"/>
          <w:color w:val="000000"/>
          <w:sz w:val="22"/>
          <w:szCs w:val="22"/>
        </w:rPr>
        <w:t>ал Явни конкурс за софинансованє подпроєкту «Мултикултурализем на клик», под числом</w:t>
      </w:r>
      <w:r w:rsidR="0031576F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425863">
        <w:rPr>
          <w:rFonts w:asciiTheme="minorHAnsi" w:hAnsiTheme="minorHAnsi" w:cstheme="minorHAnsi"/>
          <w:sz w:val="22"/>
          <w:szCs w:val="22"/>
        </w:rPr>
        <w:t>000236270 2025 09427 005 001 084 010 04 008. Явни конкурс ше розписує за додзельованє дотацийох Покраїнского секретарияту за образованє, предписаня, управу и национални мен</w:t>
      </w:r>
      <w:r w:rsidRPr="00425863">
        <w:rPr>
          <w:rFonts w:asciiTheme="minorHAnsi" w:hAnsiTheme="minorHAnsi" w:cstheme="minorHAnsi"/>
          <w:sz w:val="22"/>
          <w:szCs w:val="22"/>
        </w:rPr>
        <w:t>шини – национални заєднїци, реґистрованим правним особом (здруженьом, асоцияцийом и другим субєктом зоз шедзиском на териториї Автономней покраїни Войводини) за орґанизованє 8 наградних конкурсох од общого явного интересу, за школярох нїзших и висших класо</w:t>
      </w:r>
      <w:r w:rsidRPr="00425863">
        <w:rPr>
          <w:rFonts w:asciiTheme="minorHAnsi" w:hAnsiTheme="minorHAnsi" w:cstheme="minorHAnsi"/>
          <w:sz w:val="22"/>
          <w:szCs w:val="22"/>
        </w:rPr>
        <w:t>х основних школох з АП Войводини и то у обласцох мултикултурализму, толеранциї и очуваня и промовованя етнїчней рижнородносци и културного идентитету националних меншинох – националних заєднїцох Войводини.</w:t>
      </w:r>
    </w:p>
    <w:p w:rsidR="0031576F" w:rsidRDefault="0031576F">
      <w:pPr>
        <w:ind w:left="100" w:right="67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67123" w:rsidRPr="00425863" w:rsidRDefault="00BB1D95" w:rsidP="00C7392D">
      <w:pPr>
        <w:ind w:left="100" w:right="67"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25863">
        <w:rPr>
          <w:rFonts w:asciiTheme="minorHAnsi" w:hAnsiTheme="minorHAnsi" w:cstheme="minorHAnsi"/>
          <w:sz w:val="22"/>
          <w:szCs w:val="22"/>
        </w:rPr>
        <w:t>Зоз Покраїнску скупштинску одлуку о додзельованю б</w:t>
      </w:r>
      <w:r w:rsidRPr="00425863">
        <w:rPr>
          <w:rFonts w:asciiTheme="minorHAnsi" w:hAnsiTheme="minorHAnsi" w:cstheme="minorHAnsi"/>
          <w:sz w:val="22"/>
          <w:szCs w:val="22"/>
        </w:rPr>
        <w:t xml:space="preserve">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 ше ушорює наменку, способ и поступок за додзельованє буджетних средствох за софинансованє </w:t>
      </w:r>
      <w:r w:rsidRPr="00425863">
        <w:rPr>
          <w:rFonts w:asciiTheme="minorHAnsi" w:hAnsiTheme="minorHAnsi" w:cstheme="minorHAnsi"/>
          <w:sz w:val="22"/>
          <w:szCs w:val="22"/>
        </w:rPr>
        <w:t>програмох и проєктох за унапредзованє положеня националних меншинох</w:t>
      </w:r>
      <w:r w:rsidR="00C7392D">
        <w:rPr>
          <w:rFonts w:asciiTheme="minorHAnsi" w:hAnsiTheme="minorHAnsi" w:cstheme="minorHAnsi"/>
          <w:sz w:val="22"/>
          <w:szCs w:val="22"/>
        </w:rPr>
        <w:t xml:space="preserve"> </w:t>
      </w:r>
      <w:r w:rsidRPr="00425863">
        <w:rPr>
          <w:rFonts w:asciiTheme="minorHAnsi" w:hAnsiTheme="minorHAnsi" w:cstheme="minorHAnsi"/>
          <w:sz w:val="22"/>
          <w:szCs w:val="22"/>
        </w:rPr>
        <w:t>– националних заєднїцох и розвой мултикултурализму и толеранциї на териториї Автономней покраїни Войводини.</w:t>
      </w:r>
    </w:p>
    <w:p w:rsidR="0031576F" w:rsidRDefault="0031576F" w:rsidP="0031576F">
      <w:pPr>
        <w:spacing w:line="260" w:lineRule="exact"/>
        <w:ind w:left="90" w:firstLine="720"/>
        <w:rPr>
          <w:rFonts w:asciiTheme="minorHAnsi" w:hAnsiTheme="minorHAnsi" w:cstheme="minorHAnsi"/>
          <w:sz w:val="22"/>
          <w:szCs w:val="22"/>
        </w:rPr>
      </w:pPr>
    </w:p>
    <w:p w:rsidR="00967123" w:rsidRPr="00425863" w:rsidRDefault="00BB1D95" w:rsidP="00C7392D">
      <w:pPr>
        <w:spacing w:line="260" w:lineRule="exact"/>
        <w:ind w:left="90" w:firstLine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25863">
        <w:rPr>
          <w:rFonts w:asciiTheme="minorHAnsi" w:hAnsiTheme="minorHAnsi" w:cstheme="minorHAnsi"/>
          <w:sz w:val="22"/>
          <w:szCs w:val="22"/>
        </w:rPr>
        <w:t>Наведзени средства ше обезпечує у буджету АП Войводини и водзи ше их на окремни</w:t>
      </w:r>
      <w:r w:rsidRPr="00425863">
        <w:rPr>
          <w:rFonts w:asciiTheme="minorHAnsi" w:hAnsiTheme="minorHAnsi" w:cstheme="minorHAnsi"/>
          <w:sz w:val="22"/>
          <w:szCs w:val="22"/>
        </w:rPr>
        <w:t>м буджетним</w:t>
      </w:r>
      <w:r w:rsidR="0031576F">
        <w:rPr>
          <w:rFonts w:asciiTheme="minorHAnsi" w:hAnsiTheme="minorHAnsi" w:cstheme="minorHAnsi"/>
          <w:sz w:val="22"/>
          <w:szCs w:val="22"/>
        </w:rPr>
        <w:t xml:space="preserve"> </w:t>
      </w:r>
      <w:r w:rsidRPr="00425863">
        <w:rPr>
          <w:rFonts w:asciiTheme="minorHAnsi" w:hAnsiTheme="minorHAnsi" w:cstheme="minorHAnsi"/>
          <w:sz w:val="22"/>
          <w:szCs w:val="22"/>
        </w:rPr>
        <w:t>роздїлу покраїнского орґану управи цо компетентни за обласц националних меншинох − националних заєднїцох</w:t>
      </w:r>
      <w:r w:rsidR="00C7392D">
        <w:rPr>
          <w:rFonts w:asciiTheme="minorHAnsi" w:hAnsiTheme="minorHAnsi" w:cstheme="minorHAnsi"/>
          <w:sz w:val="22"/>
          <w:szCs w:val="22"/>
        </w:rPr>
        <w:t xml:space="preserve"> </w:t>
      </w:r>
      <w:r w:rsidRPr="00425863">
        <w:rPr>
          <w:rFonts w:asciiTheme="minorHAnsi" w:hAnsiTheme="minorHAnsi" w:cstheme="minorHAnsi"/>
          <w:sz w:val="22"/>
          <w:szCs w:val="22"/>
        </w:rPr>
        <w:t>Право на додзельованє буджетних средствох за унапредзенє положеня националних меншинох</w:t>
      </w:r>
      <w:r w:rsidR="00C7392D">
        <w:rPr>
          <w:rFonts w:asciiTheme="minorHAnsi" w:hAnsiTheme="minorHAnsi" w:cstheme="minorHAnsi"/>
          <w:sz w:val="22"/>
          <w:szCs w:val="22"/>
        </w:rPr>
        <w:t xml:space="preserve"> </w:t>
      </w:r>
      <w:r w:rsidRPr="00425863">
        <w:rPr>
          <w:rFonts w:asciiTheme="minorHAnsi" w:hAnsiTheme="minorHAnsi" w:cstheme="minorHAnsi"/>
          <w:sz w:val="22"/>
          <w:szCs w:val="22"/>
        </w:rPr>
        <w:t>– националних заєднїцох маю здруженя, фонди и фондац</w:t>
      </w:r>
      <w:r w:rsidRPr="00425863">
        <w:rPr>
          <w:rFonts w:asciiTheme="minorHAnsi" w:hAnsiTheme="minorHAnsi" w:cstheme="minorHAnsi"/>
          <w:sz w:val="22"/>
          <w:szCs w:val="22"/>
        </w:rPr>
        <w:t>иї припаднїкох националних меншинох</w:t>
      </w:r>
      <w:r w:rsidR="00C7392D">
        <w:rPr>
          <w:rFonts w:asciiTheme="minorHAnsi" w:hAnsiTheme="minorHAnsi" w:cstheme="minorHAnsi"/>
          <w:sz w:val="22"/>
          <w:szCs w:val="22"/>
        </w:rPr>
        <w:t xml:space="preserve"> </w:t>
      </w:r>
      <w:r w:rsidR="00F7579C">
        <w:rPr>
          <w:rFonts w:asciiTheme="minorHAnsi" w:hAnsiTheme="minorHAnsi" w:cstheme="minorHAnsi"/>
          <w:sz w:val="22"/>
          <w:szCs w:val="22"/>
        </w:rPr>
        <w:t>– националних заєднїцох</w:t>
      </w:r>
      <w:r w:rsidRPr="00425863">
        <w:rPr>
          <w:rFonts w:asciiTheme="minorHAnsi" w:hAnsiTheme="minorHAnsi" w:cstheme="minorHAnsi"/>
          <w:sz w:val="22"/>
          <w:szCs w:val="22"/>
        </w:rPr>
        <w:t xml:space="preserve"> хтори маю реґистроване шедзиско на териториї АП Войводини.</w:t>
      </w:r>
    </w:p>
    <w:p w:rsidR="0031576F" w:rsidRDefault="0031576F">
      <w:pPr>
        <w:spacing w:before="2"/>
        <w:ind w:left="100" w:right="70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67123" w:rsidRDefault="00BB1D95" w:rsidP="0031576F">
      <w:pPr>
        <w:spacing w:before="2"/>
        <w:ind w:left="100" w:right="7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5863">
        <w:rPr>
          <w:rFonts w:asciiTheme="minorHAnsi" w:hAnsiTheme="minorHAnsi" w:cstheme="minorHAnsi"/>
          <w:sz w:val="22"/>
          <w:szCs w:val="22"/>
        </w:rPr>
        <w:t xml:space="preserve">Зоз членом 15. </w:t>
      </w:r>
      <w:r w:rsidRPr="00425863">
        <w:rPr>
          <w:rFonts w:asciiTheme="minorHAnsi" w:hAnsiTheme="minorHAnsi" w:cstheme="minorHAnsi"/>
          <w:sz w:val="22"/>
          <w:szCs w:val="22"/>
        </w:rPr>
        <w:t>Покраїнскей скупштинскей одлуки о покраїнскей управи («Службени новини АПВ», число 37/14 и 54/14 – др. одлука и 37/2016, 29/2017, 24/2019, 66/2020, 38/2021 и 22/2025) утвердзене же пре вивершованє законох, других предписаньох и общих актох Републики Сербиї</w:t>
      </w:r>
      <w:r w:rsidRPr="00425863">
        <w:rPr>
          <w:rFonts w:asciiTheme="minorHAnsi" w:hAnsiTheme="minorHAnsi" w:cstheme="minorHAnsi"/>
          <w:sz w:val="22"/>
          <w:szCs w:val="22"/>
        </w:rPr>
        <w:t>, предписаньох Скупштини и Покраїнскей влади, покраїнски орґани управи приноша предписаня и поєдинєчни акти, кад за тото маю овласценє, а зоз членом 16. пасус 5. истей одлуки же ше з ришеньом одлучує о поєдинєчних стварох, у складзе зоз предписанями.  У  с</w:t>
      </w:r>
      <w:r w:rsidRPr="00425863">
        <w:rPr>
          <w:rFonts w:asciiTheme="minorHAnsi" w:hAnsiTheme="minorHAnsi" w:cstheme="minorHAnsi"/>
          <w:sz w:val="22"/>
          <w:szCs w:val="22"/>
        </w:rPr>
        <w:t>кладзе зоз  членом 24.  пасус 2, покраїнски секретар представя покраїнски</w:t>
      </w:r>
      <w:r w:rsidR="0031576F">
        <w:rPr>
          <w:rFonts w:asciiTheme="minorHAnsi" w:hAnsiTheme="minorHAnsi" w:cstheme="minorHAnsi"/>
          <w:sz w:val="22"/>
          <w:szCs w:val="22"/>
        </w:rPr>
        <w:t xml:space="preserve"> </w:t>
      </w:r>
      <w:r w:rsidRPr="00425863">
        <w:rPr>
          <w:rFonts w:asciiTheme="minorHAnsi" w:hAnsiTheme="minorHAnsi" w:cstheme="minorHAnsi"/>
          <w:sz w:val="22"/>
          <w:szCs w:val="22"/>
        </w:rPr>
        <w:t>секретарият, орґанизує и обезпечує окончованє роботох на ефикасни способ, приноши акти за хтори є овласцени, формує комисиї и роботни ґрупи за окончованє зложенших роботох з дїлокруг</w:t>
      </w:r>
      <w:r w:rsidRPr="00425863">
        <w:rPr>
          <w:rFonts w:asciiTheme="minorHAnsi" w:hAnsiTheme="minorHAnsi" w:cstheme="minorHAnsi"/>
          <w:sz w:val="22"/>
          <w:szCs w:val="22"/>
        </w:rPr>
        <w:t>у</w:t>
      </w:r>
      <w:r w:rsidR="00BC0A1F">
        <w:rPr>
          <w:rFonts w:asciiTheme="minorHAnsi" w:hAnsiTheme="minorHAnsi" w:cstheme="minorHAnsi"/>
          <w:sz w:val="22"/>
          <w:szCs w:val="22"/>
        </w:rPr>
        <w:t xml:space="preserve"> </w:t>
      </w:r>
      <w:r w:rsidRPr="00425863">
        <w:rPr>
          <w:rFonts w:asciiTheme="minorHAnsi" w:hAnsiTheme="minorHAnsi" w:cstheme="minorHAnsi"/>
          <w:sz w:val="22"/>
          <w:szCs w:val="22"/>
        </w:rPr>
        <w:t>секретарияту и одлучує о правох, длужносцох и одвичательносцох занятих. Зоз членом 37. пасус 5.</w:t>
      </w:r>
      <w:r w:rsidR="0031576F" w:rsidRPr="00425863">
        <w:rPr>
          <w:rFonts w:asciiTheme="minorHAnsi" w:hAnsiTheme="minorHAnsi" w:cstheme="minorHAnsi"/>
          <w:sz w:val="22"/>
          <w:szCs w:val="22"/>
        </w:rPr>
        <w:t xml:space="preserve"> </w:t>
      </w:r>
      <w:r w:rsidRPr="00425863">
        <w:rPr>
          <w:rFonts w:asciiTheme="minorHAnsi" w:hAnsiTheme="minorHAnsi" w:cstheme="minorHAnsi"/>
          <w:sz w:val="22"/>
          <w:szCs w:val="22"/>
        </w:rPr>
        <w:t>утвердзене же Покраїнски секретарият за образованє, предписаня, управу и национални меншини – национални заєднїци, у складзе зоз законом, окончує р</w:t>
      </w:r>
      <w:r w:rsidRPr="00425863">
        <w:rPr>
          <w:rFonts w:asciiTheme="minorHAnsi" w:hAnsiTheme="minorHAnsi" w:cstheme="minorHAnsi"/>
          <w:sz w:val="22"/>
          <w:szCs w:val="22"/>
        </w:rPr>
        <w:t>оботи покраїнскей управи цо ше одноша на пририхтованє актох за Скупштину або Покраїнску владу з якима ше, медзи иншим:  доприноши розвою интеркултурализму, афирмациї мултикултурализму, толеранциї и соживоту националних меншинох ‒ националних заєднїцох хтор</w:t>
      </w:r>
      <w:r w:rsidRPr="00425863">
        <w:rPr>
          <w:rFonts w:asciiTheme="minorHAnsi" w:hAnsiTheme="minorHAnsi" w:cstheme="minorHAnsi"/>
          <w:sz w:val="22"/>
          <w:szCs w:val="22"/>
        </w:rPr>
        <w:t>и жию на териториї АП Войводини; стара о витворйованю правох у обласци людских правох и правох припаднїкох националних меншинох ‒ националних заєднїцох и</w:t>
      </w:r>
      <w:r w:rsidR="0031576F">
        <w:rPr>
          <w:rFonts w:asciiTheme="minorHAnsi" w:hAnsiTheme="minorHAnsi" w:cstheme="minorHAnsi"/>
          <w:sz w:val="22"/>
          <w:szCs w:val="22"/>
        </w:rPr>
        <w:t xml:space="preserve"> </w:t>
      </w:r>
      <w:r w:rsidRPr="00425863">
        <w:rPr>
          <w:rFonts w:asciiTheme="minorHAnsi" w:hAnsiTheme="minorHAnsi" w:cstheme="minorHAnsi"/>
          <w:sz w:val="22"/>
          <w:szCs w:val="22"/>
        </w:rPr>
        <w:t>утвердзує додатни права припаднїкох националних меншинох ‒ националних заєднїцох; обезпечує средства з</w:t>
      </w:r>
      <w:r w:rsidRPr="00425863">
        <w:rPr>
          <w:rFonts w:asciiTheme="minorHAnsi" w:hAnsiTheme="minorHAnsi" w:cstheme="minorHAnsi"/>
          <w:sz w:val="22"/>
          <w:szCs w:val="22"/>
        </w:rPr>
        <w:t>а финансованє, односно софинансованє  националних совитох националних меншинох, здруженьох и орґанизацийох националних меншинох ‒ националних заєднїцох, як и унапредзованє витворйованя права припаднїкох националних меншинох ‒ националних заєднїцох з терито</w:t>
      </w:r>
      <w:r w:rsidRPr="00425863">
        <w:rPr>
          <w:rFonts w:asciiTheme="minorHAnsi" w:hAnsiTheme="minorHAnsi" w:cstheme="minorHAnsi"/>
          <w:sz w:val="22"/>
          <w:szCs w:val="22"/>
        </w:rPr>
        <w:t>риї АП Войводини.</w:t>
      </w:r>
    </w:p>
    <w:p w:rsidR="0031576F" w:rsidRPr="00425863" w:rsidRDefault="0031576F" w:rsidP="0031576F">
      <w:pPr>
        <w:spacing w:before="2"/>
        <w:ind w:left="100" w:right="70"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967123" w:rsidRDefault="00BB1D95" w:rsidP="0031576F">
      <w:pPr>
        <w:spacing w:line="260" w:lineRule="exact"/>
        <w:ind w:right="114" w:firstLine="772"/>
        <w:jc w:val="both"/>
        <w:rPr>
          <w:rFonts w:asciiTheme="minorHAnsi" w:hAnsiTheme="minorHAnsi" w:cstheme="minorHAnsi"/>
          <w:sz w:val="22"/>
          <w:szCs w:val="22"/>
        </w:rPr>
      </w:pPr>
      <w:r w:rsidRPr="00425863">
        <w:rPr>
          <w:rFonts w:asciiTheme="minorHAnsi" w:hAnsiTheme="minorHAnsi" w:cstheme="minorHAnsi"/>
          <w:sz w:val="22"/>
          <w:szCs w:val="22"/>
        </w:rPr>
        <w:t>Конкурсна комисия за запровадзованє поступку додзельованя буджетних средствох на основи Явного</w:t>
      </w:r>
      <w:r w:rsidR="0031576F">
        <w:rPr>
          <w:rFonts w:asciiTheme="minorHAnsi" w:hAnsiTheme="minorHAnsi" w:cstheme="minorHAnsi"/>
          <w:sz w:val="22"/>
          <w:szCs w:val="22"/>
        </w:rPr>
        <w:t xml:space="preserve"> </w:t>
      </w:r>
      <w:r w:rsidRPr="00425863">
        <w:rPr>
          <w:rFonts w:asciiTheme="minorHAnsi" w:hAnsiTheme="minorHAnsi" w:cstheme="minorHAnsi"/>
          <w:sz w:val="22"/>
          <w:szCs w:val="22"/>
        </w:rPr>
        <w:t>конкурсу за софинансованє подпроєкту «Мултикултурализем на клик», формована з ришеньом число:</w:t>
      </w:r>
      <w:r w:rsidR="0031576F" w:rsidRPr="00425863">
        <w:rPr>
          <w:rFonts w:asciiTheme="minorHAnsi" w:hAnsiTheme="minorHAnsi" w:cstheme="minorHAnsi"/>
          <w:sz w:val="22"/>
          <w:szCs w:val="22"/>
        </w:rPr>
        <w:t xml:space="preserve"> </w:t>
      </w:r>
      <w:r w:rsidRPr="00425863">
        <w:rPr>
          <w:rFonts w:asciiTheme="minorHAnsi" w:hAnsiTheme="minorHAnsi" w:cstheme="minorHAnsi"/>
          <w:sz w:val="22"/>
          <w:szCs w:val="22"/>
        </w:rPr>
        <w:t>000236270 2025 09427 005 001 084 010 04 008 од 29</w:t>
      </w:r>
      <w:r w:rsidRPr="00425863">
        <w:rPr>
          <w:rFonts w:asciiTheme="minorHAnsi" w:hAnsiTheme="minorHAnsi" w:cstheme="minorHAnsi"/>
          <w:sz w:val="22"/>
          <w:szCs w:val="22"/>
        </w:rPr>
        <w:t>. януара 2025. року . Комисия зашедала</w:t>
      </w:r>
      <w:r w:rsidR="0031576F">
        <w:rPr>
          <w:rFonts w:asciiTheme="minorHAnsi" w:hAnsiTheme="minorHAnsi" w:cstheme="minorHAnsi"/>
          <w:sz w:val="22"/>
          <w:szCs w:val="22"/>
        </w:rPr>
        <w:t xml:space="preserve"> </w:t>
      </w:r>
      <w:r w:rsidRPr="00425863">
        <w:rPr>
          <w:rFonts w:asciiTheme="minorHAnsi" w:hAnsiTheme="minorHAnsi" w:cstheme="minorHAnsi"/>
          <w:sz w:val="22"/>
          <w:szCs w:val="22"/>
        </w:rPr>
        <w:t>24.3.2025. року и по розпатраню и вреднованю приявох здруженьох, фондох и фондацийох на</w:t>
      </w:r>
      <w:r w:rsidR="0031576F">
        <w:rPr>
          <w:rFonts w:asciiTheme="minorHAnsi" w:hAnsiTheme="minorHAnsi" w:cstheme="minorHAnsi"/>
          <w:sz w:val="22"/>
          <w:szCs w:val="22"/>
        </w:rPr>
        <w:t xml:space="preserve"> наведзеним конкурсу, </w:t>
      </w:r>
      <w:r w:rsidRPr="00425863">
        <w:rPr>
          <w:rFonts w:asciiTheme="minorHAnsi" w:hAnsiTheme="minorHAnsi" w:cstheme="minorHAnsi"/>
          <w:sz w:val="22"/>
          <w:szCs w:val="22"/>
        </w:rPr>
        <w:t>утвердзела лїстину вреднованя, бодованя и ранґированя приявених</w:t>
      </w:r>
      <w:r w:rsidR="0031576F">
        <w:rPr>
          <w:rFonts w:asciiTheme="minorHAnsi" w:hAnsiTheme="minorHAnsi" w:cstheme="minorHAnsi"/>
          <w:sz w:val="22"/>
          <w:szCs w:val="22"/>
        </w:rPr>
        <w:t xml:space="preserve"> </w:t>
      </w:r>
      <w:r w:rsidR="00F7579C">
        <w:rPr>
          <w:rFonts w:asciiTheme="minorHAnsi" w:hAnsiTheme="minorHAnsi" w:cstheme="minorHAnsi"/>
          <w:sz w:val="22"/>
          <w:szCs w:val="22"/>
        </w:rPr>
        <w:t>п</w:t>
      </w:r>
      <w:r w:rsidRPr="00425863">
        <w:rPr>
          <w:rFonts w:asciiTheme="minorHAnsi" w:hAnsiTheme="minorHAnsi" w:cstheme="minorHAnsi"/>
          <w:sz w:val="22"/>
          <w:szCs w:val="22"/>
        </w:rPr>
        <w:t>рограмох/проєктох хтора обявена на урядовим интернет-боку Покраїнского</w:t>
      </w:r>
      <w:r w:rsidR="0031576F">
        <w:rPr>
          <w:rFonts w:asciiTheme="minorHAnsi" w:hAnsiTheme="minorHAnsi" w:cstheme="minorHAnsi"/>
          <w:sz w:val="22"/>
          <w:szCs w:val="22"/>
        </w:rPr>
        <w:t xml:space="preserve"> </w:t>
      </w:r>
      <w:r w:rsidRPr="00425863">
        <w:rPr>
          <w:rFonts w:asciiTheme="minorHAnsi" w:hAnsiTheme="minorHAnsi" w:cstheme="minorHAnsi"/>
          <w:sz w:val="22"/>
          <w:szCs w:val="22"/>
        </w:rPr>
        <w:t>секретарияту 24.3.2025. року. Учашнїки на конкурсу мали право на пригварку на лїстину вреднованя и ранґированя приявених програмох/проєктох, у чаше осем дньох по єй обявйованю. По вихо</w:t>
      </w:r>
      <w:r w:rsidR="005C5DE9">
        <w:rPr>
          <w:rFonts w:asciiTheme="minorHAnsi" w:hAnsiTheme="minorHAnsi" w:cstheme="minorHAnsi"/>
          <w:sz w:val="22"/>
          <w:szCs w:val="22"/>
        </w:rPr>
        <w:t>дзеню термину</w:t>
      </w:r>
      <w:r w:rsidRPr="00425863">
        <w:rPr>
          <w:rFonts w:asciiTheme="minorHAnsi" w:hAnsiTheme="minorHAnsi" w:cstheme="minorHAnsi"/>
          <w:sz w:val="22"/>
          <w:szCs w:val="22"/>
        </w:rPr>
        <w:t xml:space="preserve"> за подношенє пригваркох, К</w:t>
      </w:r>
      <w:r w:rsidR="005C5DE9">
        <w:rPr>
          <w:rFonts w:asciiTheme="minorHAnsi" w:hAnsiTheme="minorHAnsi" w:cstheme="minorHAnsi"/>
          <w:sz w:val="22"/>
          <w:szCs w:val="22"/>
        </w:rPr>
        <w:t>онкурсна комисия послала предкладанє</w:t>
      </w:r>
      <w:r w:rsidRPr="00425863">
        <w:rPr>
          <w:rFonts w:asciiTheme="minorHAnsi" w:hAnsiTheme="minorHAnsi" w:cstheme="minorHAnsi"/>
          <w:sz w:val="22"/>
          <w:szCs w:val="22"/>
        </w:rPr>
        <w:t xml:space="preserve"> покраїнскому секретарови за при</w:t>
      </w:r>
      <w:r w:rsidR="005C5DE9">
        <w:rPr>
          <w:rFonts w:asciiTheme="minorHAnsi" w:hAnsiTheme="minorHAnsi" w:cstheme="minorHAnsi"/>
          <w:sz w:val="22"/>
          <w:szCs w:val="22"/>
        </w:rPr>
        <w:t>ношенє конєчного ришеня о виборе</w:t>
      </w:r>
      <w:r w:rsidRPr="00425863">
        <w:rPr>
          <w:rFonts w:asciiTheme="minorHAnsi" w:hAnsiTheme="minorHAnsi" w:cstheme="minorHAnsi"/>
          <w:sz w:val="22"/>
          <w:szCs w:val="22"/>
        </w:rPr>
        <w:t xml:space="preserve"> програми/проєкту за додзельованє средствох по Явним конкурсу за софинансованє подпроєкту «Мултикултурализем на клик».</w:t>
      </w:r>
    </w:p>
    <w:p w:rsidR="0031576F" w:rsidRPr="00425863" w:rsidRDefault="0031576F" w:rsidP="0031576F">
      <w:pPr>
        <w:spacing w:line="260" w:lineRule="exact"/>
        <w:ind w:right="114" w:firstLine="77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967123" w:rsidRPr="00425863" w:rsidRDefault="00BB1D95" w:rsidP="00B33B7E">
      <w:pPr>
        <w:spacing w:before="3"/>
        <w:ind w:left="100" w:right="70" w:firstLine="71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25863">
        <w:rPr>
          <w:rFonts w:asciiTheme="minorHAnsi" w:hAnsiTheme="minorHAnsi" w:cstheme="minorHAnsi"/>
          <w:sz w:val="22"/>
          <w:szCs w:val="22"/>
        </w:rPr>
        <w:t>П</w:t>
      </w:r>
      <w:r w:rsidRPr="00425863">
        <w:rPr>
          <w:rFonts w:asciiTheme="minorHAnsi" w:hAnsiTheme="minorHAnsi" w:cstheme="minorHAnsi"/>
          <w:sz w:val="22"/>
          <w:szCs w:val="22"/>
        </w:rPr>
        <w:t>окраїнски секретар 7.4.2025. року принєсол ришенє о додзельованю буджетних средствох по Явним конкурсу за софинансованє подпроє</w:t>
      </w:r>
      <w:r w:rsidR="002410EB">
        <w:rPr>
          <w:rFonts w:asciiTheme="minorHAnsi" w:hAnsiTheme="minorHAnsi" w:cstheme="minorHAnsi"/>
          <w:sz w:val="22"/>
          <w:szCs w:val="22"/>
        </w:rPr>
        <w:t>кту «Мултикултурализем на клик»</w:t>
      </w:r>
      <w:r w:rsidRPr="00425863">
        <w:rPr>
          <w:rFonts w:asciiTheme="minorHAnsi" w:hAnsiTheme="minorHAnsi" w:cstheme="minorHAnsi"/>
          <w:sz w:val="22"/>
          <w:szCs w:val="22"/>
        </w:rPr>
        <w:t xml:space="preserve"> зоз хторим ше на основи Явного конкурсу за софинансованє подпроє</w:t>
      </w:r>
      <w:r w:rsidR="00912AE7">
        <w:rPr>
          <w:rFonts w:asciiTheme="minorHAnsi" w:hAnsiTheme="minorHAnsi" w:cstheme="minorHAnsi"/>
          <w:sz w:val="22"/>
          <w:szCs w:val="22"/>
        </w:rPr>
        <w:t xml:space="preserve">кту «Мултикултурализем на клик» </w:t>
      </w:r>
      <w:r w:rsidRPr="00425863">
        <w:rPr>
          <w:rFonts w:asciiTheme="minorHAnsi" w:hAnsiTheme="minorHAnsi" w:cstheme="minorHAnsi"/>
          <w:sz w:val="22"/>
          <w:szCs w:val="22"/>
        </w:rPr>
        <w:t>средства у суми</w:t>
      </w:r>
      <w:r w:rsidR="0031576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425863">
        <w:rPr>
          <w:rFonts w:asciiTheme="minorHAnsi" w:hAnsiTheme="minorHAnsi" w:cstheme="minorHAnsi"/>
          <w:sz w:val="22"/>
          <w:szCs w:val="22"/>
        </w:rPr>
        <w:t xml:space="preserve">800.000,00 динари додзелює </w:t>
      </w:r>
      <w:r w:rsidRPr="00425863">
        <w:rPr>
          <w:rFonts w:asciiTheme="minorHAnsi" w:hAnsiTheme="minorHAnsi" w:cstheme="minorHAnsi"/>
          <w:b/>
          <w:bCs/>
          <w:sz w:val="22"/>
          <w:szCs w:val="22"/>
        </w:rPr>
        <w:t>Форуму за едукацию, сотруднїцтво, афирмацию и потримовку гражданскому дружтву – ФЕСАП зоз Нового Сад</w:t>
      </w:r>
      <w:r w:rsidRPr="00425863">
        <w:rPr>
          <w:rFonts w:asciiTheme="minorHAnsi" w:hAnsiTheme="minorHAnsi" w:cstheme="minorHAnsi"/>
          <w:b/>
          <w:bCs/>
          <w:sz w:val="22"/>
          <w:szCs w:val="22"/>
        </w:rPr>
        <w:t>у</w:t>
      </w:r>
      <w:r w:rsidRPr="004258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25863">
        <w:rPr>
          <w:rFonts w:asciiTheme="minorHAnsi" w:hAnsiTheme="minorHAnsi" w:cstheme="minorHAnsi"/>
          <w:sz w:val="22"/>
          <w:szCs w:val="22"/>
        </w:rPr>
        <w:t xml:space="preserve"> Зоз членом 11. пасус 3. Покраїнскей скупштинскей одлуки о додзельованю буджетни</w:t>
      </w:r>
      <w:r w:rsidRPr="00425863">
        <w:rPr>
          <w:rFonts w:asciiTheme="minorHAnsi" w:hAnsiTheme="minorHAnsi" w:cstheme="minorHAnsi"/>
          <w:sz w:val="22"/>
          <w:szCs w:val="22"/>
        </w:rPr>
        <w:t>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 предписане же ришенє Покраїнского секретара за образованє, предписаня, управу и национални меншин</w:t>
      </w:r>
      <w:r w:rsidRPr="00425863">
        <w:rPr>
          <w:rFonts w:asciiTheme="minorHAnsi" w:hAnsiTheme="minorHAnsi" w:cstheme="minorHAnsi"/>
          <w:sz w:val="22"/>
          <w:szCs w:val="22"/>
        </w:rPr>
        <w:t>и – национални заєднїци о виборе конєчне. Секретарият и ФЕСАП 7.4.2025. року заключели контракт о додзельованю средствох число: 000533896 2025 09427 005 001 000 001. На основи одредбох Явного конкурсу, наведзеного ришеня и контракту о додзельованю средство</w:t>
      </w:r>
      <w:r w:rsidRPr="00425863">
        <w:rPr>
          <w:rFonts w:asciiTheme="minorHAnsi" w:hAnsiTheme="minorHAnsi" w:cstheme="minorHAnsi"/>
          <w:sz w:val="22"/>
          <w:szCs w:val="22"/>
        </w:rPr>
        <w:t>х</w:t>
      </w:r>
      <w:r w:rsidR="0026791A">
        <w:rPr>
          <w:rFonts w:asciiTheme="minorHAnsi" w:hAnsiTheme="minorHAnsi" w:cstheme="minorHAnsi"/>
          <w:sz w:val="22"/>
          <w:szCs w:val="22"/>
        </w:rPr>
        <w:t xml:space="preserve"> </w:t>
      </w:r>
      <w:r w:rsidRPr="00425863">
        <w:rPr>
          <w:rFonts w:asciiTheme="minorHAnsi" w:hAnsiTheme="minorHAnsi" w:cstheme="minorHAnsi"/>
          <w:sz w:val="22"/>
          <w:szCs w:val="22"/>
        </w:rPr>
        <w:t>ФЕСАП 15.4.2025. року розписал Конкурс за вибор фотоґрафскей роботи на тему «</w:t>
      </w:r>
      <w:r w:rsidR="0026791A">
        <w:rPr>
          <w:rFonts w:asciiTheme="minorHAnsi" w:hAnsiTheme="minorHAnsi" w:cstheme="minorHAnsi"/>
          <w:sz w:val="22"/>
          <w:szCs w:val="22"/>
        </w:rPr>
        <w:t>Ярня пестросц мойого сушедства»</w:t>
      </w:r>
      <w:r w:rsidRPr="00425863">
        <w:rPr>
          <w:rFonts w:asciiTheme="minorHAnsi" w:hAnsiTheme="minorHAnsi" w:cstheme="minorHAnsi"/>
          <w:sz w:val="22"/>
          <w:szCs w:val="22"/>
        </w:rPr>
        <w:t xml:space="preserve"> на хтори ше могло поднєсц прияви по 5.5.2025. року. По виходзеню термину за подношенє приявох,</w:t>
      </w:r>
      <w:r w:rsidR="00B33B7E" w:rsidRPr="00425863">
        <w:rPr>
          <w:rFonts w:asciiTheme="minorHAnsi" w:hAnsiTheme="minorHAnsi" w:cstheme="minorHAnsi"/>
          <w:sz w:val="22"/>
          <w:szCs w:val="22"/>
        </w:rPr>
        <w:t xml:space="preserve"> </w:t>
      </w:r>
      <w:r w:rsidRPr="00425863">
        <w:rPr>
          <w:rFonts w:asciiTheme="minorHAnsi" w:hAnsiTheme="minorHAnsi" w:cstheme="minorHAnsi"/>
          <w:sz w:val="22"/>
          <w:szCs w:val="22"/>
        </w:rPr>
        <w:t>20.5.2025. року зашедала конкурсна комисия за ро</w:t>
      </w:r>
      <w:r w:rsidRPr="00425863">
        <w:rPr>
          <w:rFonts w:asciiTheme="minorHAnsi" w:hAnsiTheme="minorHAnsi" w:cstheme="minorHAnsi"/>
          <w:sz w:val="22"/>
          <w:szCs w:val="22"/>
        </w:rPr>
        <w:t>зпатранє, вреднованє и оценьованє приявох хтори поднєшени на наведзени Конкурс и прейґ Записнїку число</w:t>
      </w:r>
      <w:r w:rsidR="0026791A">
        <w:rPr>
          <w:rFonts w:asciiTheme="minorHAnsi" w:hAnsiTheme="minorHAnsi" w:cstheme="minorHAnsi"/>
          <w:sz w:val="22"/>
          <w:szCs w:val="22"/>
        </w:rPr>
        <w:t>:</w:t>
      </w:r>
      <w:r w:rsidRPr="00425863">
        <w:rPr>
          <w:rFonts w:asciiTheme="minorHAnsi" w:hAnsiTheme="minorHAnsi" w:cstheme="minorHAnsi"/>
          <w:sz w:val="22"/>
          <w:szCs w:val="22"/>
        </w:rPr>
        <w:t xml:space="preserve"> 6/2025 од 20.5.2025. року</w:t>
      </w:r>
      <w:r w:rsidR="00B33B7E">
        <w:rPr>
          <w:rFonts w:asciiTheme="minorHAnsi" w:eastAsia="Calibri" w:hAnsiTheme="minorHAnsi" w:cstheme="minorHAnsi"/>
          <w:sz w:val="22"/>
          <w:szCs w:val="22"/>
        </w:rPr>
        <w:t xml:space="preserve"> и </w:t>
      </w:r>
      <w:r w:rsidRPr="00425863">
        <w:rPr>
          <w:rFonts w:asciiTheme="minorHAnsi" w:hAnsiTheme="minorHAnsi" w:cstheme="minorHAnsi"/>
          <w:sz w:val="22"/>
          <w:szCs w:val="22"/>
        </w:rPr>
        <w:t>утвердзела предкладанє за приношенє ришеня о виборе фотоґрафскей роботи на тему «Ярня пестросц мойого сушедства».</w:t>
      </w:r>
    </w:p>
    <w:p w:rsidR="00B33B7E" w:rsidRDefault="00B33B7E">
      <w:pPr>
        <w:spacing w:line="260" w:lineRule="exact"/>
        <w:ind w:left="604" w:right="68"/>
        <w:jc w:val="center"/>
        <w:rPr>
          <w:rFonts w:asciiTheme="minorHAnsi" w:hAnsiTheme="minorHAnsi" w:cstheme="minorHAnsi"/>
          <w:sz w:val="22"/>
          <w:szCs w:val="22"/>
        </w:rPr>
      </w:pPr>
    </w:p>
    <w:p w:rsidR="00967123" w:rsidRPr="00425863" w:rsidRDefault="00BB1D95" w:rsidP="00B33B7E">
      <w:pPr>
        <w:spacing w:line="260" w:lineRule="exact"/>
        <w:ind w:right="68" w:firstLine="81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25863">
        <w:rPr>
          <w:rFonts w:asciiTheme="minorHAnsi" w:hAnsiTheme="minorHAnsi" w:cstheme="minorHAnsi"/>
          <w:sz w:val="22"/>
          <w:szCs w:val="22"/>
        </w:rPr>
        <w:t>У складзе зоз</w:t>
      </w:r>
      <w:r w:rsidRPr="00425863">
        <w:rPr>
          <w:rFonts w:asciiTheme="minorHAnsi" w:hAnsiTheme="minorHAnsi" w:cstheme="minorHAnsi"/>
          <w:sz w:val="22"/>
          <w:szCs w:val="22"/>
        </w:rPr>
        <w:t xml:space="preserve"> наведзеним, предсидателька Управного одбо</w:t>
      </w:r>
      <w:r w:rsidR="00B33B7E">
        <w:rPr>
          <w:rFonts w:asciiTheme="minorHAnsi" w:hAnsiTheme="minorHAnsi" w:cstheme="minorHAnsi"/>
          <w:sz w:val="22"/>
          <w:szCs w:val="22"/>
        </w:rPr>
        <w:t>ру ФЕСАП, прилапела у подполносц</w:t>
      </w:r>
      <w:r w:rsidRPr="00425863">
        <w:rPr>
          <w:rFonts w:asciiTheme="minorHAnsi" w:hAnsiTheme="minorHAnsi" w:cstheme="minorHAnsi"/>
          <w:sz w:val="22"/>
          <w:szCs w:val="22"/>
        </w:rPr>
        <w:t>и</w:t>
      </w:r>
      <w:r w:rsidR="00B33B7E">
        <w:rPr>
          <w:rFonts w:asciiTheme="minorHAnsi" w:hAnsiTheme="minorHAnsi" w:cstheme="minorHAnsi"/>
          <w:sz w:val="22"/>
          <w:szCs w:val="22"/>
        </w:rPr>
        <w:t xml:space="preserve"> </w:t>
      </w:r>
      <w:r w:rsidRPr="00425863">
        <w:rPr>
          <w:rFonts w:asciiTheme="minorHAnsi" w:hAnsiTheme="minorHAnsi" w:cstheme="minorHAnsi"/>
          <w:sz w:val="22"/>
          <w:szCs w:val="22"/>
        </w:rPr>
        <w:t>предкладанє ришеня зоз лїстину наградзених роботох и принєсла ришенє як у диспозитиве.</w:t>
      </w:r>
    </w:p>
    <w:p w:rsidR="00B33B7E" w:rsidRDefault="00B33B7E">
      <w:pPr>
        <w:ind w:left="604" w:right="72"/>
        <w:jc w:val="center"/>
        <w:rPr>
          <w:rFonts w:asciiTheme="minorHAnsi" w:hAnsiTheme="minorHAnsi" w:cstheme="minorHAnsi"/>
          <w:sz w:val="22"/>
          <w:szCs w:val="22"/>
        </w:rPr>
      </w:pPr>
    </w:p>
    <w:p w:rsidR="00967123" w:rsidRPr="00425863" w:rsidRDefault="00BB1D95" w:rsidP="00B33B7E">
      <w:pPr>
        <w:ind w:right="72" w:firstLine="81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25863">
        <w:rPr>
          <w:rFonts w:asciiTheme="minorHAnsi" w:hAnsiTheme="minorHAnsi" w:cstheme="minorHAnsi"/>
          <w:sz w:val="22"/>
          <w:szCs w:val="22"/>
        </w:rPr>
        <w:t>Ришенє ше обяви на интернет-боку ФЕСАП и доручи Секретарияту пре обявйованє на</w:t>
      </w:r>
      <w:r w:rsidR="00B33B7E">
        <w:rPr>
          <w:rFonts w:asciiTheme="minorHAnsi" w:hAnsiTheme="minorHAnsi" w:cstheme="minorHAnsi"/>
          <w:sz w:val="22"/>
          <w:szCs w:val="22"/>
        </w:rPr>
        <w:t xml:space="preserve"> </w:t>
      </w:r>
      <w:r w:rsidRPr="00425863">
        <w:rPr>
          <w:rFonts w:asciiTheme="minorHAnsi" w:hAnsiTheme="minorHAnsi" w:cstheme="minorHAnsi"/>
          <w:sz w:val="22"/>
          <w:szCs w:val="22"/>
        </w:rPr>
        <w:t xml:space="preserve">интернет-боку </w:t>
      </w:r>
      <w:r w:rsidRPr="00425863">
        <w:rPr>
          <w:rFonts w:asciiTheme="minorHAnsi" w:hAnsiTheme="minorHAnsi" w:cstheme="minorHAnsi"/>
          <w:sz w:val="22"/>
          <w:szCs w:val="22"/>
        </w:rPr>
        <w:t>Секретарияту.</w:t>
      </w:r>
    </w:p>
    <w:p w:rsidR="00967123" w:rsidRPr="00425863" w:rsidRDefault="00967123">
      <w:pPr>
        <w:spacing w:before="6" w:line="120" w:lineRule="exact"/>
        <w:rPr>
          <w:rFonts w:asciiTheme="minorHAnsi" w:hAnsiTheme="minorHAnsi" w:cstheme="minorHAnsi"/>
          <w:sz w:val="12"/>
          <w:szCs w:val="12"/>
        </w:rPr>
      </w:pPr>
    </w:p>
    <w:p w:rsidR="00967123" w:rsidRPr="00425863" w:rsidRDefault="00967123">
      <w:pPr>
        <w:spacing w:line="200" w:lineRule="exact"/>
        <w:rPr>
          <w:rFonts w:asciiTheme="minorHAnsi" w:hAnsiTheme="minorHAnsi" w:cstheme="minorHAnsi"/>
        </w:rPr>
      </w:pPr>
    </w:p>
    <w:p w:rsidR="00967123" w:rsidRPr="00425863" w:rsidRDefault="00967123">
      <w:pPr>
        <w:spacing w:line="200" w:lineRule="exact"/>
        <w:rPr>
          <w:rFonts w:asciiTheme="minorHAnsi" w:hAnsiTheme="minorHAnsi" w:cstheme="minorHAnsi"/>
        </w:rPr>
      </w:pPr>
    </w:p>
    <w:p w:rsidR="00967123" w:rsidRDefault="00BB1D95">
      <w:pPr>
        <w:ind w:left="384"/>
        <w:rPr>
          <w:rFonts w:asciiTheme="minorHAnsi" w:hAnsiTheme="minorHAnsi" w:cstheme="minorHAnsi"/>
          <w:sz w:val="22"/>
          <w:szCs w:val="22"/>
        </w:rPr>
      </w:pPr>
      <w:r w:rsidRPr="00425863">
        <w:rPr>
          <w:rFonts w:asciiTheme="minorHAnsi" w:hAnsiTheme="minorHAnsi" w:cstheme="minorHAnsi"/>
          <w:sz w:val="22"/>
          <w:szCs w:val="22"/>
        </w:rPr>
        <w:t>Ришенє доручиц:</w:t>
      </w:r>
    </w:p>
    <w:p w:rsidR="00B33B7E" w:rsidRPr="00425863" w:rsidRDefault="00B33B7E">
      <w:pPr>
        <w:ind w:left="384"/>
        <w:rPr>
          <w:rFonts w:asciiTheme="minorHAnsi" w:eastAsia="Calibri" w:hAnsiTheme="minorHAnsi" w:cstheme="minorHAnsi"/>
          <w:sz w:val="22"/>
          <w:szCs w:val="22"/>
        </w:rPr>
      </w:pPr>
    </w:p>
    <w:p w:rsidR="00967123" w:rsidRPr="00425863" w:rsidRDefault="00BB1D95">
      <w:pPr>
        <w:ind w:left="460"/>
        <w:rPr>
          <w:rFonts w:asciiTheme="minorHAnsi" w:eastAsia="Calibri" w:hAnsiTheme="minorHAnsi" w:cstheme="minorHAnsi"/>
          <w:sz w:val="22"/>
          <w:szCs w:val="22"/>
        </w:rPr>
      </w:pPr>
      <w:r w:rsidRPr="00425863">
        <w:rPr>
          <w:rFonts w:asciiTheme="minorHAnsi" w:hAnsiTheme="minorHAnsi" w:cstheme="minorHAnsi"/>
          <w:sz w:val="22"/>
          <w:szCs w:val="22"/>
        </w:rPr>
        <w:t>1.   Секретарияту;</w:t>
      </w:r>
    </w:p>
    <w:p w:rsidR="00967123" w:rsidRPr="00425863" w:rsidRDefault="00BB1D95" w:rsidP="00317A7C">
      <w:pPr>
        <w:ind w:left="460"/>
        <w:rPr>
          <w:rFonts w:asciiTheme="minorHAnsi" w:hAnsiTheme="minorHAnsi" w:cstheme="minorHAnsi"/>
        </w:rPr>
      </w:pPr>
      <w:r w:rsidRPr="00425863">
        <w:rPr>
          <w:rFonts w:asciiTheme="minorHAnsi" w:hAnsiTheme="minorHAnsi" w:cstheme="minorHAnsi"/>
          <w:sz w:val="22"/>
          <w:szCs w:val="22"/>
        </w:rPr>
        <w:t>2.   Архиви</w:t>
      </w:r>
      <w:r w:rsidR="0001099C">
        <w:rPr>
          <w:rFonts w:asciiTheme="minorHAnsi" w:hAnsiTheme="minorHAnsi" w:cstheme="minorHAnsi"/>
          <w:sz w:val="22"/>
          <w:szCs w:val="22"/>
        </w:rPr>
        <w:t>.</w:t>
      </w:r>
    </w:p>
    <w:p w:rsidR="00317A7C" w:rsidRDefault="00317A7C">
      <w:pPr>
        <w:spacing w:before="16"/>
        <w:ind w:right="1589"/>
        <w:jc w:val="right"/>
        <w:rPr>
          <w:rFonts w:asciiTheme="minorHAnsi" w:hAnsiTheme="minorHAnsi" w:cstheme="minorHAnsi"/>
          <w:sz w:val="22"/>
          <w:szCs w:val="22"/>
        </w:rPr>
      </w:pPr>
    </w:p>
    <w:p w:rsidR="00967123" w:rsidRPr="00425863" w:rsidRDefault="00BB1D95">
      <w:pPr>
        <w:spacing w:before="16"/>
        <w:ind w:right="1589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25863">
        <w:rPr>
          <w:rFonts w:asciiTheme="minorHAnsi" w:hAnsiTheme="minorHAnsi" w:cstheme="minorHAnsi"/>
          <w:sz w:val="22"/>
          <w:szCs w:val="22"/>
        </w:rPr>
        <w:t>Др Ида Кабок,</w:t>
      </w:r>
    </w:p>
    <w:p w:rsidR="00967123" w:rsidRPr="00425863" w:rsidRDefault="00BB1D95">
      <w:pPr>
        <w:ind w:left="4447"/>
        <w:rPr>
          <w:rFonts w:asciiTheme="minorHAnsi" w:eastAsia="Calibri" w:hAnsiTheme="minorHAnsi" w:cstheme="minorHAnsi"/>
          <w:sz w:val="22"/>
          <w:szCs w:val="22"/>
        </w:rPr>
      </w:pPr>
      <w:r w:rsidRPr="00425863">
        <w:rPr>
          <w:rFonts w:asciiTheme="minorHAnsi" w:hAnsiTheme="minorHAnsi" w:cstheme="minorHAnsi"/>
          <w:sz w:val="22"/>
          <w:szCs w:val="22"/>
        </w:rPr>
        <w:t>Предсидателька Управного одбору ФЕСАП</w:t>
      </w:r>
    </w:p>
    <w:sectPr w:rsidR="00967123" w:rsidRPr="00425863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726FA"/>
    <w:multiLevelType w:val="multilevel"/>
    <w:tmpl w:val="DDD241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23"/>
    <w:rsid w:val="0001099C"/>
    <w:rsid w:val="00020BE4"/>
    <w:rsid w:val="0002530C"/>
    <w:rsid w:val="000A5074"/>
    <w:rsid w:val="000C66B8"/>
    <w:rsid w:val="001443D9"/>
    <w:rsid w:val="0016250E"/>
    <w:rsid w:val="001A6D56"/>
    <w:rsid w:val="002410EB"/>
    <w:rsid w:val="0026791A"/>
    <w:rsid w:val="0031576F"/>
    <w:rsid w:val="00317A7C"/>
    <w:rsid w:val="0032065E"/>
    <w:rsid w:val="003B7C20"/>
    <w:rsid w:val="003E7C22"/>
    <w:rsid w:val="00403767"/>
    <w:rsid w:val="00425863"/>
    <w:rsid w:val="004572FF"/>
    <w:rsid w:val="004A1BD9"/>
    <w:rsid w:val="004A4933"/>
    <w:rsid w:val="00524616"/>
    <w:rsid w:val="00571BD5"/>
    <w:rsid w:val="005C5DE9"/>
    <w:rsid w:val="005D4C4D"/>
    <w:rsid w:val="006156B7"/>
    <w:rsid w:val="00645599"/>
    <w:rsid w:val="006C743F"/>
    <w:rsid w:val="007821D6"/>
    <w:rsid w:val="00814D11"/>
    <w:rsid w:val="008273F1"/>
    <w:rsid w:val="008757CF"/>
    <w:rsid w:val="008D1F27"/>
    <w:rsid w:val="008E2F5B"/>
    <w:rsid w:val="00912AE7"/>
    <w:rsid w:val="00954149"/>
    <w:rsid w:val="00967123"/>
    <w:rsid w:val="009E73A4"/>
    <w:rsid w:val="00A24E8B"/>
    <w:rsid w:val="00A402A5"/>
    <w:rsid w:val="00AA181E"/>
    <w:rsid w:val="00AD07C3"/>
    <w:rsid w:val="00B33B7E"/>
    <w:rsid w:val="00B840C8"/>
    <w:rsid w:val="00BC0A1F"/>
    <w:rsid w:val="00C1029A"/>
    <w:rsid w:val="00C13637"/>
    <w:rsid w:val="00C37A5D"/>
    <w:rsid w:val="00C7392D"/>
    <w:rsid w:val="00DB4E24"/>
    <w:rsid w:val="00DF0309"/>
    <w:rsid w:val="00E15C44"/>
    <w:rsid w:val="00E51942"/>
    <w:rsid w:val="00E923D4"/>
    <w:rsid w:val="00EB047B"/>
    <w:rsid w:val="00EE1E0A"/>
    <w:rsid w:val="00EF7CF1"/>
    <w:rsid w:val="00F17924"/>
    <w:rsid w:val="00F3326D"/>
    <w:rsid w:val="00F45629"/>
    <w:rsid w:val="00F7579C"/>
    <w:rsid w:val="00FD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0CC69"/>
  <w15:docId w15:val="{CD20EE39-16C0-4CCC-8F5F-DE4F9115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Natasa Perkovic</cp:lastModifiedBy>
  <cp:revision>127</cp:revision>
  <dcterms:created xsi:type="dcterms:W3CDTF">2025-05-28T12:20:00Z</dcterms:created>
  <dcterms:modified xsi:type="dcterms:W3CDTF">2025-05-28T13:11:00Z</dcterms:modified>
</cp:coreProperties>
</file>